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699205F0" w14:textId="77777777" w:rsidR="00427A93" w:rsidRDefault="00427A93" w:rsidP="00E131E1">
      <w:pPr>
        <w:spacing w:before="69pt" w:line="24pt" w:lineRule="auto"/>
        <w:jc w:val="center"/>
        <w:rPr>
          <w:b/>
          <w:bCs/>
          <w:sz w:val="56"/>
          <w:szCs w:val="56"/>
        </w:rPr>
      </w:pPr>
      <w:r>
        <w:rPr>
          <w:b/>
          <w:bCs/>
          <w:sz w:val="56"/>
          <w:szCs w:val="56"/>
        </w:rPr>
        <w:t>A ZALA MEGYEI</w:t>
      </w:r>
      <w:r w:rsidR="00E131E1">
        <w:rPr>
          <w:b/>
          <w:bCs/>
          <w:sz w:val="56"/>
          <w:szCs w:val="56"/>
        </w:rPr>
        <w:br/>
      </w:r>
      <w:r>
        <w:rPr>
          <w:b/>
          <w:bCs/>
          <w:sz w:val="56"/>
          <w:szCs w:val="56"/>
        </w:rPr>
        <w:t>KÖZGYŰLÉS</w:t>
      </w:r>
      <w:r w:rsidR="00E131E1">
        <w:rPr>
          <w:b/>
          <w:bCs/>
          <w:sz w:val="56"/>
          <w:szCs w:val="56"/>
        </w:rPr>
        <w:br/>
      </w:r>
      <w:r>
        <w:rPr>
          <w:b/>
          <w:bCs/>
          <w:sz w:val="56"/>
          <w:szCs w:val="56"/>
        </w:rPr>
        <w:t>HATÁLYOS RENDELETEI</w:t>
      </w:r>
    </w:p>
    <w:p w14:paraId="21FAA567" w14:textId="77777777" w:rsidR="00427A93" w:rsidRDefault="00EB4D5E" w:rsidP="0075169D">
      <w:pPr>
        <w:spacing w:before="126pt"/>
        <w:jc w:val="center"/>
      </w:pPr>
      <w:r>
        <w:rPr>
          <w:noProof/>
          <w:lang w:eastAsia="hu-HU"/>
        </w:rPr>
        <w:drawing>
          <wp:inline distT="0" distB="0" distL="0" distR="0" wp14:anchorId="321767D1" wp14:editId="46F67AD1">
            <wp:extent cx="1009650" cy="1209675"/>
            <wp:effectExtent l="0" t="0" r="0" b="0"/>
            <wp:docPr id="1" name="Kép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09675"/>
                    </a:xfrm>
                    <a:prstGeom prst="rect">
                      <a:avLst/>
                    </a:prstGeom>
                    <a:noFill/>
                    <a:ln>
                      <a:noFill/>
                    </a:ln>
                  </pic:spPr>
                </pic:pic>
              </a:graphicData>
            </a:graphic>
          </wp:inline>
        </w:drawing>
      </w:r>
    </w:p>
    <w:p w14:paraId="27A81266" w14:textId="77777777" w:rsidR="00427A93" w:rsidRDefault="00427A93" w:rsidP="003951ED">
      <w:pPr>
        <w:spacing w:before="126pt"/>
        <w:jc w:val="center"/>
        <w:rPr>
          <w:b/>
          <w:bCs/>
          <w:sz w:val="56"/>
          <w:szCs w:val="56"/>
        </w:rPr>
      </w:pPr>
      <w:r>
        <w:rPr>
          <w:b/>
          <w:bCs/>
          <w:sz w:val="56"/>
          <w:szCs w:val="56"/>
        </w:rPr>
        <w:t>20</w:t>
      </w:r>
      <w:r w:rsidR="00462B42">
        <w:rPr>
          <w:b/>
          <w:bCs/>
          <w:sz w:val="56"/>
          <w:szCs w:val="56"/>
        </w:rPr>
        <w:t>22</w:t>
      </w:r>
      <w:r>
        <w:rPr>
          <w:b/>
          <w:bCs/>
          <w:sz w:val="56"/>
          <w:szCs w:val="56"/>
        </w:rPr>
        <w:t xml:space="preserve">. </w:t>
      </w:r>
      <w:r w:rsidR="00130545">
        <w:rPr>
          <w:b/>
          <w:bCs/>
          <w:sz w:val="56"/>
          <w:szCs w:val="56"/>
        </w:rPr>
        <w:t>október 28</w:t>
      </w:r>
      <w:r w:rsidR="000F0E62">
        <w:rPr>
          <w:b/>
          <w:bCs/>
          <w:sz w:val="56"/>
          <w:szCs w:val="56"/>
        </w:rPr>
        <w:t>.</w:t>
      </w:r>
    </w:p>
    <w:p w14:paraId="75D68C72" w14:textId="77777777" w:rsidR="00364BB8" w:rsidRDefault="00364BB8" w:rsidP="00A466DC">
      <w:pPr>
        <w:jc w:val="center"/>
        <w:sectPr w:rsidR="00364BB8" w:rsidSect="009C4D6B">
          <w:footerReference w:type="even" r:id="rId9"/>
          <w:footerReference w:type="default" r:id="rId10"/>
          <w:pgSz w:w="595.35pt" w:h="842pt"/>
          <w:pgMar w:top="62.35pt" w:right="68.05pt" w:bottom="62.35pt" w:left="68.05pt" w:header="34pt" w:footer="34pt" w:gutter="0pt"/>
          <w:cols w:space="35.40pt"/>
          <w:titlePg/>
        </w:sectPr>
      </w:pPr>
    </w:p>
    <w:p w14:paraId="42D6F6DD" w14:textId="77777777" w:rsidR="00A466DC" w:rsidRDefault="00A466DC" w:rsidP="00506EED">
      <w:pPr>
        <w:pStyle w:val="Mellkletstblacm"/>
        <w:spacing w:before="0pt"/>
        <w:rPr>
          <w:bCs/>
          <w:sz w:val="28"/>
        </w:rPr>
      </w:pPr>
      <w:r w:rsidRPr="00506EED">
        <w:rPr>
          <w:bCs/>
          <w:sz w:val="28"/>
        </w:rPr>
        <w:lastRenderedPageBreak/>
        <w:t>Tartalomjegyzék</w:t>
      </w:r>
    </w:p>
    <w:p w14:paraId="4BC94318" w14:textId="77777777" w:rsidR="00823755" w:rsidRPr="003B61A6" w:rsidRDefault="00B3648F">
      <w:pPr>
        <w:pStyle w:val="TJ1"/>
        <w:rPr>
          <w:rFonts w:ascii="Calibri" w:hAnsi="Calibri"/>
          <w:sz w:val="22"/>
          <w:szCs w:val="22"/>
          <w:lang w:eastAsia="hu-HU"/>
        </w:rPr>
      </w:pPr>
      <w:r>
        <w:rPr>
          <w:bCs/>
          <w:sz w:val="28"/>
        </w:rPr>
        <w:fldChar w:fldCharType="begin"/>
      </w:r>
      <w:r>
        <w:rPr>
          <w:bCs/>
          <w:sz w:val="28"/>
        </w:rPr>
        <w:instrText xml:space="preserve"> TOC \f \h \z \t "Rendelet;1" </w:instrText>
      </w:r>
      <w:r>
        <w:rPr>
          <w:bCs/>
          <w:sz w:val="28"/>
        </w:rPr>
        <w:fldChar w:fldCharType="separate"/>
      </w:r>
      <w:hyperlink w:anchor="_Toc23248592" w:history="1">
        <w:r w:rsidR="00823755" w:rsidRPr="007122A1">
          <w:rPr>
            <w:rStyle w:val="Hiperhivatkozs"/>
          </w:rPr>
          <w:t>A Zala Megyei Közgyűlés 9/2000. (IV.18.) KR. számú rendelete  a Pécsi Tudományegyetem kollégiumi férőhelyei elnyerésének rendjéről</w:t>
        </w:r>
        <w:r w:rsidR="00823755">
          <w:rPr>
            <w:webHidden/>
          </w:rPr>
          <w:tab/>
        </w:r>
      </w:hyperlink>
      <w:r w:rsidR="00FE5604">
        <w:t>3</w:t>
      </w:r>
    </w:p>
    <w:p w14:paraId="031FBC26" w14:textId="77777777" w:rsidR="00823755" w:rsidRPr="003B61A6" w:rsidRDefault="00661944">
      <w:pPr>
        <w:pStyle w:val="TJ1"/>
        <w:rPr>
          <w:rFonts w:ascii="Calibri" w:hAnsi="Calibri"/>
          <w:sz w:val="22"/>
          <w:szCs w:val="22"/>
          <w:lang w:eastAsia="hu-HU"/>
        </w:rPr>
      </w:pPr>
      <w:hyperlink w:anchor="_Toc23248593" w:history="1">
        <w:r w:rsidR="00823755" w:rsidRPr="007122A1">
          <w:rPr>
            <w:rStyle w:val="Hiperhivatkozs"/>
          </w:rPr>
          <w:t>A Zala Megyei Közgyűlés 14/2003. (IX.25.) KR számú rendelet  a felsőoktatásban, nappali tagozaton tanulók “Zala Megye Visszavár” ösztöndíjáról</w:t>
        </w:r>
        <w:r w:rsidR="00823755">
          <w:rPr>
            <w:webHidden/>
          </w:rPr>
          <w:tab/>
        </w:r>
      </w:hyperlink>
      <w:r w:rsidR="00FE5604">
        <w:t>5</w:t>
      </w:r>
    </w:p>
    <w:p w14:paraId="7381BBC4" w14:textId="77777777" w:rsidR="00823755" w:rsidRPr="003B61A6" w:rsidRDefault="00661944">
      <w:pPr>
        <w:pStyle w:val="TJ1"/>
        <w:rPr>
          <w:rFonts w:ascii="Calibri" w:hAnsi="Calibri"/>
          <w:sz w:val="22"/>
          <w:szCs w:val="22"/>
          <w:lang w:eastAsia="hu-HU"/>
        </w:rPr>
      </w:pPr>
      <w:hyperlink w:anchor="_Toc23248594" w:history="1">
        <w:r w:rsidR="00823755" w:rsidRPr="007122A1">
          <w:rPr>
            <w:rStyle w:val="Hiperhivatkozs"/>
          </w:rPr>
          <w:t>A Zala Megyei Közgyűlés 6/2004. (II. 20.) ÖR. számú rendelete  a bizottságok által adható támogatások rendjéről</w:t>
        </w:r>
        <w:r w:rsidR="00823755">
          <w:rPr>
            <w:webHidden/>
          </w:rPr>
          <w:tab/>
        </w:r>
      </w:hyperlink>
      <w:r w:rsidR="00FE5604">
        <w:t>13</w:t>
      </w:r>
    </w:p>
    <w:p w14:paraId="530D56B9" w14:textId="77777777" w:rsidR="00823755" w:rsidRPr="003B61A6" w:rsidRDefault="00661944">
      <w:pPr>
        <w:pStyle w:val="TJ1"/>
        <w:rPr>
          <w:rFonts w:ascii="Calibri" w:hAnsi="Calibri"/>
          <w:sz w:val="22"/>
          <w:szCs w:val="22"/>
          <w:lang w:eastAsia="hu-HU"/>
        </w:rPr>
      </w:pPr>
      <w:hyperlink w:anchor="_Toc23248595" w:history="1">
        <w:r w:rsidR="00823755" w:rsidRPr="007122A1">
          <w:rPr>
            <w:rStyle w:val="Hiperhivatkozs"/>
          </w:rPr>
          <w:t>A Zala Megyei Közgyűlés  10/2004. (IV.22.) ÖR számú rendelete   a beruházások rendjéről és egyes rendeletek hatályon kívül helyezéséről</w:t>
        </w:r>
        <w:r w:rsidR="00823755">
          <w:rPr>
            <w:webHidden/>
          </w:rPr>
          <w:tab/>
        </w:r>
      </w:hyperlink>
      <w:r w:rsidR="007A4AB6">
        <w:t>28</w:t>
      </w:r>
    </w:p>
    <w:p w14:paraId="41C4E62D" w14:textId="77777777" w:rsidR="00823755" w:rsidRPr="003B61A6" w:rsidRDefault="00661944">
      <w:pPr>
        <w:pStyle w:val="TJ1"/>
        <w:rPr>
          <w:rFonts w:ascii="Calibri" w:hAnsi="Calibri"/>
          <w:sz w:val="22"/>
          <w:szCs w:val="22"/>
          <w:lang w:eastAsia="hu-HU"/>
        </w:rPr>
      </w:pPr>
      <w:hyperlink w:anchor="_Toc23248596" w:history="1">
        <w:r w:rsidR="00823755" w:rsidRPr="007122A1">
          <w:rPr>
            <w:rStyle w:val="Hiperhivatkozs"/>
          </w:rPr>
          <w:t>A Zala Megyei Közgyűlés 11/2004 (IV.22.) ÖR számú rendelete  az önkormányzati biztosról</w:t>
        </w:r>
        <w:r w:rsidR="00823755">
          <w:rPr>
            <w:webHidden/>
          </w:rPr>
          <w:tab/>
        </w:r>
      </w:hyperlink>
      <w:r w:rsidR="005F09E7">
        <w:t>29</w:t>
      </w:r>
    </w:p>
    <w:p w14:paraId="39BF2690" w14:textId="77777777" w:rsidR="00823755" w:rsidRPr="003B61A6" w:rsidRDefault="00661944">
      <w:pPr>
        <w:pStyle w:val="TJ1"/>
        <w:rPr>
          <w:rFonts w:ascii="Calibri" w:hAnsi="Calibri"/>
          <w:sz w:val="22"/>
          <w:szCs w:val="22"/>
          <w:lang w:eastAsia="hu-HU"/>
        </w:rPr>
      </w:pPr>
      <w:hyperlink w:anchor="_Toc23248597" w:history="1">
        <w:r w:rsidR="00823755" w:rsidRPr="007122A1">
          <w:rPr>
            <w:rStyle w:val="Hiperhivatkozs"/>
          </w:rPr>
          <w:t>A Zala Megyei Közgyűlés 19/2006. (XII.20.) ÖR számú rendelete  a Zala Megyei Közgyűlés turisztikai logójának használatáról</w:t>
        </w:r>
        <w:r w:rsidR="00823755">
          <w:rPr>
            <w:webHidden/>
          </w:rPr>
          <w:tab/>
        </w:r>
      </w:hyperlink>
      <w:r w:rsidR="005F09E7">
        <w:t>34</w:t>
      </w:r>
    </w:p>
    <w:p w14:paraId="75373076" w14:textId="77777777" w:rsidR="00823755" w:rsidRPr="003B61A6" w:rsidRDefault="00661944">
      <w:pPr>
        <w:pStyle w:val="TJ1"/>
        <w:rPr>
          <w:rFonts w:ascii="Calibri" w:hAnsi="Calibri"/>
          <w:sz w:val="22"/>
          <w:szCs w:val="22"/>
          <w:lang w:eastAsia="hu-HU"/>
        </w:rPr>
      </w:pPr>
      <w:hyperlink w:anchor="_Toc23248598" w:history="1">
        <w:r w:rsidR="00823755" w:rsidRPr="007122A1">
          <w:rPr>
            <w:rStyle w:val="Hiperhivatkozs"/>
          </w:rPr>
          <w:t>A Zala Megyei Közgyűlés 13/2007. (VI.26.) ÖR számú rendelete  a megyei kitüntető cím, valamint díjak alapításáról és adományozásáról</w:t>
        </w:r>
        <w:r w:rsidR="00823755">
          <w:rPr>
            <w:webHidden/>
          </w:rPr>
          <w:tab/>
        </w:r>
      </w:hyperlink>
      <w:r w:rsidR="005F09E7">
        <w:t>43</w:t>
      </w:r>
    </w:p>
    <w:p w14:paraId="614B0A03" w14:textId="77777777" w:rsidR="00823755" w:rsidRPr="003B61A6" w:rsidRDefault="00661944">
      <w:pPr>
        <w:pStyle w:val="TJ1"/>
        <w:rPr>
          <w:rFonts w:ascii="Calibri" w:hAnsi="Calibri"/>
          <w:sz w:val="22"/>
          <w:szCs w:val="22"/>
          <w:lang w:eastAsia="hu-HU"/>
        </w:rPr>
      </w:pPr>
      <w:hyperlink w:anchor="_Toc23248599" w:history="1">
        <w:r w:rsidR="00823755" w:rsidRPr="007122A1">
          <w:rPr>
            <w:rStyle w:val="Hiperhivatkozs"/>
          </w:rPr>
          <w:t>A Zala Megyei Közgyűlés 8/2012. (IV. 17.) ÖR számú önkormányzati rendelete az önkormányzat vagyonáról és a vagyongazdálkodás szabályairól</w:t>
        </w:r>
        <w:r w:rsidR="00823755">
          <w:rPr>
            <w:webHidden/>
          </w:rPr>
          <w:tab/>
        </w:r>
      </w:hyperlink>
      <w:r w:rsidR="005F09E7">
        <w:t>49</w:t>
      </w:r>
    </w:p>
    <w:p w14:paraId="16CC0BB4" w14:textId="77777777" w:rsidR="00823755" w:rsidRPr="003B61A6" w:rsidRDefault="00661944">
      <w:pPr>
        <w:pStyle w:val="TJ1"/>
        <w:rPr>
          <w:rFonts w:ascii="Calibri" w:hAnsi="Calibri"/>
          <w:sz w:val="22"/>
          <w:szCs w:val="22"/>
          <w:lang w:eastAsia="hu-HU"/>
        </w:rPr>
      </w:pPr>
      <w:hyperlink w:anchor="_Toc23248600" w:history="1">
        <w:r w:rsidR="00823755" w:rsidRPr="007122A1">
          <w:rPr>
            <w:rStyle w:val="Hiperhivatkozs"/>
          </w:rPr>
          <w:t>A Zala Megyei Közgyűlés 9/2012. (IV. 17.) ÖR számú önkormányzati rendelete a Zala Megyei Közgyűlés Hivatala köztisztviselőit megillető juttatásokról és támogatásokról</w:t>
        </w:r>
        <w:r w:rsidR="00823755">
          <w:rPr>
            <w:webHidden/>
          </w:rPr>
          <w:tab/>
        </w:r>
      </w:hyperlink>
      <w:r w:rsidR="004D3FB9">
        <w:t>52</w:t>
      </w:r>
    </w:p>
    <w:p w14:paraId="2CE9C079" w14:textId="77777777" w:rsidR="00823755" w:rsidRDefault="00661944">
      <w:pPr>
        <w:pStyle w:val="TJ1"/>
        <w:rPr>
          <w:rStyle w:val="Hiperhivatkozs"/>
        </w:rPr>
      </w:pPr>
      <w:hyperlink w:anchor="_Toc23248601" w:history="1">
        <w:r w:rsidR="00823755" w:rsidRPr="007122A1">
          <w:rPr>
            <w:rStyle w:val="Hiperhivatkozs"/>
          </w:rPr>
          <w:t>A Zala Megyei Közgyűlés 6/2019. (VIII.30.) önkormányzati rendelete  a Zala Megyei Közgyűlés Szervezeti és Működési Szabályzatáról</w:t>
        </w:r>
        <w:r w:rsidR="00823755">
          <w:rPr>
            <w:webHidden/>
          </w:rPr>
          <w:tab/>
        </w:r>
      </w:hyperlink>
      <w:r w:rsidR="004D3FB9">
        <w:t>54</w:t>
      </w:r>
    </w:p>
    <w:p w14:paraId="1E89B1C2" w14:textId="77777777" w:rsidR="00823755" w:rsidRDefault="00823755" w:rsidP="004D3FB9">
      <w:pPr>
        <w:ind w:end="0.10pt"/>
        <w:rPr>
          <w:noProof/>
        </w:rPr>
      </w:pPr>
      <w:r>
        <w:rPr>
          <w:noProof/>
        </w:rPr>
        <w:t>A Zala Megyei Közgyűlés 8/2019. (IX.27.)</w:t>
      </w:r>
      <w:r w:rsidRPr="00F17965">
        <w:rPr>
          <w:noProof/>
        </w:rPr>
        <w:t xml:space="preserve"> </w:t>
      </w:r>
      <w:r w:rsidR="0060726D">
        <w:rPr>
          <w:noProof/>
        </w:rPr>
        <w:t xml:space="preserve">önkormányzati </w:t>
      </w:r>
      <w:r w:rsidRPr="00F17965">
        <w:rPr>
          <w:noProof/>
        </w:rPr>
        <w:t>rendelete Zala megye területrendezési</w:t>
      </w:r>
      <w:r w:rsidR="0060726D">
        <w:rPr>
          <w:noProof/>
        </w:rPr>
        <w:t> </w:t>
      </w:r>
      <w:r w:rsidRPr="00F17965">
        <w:rPr>
          <w:noProof/>
        </w:rPr>
        <w:t>szabályzatáról,</w:t>
      </w:r>
      <w:r w:rsidR="0060726D">
        <w:rPr>
          <w:noProof/>
        </w:rPr>
        <w:t> </w:t>
      </w:r>
      <w:r w:rsidRPr="00F17965">
        <w:rPr>
          <w:noProof/>
        </w:rPr>
        <w:t>térségi</w:t>
      </w:r>
      <w:r w:rsidR="0060726D">
        <w:rPr>
          <w:noProof/>
        </w:rPr>
        <w:t> </w:t>
      </w:r>
      <w:r w:rsidRPr="00F17965">
        <w:rPr>
          <w:noProof/>
        </w:rPr>
        <w:t>Szerkezeti</w:t>
      </w:r>
      <w:r w:rsidR="0060726D">
        <w:rPr>
          <w:noProof/>
        </w:rPr>
        <w:t> </w:t>
      </w:r>
      <w:r w:rsidRPr="00F17965">
        <w:rPr>
          <w:noProof/>
        </w:rPr>
        <w:t>Tervéről</w:t>
      </w:r>
      <w:r w:rsidR="0060726D">
        <w:rPr>
          <w:noProof/>
        </w:rPr>
        <w:t> </w:t>
      </w:r>
      <w:r w:rsidRPr="00F17965">
        <w:rPr>
          <w:noProof/>
        </w:rPr>
        <w:t>és övezeteiről</w:t>
      </w:r>
      <w:r w:rsidR="004D3FB9" w:rsidRPr="004D3FB9">
        <w:rPr>
          <w:noProof/>
          <w:webHidden/>
        </w:rPr>
        <w:tab/>
      </w:r>
      <w:r w:rsidR="004D3FB9">
        <w:rPr>
          <w:noProof/>
          <w:webHidden/>
        </w:rPr>
        <w:t xml:space="preserve">………………….  </w:t>
      </w:r>
      <w:r w:rsidR="004D3FB9">
        <w:rPr>
          <w:noProof/>
        </w:rPr>
        <w:t>90</w:t>
      </w:r>
    </w:p>
    <w:p w14:paraId="2375241D" w14:textId="77777777" w:rsidR="0060726D" w:rsidRDefault="0060726D" w:rsidP="00823755">
      <w:pPr>
        <w:rPr>
          <w:noProof/>
        </w:rPr>
      </w:pPr>
    </w:p>
    <w:p w14:paraId="5FF72EB2" w14:textId="77777777" w:rsidR="009B4E6C" w:rsidRPr="005F09E7" w:rsidRDefault="005F09E7" w:rsidP="005F09E7">
      <w:pPr>
        <w:rPr>
          <w:noProof/>
        </w:rPr>
      </w:pPr>
      <w:r w:rsidRPr="005F09E7">
        <w:rPr>
          <w:noProof/>
        </w:rPr>
        <w:t>A Zala Megyei Közgyűlés Elnökének</w:t>
      </w:r>
      <w:r>
        <w:rPr>
          <w:noProof/>
        </w:rPr>
        <w:t xml:space="preserve"> </w:t>
      </w:r>
      <w:r w:rsidRPr="005F09E7">
        <w:rPr>
          <w:noProof/>
        </w:rPr>
        <w:t>4/2021. (III.18.) önkormányzati rendelete</w:t>
      </w:r>
      <w:r w:rsidR="00851899">
        <w:rPr>
          <w:noProof/>
        </w:rPr>
        <w:t xml:space="preserve"> </w:t>
      </w:r>
      <w:r w:rsidRPr="005F09E7">
        <w:rPr>
          <w:noProof/>
        </w:rPr>
        <w:t>Zala megye címeréről és zászlajáról, valamint azok használatának szabályozásáról</w:t>
      </w:r>
      <w:r w:rsidR="00851899">
        <w:rPr>
          <w:noProof/>
        </w:rPr>
        <w:t xml:space="preserve"> </w:t>
      </w:r>
      <w:r>
        <w:rPr>
          <w:noProof/>
        </w:rPr>
        <w:t>……………………</w:t>
      </w:r>
      <w:r w:rsidR="001A65ED">
        <w:rPr>
          <w:noProof/>
        </w:rPr>
        <w:t xml:space="preserve">  113</w:t>
      </w:r>
    </w:p>
    <w:p w14:paraId="28C74B6A" w14:textId="77777777" w:rsidR="00823755" w:rsidRDefault="00823755" w:rsidP="00823755">
      <w:pPr>
        <w:rPr>
          <w:noProof/>
        </w:rPr>
      </w:pPr>
    </w:p>
    <w:p w14:paraId="00A4F8CE" w14:textId="77777777" w:rsidR="00462B42" w:rsidRPr="00F17965" w:rsidRDefault="00462B42" w:rsidP="00462B42">
      <w:pPr>
        <w:ind w:end="0.10pt"/>
        <w:rPr>
          <w:noProof/>
        </w:rPr>
      </w:pPr>
      <w:r w:rsidRPr="004C4AD4">
        <w:rPr>
          <w:noProof/>
        </w:rPr>
        <w:t>A Zala Megyei Közgyűlés Elnökének</w:t>
      </w:r>
      <w:r>
        <w:rPr>
          <w:noProof/>
        </w:rPr>
        <w:t xml:space="preserve"> 2/2022</w:t>
      </w:r>
      <w:r w:rsidRPr="004C4AD4">
        <w:rPr>
          <w:noProof/>
        </w:rPr>
        <w:t>. (I.28.) önkormányzati rendelete</w:t>
      </w:r>
      <w:r>
        <w:rPr>
          <w:noProof/>
        </w:rPr>
        <w:t xml:space="preserve"> a Zala Megyei Önkormányzat 2022</w:t>
      </w:r>
      <w:r w:rsidRPr="004C4AD4">
        <w:rPr>
          <w:noProof/>
        </w:rPr>
        <w:t xml:space="preserve">. évi költségvetéséről </w:t>
      </w:r>
      <w:r>
        <w:rPr>
          <w:noProof/>
        </w:rPr>
        <w:t>…………………………………………………..</w:t>
      </w:r>
      <w:r w:rsidR="001A65ED">
        <w:rPr>
          <w:noProof/>
        </w:rPr>
        <w:t xml:space="preserve">  116</w:t>
      </w:r>
    </w:p>
    <w:p w14:paraId="53E99B66" w14:textId="77777777" w:rsidR="00462B42" w:rsidRPr="003B61A6" w:rsidRDefault="00462B42" w:rsidP="00823755">
      <w:pPr>
        <w:rPr>
          <w:noProof/>
        </w:rPr>
      </w:pPr>
    </w:p>
    <w:p w14:paraId="43FB8A79" w14:textId="77777777" w:rsidR="00091970" w:rsidRPr="00B63456" w:rsidRDefault="00B3648F" w:rsidP="00091970">
      <w:pPr>
        <w:pStyle w:val="Rendelet"/>
      </w:pPr>
      <w:r>
        <w:rPr>
          <w:bCs/>
          <w:sz w:val="28"/>
        </w:rPr>
        <w:lastRenderedPageBreak/>
        <w:fldChar w:fldCharType="end"/>
      </w:r>
      <w:bookmarkStart w:id="0" w:name="_Toc106511510"/>
      <w:bookmarkStart w:id="1" w:name="_Toc106522211"/>
      <w:bookmarkStart w:id="2" w:name="_Toc106522393"/>
      <w:bookmarkStart w:id="3" w:name="_Toc185398635"/>
      <w:bookmarkStart w:id="4" w:name="_Toc313432460"/>
      <w:bookmarkStart w:id="5" w:name="_Toc313432793"/>
      <w:bookmarkStart w:id="6" w:name="_Toc322421817"/>
      <w:bookmarkStart w:id="7" w:name="_Toc23248592"/>
      <w:bookmarkStart w:id="8" w:name="_Toc106610973"/>
      <w:bookmarkStart w:id="9" w:name="_Toc106522396"/>
      <w:bookmarkStart w:id="10" w:name="_Toc106522218"/>
      <w:bookmarkStart w:id="11" w:name="_Toc106511513"/>
      <w:bookmarkStart w:id="12" w:name="_Toc185398638"/>
      <w:bookmarkStart w:id="13" w:name="_Toc313432462"/>
      <w:bookmarkStart w:id="14" w:name="_Toc313432795"/>
      <w:bookmarkStart w:id="15" w:name="_Toc322421823"/>
      <w:bookmarkStart w:id="16" w:name="_Toc23248593"/>
      <w:r w:rsidR="00091970" w:rsidRPr="00B63456">
        <w:t>A Zala Megyei Közgyűlés</w:t>
      </w:r>
      <w:r w:rsidR="00091970" w:rsidRPr="00B63456">
        <w:br/>
        <w:t xml:space="preserve">9/2000. (IV.18.) KR. </w:t>
      </w:r>
      <w:proofErr w:type="gramStart"/>
      <w:r w:rsidR="00091970" w:rsidRPr="00B63456">
        <w:t>számú</w:t>
      </w:r>
      <w:proofErr w:type="gramEnd"/>
      <w:r w:rsidR="00091970" w:rsidRPr="00B63456">
        <w:t xml:space="preserve"> rendelete</w:t>
      </w:r>
      <w:r w:rsidR="00091970" w:rsidRPr="00B63456">
        <w:br/>
      </w:r>
      <w:r w:rsidR="00091970" w:rsidRPr="00B63456">
        <w:br/>
        <w:t>a Pécsi Tudományegyetem kollégiumi férőhelyei elnyerésének rendjéről</w:t>
      </w:r>
      <w:bookmarkEnd w:id="0"/>
      <w:bookmarkEnd w:id="1"/>
      <w:bookmarkEnd w:id="2"/>
      <w:bookmarkEnd w:id="3"/>
      <w:bookmarkEnd w:id="4"/>
      <w:bookmarkEnd w:id="5"/>
      <w:bookmarkEnd w:id="6"/>
      <w:bookmarkEnd w:id="7"/>
    </w:p>
    <w:p w14:paraId="23FC10E9" w14:textId="77777777" w:rsidR="00091970" w:rsidRDefault="00091970" w:rsidP="00091970">
      <w:pPr>
        <w:pStyle w:val="Paragrafus"/>
        <w:jc w:val="both"/>
        <w:rPr>
          <w:b w:val="0"/>
        </w:rPr>
      </w:pPr>
      <w:r>
        <w:rPr>
          <w:b w:val="0"/>
        </w:rPr>
        <w:t>******</w:t>
      </w:r>
      <w:r w:rsidRPr="00C372C5">
        <w:rPr>
          <w:b w:val="0"/>
        </w:rPr>
        <w:t>A Zala Megyei Közgyűlés az Alaptörvény 32. cikk (2) bekezdésében meghatározott eredeti jogalkotói hatáskörében, az Alaptörvény 32. cikk (1) bekezdés a) pontjában és a Magyarország helyi önkormányzatairól szóló 2011. évi CLXXXIX. törvény 10. § (2) bekezdésében meghatározott feladatkörében eljárva a Pécsi Tudományegyetem Zala Megyei Közgyűléssel kötött megállapodása alapján rendelkezésre álló 50 kollégiumi férőhely odaítélése rendjének megállapítására az alábbi rendeletet alkotja</w:t>
      </w:r>
      <w:r>
        <w:rPr>
          <w:b w:val="0"/>
        </w:rPr>
        <w:t>.</w:t>
      </w:r>
    </w:p>
    <w:p w14:paraId="18218307" w14:textId="77777777" w:rsidR="00091970" w:rsidRPr="00C05F9F" w:rsidRDefault="00091970" w:rsidP="00091970">
      <w:pPr>
        <w:pStyle w:val="Paragrafus"/>
      </w:pPr>
      <w:r w:rsidRPr="00C05F9F">
        <w:t>1. §</w:t>
      </w:r>
    </w:p>
    <w:p w14:paraId="58AC68DA" w14:textId="77777777" w:rsidR="00091970" w:rsidRDefault="00091970" w:rsidP="00091970">
      <w:pPr>
        <w:pStyle w:val="Bekezds"/>
      </w:pPr>
      <w:r>
        <w:t>A kollégiumi férőhely elnyerésére az a hallgató pályázhat, aki:</w:t>
      </w:r>
    </w:p>
    <w:p w14:paraId="693F4DB5" w14:textId="77777777" w:rsidR="00091970" w:rsidRDefault="00091970" w:rsidP="00091970">
      <w:pPr>
        <w:pStyle w:val="Albekezdsszmozott"/>
      </w:pPr>
      <w:proofErr w:type="gramStart"/>
      <w:r>
        <w:t>a</w:t>
      </w:r>
      <w:proofErr w:type="gramEnd"/>
      <w:r>
        <w:t>)</w:t>
      </w:r>
      <w:r>
        <w:tab/>
        <w:t>******lakóhellyel rendelkezik Zala megyében,</w:t>
      </w:r>
    </w:p>
    <w:p w14:paraId="3C9502C7" w14:textId="77777777" w:rsidR="00091970" w:rsidRDefault="00091970" w:rsidP="00091970">
      <w:pPr>
        <w:pStyle w:val="Albekezdsszmozott"/>
      </w:pPr>
      <w:r>
        <w:t>b)</w:t>
      </w:r>
      <w:r>
        <w:tab/>
        <w:t>******</w:t>
      </w:r>
      <w:r w:rsidRPr="00E230F0">
        <w:t xml:space="preserve">tanulmányait valamelyik pécsi, államilag elismert felsőoktatási intézmény nappali tagozatán folytatja az első diploma megszerzése érdekében főiskolai vagy egyetemi szintű alapképzésben, illetve </w:t>
      </w:r>
      <w:proofErr w:type="spellStart"/>
      <w:r w:rsidRPr="00E230F0">
        <w:t>BSc</w:t>
      </w:r>
      <w:proofErr w:type="spellEnd"/>
      <w:r w:rsidRPr="00E230F0">
        <w:t xml:space="preserve">/BA vagy </w:t>
      </w:r>
      <w:proofErr w:type="spellStart"/>
      <w:r w:rsidRPr="00E230F0">
        <w:t>MSc</w:t>
      </w:r>
      <w:proofErr w:type="spellEnd"/>
      <w:r w:rsidRPr="00E230F0">
        <w:t>/MA képzésben vesz részt</w:t>
      </w:r>
      <w:r>
        <w:t>,</w:t>
      </w:r>
      <w:r w:rsidRPr="00E230F0">
        <w:t xml:space="preserve"> vagy a képzésre felvételt nyert és halasztással nem élt</w:t>
      </w:r>
      <w:r>
        <w:t>, és megfelel azon intézmény kollégiumi férőhely elbírálási szempontjainak,</w:t>
      </w:r>
    </w:p>
    <w:p w14:paraId="3B9866F5" w14:textId="77777777" w:rsidR="00091970" w:rsidRDefault="00091970" w:rsidP="00091970">
      <w:pPr>
        <w:pStyle w:val="Albekezdsszmozott"/>
      </w:pPr>
      <w:r>
        <w:t>c)</w:t>
      </w:r>
      <w:r>
        <w:tab/>
        <w:t>kollégiumi helyét nem fegyelmi okból veszítette el, és</w:t>
      </w:r>
    </w:p>
    <w:p w14:paraId="60B29699" w14:textId="77777777" w:rsidR="00091970" w:rsidRDefault="00091970" w:rsidP="00091970">
      <w:pPr>
        <w:pStyle w:val="Albekezdsszmozott"/>
      </w:pPr>
      <w:r>
        <w:t>d)</w:t>
      </w:r>
      <w:r>
        <w:tab/>
        <w:t>akit nem zártak ki a 3. § (4) bekezdésében foglalt szabályok megszegéséért.</w:t>
      </w:r>
    </w:p>
    <w:p w14:paraId="3E48645E" w14:textId="77777777" w:rsidR="00091970" w:rsidRDefault="00091970" w:rsidP="00091970">
      <w:pPr>
        <w:pStyle w:val="Paragrafus"/>
      </w:pPr>
      <w:r>
        <w:t>2. §</w:t>
      </w:r>
    </w:p>
    <w:p w14:paraId="7A3F3C7E" w14:textId="77777777" w:rsidR="00091970" w:rsidRDefault="00091970" w:rsidP="00091970">
      <w:pPr>
        <w:pStyle w:val="Bekezdsszmozott"/>
      </w:pPr>
      <w:r>
        <w:t>(1)</w:t>
      </w:r>
      <w:r>
        <w:tab/>
        <w:t>A kollégiumi férőhelyek odaítélésének szempontjai:</w:t>
      </w:r>
    </w:p>
    <w:p w14:paraId="67009F83" w14:textId="77777777" w:rsidR="00091970" w:rsidRDefault="00091970" w:rsidP="00091970">
      <w:pPr>
        <w:pStyle w:val="Albekezdsszmozott"/>
      </w:pPr>
      <w:r>
        <w:t>-</w:t>
      </w:r>
      <w:r>
        <w:tab/>
        <w:t>hallgató szociális körülményei, (jövedelmi viszonyai, az eltartott testvérek száma, szülők foglalkoztatottsága, stb.) melyek a kollégiumi ellátást indokolttá teszik,</w:t>
      </w:r>
    </w:p>
    <w:p w14:paraId="1DF45A9B" w14:textId="77777777" w:rsidR="00091970" w:rsidRDefault="00091970" w:rsidP="00091970">
      <w:pPr>
        <w:pStyle w:val="Albekezdsszmozott"/>
      </w:pPr>
      <w:r>
        <w:t>-</w:t>
      </w:r>
      <w:r>
        <w:tab/>
        <w:t>a hallgatónak az elbírálást megelőző félévben elért jó tanulmányi eredménye, választott szakterületével vagy más tanulmányaival összefüggő kiemelkedő teljesítménye.</w:t>
      </w:r>
    </w:p>
    <w:p w14:paraId="4244A302" w14:textId="77777777" w:rsidR="00091970" w:rsidRDefault="00091970" w:rsidP="00091970">
      <w:pPr>
        <w:pStyle w:val="Bekezdsszmozott"/>
      </w:pPr>
      <w:r>
        <w:t>(2)</w:t>
      </w:r>
      <w:r>
        <w:tab/>
        <w:t xml:space="preserve">******A férőhelyek odaítélésénél </w:t>
      </w:r>
      <w:r w:rsidRPr="00F50B4F">
        <w:t xml:space="preserve">elsőbbséget élveznek a megyei </w:t>
      </w:r>
      <w:r>
        <w:t>jogú városok területén kívül lakóhellyel rendelkező</w:t>
      </w:r>
      <w:r w:rsidRPr="00F50B4F">
        <w:t xml:space="preserve"> hallgatók</w:t>
      </w:r>
      <w:r>
        <w:t>.</w:t>
      </w:r>
    </w:p>
    <w:p w14:paraId="5E2E4E21" w14:textId="77777777" w:rsidR="00091970" w:rsidRDefault="00091970" w:rsidP="00091970">
      <w:pPr>
        <w:pStyle w:val="Bekezdsszmozott"/>
      </w:pPr>
      <w:r>
        <w:t>(3)</w:t>
      </w:r>
      <w:r>
        <w:tab/>
        <w:t>******</w:t>
      </w:r>
    </w:p>
    <w:p w14:paraId="31782FFD" w14:textId="77777777" w:rsidR="00091970" w:rsidRDefault="00091970" w:rsidP="00091970">
      <w:pPr>
        <w:pStyle w:val="Paragrafus"/>
      </w:pPr>
      <w:r>
        <w:t>3. §</w:t>
      </w:r>
    </w:p>
    <w:p w14:paraId="6AD5DB3E" w14:textId="77777777" w:rsidR="00091970" w:rsidRDefault="00091970" w:rsidP="00091970">
      <w:pPr>
        <w:pStyle w:val="Bekezdsszmozott"/>
      </w:pPr>
      <w:r>
        <w:t>(1)</w:t>
      </w:r>
      <w:r>
        <w:tab/>
        <w:t>A férőhely – a mindenkori jogszabályok szerint megállapított térítési díj ellenében – egy tanítási évre ítélhető oda.</w:t>
      </w:r>
    </w:p>
    <w:p w14:paraId="2948CDAA" w14:textId="77777777" w:rsidR="00091970" w:rsidRDefault="00091970" w:rsidP="00091970">
      <w:pPr>
        <w:pStyle w:val="Bekezdsszmozott"/>
      </w:pPr>
      <w:r>
        <w:t>(2)</w:t>
      </w:r>
      <w:r>
        <w:tab/>
        <w:t>A férőhelyet minden tanévben meg kell pályázni.</w:t>
      </w:r>
    </w:p>
    <w:p w14:paraId="6906BB36" w14:textId="77777777" w:rsidR="00091970" w:rsidRDefault="00091970" w:rsidP="00091970">
      <w:pPr>
        <w:pStyle w:val="Bekezdsszmozott"/>
      </w:pPr>
      <w:r>
        <w:t>(3)</w:t>
      </w:r>
      <w:r>
        <w:tab/>
        <w:t>***</w:t>
      </w:r>
    </w:p>
    <w:p w14:paraId="4248F942" w14:textId="77777777" w:rsidR="00091970" w:rsidRDefault="00091970" w:rsidP="00091970">
      <w:pPr>
        <w:pStyle w:val="Bekezdsszmozott"/>
      </w:pPr>
      <w:r>
        <w:t>(4)</w:t>
      </w:r>
      <w:r>
        <w:tab/>
        <w:t>Amennyiben a hallgató bármely okból nem tart igényt az általa elnyert férőhelyre, köteles ******haladéktalanul, elektronikus úton azt jelezni a pályázat kiírójának. A férőhely másnak át nem adható. E szabályok megszegése kizárást jelent a tanulmányok teljes idejére.</w:t>
      </w:r>
    </w:p>
    <w:p w14:paraId="048F2F5F" w14:textId="77777777" w:rsidR="00091970" w:rsidRDefault="00091970" w:rsidP="00091970">
      <w:pPr>
        <w:pStyle w:val="Paragrafus"/>
      </w:pPr>
      <w:r>
        <w:t>4. §</w:t>
      </w:r>
    </w:p>
    <w:p w14:paraId="0419138D" w14:textId="77777777" w:rsidR="00091970" w:rsidRDefault="00091970" w:rsidP="00091970">
      <w:pPr>
        <w:pStyle w:val="Bekezdsszmozott"/>
      </w:pPr>
      <w:r>
        <w:t>(1)</w:t>
      </w:r>
      <w:r>
        <w:tab/>
        <w:t>A kollégiumi férőhelyre pályázni a ***** közgyűlés elnöke által megállapított tartalmú adatlappal lehet.</w:t>
      </w:r>
    </w:p>
    <w:p w14:paraId="510FB900" w14:textId="77777777" w:rsidR="00091970" w:rsidRDefault="00091970" w:rsidP="00091970">
      <w:pPr>
        <w:pStyle w:val="Bekezdsszmozott"/>
      </w:pPr>
      <w:r>
        <w:lastRenderedPageBreak/>
        <w:t>(2)</w:t>
      </w:r>
      <w:r>
        <w:tab/>
        <w:t>A pályázatot minden év augusztus 10-ig kell benyújtani a *****Zala Megyei Közgyűlés Hivatala Ügyrendjében meghatározott szervezeti egységhez.</w:t>
      </w:r>
    </w:p>
    <w:p w14:paraId="6339185A" w14:textId="77777777" w:rsidR="00091970" w:rsidRDefault="00091970" w:rsidP="00091970">
      <w:pPr>
        <w:pStyle w:val="Paragrafus"/>
      </w:pPr>
      <w:r>
        <w:t>5. §</w:t>
      </w:r>
    </w:p>
    <w:p w14:paraId="20682F5B" w14:textId="77777777" w:rsidR="00091970" w:rsidRDefault="00091970" w:rsidP="00091970">
      <w:pPr>
        <w:pStyle w:val="Bekezdsszmozott"/>
      </w:pPr>
      <w:r>
        <w:t>(1)</w:t>
      </w:r>
      <w:r>
        <w:tab/>
        <w:t>*****A Zala Megyei Közgyűlés elnöke átruházott hatáskörben dönt a kollégiumi férőhelyek betöltéséről. A döntésről a közgyűlés elnöke beszámol a közgyűlésnek.</w:t>
      </w:r>
    </w:p>
    <w:p w14:paraId="57ED76CC" w14:textId="77777777" w:rsidR="00091970" w:rsidRDefault="00091970" w:rsidP="00091970">
      <w:pPr>
        <w:pStyle w:val="Bekezdsszmozott"/>
      </w:pPr>
      <w:r>
        <w:t xml:space="preserve">(2) </w:t>
      </w:r>
      <w:r>
        <w:tab/>
        <w:t xml:space="preserve">****** </w:t>
      </w:r>
    </w:p>
    <w:p w14:paraId="4BF3478D" w14:textId="77777777" w:rsidR="00091970" w:rsidRDefault="00091970" w:rsidP="00091970">
      <w:pPr>
        <w:pStyle w:val="Bekezdsszmozott"/>
      </w:pPr>
      <w:r>
        <w:t xml:space="preserve"> (3)</w:t>
      </w:r>
      <w:r>
        <w:tab/>
        <w:t>******A közgyűlés elnöke számolva az évközi férőhely üresedésekkel az egyébként megfelelt, de helyhiány miatt elutasított hallgatók névjegyzékével bekerülési sorrendet állapít meg. Ez tárgyévben a soron következő hallgatót feljogosítja a megüresedett férőhely elfoglalására.</w:t>
      </w:r>
    </w:p>
    <w:p w14:paraId="4F0CC516" w14:textId="77777777" w:rsidR="00091970" w:rsidRDefault="00091970" w:rsidP="00091970">
      <w:pPr>
        <w:pStyle w:val="Bekezdsszmozott"/>
      </w:pPr>
      <w:r>
        <w:t>(4)</w:t>
      </w:r>
      <w:r>
        <w:tab/>
        <w:t>A ******döntésről minden év augusztus 31-ig a *****Hivatal Ügyrendjében meghatározott szervezeti egység értesíti a pályázókat.</w:t>
      </w:r>
    </w:p>
    <w:p w14:paraId="37F1C72B" w14:textId="77777777" w:rsidR="00091970" w:rsidRDefault="00091970" w:rsidP="00091970">
      <w:pPr>
        <w:pStyle w:val="Paragrafus"/>
      </w:pPr>
      <w:r>
        <w:t>6. §</w:t>
      </w:r>
    </w:p>
    <w:p w14:paraId="51727EDB" w14:textId="77777777" w:rsidR="00091970" w:rsidRDefault="00091970" w:rsidP="00091970">
      <w:pPr>
        <w:pStyle w:val="Bekezdsszmozott"/>
      </w:pPr>
      <w:r>
        <w:t>(1)</w:t>
      </w:r>
      <w:r>
        <w:tab/>
        <w:t>E rendelet kihirdetése napján lép hatályba.</w:t>
      </w:r>
    </w:p>
    <w:p w14:paraId="30798747" w14:textId="77777777" w:rsidR="00091970" w:rsidRDefault="00091970" w:rsidP="00091970">
      <w:pPr>
        <w:pStyle w:val="Bekezdsszmozott"/>
      </w:pPr>
      <w:r>
        <w:t>(2)</w:t>
      </w:r>
      <w:r>
        <w:tab/>
        <w:t xml:space="preserve">A hatályba lépéssel egyidejűleg a Zala Megyei Önkormányzati Közgyűlés 10/1996.(V. 24.) KGY. </w:t>
      </w:r>
      <w:proofErr w:type="gramStart"/>
      <w:r>
        <w:t>sz.</w:t>
      </w:r>
      <w:proofErr w:type="gramEnd"/>
      <w:r>
        <w:t xml:space="preserve"> rendelete hatályát veszti.</w:t>
      </w:r>
    </w:p>
    <w:p w14:paraId="414781F7" w14:textId="77777777" w:rsidR="00091970" w:rsidRDefault="00091970" w:rsidP="00091970">
      <w:pPr>
        <w:pStyle w:val="alrs"/>
      </w:pPr>
      <w:r>
        <w:rPr>
          <w:noProof/>
          <w:lang w:eastAsia="hu-HU"/>
        </w:rPr>
        <w:drawing>
          <wp:anchor distT="0" distB="0" distL="114300" distR="114300" simplePos="0" relativeHeight="251663872" behindDoc="0" locked="1" layoutInCell="1" allowOverlap="1" wp14:anchorId="78D27F1C" wp14:editId="3E63578C">
            <wp:simplePos x="0" y="0"/>
            <wp:positionH relativeFrom="column">
              <wp:posOffset>52705</wp:posOffset>
            </wp:positionH>
            <wp:positionV relativeFrom="paragraph">
              <wp:posOffset>4812665</wp:posOffset>
            </wp:positionV>
            <wp:extent cx="5831840" cy="984885"/>
            <wp:effectExtent l="0" t="0" r="0" b="0"/>
            <wp:wrapSquare wrapText="bothSides"/>
            <wp:docPr id="40" name="Text Box 11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69FFEDBD" w14:textId="77777777" w:rsidR="00661944" w:rsidRPr="00E30E76" w:rsidRDefault="00661944" w:rsidP="00091970">
                        <w:pPr>
                          <w:pBdr>
                            <w:top w:val="single" w:sz="8" w:space="1" w:color="auto"/>
                          </w:pBdr>
                        </w:pPr>
                        <w:r>
                          <w:t>* A 16/2002. (XII. 11.) KR számú, a **3/2007. (II.20.) ÖR számú, a ***21/2010. (XI.10.) ÖR számú, a ****13/2011. (IX. 7.) ÖR számú, a ***** 18/2011. (XII.9.) ÖR számú, valamint a ****** 8/2020. (XI.5.)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tab/>
        <w:t xml:space="preserve">Dr. </w:t>
      </w:r>
      <w:proofErr w:type="spellStart"/>
      <w:r>
        <w:t>Fendrik</w:t>
      </w:r>
      <w:proofErr w:type="spellEnd"/>
      <w:r>
        <w:t xml:space="preserve"> Gyula s.k.</w:t>
      </w:r>
      <w:r>
        <w:tab/>
        <w:t>Varga László s.k.</w:t>
      </w:r>
    </w:p>
    <w:p w14:paraId="6F51AC08" w14:textId="77777777" w:rsidR="00091970" w:rsidRDefault="00091970" w:rsidP="00091970">
      <w:r>
        <w:tab/>
      </w:r>
      <w:proofErr w:type="gramStart"/>
      <w:r>
        <w:t>megyei</w:t>
      </w:r>
      <w:proofErr w:type="gramEnd"/>
      <w:r>
        <w:t xml:space="preserve"> főjegyző</w:t>
      </w:r>
      <w:r>
        <w:tab/>
      </w:r>
      <w:r>
        <w:tab/>
      </w:r>
      <w:r>
        <w:tab/>
      </w:r>
      <w:r>
        <w:tab/>
        <w:t xml:space="preserve">       </w:t>
      </w:r>
      <w:r>
        <w:tab/>
      </w:r>
      <w:r>
        <w:tab/>
        <w:t>a megyei közgyűlés elnöke</w:t>
      </w:r>
    </w:p>
    <w:p w14:paraId="2B419DCD" w14:textId="77777777" w:rsidR="000135FF" w:rsidRPr="00A25E9B" w:rsidRDefault="00FF12BC" w:rsidP="004F1FC9">
      <w:pPr>
        <w:pStyle w:val="Rendelet"/>
      </w:pPr>
      <w:r w:rsidRPr="00A25E9B">
        <w:lastRenderedPageBreak/>
        <w:t>A Zala Megyei Közgyűlés</w:t>
      </w:r>
      <w:r w:rsidRPr="00A25E9B">
        <w:br/>
      </w:r>
      <w:r w:rsidR="000135FF" w:rsidRPr="00A25E9B">
        <w:t>14/2003.</w:t>
      </w:r>
      <w:r w:rsidR="00CC1122">
        <w:t xml:space="preserve"> </w:t>
      </w:r>
      <w:r w:rsidR="000135FF" w:rsidRPr="00A25E9B">
        <w:t>(IX.25.) KR számú rendelet</w:t>
      </w:r>
      <w:r w:rsidR="000135FF" w:rsidRPr="00A25E9B">
        <w:br/>
      </w:r>
      <w:r w:rsidR="000135FF" w:rsidRPr="00A25E9B">
        <w:br/>
        <w:t>a felsőoktatásban, nappali tagozaton tanulók</w:t>
      </w:r>
      <w:r w:rsidR="000135FF" w:rsidRPr="00A25E9B">
        <w:br/>
        <w:t>“Zala Megye Visszavár” ösztöndíjáról</w:t>
      </w:r>
      <w:bookmarkEnd w:id="8"/>
      <w:bookmarkEnd w:id="9"/>
      <w:bookmarkEnd w:id="10"/>
      <w:bookmarkEnd w:id="11"/>
      <w:bookmarkEnd w:id="12"/>
      <w:bookmarkEnd w:id="13"/>
      <w:bookmarkEnd w:id="14"/>
      <w:bookmarkEnd w:id="15"/>
      <w:bookmarkEnd w:id="16"/>
    </w:p>
    <w:p w14:paraId="0F4F94B9" w14:textId="77777777" w:rsidR="000135FF" w:rsidRDefault="000135FF" w:rsidP="00C43B68">
      <w:pPr>
        <w:pStyle w:val="Bekezds"/>
      </w:pPr>
      <w:r>
        <w:t>A Zala Megyei Közgyűlés és a helyi önkormányzatokról szóló 1990. évi LXV. törvény 16. § (1) bekezdésében kapott felhatalmazása alapján az alábbi rendeletet alkotja.</w:t>
      </w:r>
    </w:p>
    <w:p w14:paraId="7B09291D" w14:textId="77777777" w:rsidR="000135FF" w:rsidRDefault="000135FF" w:rsidP="00B70695">
      <w:pPr>
        <w:pStyle w:val="Paragrafus"/>
      </w:pPr>
      <w:r>
        <w:t>1. §</w:t>
      </w:r>
    </w:p>
    <w:p w14:paraId="297B284F" w14:textId="77777777" w:rsidR="00A3283F" w:rsidRPr="00A3283F" w:rsidRDefault="00A3283F" w:rsidP="00C43B68">
      <w:pPr>
        <w:pStyle w:val="Bekezds"/>
      </w:pPr>
      <w:r>
        <w:t>***</w:t>
      </w:r>
      <w:r w:rsidR="00BD0298">
        <w:t xml:space="preserve"> </w:t>
      </w:r>
      <w:r w:rsidRPr="004B38A1">
        <w:t xml:space="preserve">A Zala Megyei Közgyűlés a felsőoktatásban, az első diploma megszerzése érdekében, nappali tagozaton tanuló, Zala megyei fiatalok </w:t>
      </w:r>
      <w:r w:rsidRPr="00C43B68">
        <w:t>számára</w:t>
      </w:r>
      <w:r w:rsidRPr="004B38A1">
        <w:t xml:space="preserve">, az oktatási intézménybe történő utazásuk költségeinek enyhítésére, valamint Zala megyéhez való kötődésük </w:t>
      </w:r>
      <w:r w:rsidRPr="00A3283F">
        <w:t>erősítésére ösztöndíjat alapít.</w:t>
      </w:r>
    </w:p>
    <w:p w14:paraId="74C63264" w14:textId="77777777" w:rsidR="000135FF" w:rsidRDefault="000135FF" w:rsidP="00B70695">
      <w:pPr>
        <w:pStyle w:val="Paragrafus"/>
      </w:pPr>
      <w:r>
        <w:t>2. §</w:t>
      </w:r>
    </w:p>
    <w:p w14:paraId="72882268" w14:textId="77777777" w:rsidR="00A3283F" w:rsidRPr="004B38A1" w:rsidRDefault="00A3283F" w:rsidP="00C43B68">
      <w:pPr>
        <w:pStyle w:val="Bekezds"/>
      </w:pPr>
      <w:r>
        <w:t>***</w:t>
      </w:r>
      <w:r w:rsidR="00BD0298">
        <w:t xml:space="preserve"> </w:t>
      </w:r>
      <w:r w:rsidRPr="004B38A1">
        <w:t>A rende</w:t>
      </w:r>
      <w:r>
        <w:t xml:space="preserve">let hatálya arra a Zala megyei </w:t>
      </w:r>
      <w:r w:rsidRPr="004B38A1">
        <w:t>állandó lakóhellyel rendelkező hallgatóra terjed ki, aki Zala megyén kívüli, magyarországi, államilag elismert felsőoktatási intézmény nappali tagozatán az első diploma megszerzése érdekében főiskolai vagy egyetemi szintű alapké</w:t>
      </w:r>
      <w:r>
        <w:t xml:space="preserve">pzésben, vagy </w:t>
      </w:r>
      <w:proofErr w:type="spellStart"/>
      <w:r>
        <w:t>MSc</w:t>
      </w:r>
      <w:proofErr w:type="spellEnd"/>
      <w:r>
        <w:t xml:space="preserve">/MA képzésben </w:t>
      </w:r>
      <w:r w:rsidRPr="004B38A1">
        <w:t xml:space="preserve">vesz részt, és a </w:t>
      </w:r>
      <w:r w:rsidR="00AC26E3">
        <w:t>*****</w:t>
      </w:r>
      <w:r w:rsidRPr="004B38A1">
        <w:t xml:space="preserve">tanulmányi kötelezettségének adott </w:t>
      </w:r>
      <w:r w:rsidR="00AC26E3">
        <w:t>(</w:t>
      </w:r>
      <w:proofErr w:type="gramStart"/>
      <w:r w:rsidR="00AC26E3">
        <w:t>aktív</w:t>
      </w:r>
      <w:proofErr w:type="gramEnd"/>
      <w:r w:rsidR="00AC26E3">
        <w:t>, nem szünetelő) tan</w:t>
      </w:r>
      <w:r w:rsidRPr="004B38A1">
        <w:t>évb</w:t>
      </w:r>
      <w:r>
        <w:t>en eleget tett.</w:t>
      </w:r>
    </w:p>
    <w:p w14:paraId="6B9CE830" w14:textId="77777777" w:rsidR="000135FF" w:rsidRDefault="000135FF" w:rsidP="00B70695">
      <w:pPr>
        <w:pStyle w:val="Paragrafus"/>
      </w:pPr>
      <w:r>
        <w:t>3. §</w:t>
      </w:r>
    </w:p>
    <w:p w14:paraId="7D8475BD" w14:textId="77777777" w:rsidR="000135FF" w:rsidRDefault="000135FF" w:rsidP="00B123EF">
      <w:pPr>
        <w:pStyle w:val="Bekezdsszmozott"/>
      </w:pPr>
      <w:r>
        <w:t>(1)</w:t>
      </w:r>
      <w:r>
        <w:tab/>
        <w:t>Az ösztöndíj megállapítása a mindenkor érvényes vasúti-, és/vagy autóbuszjegy, diákigazolvánnyal igénybe vehető kedvezménnyel csökkentett ára alapján történik.</w:t>
      </w:r>
    </w:p>
    <w:p w14:paraId="5DA5E10C" w14:textId="77777777" w:rsidR="000135FF" w:rsidRDefault="000135FF" w:rsidP="00B123EF">
      <w:pPr>
        <w:pStyle w:val="Bekezdsszmozott"/>
      </w:pPr>
      <w:r>
        <w:t>(2)*</w:t>
      </w:r>
      <w:r w:rsidR="00A3283F">
        <w:t>***</w:t>
      </w:r>
      <w:r w:rsidR="00BD0298">
        <w:tab/>
      </w:r>
      <w:r>
        <w:t>Az ösztöndíj összegének megállapításakor a lakóhely</w:t>
      </w:r>
      <w:r w:rsidR="00A3283F">
        <w:t>től a képzés helyéig</w:t>
      </w:r>
      <w:r>
        <w:t xml:space="preserve"> és vissza, tanévenként hat alkalommal történő utazás költségét kell figyelembe venni. A támogatás </w:t>
      </w:r>
      <w:proofErr w:type="gramStart"/>
      <w:r>
        <w:t>konkrét</w:t>
      </w:r>
      <w:proofErr w:type="gramEnd"/>
      <w:r>
        <w:t xml:space="preserve"> összegének megállapítása a pályázók száma és a rendelkezésre álló forrás alapján történik. Valamennyi pályázó azonos számú utazás költségének megfelelő támogatásban részesül.</w:t>
      </w:r>
    </w:p>
    <w:p w14:paraId="3FB78045" w14:textId="77777777" w:rsidR="000135FF" w:rsidRDefault="002910D0" w:rsidP="00251CE5">
      <w:pPr>
        <w:pStyle w:val="Bekezdsszmozott"/>
      </w:pPr>
      <w:r>
        <w:t>(3)</w:t>
      </w:r>
      <w:r w:rsidR="00BD0298">
        <w:t>**</w:t>
      </w:r>
      <w:r>
        <w:tab/>
      </w:r>
      <w:r w:rsidR="000135FF">
        <w:t xml:space="preserve">A közgyűlés felhatalmazza a </w:t>
      </w:r>
      <w:r w:rsidR="00AF2EA2">
        <w:t>*</w:t>
      </w:r>
      <w:r w:rsidR="00AC26E3">
        <w:t>*****</w:t>
      </w:r>
      <w:r w:rsidR="00CA5B37">
        <w:t>*</w:t>
      </w:r>
      <w:r w:rsidR="00AF2EA2">
        <w:t>közgyűlés elnökét</w:t>
      </w:r>
      <w:r w:rsidR="00E22262">
        <w:t xml:space="preserve">, hogy amennyiben a </w:t>
      </w:r>
      <w:proofErr w:type="gramStart"/>
      <w:r w:rsidR="00E22262">
        <w:t xml:space="preserve">rendelet  </w:t>
      </w:r>
      <w:r w:rsidR="000135FF">
        <w:t>szerinti</w:t>
      </w:r>
      <w:proofErr w:type="gramEnd"/>
      <w:r w:rsidR="000135FF">
        <w:t xml:space="preserve"> célra felhasználható pénzügyi keret és az érvényesen benyújtott kérelmek száma lehetővé teszi, úgy a (2) bekezdésben meghatározott hat támogatott utazásnál magasabb számú utazás költségtérítéséről döntsön.</w:t>
      </w:r>
    </w:p>
    <w:p w14:paraId="7DC0BB04" w14:textId="77777777" w:rsidR="000135FF" w:rsidRDefault="000135FF" w:rsidP="00251CE5">
      <w:pPr>
        <w:pStyle w:val="Bekezdsbehzott"/>
      </w:pPr>
      <w:r>
        <w:t>Az ilyen tárgyú, átruházott hatáskörb</w:t>
      </w:r>
      <w:r w:rsidR="008C39C3">
        <w:t xml:space="preserve">en hozott döntéséről a </w:t>
      </w:r>
      <w:r w:rsidR="00D47828">
        <w:t>******</w:t>
      </w:r>
      <w:r w:rsidR="00D96F32">
        <w:t>*közgyűlés elnöke</w:t>
      </w:r>
      <w:r>
        <w:t xml:space="preserve"> beszámol a közgyűlésnek.</w:t>
      </w:r>
    </w:p>
    <w:p w14:paraId="65D3947E" w14:textId="77777777" w:rsidR="000135FF" w:rsidRDefault="00C43B68" w:rsidP="00B123EF">
      <w:pPr>
        <w:pStyle w:val="Bekezdsszmozott"/>
      </w:pPr>
      <w:r>
        <w:t>(4)</w:t>
      </w:r>
      <w:r w:rsidR="008561F7">
        <w:t>**</w:t>
      </w:r>
      <w:r w:rsidR="00BD0298">
        <w:tab/>
      </w:r>
      <w:r w:rsidR="000135FF">
        <w:t>Az ösztöndíj összegét a felsőoktatási intézmény által igazolt tanulmányi év szerint kell megállapítani. Az ösztöndíj összegét a</w:t>
      </w:r>
      <w:r w:rsidR="00AF2EA2">
        <w:t xml:space="preserve"> *******közgyűlés elnöke</w:t>
      </w:r>
      <w:r w:rsidR="000135FF">
        <w:t xml:space="preserve"> állapítj</w:t>
      </w:r>
      <w:r w:rsidR="00C32EAA">
        <w:t>a meg, minden év október 31-ig.</w:t>
      </w:r>
    </w:p>
    <w:p w14:paraId="00F49259" w14:textId="77777777" w:rsidR="00AF2EA2" w:rsidRDefault="000135FF" w:rsidP="00B123EF">
      <w:pPr>
        <w:pStyle w:val="Bekezdsszmozott"/>
      </w:pPr>
      <w:r w:rsidRPr="00C8009C">
        <w:t>(5)</w:t>
      </w:r>
      <w:r w:rsidR="00E22262" w:rsidRPr="00C8009C">
        <w:t>****</w:t>
      </w:r>
      <w:r w:rsidR="00AF2EA2">
        <w:t xml:space="preserve">*** A pályázati eljárásban döntéshozóként vagy döntés-előkészítésben közreműködőként nem vehet részt az, </w:t>
      </w:r>
      <w:proofErr w:type="gramStart"/>
      <w:r w:rsidR="00AF2EA2">
        <w:t>aki</w:t>
      </w:r>
      <w:proofErr w:type="gramEnd"/>
      <w:r w:rsidR="00AF2EA2">
        <w:t xml:space="preserve"> vagy akinek közeli hozzátartozója a pályázóval munkavégzésre irányuló jogviszonyban áll. Az összeférhetetlenség fennállásáról az érintett köteles haladéktalanul tájékoztatni a közgyűlés elnökét, a közgyűlés elnökének személyét érintő összeférhetetlenség esetén a Jogi és Ügyrendi Bizottság elnökét, ebben az esetben a közgyűlés alelnöke dönt, elnök és alelnökök együttes összeférhetetlensége esetén a Jogi és Ügyrendi Bizottság. </w:t>
      </w:r>
    </w:p>
    <w:p w14:paraId="419F1B60" w14:textId="77777777" w:rsidR="000135FF" w:rsidRDefault="00E22262" w:rsidP="00B123EF">
      <w:pPr>
        <w:pStyle w:val="Bekezdsszmozott"/>
      </w:pPr>
      <w:r>
        <w:lastRenderedPageBreak/>
        <w:t>(6)</w:t>
      </w:r>
      <w:r w:rsidR="00C43B68">
        <w:tab/>
      </w:r>
      <w:r w:rsidR="000135FF">
        <w:t>Az ösztöndíj megyei lapban történő kiírásáról a megyei főjegyző minden év augusztus 31-ig gondoskodik.</w:t>
      </w:r>
    </w:p>
    <w:p w14:paraId="0FEA10D0" w14:textId="77777777" w:rsidR="000135FF" w:rsidRDefault="00E22262" w:rsidP="00B123EF">
      <w:pPr>
        <w:pStyle w:val="Bekezdsszmozott"/>
      </w:pPr>
      <w:r>
        <w:t>(7</w:t>
      </w:r>
      <w:r w:rsidR="000135FF">
        <w:t>)</w:t>
      </w:r>
      <w:r w:rsidR="000135FF">
        <w:tab/>
        <w:t>*A kérelmeket a hallgatók minden év szeptember 30-ig nyújthatják be Zala Megye Főjegyzőjéhez. A kérelem benyújtási határidejének elmulasztása jogvesztő.</w:t>
      </w:r>
    </w:p>
    <w:p w14:paraId="2193BFD3" w14:textId="77777777" w:rsidR="000135FF" w:rsidRDefault="00E22262" w:rsidP="00B123EF">
      <w:pPr>
        <w:pStyle w:val="Bekezdsszmozott"/>
      </w:pPr>
      <w:r>
        <w:t>(8</w:t>
      </w:r>
      <w:r w:rsidR="000135FF">
        <w:t>)</w:t>
      </w:r>
      <w:r w:rsidR="000135FF">
        <w:tab/>
        <w:t>Nem pályázhat “Zala Megye Visszavár” ösztöndíjra megyei jogú városban lakó hallgató, illetve akinek lakóhelyi önkormányzata azonos célú ösztöndíjjal, támogatási lehetőséggel e rendelet megalkotásakor vagy azt követően rendelkezik.</w:t>
      </w:r>
    </w:p>
    <w:p w14:paraId="3C32C756" w14:textId="77777777" w:rsidR="00A3283F" w:rsidRPr="004834E7" w:rsidRDefault="00E22262" w:rsidP="00C43B68">
      <w:pPr>
        <w:pStyle w:val="Bekezdsszmozott"/>
      </w:pPr>
      <w:r>
        <w:t>(9</w:t>
      </w:r>
      <w:r w:rsidR="00A3283F">
        <w:t>)</w:t>
      </w:r>
      <w:r w:rsidR="00C43B68">
        <w:tab/>
      </w:r>
      <w:r w:rsidR="00A3283F">
        <w:t>***</w:t>
      </w:r>
      <w:r w:rsidR="00A3283F" w:rsidRPr="004834E7">
        <w:t>Az ösztöndíj abban az esetben illeti meg a kérelmező hallgatót, ha tanulmányait a Felsőoktatási felvételi tájékoztatóban, illetve a felsőoktatási intézmény tanulmányi rendjében közzétett képzési idő alatt teljesíti. A tanulmányi időbe nem számít bele a külföldö</w:t>
      </w:r>
      <w:r w:rsidR="00A3283F">
        <w:t>n végzett tanulmányok időszaka.</w:t>
      </w:r>
    </w:p>
    <w:p w14:paraId="0316053D" w14:textId="77777777" w:rsidR="00A3283F" w:rsidRPr="004834E7" w:rsidRDefault="00E22262" w:rsidP="00C43B68">
      <w:pPr>
        <w:pStyle w:val="Bekezdsszmozott"/>
      </w:pPr>
      <w:r>
        <w:t>(10</w:t>
      </w:r>
      <w:r w:rsidR="00A3283F" w:rsidRPr="004834E7">
        <w:t>)</w:t>
      </w:r>
      <w:r w:rsidR="00C43B68">
        <w:tab/>
      </w:r>
      <w:r w:rsidR="00A3283F">
        <w:t>***</w:t>
      </w:r>
      <w:r w:rsidR="00A3283F" w:rsidRPr="004834E7">
        <w:t>A kérelmeket a közigazgatási hatósági eljárás és szolgáltatás általános szabályairól szóló 2004. évi CXL. törvény szabályai alapján a Közgyűlés által átruházott hatáskörben a</w:t>
      </w:r>
      <w:r w:rsidR="00AF2EA2">
        <w:t xml:space="preserve"> *******közgyűlés elnöke</w:t>
      </w:r>
      <w:r w:rsidR="00A3283F" w:rsidRPr="004834E7">
        <w:t xml:space="preserve"> bírálja el minden év október 31-ig. A</w:t>
      </w:r>
      <w:r w:rsidR="00AF2EA2">
        <w:t xml:space="preserve"> </w:t>
      </w:r>
      <w:r w:rsidR="00AC26E3">
        <w:t>*****</w:t>
      </w:r>
      <w:r w:rsidR="00CA5B37">
        <w:t>*</w:t>
      </w:r>
      <w:r w:rsidR="00AF2EA2">
        <w:t>* közgyűlés elnöke</w:t>
      </w:r>
      <w:r w:rsidR="00A3283F" w:rsidRPr="004834E7">
        <w:t xml:space="preserve"> döntésé</w:t>
      </w:r>
      <w:r w:rsidR="00A3283F">
        <w:t>ről tájékoztatja a Közgyűlést.</w:t>
      </w:r>
    </w:p>
    <w:p w14:paraId="7ED3A436" w14:textId="77777777" w:rsidR="000135FF" w:rsidRDefault="00E22262" w:rsidP="00B123EF">
      <w:pPr>
        <w:pStyle w:val="Bekezdsszmozott"/>
      </w:pPr>
      <w:r>
        <w:t>(11</w:t>
      </w:r>
      <w:r w:rsidR="000135FF">
        <w:t>)</w:t>
      </w:r>
      <w:r w:rsidR="000135FF">
        <w:tab/>
        <w:t>A megállapított összeget a Közgyűlés Hivatala évente, utólag utalja a jogosultak részére minden év november 30-ig.</w:t>
      </w:r>
    </w:p>
    <w:p w14:paraId="184FAE86" w14:textId="77777777" w:rsidR="000135FF" w:rsidRDefault="000135FF" w:rsidP="00B70695">
      <w:pPr>
        <w:pStyle w:val="Paragrafus"/>
      </w:pPr>
      <w:r>
        <w:t>4. §</w:t>
      </w:r>
    </w:p>
    <w:p w14:paraId="43E6FB4F" w14:textId="77777777" w:rsidR="00A3283F" w:rsidRPr="004834E7" w:rsidRDefault="00A3283F" w:rsidP="00C43B68">
      <w:pPr>
        <w:pStyle w:val="Bekezdsszmozott"/>
      </w:pPr>
      <w:r>
        <w:t>(1)***</w:t>
      </w:r>
      <w:r w:rsidR="003B212B">
        <w:tab/>
      </w:r>
      <w:r w:rsidRPr="004834E7">
        <w:t>A „Zala Megye V</w:t>
      </w:r>
      <w:r w:rsidR="00D8337F">
        <w:t xml:space="preserve">isszavár” ösztöndíj-kérelemhez </w:t>
      </w:r>
      <w:r w:rsidRPr="004834E7">
        <w:t>csatolni kell:</w:t>
      </w:r>
    </w:p>
    <w:p w14:paraId="0F43DB1F" w14:textId="77777777" w:rsidR="00A3283F" w:rsidRPr="004834E7" w:rsidRDefault="00C43B68" w:rsidP="00C43B68">
      <w:pPr>
        <w:pStyle w:val="Albekezdsszmozott"/>
      </w:pPr>
      <w:r>
        <w:t>-</w:t>
      </w:r>
      <w:r>
        <w:tab/>
      </w:r>
      <w:r w:rsidR="00A3283F" w:rsidRPr="004834E7">
        <w:t>adatlapot (</w:t>
      </w:r>
      <w:proofErr w:type="spellStart"/>
      <w:r w:rsidR="00A3283F" w:rsidRPr="004834E7">
        <w:t>lsd</w:t>
      </w:r>
      <w:proofErr w:type="spellEnd"/>
      <w:r w:rsidR="00A3283F" w:rsidRPr="004834E7">
        <w:t>. 1.</w:t>
      </w:r>
      <w:r>
        <w:t xml:space="preserve"> </w:t>
      </w:r>
      <w:r w:rsidR="00A3283F" w:rsidRPr="004834E7">
        <w:t>sz. melléklet),</w:t>
      </w:r>
    </w:p>
    <w:p w14:paraId="3939EA70" w14:textId="77777777" w:rsidR="00A3283F" w:rsidRPr="004834E7" w:rsidRDefault="00C43B68" w:rsidP="00C43B68">
      <w:pPr>
        <w:pStyle w:val="Albekezdsszmozott"/>
      </w:pPr>
      <w:r>
        <w:t>-</w:t>
      </w:r>
      <w:r>
        <w:tab/>
      </w:r>
      <w:r w:rsidR="00AC26E3">
        <w:t>***** hallgatói jogviszony igazolást (</w:t>
      </w:r>
      <w:r w:rsidR="00A3283F" w:rsidRPr="004834E7">
        <w:t>iskolalátogatási igazolást</w:t>
      </w:r>
      <w:r w:rsidR="00AC26E3">
        <w:t>)</w:t>
      </w:r>
      <w:r w:rsidR="00A3283F" w:rsidRPr="004834E7">
        <w:t xml:space="preserve">, </w:t>
      </w:r>
    </w:p>
    <w:p w14:paraId="7DE38AAC" w14:textId="77777777" w:rsidR="00A3283F" w:rsidRDefault="00C43B68" w:rsidP="00C43B68">
      <w:pPr>
        <w:pStyle w:val="Albekezdsszmozott"/>
      </w:pPr>
      <w:r>
        <w:t>-</w:t>
      </w:r>
      <w:r>
        <w:tab/>
      </w:r>
      <w:r w:rsidR="00A3283F" w:rsidRPr="004834E7">
        <w:t xml:space="preserve">az utazást igazoló vasúti </w:t>
      </w:r>
      <w:r w:rsidR="00A3283F">
        <w:t>jegyet és/vagy autóbuszjeg</w:t>
      </w:r>
      <w:r w:rsidR="004B1E45">
        <w:t>yet,</w:t>
      </w:r>
    </w:p>
    <w:p w14:paraId="1D4BED56" w14:textId="77777777" w:rsidR="004B1E45" w:rsidRPr="004834E7" w:rsidRDefault="00C43B68" w:rsidP="00C43B68">
      <w:pPr>
        <w:pStyle w:val="Albekezdsszmozott"/>
      </w:pPr>
      <w:r>
        <w:t>-</w:t>
      </w:r>
      <w:r>
        <w:tab/>
      </w:r>
      <w:r w:rsidR="000424A5">
        <w:t xml:space="preserve">**** </w:t>
      </w:r>
      <w:r w:rsidR="004B1E45" w:rsidRPr="00B218DD">
        <w:t>a közpénzekből nyújtott támogatások átláthatóságáról szóló 2007. évi CLXXXI. törvény szerinti összeférhetetlenség, illetve érintettség fennállásáról, vagy hiányáról szóló nyilatkozatot, továbbá szükség esetén a közzétételi kérelmet (</w:t>
      </w:r>
      <w:proofErr w:type="spellStart"/>
      <w:r w:rsidR="004B1E45" w:rsidRPr="00B218DD">
        <w:t>lsd</w:t>
      </w:r>
      <w:proofErr w:type="spellEnd"/>
      <w:r w:rsidR="004B1E45" w:rsidRPr="00B218DD">
        <w:t>. 2. sz. melléklet).</w:t>
      </w:r>
    </w:p>
    <w:p w14:paraId="04DCB1AC" w14:textId="77777777" w:rsidR="000135FF" w:rsidRDefault="000135FF" w:rsidP="00B123EF">
      <w:pPr>
        <w:pStyle w:val="Bekezdsszmozott"/>
      </w:pPr>
      <w:r>
        <w:t>(2)</w:t>
      </w:r>
      <w:r>
        <w:tab/>
        <w:t xml:space="preserve">A </w:t>
      </w:r>
      <w:r w:rsidR="00540E84">
        <w:t>„</w:t>
      </w:r>
      <w:r>
        <w:t>Zala Megye Visszavár</w:t>
      </w:r>
      <w:r w:rsidR="00540E84">
        <w:t>”</w:t>
      </w:r>
      <w:r>
        <w:t xml:space="preserve"> ösztöndíj első alkalommal azok részére állapítható meg, akik 2003/2004. tanévben megkezdik, illetve folytatják tanulmányaikat.</w:t>
      </w:r>
    </w:p>
    <w:p w14:paraId="2198B428" w14:textId="77777777" w:rsidR="000135FF" w:rsidRDefault="000135FF" w:rsidP="00B70695">
      <w:pPr>
        <w:pStyle w:val="Paragrafus"/>
      </w:pPr>
      <w:r>
        <w:t>5. §</w:t>
      </w:r>
    </w:p>
    <w:p w14:paraId="7A441D7F" w14:textId="77777777" w:rsidR="000135FF" w:rsidRDefault="000135FF" w:rsidP="00477DF9">
      <w:pPr>
        <w:pStyle w:val="Bekezds"/>
      </w:pPr>
      <w:r>
        <w:t>Jelen rendelet 2003. október 1-jén lép hatályba.</w:t>
      </w:r>
    </w:p>
    <w:p w14:paraId="222C8F78" w14:textId="77777777" w:rsidR="008E4B0D" w:rsidRDefault="007270D1" w:rsidP="00D32F50">
      <w:pPr>
        <w:pStyle w:val="alrs"/>
      </w:pPr>
      <w:r>
        <w:tab/>
        <w:t xml:space="preserve">Dr. </w:t>
      </w:r>
      <w:proofErr w:type="spellStart"/>
      <w:r>
        <w:t>Sifter</w:t>
      </w:r>
      <w:proofErr w:type="spellEnd"/>
      <w:r>
        <w:t xml:space="preserve"> Rózsa </w:t>
      </w:r>
      <w:proofErr w:type="spellStart"/>
      <w:r>
        <w:t>sk</w:t>
      </w:r>
      <w:proofErr w:type="spellEnd"/>
      <w:r>
        <w:t>.</w:t>
      </w:r>
      <w:r>
        <w:tab/>
        <w:t xml:space="preserve">Kiss Bódog Zoltán </w:t>
      </w:r>
      <w:proofErr w:type="spellStart"/>
      <w:r>
        <w:t>sk</w:t>
      </w:r>
      <w:proofErr w:type="spellEnd"/>
      <w:r>
        <w:t>.</w:t>
      </w:r>
    </w:p>
    <w:p w14:paraId="2288ABAA" w14:textId="77777777" w:rsidR="007907CB" w:rsidRDefault="00EB4D5E" w:rsidP="00D32F50">
      <w:pPr>
        <w:pStyle w:val="alrs"/>
      </w:pPr>
      <w:r>
        <w:rPr>
          <w:noProof/>
          <w:lang w:eastAsia="hu-HU"/>
        </w:rPr>
        <w:drawing>
          <wp:anchor distT="0" distB="0" distL="114300" distR="114300" simplePos="0" relativeHeight="251654656" behindDoc="0" locked="1" layoutInCell="1" allowOverlap="1" wp14:anchorId="042271CD" wp14:editId="38747414">
            <wp:simplePos x="0" y="0"/>
            <wp:positionH relativeFrom="column">
              <wp:posOffset>-39370</wp:posOffset>
            </wp:positionH>
            <wp:positionV relativeFrom="paragraph">
              <wp:posOffset>523875</wp:posOffset>
            </wp:positionV>
            <wp:extent cx="5831840" cy="1104900"/>
            <wp:effectExtent l="0" t="0" r="0" b="0"/>
            <wp:wrapSquare wrapText="bothSides"/>
            <wp:docPr id="39" name="Text Box 1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14F72C22" w14:textId="77777777" w:rsidR="00661944" w:rsidRPr="008E4B0D" w:rsidRDefault="00661944" w:rsidP="006307FC">
                        <w:pPr>
                          <w:pBdr>
                            <w:top w:val="single" w:sz="8" w:space="0" w:color="auto"/>
                          </w:pBdr>
                        </w:pPr>
                        <w:r w:rsidRPr="0043361A">
                          <w:t>* A 12/200</w:t>
                        </w:r>
                        <w:r>
                          <w:t xml:space="preserve">5. (VI.22.) ÖR, a **3/2007. (II.20.) ÖR, a ***9/2008. (IV.30.) ÖR a **** 14/2008. (IX.16.) ÖR, a ***** 21/2010. (XI. 10.) ÖR, a ******13/2011. (IX.6.) ÖR valamint a *******18/2011. (XII.9.) ÖR </w:t>
                        </w:r>
                        <w:r w:rsidRPr="0043361A">
                          <w:t>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270D1">
        <w:tab/>
      </w:r>
      <w:proofErr w:type="gramStart"/>
      <w:r w:rsidR="007270D1">
        <w:t>megyei</w:t>
      </w:r>
      <w:proofErr w:type="gramEnd"/>
      <w:r w:rsidR="007270D1">
        <w:t xml:space="preserve"> főjegyző</w:t>
      </w:r>
      <w:r w:rsidR="007270D1">
        <w:tab/>
        <w:t>a megyei közgyűlés elnöke</w:t>
      </w:r>
    </w:p>
    <w:p w14:paraId="702E4DA8" w14:textId="77777777" w:rsidR="004502F6" w:rsidRPr="00986FAB" w:rsidRDefault="004502F6" w:rsidP="004502F6">
      <w:pPr>
        <w:pStyle w:val="mellkletszm"/>
        <w:spacing w:after="0pt"/>
        <w:rPr>
          <w:b/>
        </w:rPr>
      </w:pPr>
      <w:r>
        <w:rPr>
          <w:b/>
        </w:rPr>
        <w:lastRenderedPageBreak/>
        <w:t>*****</w:t>
      </w:r>
      <w:r w:rsidRPr="00986FAB">
        <w:rPr>
          <w:b/>
        </w:rPr>
        <w:t>1. sz. melléklet</w:t>
      </w:r>
    </w:p>
    <w:p w14:paraId="3B660903" w14:textId="77777777" w:rsidR="004502F6" w:rsidRPr="0070059C" w:rsidRDefault="004502F6" w:rsidP="0070059C">
      <w:pPr>
        <w:spacing w:before="6pt"/>
        <w:jc w:val="center"/>
        <w:rPr>
          <w:b/>
        </w:rPr>
      </w:pPr>
      <w:r w:rsidRPr="0070059C">
        <w:rPr>
          <w:b/>
        </w:rPr>
        <w:t>Adatlap</w:t>
      </w:r>
    </w:p>
    <w:p w14:paraId="54748FFB" w14:textId="77777777" w:rsidR="004502F6" w:rsidRPr="0070059C" w:rsidRDefault="004502F6" w:rsidP="0070059C">
      <w:pPr>
        <w:spacing w:before="6pt"/>
        <w:jc w:val="center"/>
        <w:rPr>
          <w:b/>
          <w:bCs/>
        </w:rPr>
      </w:pPr>
      <w:bookmarkStart w:id="17" w:name="_Toc106522398"/>
      <w:bookmarkStart w:id="18" w:name="_Toc106522220"/>
      <w:r w:rsidRPr="0070059C">
        <w:rPr>
          <w:b/>
          <w:bCs/>
        </w:rPr>
        <w:t>A felsőoktatásban, nappali tagozaton tanuló diákok “Zala Megye Visszavár”</w:t>
      </w:r>
      <w:bookmarkEnd w:id="17"/>
      <w:bookmarkEnd w:id="18"/>
      <w:r w:rsidRPr="0070059C">
        <w:rPr>
          <w:b/>
          <w:bCs/>
        </w:rPr>
        <w:br/>
        <w:t>ösztöndíj pályázatának elbírálásához</w:t>
      </w:r>
    </w:p>
    <w:p w14:paraId="16C46C80" w14:textId="77777777" w:rsidR="004502F6" w:rsidRPr="00986FAB" w:rsidRDefault="004502F6" w:rsidP="004502F6">
      <w:pPr>
        <w:jc w:val="end"/>
        <w:rPr>
          <w:b/>
          <w:bCs/>
        </w:rPr>
      </w:pPr>
      <w:bookmarkStart w:id="19" w:name="_Toc106522399"/>
      <w:bookmarkStart w:id="20" w:name="_Toc106522221"/>
      <w:r w:rsidRPr="00986FAB">
        <w:rPr>
          <w:b/>
          <w:bCs/>
        </w:rPr>
        <w:t>Beadási határidő: minden év szeptember 30.</w:t>
      </w:r>
      <w:bookmarkEnd w:id="19"/>
      <w:bookmarkEnd w:id="20"/>
    </w:p>
    <w:p w14:paraId="08831596" w14:textId="77777777" w:rsidR="004502F6" w:rsidRPr="00986FAB" w:rsidRDefault="004502F6" w:rsidP="004502F6">
      <w:pPr>
        <w:spacing w:before="24pt"/>
        <w:rPr>
          <w:b/>
          <w:bCs/>
        </w:rPr>
      </w:pPr>
      <w:bookmarkStart w:id="21" w:name="_Toc106522222"/>
      <w:r w:rsidRPr="00986FAB">
        <w:rPr>
          <w:b/>
          <w:bCs/>
        </w:rPr>
        <w:t>Kérelmező neve: _______________________________________________</w:t>
      </w:r>
      <w:bookmarkEnd w:id="21"/>
    </w:p>
    <w:p w14:paraId="27DFDFFA" w14:textId="77777777" w:rsidR="004502F6" w:rsidRPr="00986FAB" w:rsidRDefault="004502F6" w:rsidP="004502F6">
      <w:pPr>
        <w:spacing w:before="12pt"/>
        <w:rPr>
          <w:b/>
          <w:bCs/>
        </w:rPr>
      </w:pPr>
      <w:bookmarkStart w:id="22" w:name="_Toc106522223"/>
      <w:r w:rsidRPr="00986FAB">
        <w:rPr>
          <w:b/>
          <w:bCs/>
        </w:rPr>
        <w:t>Születési hely: ______________________ idő:______ év ________________hó ______nap</w:t>
      </w:r>
      <w:bookmarkEnd w:id="22"/>
    </w:p>
    <w:p w14:paraId="52A05468" w14:textId="77777777" w:rsidR="004502F6" w:rsidRPr="00986FAB" w:rsidRDefault="004502F6" w:rsidP="004502F6">
      <w:pPr>
        <w:rPr>
          <w:b/>
          <w:bCs/>
        </w:rPr>
      </w:pPr>
      <w:bookmarkStart w:id="23" w:name="_Toc106522224"/>
      <w:r w:rsidRPr="00986FAB">
        <w:rPr>
          <w:b/>
          <w:bCs/>
        </w:rPr>
        <w:t>Lakcím: ____________________, ____________________ út ____</w:t>
      </w:r>
      <w:proofErr w:type="spellStart"/>
      <w:r w:rsidRPr="00986FAB">
        <w:rPr>
          <w:b/>
          <w:bCs/>
        </w:rPr>
        <w:t>hsz</w:t>
      </w:r>
      <w:proofErr w:type="spellEnd"/>
      <w:r w:rsidRPr="00986FAB">
        <w:rPr>
          <w:b/>
          <w:bCs/>
        </w:rPr>
        <w:t>. ____</w:t>
      </w:r>
      <w:proofErr w:type="gramStart"/>
      <w:r w:rsidRPr="00986FAB">
        <w:rPr>
          <w:b/>
          <w:bCs/>
        </w:rPr>
        <w:t>em.</w:t>
      </w:r>
      <w:proofErr w:type="gramEnd"/>
      <w:r w:rsidRPr="00986FAB">
        <w:rPr>
          <w:b/>
          <w:bCs/>
        </w:rPr>
        <w:t xml:space="preserve"> ____ </w:t>
      </w:r>
      <w:proofErr w:type="gramStart"/>
      <w:r w:rsidRPr="00986FAB">
        <w:rPr>
          <w:b/>
          <w:bCs/>
        </w:rPr>
        <w:t>ajtó</w:t>
      </w:r>
      <w:bookmarkEnd w:id="23"/>
      <w:proofErr w:type="gramEnd"/>
    </w:p>
    <w:p w14:paraId="6BD30AC5" w14:textId="77777777" w:rsidR="004502F6" w:rsidRPr="00986FAB" w:rsidRDefault="004502F6" w:rsidP="004502F6">
      <w:pPr>
        <w:spacing w:before="12pt"/>
        <w:rPr>
          <w:b/>
          <w:bCs/>
        </w:rPr>
      </w:pPr>
      <w:r w:rsidRPr="00986FAB">
        <w:rPr>
          <w:b/>
          <w:bCs/>
        </w:rPr>
        <w:t>Elérhetőség (telefonszám): __________________</w:t>
      </w:r>
    </w:p>
    <w:p w14:paraId="1A512479" w14:textId="77777777" w:rsidR="004502F6" w:rsidRPr="00986FAB" w:rsidRDefault="004502F6" w:rsidP="004502F6">
      <w:pPr>
        <w:spacing w:before="12pt"/>
        <w:rPr>
          <w:b/>
          <w:bCs/>
        </w:rPr>
      </w:pPr>
      <w:bookmarkStart w:id="24" w:name="_Toc106522225"/>
      <w:r w:rsidRPr="00986FAB">
        <w:rPr>
          <w:b/>
          <w:bCs/>
        </w:rPr>
        <w:t>Lakossági folyószámla száma: ________________________</w:t>
      </w:r>
      <w:bookmarkEnd w:id="24"/>
    </w:p>
    <w:p w14:paraId="35F10801" w14:textId="77777777" w:rsidR="004502F6" w:rsidRPr="00986FAB" w:rsidRDefault="004502F6" w:rsidP="004502F6">
      <w:pPr>
        <w:spacing w:before="24pt"/>
        <w:rPr>
          <w:b/>
          <w:bCs/>
        </w:rPr>
      </w:pPr>
      <w:bookmarkStart w:id="25" w:name="_Toc106522226"/>
      <w:r w:rsidRPr="00986FAB">
        <w:rPr>
          <w:b/>
          <w:bCs/>
        </w:rPr>
        <w:t>Felsőoktatási intézmény, melyben a tanulmányait folytatja:</w:t>
      </w:r>
      <w:bookmarkEnd w:id="25"/>
    </w:p>
    <w:p w14:paraId="7ACCE43A" w14:textId="77777777" w:rsidR="004502F6" w:rsidRPr="00986FAB" w:rsidRDefault="004502F6" w:rsidP="004502F6">
      <w:pPr>
        <w:rPr>
          <w:b/>
          <w:bCs/>
        </w:rPr>
      </w:pPr>
      <w:r w:rsidRPr="00986FAB">
        <w:rPr>
          <w:b/>
          <w:bCs/>
        </w:rPr>
        <w:t>______________________________________________________________</w:t>
      </w:r>
    </w:p>
    <w:p w14:paraId="215C8B6B" w14:textId="77777777" w:rsidR="004502F6" w:rsidRPr="00986FAB" w:rsidRDefault="004502F6" w:rsidP="004502F6">
      <w:pPr>
        <w:spacing w:before="12pt"/>
        <w:rPr>
          <w:b/>
          <w:bCs/>
        </w:rPr>
      </w:pPr>
      <w:r w:rsidRPr="00986FAB">
        <w:rPr>
          <w:b/>
          <w:bCs/>
        </w:rPr>
        <w:t>Képzés típusa: _________________________________</w:t>
      </w:r>
    </w:p>
    <w:p w14:paraId="765D5592" w14:textId="77777777" w:rsidR="004502F6" w:rsidRPr="00986FAB" w:rsidRDefault="004502F6" w:rsidP="004502F6">
      <w:pPr>
        <w:spacing w:before="12pt"/>
        <w:rPr>
          <w:b/>
          <w:bCs/>
        </w:rPr>
      </w:pPr>
      <w:bookmarkStart w:id="26" w:name="_Toc106522227"/>
      <w:r w:rsidRPr="00986FAB">
        <w:rPr>
          <w:b/>
          <w:bCs/>
        </w:rPr>
        <w:t>Évfolyam: ____ Kar: ______________________Szak: _____________________________</w:t>
      </w:r>
      <w:bookmarkEnd w:id="26"/>
    </w:p>
    <w:p w14:paraId="75A8A9BD" w14:textId="77777777" w:rsidR="004502F6" w:rsidRPr="00986FAB" w:rsidRDefault="004502F6" w:rsidP="004502F6">
      <w:pPr>
        <w:spacing w:before="12pt"/>
        <w:rPr>
          <w:b/>
          <w:bCs/>
        </w:rPr>
      </w:pPr>
      <w:bookmarkStart w:id="27" w:name="_Toc106522228"/>
      <w:r w:rsidRPr="00986FAB">
        <w:rPr>
          <w:b/>
          <w:bCs/>
        </w:rPr>
        <w:t>Lakhely és a képző intézmény közti távolság: ______ km</w:t>
      </w:r>
      <w:bookmarkEnd w:id="27"/>
    </w:p>
    <w:p w14:paraId="6284A07C" w14:textId="77777777" w:rsidR="004502F6" w:rsidRPr="00986FAB" w:rsidRDefault="004502F6" w:rsidP="004502F6">
      <w:pPr>
        <w:tabs>
          <w:tab w:val="start" w:pos="141.75pt"/>
        </w:tabs>
        <w:spacing w:before="12pt"/>
        <w:rPr>
          <w:b/>
          <w:bCs/>
        </w:rPr>
      </w:pPr>
      <w:bookmarkStart w:id="28" w:name="_Toc106522229"/>
      <w:proofErr w:type="spellStart"/>
      <w:r w:rsidRPr="00986FAB">
        <w:rPr>
          <w:b/>
          <w:bCs/>
        </w:rPr>
        <w:t>Igénybevett</w:t>
      </w:r>
      <w:proofErr w:type="spellEnd"/>
      <w:r w:rsidRPr="00986FAB">
        <w:rPr>
          <w:b/>
          <w:bCs/>
        </w:rPr>
        <w:t xml:space="preserve"> utazási eszköz kedvezménnyel csökkentett költsége összesen (egyszeri utazás tekintetében):</w:t>
      </w:r>
      <w:r w:rsidRPr="00986FAB">
        <w:rPr>
          <w:b/>
          <w:bCs/>
        </w:rPr>
        <w:tab/>
        <w:t>__________ Ft</w:t>
      </w:r>
      <w:bookmarkEnd w:id="28"/>
    </w:p>
    <w:p w14:paraId="150D9362" w14:textId="77777777" w:rsidR="004502F6" w:rsidRPr="00986FAB" w:rsidRDefault="004502F6" w:rsidP="004502F6">
      <w:pPr>
        <w:tabs>
          <w:tab w:val="start" w:pos="70.90pt"/>
          <w:tab w:val="start" w:pos="141.75pt"/>
        </w:tabs>
        <w:spacing w:before="12pt"/>
        <w:rPr>
          <w:b/>
          <w:bCs/>
        </w:rPr>
      </w:pPr>
      <w:bookmarkStart w:id="29" w:name="_Toc106522230"/>
      <w:r w:rsidRPr="00986FAB">
        <w:rPr>
          <w:b/>
          <w:bCs/>
        </w:rPr>
        <w:t xml:space="preserve">Ebből: </w:t>
      </w:r>
      <w:r w:rsidRPr="00986FAB">
        <w:rPr>
          <w:b/>
          <w:bCs/>
        </w:rPr>
        <w:tab/>
        <w:t xml:space="preserve">autóbusz: </w:t>
      </w:r>
      <w:r w:rsidRPr="00986FAB">
        <w:rPr>
          <w:b/>
          <w:bCs/>
        </w:rPr>
        <w:tab/>
        <w:t>__________ Ft</w:t>
      </w:r>
      <w:bookmarkEnd w:id="29"/>
    </w:p>
    <w:p w14:paraId="44DBE461" w14:textId="77777777" w:rsidR="004502F6" w:rsidRPr="00986FAB" w:rsidRDefault="004502F6" w:rsidP="004502F6">
      <w:pPr>
        <w:tabs>
          <w:tab w:val="start" w:pos="70.90pt"/>
          <w:tab w:val="start" w:pos="141.75pt"/>
        </w:tabs>
        <w:spacing w:before="12pt"/>
        <w:rPr>
          <w:b/>
          <w:bCs/>
        </w:rPr>
      </w:pPr>
      <w:bookmarkStart w:id="30" w:name="_Toc106522231"/>
      <w:r w:rsidRPr="00986FAB">
        <w:rPr>
          <w:b/>
          <w:bCs/>
        </w:rPr>
        <w:tab/>
      </w:r>
      <w:proofErr w:type="gramStart"/>
      <w:r w:rsidRPr="00986FAB">
        <w:rPr>
          <w:b/>
          <w:bCs/>
        </w:rPr>
        <w:t>vonat</w:t>
      </w:r>
      <w:proofErr w:type="gramEnd"/>
      <w:r w:rsidRPr="00986FAB">
        <w:rPr>
          <w:b/>
          <w:bCs/>
        </w:rPr>
        <w:t>:</w:t>
      </w:r>
      <w:r w:rsidRPr="00986FAB">
        <w:rPr>
          <w:b/>
          <w:bCs/>
        </w:rPr>
        <w:tab/>
        <w:t>__________ Ft</w:t>
      </w:r>
      <w:bookmarkEnd w:id="30"/>
    </w:p>
    <w:p w14:paraId="42D5258B" w14:textId="77777777" w:rsidR="004502F6" w:rsidRPr="00986FAB" w:rsidRDefault="004502F6" w:rsidP="004502F6">
      <w:pPr>
        <w:spacing w:before="12pt"/>
        <w:rPr>
          <w:b/>
          <w:bCs/>
        </w:rPr>
      </w:pPr>
      <w:bookmarkStart w:id="31" w:name="_Toc106522400"/>
      <w:bookmarkStart w:id="32" w:name="_Toc106522232"/>
      <w:r w:rsidRPr="00986FAB">
        <w:rPr>
          <w:b/>
          <w:bCs/>
        </w:rPr>
        <w:t xml:space="preserve">Az adatlaphoz </w:t>
      </w:r>
      <w:r>
        <w:rPr>
          <w:b/>
          <w:bCs/>
        </w:rPr>
        <w:t>csatolni szükséges</w:t>
      </w:r>
      <w:r w:rsidRPr="00986FAB">
        <w:rPr>
          <w:b/>
          <w:bCs/>
        </w:rPr>
        <w:t>:</w:t>
      </w:r>
      <w:bookmarkEnd w:id="31"/>
      <w:bookmarkEnd w:id="32"/>
    </w:p>
    <w:p w14:paraId="060E2A34" w14:textId="77777777" w:rsidR="004502F6" w:rsidRPr="00986FAB" w:rsidRDefault="004502F6" w:rsidP="005D5AF6">
      <w:pPr>
        <w:numPr>
          <w:ilvl w:val="0"/>
          <w:numId w:val="11"/>
        </w:numPr>
        <w:tabs>
          <w:tab w:val="start" w:pos="273pt"/>
        </w:tabs>
        <w:autoSpaceDE/>
        <w:autoSpaceDN/>
        <w:rPr>
          <w:b/>
          <w:bCs/>
        </w:rPr>
      </w:pPr>
      <w:r w:rsidRPr="00986FAB">
        <w:rPr>
          <w:b/>
          <w:bCs/>
        </w:rPr>
        <w:t xml:space="preserve">hallgatói jogviszony igazolást (iskolalátogatási igazolást), </w:t>
      </w:r>
    </w:p>
    <w:p w14:paraId="6875C529" w14:textId="77777777" w:rsidR="004502F6" w:rsidRDefault="004502F6" w:rsidP="005D5AF6">
      <w:pPr>
        <w:numPr>
          <w:ilvl w:val="0"/>
          <w:numId w:val="11"/>
        </w:numPr>
        <w:tabs>
          <w:tab w:val="start" w:pos="273pt"/>
        </w:tabs>
        <w:autoSpaceDE/>
        <w:autoSpaceDN/>
        <w:rPr>
          <w:b/>
          <w:bCs/>
        </w:rPr>
      </w:pPr>
      <w:r w:rsidRPr="00986FAB">
        <w:rPr>
          <w:b/>
          <w:bCs/>
        </w:rPr>
        <w:t>az utazást igazoló vasút</w:t>
      </w:r>
      <w:r>
        <w:rPr>
          <w:b/>
          <w:bCs/>
        </w:rPr>
        <w:t>i jegyet és/vagy autóbuszjegyet,</w:t>
      </w:r>
    </w:p>
    <w:p w14:paraId="09199F8C" w14:textId="77777777" w:rsidR="004502F6" w:rsidRPr="00A53C20" w:rsidRDefault="004502F6" w:rsidP="005D5AF6">
      <w:pPr>
        <w:numPr>
          <w:ilvl w:val="0"/>
          <w:numId w:val="11"/>
        </w:numPr>
        <w:tabs>
          <w:tab w:val="start" w:pos="273pt"/>
        </w:tabs>
        <w:autoSpaceDE/>
        <w:autoSpaceDN/>
        <w:rPr>
          <w:b/>
          <w:bCs/>
        </w:rPr>
      </w:pPr>
      <w:r w:rsidRPr="00A53C20">
        <w:rPr>
          <w:b/>
        </w:rPr>
        <w:t>a közpénzekből nyújtott támogatások átláthatóságáról szóló 2007. évi CLXXXI. törvény szerinti összeférhetetlenség, illetve érintettség fennállásáról, vagy hiányáról szóló nyilatkozatot, továbbá szükség esetén a közzétételi kérelmet</w:t>
      </w:r>
      <w:r>
        <w:rPr>
          <w:b/>
        </w:rPr>
        <w:t xml:space="preserve"> (</w:t>
      </w:r>
      <w:proofErr w:type="spellStart"/>
      <w:r>
        <w:rPr>
          <w:b/>
        </w:rPr>
        <w:t>lsd</w:t>
      </w:r>
      <w:proofErr w:type="spellEnd"/>
      <w:r>
        <w:rPr>
          <w:b/>
        </w:rPr>
        <w:t>. 2. sz. melléklet).</w:t>
      </w:r>
    </w:p>
    <w:p w14:paraId="370A75AF" w14:textId="77777777" w:rsidR="004502F6" w:rsidRPr="00986FAB" w:rsidRDefault="004502F6" w:rsidP="004502F6">
      <w:pPr>
        <w:rPr>
          <w:b/>
          <w:bCs/>
          <w:i/>
          <w:u w:val="single"/>
        </w:rPr>
      </w:pPr>
    </w:p>
    <w:p w14:paraId="27517A6A" w14:textId="77777777" w:rsidR="004502F6" w:rsidRDefault="004502F6" w:rsidP="004502F6">
      <w:pPr>
        <w:rPr>
          <w:b/>
          <w:bCs/>
          <w:u w:val="single"/>
        </w:rPr>
      </w:pPr>
      <w:proofErr w:type="gramStart"/>
      <w:r w:rsidRPr="00986FAB">
        <w:rPr>
          <w:b/>
          <w:bCs/>
          <w:u w:val="single"/>
        </w:rPr>
        <w:t>Felsőoktatási  intézmény</w:t>
      </w:r>
      <w:proofErr w:type="gramEnd"/>
      <w:r w:rsidRPr="00986FAB">
        <w:rPr>
          <w:b/>
          <w:bCs/>
          <w:u w:val="single"/>
        </w:rPr>
        <w:t xml:space="preserve"> által kiállított igazolás:</w:t>
      </w:r>
    </w:p>
    <w:p w14:paraId="7BD2050D" w14:textId="77777777" w:rsidR="004502F6" w:rsidRPr="00986FAB" w:rsidRDefault="004502F6" w:rsidP="004B6E79">
      <w:pPr>
        <w:ind w:start="35.40pt"/>
      </w:pPr>
      <w:r>
        <w:t xml:space="preserve">Fent nevezett hallgató </w:t>
      </w:r>
      <w:r w:rsidRPr="00986FAB">
        <w:t>…...…………………………………………………</w:t>
      </w:r>
      <w:r>
        <w:t>(intézmény neve)</w:t>
      </w:r>
      <w:r w:rsidRPr="00986FAB">
        <w:t xml:space="preserve"> intézményünknél </w:t>
      </w:r>
      <w:proofErr w:type="gramStart"/>
      <w:r w:rsidRPr="00986FAB">
        <w:t>aktív</w:t>
      </w:r>
      <w:proofErr w:type="gramEnd"/>
      <w:r w:rsidRPr="00986FAB">
        <w:t xml:space="preserve"> hallgatói jogviszonnyal rendelkezik és a ………./……….. tanév …………… félévében* tanulmányi kötelezettségének eleget tett.</w:t>
      </w:r>
    </w:p>
    <w:p w14:paraId="4318CE0A" w14:textId="77777777" w:rsidR="004502F6" w:rsidRDefault="004502F6" w:rsidP="004B6E79">
      <w:pPr>
        <w:ind w:start="35.40pt"/>
      </w:pPr>
    </w:p>
    <w:p w14:paraId="29A53B76" w14:textId="77777777" w:rsidR="004502F6" w:rsidRPr="00986FAB" w:rsidRDefault="004502F6" w:rsidP="004B6E79">
      <w:pPr>
        <w:ind w:start="35.40pt"/>
      </w:pPr>
      <w:proofErr w:type="gramStart"/>
      <w:r w:rsidRPr="00986FAB">
        <w:t>Dátum</w:t>
      </w:r>
      <w:proofErr w:type="gramEnd"/>
      <w:r w:rsidRPr="00986FAB">
        <w:t>: ………………………………</w:t>
      </w:r>
    </w:p>
    <w:p w14:paraId="42E6F1F0" w14:textId="77777777" w:rsidR="004502F6" w:rsidRDefault="004502F6" w:rsidP="004B6E79">
      <w:pPr>
        <w:ind w:start="35.40pt"/>
      </w:pPr>
      <w:r w:rsidRPr="00986FAB">
        <w:tab/>
      </w:r>
      <w:r w:rsidRPr="00986FAB">
        <w:tab/>
      </w:r>
      <w:r w:rsidRPr="00986FAB">
        <w:tab/>
      </w:r>
      <w:r w:rsidRPr="00986FAB">
        <w:tab/>
      </w:r>
      <w:r w:rsidRPr="00986FAB">
        <w:tab/>
      </w:r>
      <w:r w:rsidRPr="00986FAB">
        <w:tab/>
      </w:r>
      <w:r w:rsidRPr="00986FAB">
        <w:tab/>
      </w:r>
    </w:p>
    <w:p w14:paraId="30DC5663" w14:textId="77777777" w:rsidR="004502F6" w:rsidRPr="00986FAB" w:rsidRDefault="004502F6" w:rsidP="004502F6">
      <w:pPr>
        <w:ind w:start="247.65pt" w:firstLine="0.15pt"/>
      </w:pPr>
      <w:r w:rsidRPr="00986FAB">
        <w:t>………………………………………….</w:t>
      </w:r>
    </w:p>
    <w:p w14:paraId="0FEAD169" w14:textId="77777777" w:rsidR="004502F6" w:rsidRPr="00986FAB" w:rsidRDefault="004502F6" w:rsidP="004B6E79">
      <w:pPr>
        <w:ind w:start="35.40pt"/>
      </w:pPr>
      <w:r w:rsidRPr="00986FAB">
        <w:tab/>
      </w:r>
      <w:r w:rsidRPr="00986FAB">
        <w:tab/>
      </w:r>
      <w:r w:rsidRPr="00986FAB">
        <w:tab/>
      </w:r>
      <w:r w:rsidRPr="00986FAB">
        <w:tab/>
      </w:r>
      <w:r w:rsidRPr="00986FAB">
        <w:tab/>
      </w:r>
      <w:r w:rsidRPr="00986FAB">
        <w:tab/>
      </w:r>
      <w:r w:rsidRPr="00986FAB">
        <w:tab/>
      </w:r>
      <w:r w:rsidRPr="00986FAB">
        <w:tab/>
      </w:r>
      <w:r w:rsidRPr="00986FAB">
        <w:tab/>
      </w:r>
      <w:proofErr w:type="gramStart"/>
      <w:r w:rsidRPr="00986FAB">
        <w:t>aláírás</w:t>
      </w:r>
      <w:proofErr w:type="gramEnd"/>
      <w:r w:rsidRPr="00986FAB">
        <w:t>, pecsét</w:t>
      </w:r>
    </w:p>
    <w:p w14:paraId="3E705A86" w14:textId="77777777" w:rsidR="004502F6" w:rsidRPr="00986FAB" w:rsidRDefault="004502F6" w:rsidP="004502F6">
      <w:pPr>
        <w:ind w:start="35.25pt"/>
        <w:rPr>
          <w:i/>
        </w:rPr>
      </w:pPr>
    </w:p>
    <w:p w14:paraId="774D950D" w14:textId="77777777" w:rsidR="004502F6" w:rsidRPr="00986FAB" w:rsidRDefault="004502F6" w:rsidP="004B6E79">
      <w:pPr>
        <w:ind w:start="35.40pt"/>
      </w:pPr>
      <w:r w:rsidRPr="00986FAB">
        <w:lastRenderedPageBreak/>
        <w:t>* a kérelem beadását megelőző tanulmányi félévre vonatkozóan kell a nyilatkozatot kitölteni.</w:t>
      </w:r>
    </w:p>
    <w:p w14:paraId="765C13C6" w14:textId="77777777" w:rsidR="004502F6" w:rsidRDefault="004502F6" w:rsidP="004502F6">
      <w:pPr>
        <w:spacing w:before="12pt"/>
        <w:rPr>
          <w:b/>
          <w:bCs/>
          <w:u w:val="single"/>
        </w:rPr>
      </w:pPr>
      <w:r w:rsidRPr="00986FAB">
        <w:rPr>
          <w:b/>
          <w:bCs/>
          <w:u w:val="single"/>
        </w:rPr>
        <w:t>Nyilatkozat:</w:t>
      </w:r>
    </w:p>
    <w:p w14:paraId="456F7D1A" w14:textId="77777777" w:rsidR="004502F6" w:rsidRPr="00986FAB" w:rsidRDefault="004502F6" w:rsidP="004502F6">
      <w:pPr>
        <w:spacing w:before="12pt"/>
        <w:rPr>
          <w:b/>
          <w:bCs/>
          <w:u w:val="single"/>
        </w:rPr>
      </w:pPr>
    </w:p>
    <w:p w14:paraId="611F371E" w14:textId="77777777" w:rsidR="004502F6" w:rsidRPr="00986FAB" w:rsidRDefault="004502F6" w:rsidP="004502F6">
      <w:r w:rsidRPr="00986FAB">
        <w:t>Tudomásul veszem, hogy a kérelmemben foglalt adatokat az Önkormányzat, a</w:t>
      </w:r>
      <w:r w:rsidR="00AF2EA2">
        <w:t>*******kö</w:t>
      </w:r>
      <w:r w:rsidRPr="00986FAB">
        <w:t>z</w:t>
      </w:r>
      <w:r w:rsidR="00AF2EA2">
        <w:t>gyűlés elnöke</w:t>
      </w:r>
      <w:r w:rsidRPr="00986FAB">
        <w:t xml:space="preserve"> és a Zala Megyei Közgyűlés Hivatala a kérelem és az esetleges fellebbezés elbírálása, az ösztöndíj folyósítása érdekében kezelheti és nyilvántarthatja. </w:t>
      </w:r>
    </w:p>
    <w:p w14:paraId="05927097" w14:textId="77777777" w:rsidR="004502F6" w:rsidRPr="00986FAB" w:rsidRDefault="004502F6" w:rsidP="004502F6">
      <w:pPr>
        <w:spacing w:before="12pt"/>
        <w:rPr>
          <w:b/>
          <w:bCs/>
        </w:rPr>
      </w:pPr>
      <w:bookmarkStart w:id="33" w:name="_Toc106522401"/>
      <w:bookmarkStart w:id="34" w:name="_Toc106522233"/>
      <w:r w:rsidRPr="00986FAB">
        <w:rPr>
          <w:b/>
          <w:bCs/>
        </w:rPr>
        <w:t>Kelt: ___________________, ______ év _________________ hó ______ nap.</w:t>
      </w:r>
      <w:bookmarkEnd w:id="33"/>
      <w:bookmarkEnd w:id="34"/>
    </w:p>
    <w:p w14:paraId="5DF5F98A" w14:textId="77777777" w:rsidR="004502F6" w:rsidRPr="00986FAB" w:rsidRDefault="004502F6" w:rsidP="004502F6">
      <w:pPr>
        <w:tabs>
          <w:tab w:val="center" w:pos="361.50pt"/>
        </w:tabs>
        <w:spacing w:before="12pt"/>
        <w:rPr>
          <w:b/>
          <w:bCs/>
        </w:rPr>
      </w:pPr>
      <w:r w:rsidRPr="00986FAB">
        <w:rPr>
          <w:b/>
          <w:bCs/>
        </w:rPr>
        <w:tab/>
        <w:t>_______________________</w:t>
      </w:r>
    </w:p>
    <w:p w14:paraId="4073152D" w14:textId="77777777" w:rsidR="004502F6" w:rsidRPr="00986FAB" w:rsidRDefault="004502F6" w:rsidP="004502F6">
      <w:pPr>
        <w:tabs>
          <w:tab w:val="center" w:pos="361.50pt"/>
        </w:tabs>
        <w:rPr>
          <w:b/>
          <w:bCs/>
        </w:rPr>
      </w:pPr>
      <w:r w:rsidRPr="00986FAB">
        <w:tab/>
      </w:r>
      <w:proofErr w:type="gramStart"/>
      <w:r w:rsidRPr="00986FAB">
        <w:rPr>
          <w:b/>
          <w:bCs/>
        </w:rPr>
        <w:t>kérelmező</w:t>
      </w:r>
      <w:proofErr w:type="gramEnd"/>
      <w:r w:rsidRPr="00986FAB">
        <w:rPr>
          <w:b/>
          <w:bCs/>
        </w:rPr>
        <w:t xml:space="preserve"> aláírása</w:t>
      </w:r>
    </w:p>
    <w:p w14:paraId="1A00245C" w14:textId="77777777" w:rsidR="00FF12BC" w:rsidRDefault="00EB4D5E" w:rsidP="00606E1A">
      <w:pPr>
        <w:tabs>
          <w:tab w:val="center" w:pos="361.50pt"/>
        </w:tabs>
        <w:rPr>
          <w:b/>
          <w:bCs/>
        </w:rPr>
      </w:pPr>
      <w:r>
        <w:rPr>
          <w:b/>
          <w:bCs/>
          <w:noProof/>
          <w:lang w:eastAsia="hu-HU"/>
        </w:rPr>
        <w:drawing>
          <wp:anchor distT="0" distB="0" distL="114300" distR="114300" simplePos="0" relativeHeight="251661824" behindDoc="0" locked="0" layoutInCell="1" allowOverlap="1" wp14:anchorId="6695FC5A" wp14:editId="22FF07C7">
            <wp:simplePos x="0" y="0"/>
            <wp:positionH relativeFrom="column">
              <wp:posOffset>2540</wp:posOffset>
            </wp:positionH>
            <wp:positionV relativeFrom="margin">
              <wp:posOffset>8676005</wp:posOffset>
            </wp:positionV>
            <wp:extent cx="6067425" cy="552450"/>
            <wp:effectExtent l="0" t="0" r="0" b="0"/>
            <wp:wrapNone/>
            <wp:docPr id="38" name="Text Box 23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067425"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
                          <a:headEnd/>
                          <a:tailEnd/>
                        </a14:hiddenLine>
                      </a:ext>
                      <a:ext uri="{AF507438-7753-43E0-B8FC-AC1667EBCBE1}">
                        <a14:hiddenEffects xmlns:a14="http://schemas.microsoft.com/office/drawing/2010/main">
                          <a:effectLst/>
                        </a14:hiddenEffects>
                      </a:ext>
                    </a:extLst>
                  </wp:spPr>
                  <wp:txbx>
                    <wne:txbxContent>
                      <w:p w14:paraId="592ACF02" w14:textId="77777777" w:rsidR="00661944" w:rsidRPr="008E4B0D" w:rsidRDefault="00661944" w:rsidP="00042B3F">
                        <w:pPr>
                          <w:pBdr>
                            <w:top w:val="single" w:sz="8" w:space="0" w:color="auto"/>
                          </w:pBdr>
                        </w:pPr>
                        <w:r w:rsidRPr="0043361A">
                          <w:t>*</w:t>
                        </w:r>
                        <w:r>
                          <w:t>***** A 13/2011. (IX.7.) ÖR számú rendelettel megállapí</w:t>
                        </w:r>
                        <w:r w:rsidRPr="0043361A">
                          <w:t>tott szöveg.</w:t>
                        </w:r>
                        <w:r>
                          <w:t xml:space="preserve"> ******* a 18/2011. (XII. 9.) ÖR számú rendelettel módosított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14:paraId="127F9C11" w14:textId="77777777" w:rsidR="004B1E45" w:rsidRPr="004224CD" w:rsidRDefault="00C8009C" w:rsidP="004224CD">
      <w:pPr>
        <w:pStyle w:val="mellkletszm"/>
        <w:rPr>
          <w:b/>
        </w:rPr>
      </w:pPr>
      <w:r w:rsidRPr="004224CD">
        <w:rPr>
          <w:b/>
        </w:rPr>
        <w:lastRenderedPageBreak/>
        <w:t xml:space="preserve">**** </w:t>
      </w:r>
      <w:r w:rsidR="004B1E45" w:rsidRPr="004224CD">
        <w:rPr>
          <w:b/>
        </w:rPr>
        <w:t>2. sz. melléklet</w:t>
      </w:r>
    </w:p>
    <w:p w14:paraId="4492E5F5" w14:textId="77777777" w:rsidR="004B1E45" w:rsidRPr="0017764E" w:rsidRDefault="004B1E45" w:rsidP="006B7C53">
      <w:pPr>
        <w:pStyle w:val="Mellkletstblacm"/>
        <w:spacing w:before="0pt"/>
      </w:pPr>
      <w:r w:rsidRPr="0017764E">
        <w:t>NYILATKOZAT</w:t>
      </w:r>
    </w:p>
    <w:p w14:paraId="528CC12B" w14:textId="77777777" w:rsidR="004B1E45" w:rsidRPr="0017764E" w:rsidRDefault="004B1E45" w:rsidP="004B1E45">
      <w:pPr>
        <w:jc w:val="center"/>
        <w:rPr>
          <w:b/>
          <w:bCs/>
        </w:rPr>
      </w:pPr>
      <w:proofErr w:type="gramStart"/>
      <w:r w:rsidRPr="0017764E">
        <w:rPr>
          <w:b/>
          <w:bCs/>
        </w:rPr>
        <w:t>a</w:t>
      </w:r>
      <w:proofErr w:type="gramEnd"/>
      <w:r w:rsidRPr="0017764E">
        <w:rPr>
          <w:b/>
          <w:bCs/>
        </w:rPr>
        <w:t xml:space="preserve"> közpénzekből nyújtott támogatások átláthatóságáról szóló 2007. évi CLXXXI. törvény  szerinti összeférhetetlenség, illetve érintettség fennállásáról, vagy hiányáról</w:t>
      </w:r>
    </w:p>
    <w:p w14:paraId="7CDB6E4D" w14:textId="77777777" w:rsidR="004B1E45" w:rsidRPr="0017764E" w:rsidRDefault="004B1E45" w:rsidP="000064BC">
      <w:pPr>
        <w:tabs>
          <w:tab w:val="end" w:leader="dot" w:pos="453.60pt"/>
        </w:tabs>
        <w:spacing w:before="12pt"/>
      </w:pPr>
      <w:r w:rsidRPr="0017764E">
        <w:t>A Pályázó neve:</w:t>
      </w:r>
      <w:r>
        <w:t xml:space="preserve"> </w:t>
      </w:r>
      <w:r w:rsidR="000064BC">
        <w:tab/>
      </w:r>
    </w:p>
    <w:p w14:paraId="09237E75" w14:textId="77777777" w:rsidR="004B1E45" w:rsidRPr="0017764E" w:rsidRDefault="004B1E45" w:rsidP="000064BC">
      <w:pPr>
        <w:tabs>
          <w:tab w:val="end" w:leader="dot" w:pos="453.60pt"/>
        </w:tabs>
      </w:pPr>
      <w:r w:rsidRPr="0017764E">
        <w:t xml:space="preserve">Lakcíme: </w:t>
      </w:r>
      <w:r w:rsidR="000064BC">
        <w:tab/>
      </w:r>
    </w:p>
    <w:p w14:paraId="31B6F2FF" w14:textId="77777777" w:rsidR="004B1E45" w:rsidRPr="0017764E" w:rsidRDefault="004B1E45" w:rsidP="000064BC">
      <w:pPr>
        <w:pBdr>
          <w:bottom w:val="single" w:sz="12" w:space="1" w:color="auto"/>
        </w:pBdr>
        <w:tabs>
          <w:tab w:val="end" w:leader="dot" w:pos="453.60pt"/>
        </w:tabs>
      </w:pPr>
      <w:r w:rsidRPr="0017764E">
        <w:t xml:space="preserve">Születési helye, ideje: </w:t>
      </w:r>
      <w:r w:rsidR="000064BC">
        <w:tab/>
      </w:r>
    </w:p>
    <w:p w14:paraId="5294E5B8" w14:textId="77777777" w:rsidR="000064BC" w:rsidRDefault="000064BC" w:rsidP="007B081B">
      <w:pPr>
        <w:spacing w:before="9pt"/>
      </w:pPr>
      <w:r w:rsidRPr="00C14EFD">
        <w:t xml:space="preserve">Kijelentem, hogy személyemmel </w:t>
      </w:r>
      <w:r>
        <w:t xml:space="preserve">szemben </w:t>
      </w:r>
      <w:r w:rsidRPr="00C14EFD">
        <w:t>a közpénzekből nyújtott támogatások átláthatóságáról s</w:t>
      </w:r>
      <w:r>
        <w:t xml:space="preserve">zóló </w:t>
      </w:r>
      <w:r w:rsidRPr="00706C65">
        <w:rPr>
          <w:b/>
        </w:rPr>
        <w:t>2007. évi CLXXXI. törvény</w:t>
      </w:r>
      <w:r>
        <w:rPr>
          <w:b/>
        </w:rPr>
        <w:t xml:space="preserve"> (</w:t>
      </w:r>
      <w:proofErr w:type="spellStart"/>
      <w:r>
        <w:rPr>
          <w:b/>
        </w:rPr>
        <w:t>Knyt</w:t>
      </w:r>
      <w:proofErr w:type="spellEnd"/>
      <w:r>
        <w:rPr>
          <w:b/>
        </w:rPr>
        <w:t>.)</w:t>
      </w:r>
    </w:p>
    <w:p w14:paraId="353DAFD1" w14:textId="77777777" w:rsidR="000064BC" w:rsidRDefault="000064BC" w:rsidP="007B081B">
      <w:pPr>
        <w:spacing w:before="9pt"/>
        <w:rPr>
          <w:b/>
        </w:rPr>
      </w:pPr>
      <w:r>
        <w:t xml:space="preserve">– </w:t>
      </w:r>
      <w:r w:rsidRPr="00FD2C1C">
        <w:rPr>
          <w:b/>
        </w:rPr>
        <w:t xml:space="preserve">6. § </w:t>
      </w:r>
      <w:r w:rsidR="00AA27FB">
        <w:rPr>
          <w:b/>
        </w:rPr>
        <w:t xml:space="preserve">(1) </w:t>
      </w:r>
      <w:r w:rsidRPr="00FD2C1C">
        <w:rPr>
          <w:b/>
        </w:rPr>
        <w:t>bek</w:t>
      </w:r>
      <w:r>
        <w:rPr>
          <w:b/>
        </w:rPr>
        <w:t>ezdése</w:t>
      </w:r>
      <w:r w:rsidRPr="00FD2C1C">
        <w:rPr>
          <w:b/>
        </w:rPr>
        <w:t xml:space="preserve"> szerinti </w:t>
      </w:r>
      <w:r>
        <w:rPr>
          <w:b/>
        </w:rPr>
        <w:t>összeférhetetlenség</w:t>
      </w:r>
    </w:p>
    <w:p w14:paraId="1A8EB4F4" w14:textId="77777777" w:rsidR="000064BC" w:rsidRDefault="000064BC" w:rsidP="004B6E79">
      <w:pPr>
        <w:pStyle w:val="StlusFlkvrBal125cm"/>
      </w:pPr>
      <w:r>
        <w:t>1. n</w:t>
      </w:r>
      <w:r w:rsidRPr="005F34EB">
        <w:t>em áll fenn</w:t>
      </w:r>
    </w:p>
    <w:p w14:paraId="6FC0A7D0" w14:textId="77777777" w:rsidR="000064BC" w:rsidRDefault="000064BC" w:rsidP="004B6E79">
      <w:pPr>
        <w:pStyle w:val="StlusBal125cm"/>
      </w:pPr>
      <w:r>
        <w:t xml:space="preserve">2. fennáll </w:t>
      </w:r>
      <w:proofErr w:type="gramStart"/>
      <w:r>
        <w:t>az …</w:t>
      </w:r>
      <w:proofErr w:type="gramEnd"/>
      <w:r w:rsidR="003B212B">
        <w:t xml:space="preserve"> </w:t>
      </w:r>
      <w:r>
        <w:t>pont alapján</w:t>
      </w:r>
    </w:p>
    <w:p w14:paraId="4CF2D916" w14:textId="77777777" w:rsidR="000064BC" w:rsidRDefault="000064BC" w:rsidP="007B081B">
      <w:pPr>
        <w:spacing w:before="9pt"/>
        <w:rPr>
          <w:b/>
        </w:rPr>
      </w:pPr>
      <w:r>
        <w:rPr>
          <w:b/>
        </w:rPr>
        <w:t>–</w:t>
      </w:r>
      <w:r w:rsidRPr="00706C65">
        <w:rPr>
          <w:b/>
        </w:rPr>
        <w:t xml:space="preserve"> 8. § (1) bek</w:t>
      </w:r>
      <w:r>
        <w:rPr>
          <w:b/>
        </w:rPr>
        <w:t>ezdése</w:t>
      </w:r>
      <w:r w:rsidRPr="00706C65">
        <w:rPr>
          <w:b/>
        </w:rPr>
        <w:t xml:space="preserve"> szerinti</w:t>
      </w:r>
      <w:r>
        <w:rPr>
          <w:b/>
        </w:rPr>
        <w:t xml:space="preserve"> érintettség</w:t>
      </w:r>
    </w:p>
    <w:p w14:paraId="1B7F0B05" w14:textId="77777777" w:rsidR="000064BC" w:rsidRDefault="000064BC" w:rsidP="004B6E79">
      <w:pPr>
        <w:pStyle w:val="StlusFlkvrBal125cm"/>
        <w:rPr>
          <w:noProof/>
        </w:rPr>
      </w:pPr>
      <w:r>
        <w:rPr>
          <w:noProof/>
        </w:rPr>
        <w:t xml:space="preserve">1. nem </w:t>
      </w:r>
      <w:r w:rsidRPr="005F34EB">
        <w:rPr>
          <w:noProof/>
        </w:rPr>
        <w:t>áll fenn</w:t>
      </w:r>
    </w:p>
    <w:p w14:paraId="73D6731D" w14:textId="77777777" w:rsidR="000064BC" w:rsidRDefault="000064BC" w:rsidP="004B6E79">
      <w:pPr>
        <w:pStyle w:val="StlusFlkvrBal125cm"/>
        <w:rPr>
          <w:noProof/>
        </w:rPr>
      </w:pPr>
      <w:r>
        <w:rPr>
          <w:noProof/>
        </w:rPr>
        <w:t>2. fennáll az …</w:t>
      </w:r>
      <w:r w:rsidR="003B212B">
        <w:rPr>
          <w:noProof/>
        </w:rPr>
        <w:t xml:space="preserve"> </w:t>
      </w:r>
      <w:r>
        <w:rPr>
          <w:noProof/>
        </w:rPr>
        <w:t>pont alapján</w:t>
      </w:r>
    </w:p>
    <w:p w14:paraId="050B1780" w14:textId="77777777" w:rsidR="000064BC" w:rsidRPr="00FD2C1C" w:rsidRDefault="000064BC" w:rsidP="007B081B">
      <w:pPr>
        <w:spacing w:before="9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14:paraId="159135A3" w14:textId="77777777" w:rsidR="000064BC" w:rsidRDefault="000064BC" w:rsidP="000064BC">
      <w:pPr>
        <w:tabs>
          <w:tab w:val="end" w:leader="dot" w:pos="450pt"/>
        </w:tabs>
      </w:pPr>
      <w:r>
        <w:tab/>
      </w:r>
    </w:p>
    <w:p w14:paraId="7EC3612A" w14:textId="77777777" w:rsidR="000064BC" w:rsidRDefault="000064BC" w:rsidP="000064BC">
      <w:pPr>
        <w:tabs>
          <w:tab w:val="end" w:leader="dot" w:pos="450pt"/>
        </w:tabs>
      </w:pPr>
      <w:r>
        <w:tab/>
      </w:r>
    </w:p>
    <w:p w14:paraId="287375E1" w14:textId="77777777" w:rsidR="000064BC" w:rsidRDefault="000064BC" w:rsidP="000064BC">
      <w:pPr>
        <w:tabs>
          <w:tab w:val="end" w:leader="dot" w:pos="450pt"/>
        </w:tabs>
      </w:pPr>
      <w:r>
        <w:tab/>
      </w:r>
    </w:p>
    <w:p w14:paraId="707E08AF" w14:textId="77777777" w:rsidR="000064BC" w:rsidRDefault="000064BC" w:rsidP="000064BC">
      <w:pPr>
        <w:tabs>
          <w:tab w:val="end" w:leader="dot" w:pos="450pt"/>
        </w:tabs>
      </w:pPr>
      <w:r>
        <w:tab/>
      </w:r>
    </w:p>
    <w:p w14:paraId="2E201A83" w14:textId="77777777" w:rsidR="000064BC" w:rsidRDefault="000064BC" w:rsidP="007B081B">
      <w:pPr>
        <w:spacing w:before="9pt"/>
        <w:rPr>
          <w:b/>
        </w:rPr>
      </w:pPr>
      <w:r>
        <w:rPr>
          <w:b/>
        </w:rPr>
        <w:t>Kijelentem, hogy az ös</w:t>
      </w:r>
      <w:r w:rsidRPr="00FD2C1C">
        <w:rPr>
          <w:b/>
        </w:rPr>
        <w:t>szeférhetetlenség</w:t>
      </w:r>
      <w:r>
        <w:rPr>
          <w:b/>
        </w:rPr>
        <w:t xml:space="preserve"> megszüntetésére az alábbiak szerint intézkedtem:</w:t>
      </w:r>
    </w:p>
    <w:p w14:paraId="20A5CDA9" w14:textId="77777777" w:rsidR="000064BC" w:rsidRDefault="000064BC" w:rsidP="000064BC">
      <w:pPr>
        <w:tabs>
          <w:tab w:val="end" w:leader="dot" w:pos="450pt"/>
        </w:tabs>
      </w:pPr>
      <w:r>
        <w:tab/>
      </w:r>
    </w:p>
    <w:p w14:paraId="13CF9D78" w14:textId="77777777" w:rsidR="000064BC" w:rsidRDefault="000064BC" w:rsidP="000064BC">
      <w:pPr>
        <w:tabs>
          <w:tab w:val="end" w:leader="dot" w:pos="450pt"/>
        </w:tabs>
      </w:pPr>
      <w:r>
        <w:tab/>
      </w:r>
    </w:p>
    <w:p w14:paraId="1ED8CC9A" w14:textId="77777777" w:rsidR="000064BC" w:rsidRDefault="000064BC" w:rsidP="000064BC">
      <w:pPr>
        <w:tabs>
          <w:tab w:val="end" w:leader="dot" w:pos="450pt"/>
        </w:tabs>
      </w:pPr>
      <w:r>
        <w:tab/>
      </w:r>
    </w:p>
    <w:p w14:paraId="7E2DF8C6" w14:textId="77777777" w:rsidR="000064BC" w:rsidRDefault="000064BC" w:rsidP="000064BC">
      <w:pPr>
        <w:tabs>
          <w:tab w:val="end" w:leader="dot" w:pos="450pt"/>
        </w:tabs>
      </w:pPr>
      <w:r>
        <w:tab/>
      </w:r>
    </w:p>
    <w:p w14:paraId="44ADB30C" w14:textId="77777777" w:rsidR="000064BC" w:rsidRPr="00FD2C1C" w:rsidRDefault="000064BC" w:rsidP="000064BC">
      <w:pPr>
        <w:spacing w:before="12pt"/>
        <w:rPr>
          <w:b/>
        </w:rPr>
      </w:pPr>
      <w:r>
        <w:rPr>
          <w:b/>
        </w:rPr>
        <w:t>Kijelentem, hogy az érintettség közzétételét külön űrlap csatolásával egyidejűleg kezdeményezem.</w:t>
      </w:r>
    </w:p>
    <w:p w14:paraId="56BABB95" w14:textId="77777777" w:rsidR="000064BC" w:rsidRDefault="000064BC" w:rsidP="000064BC">
      <w:pPr>
        <w:rPr>
          <w:b/>
        </w:rPr>
      </w:pPr>
      <w:r w:rsidRPr="005A5FB9">
        <w:rPr>
          <w:b/>
        </w:rPr>
        <w:t>Tudomásul veszem, hogy ha az érintettséget megalapozó körülmény a pályázat benyújtása után, de a támogatási döntés előtt következik be, köteles vagyok 8 munkanapon belül kezdeményezni e körülménynek a közzétételét.</w:t>
      </w:r>
    </w:p>
    <w:p w14:paraId="54BB365E" w14:textId="77777777" w:rsidR="000064BC" w:rsidRPr="000F5995" w:rsidRDefault="000064BC" w:rsidP="007B081B">
      <w:pPr>
        <w:spacing w:before="9pt"/>
        <w:rPr>
          <w:sz w:val="20"/>
        </w:rPr>
      </w:pPr>
      <w:r w:rsidRPr="000F5995">
        <w:rPr>
          <w:sz w:val="20"/>
        </w:rPr>
        <w:t>2007. évi CLXXXI. törvény 6. § (1) Nem indulhat pályázóként, és nem részesülhet támogatásban</w:t>
      </w:r>
    </w:p>
    <w:p w14:paraId="2D219BED" w14:textId="77777777" w:rsidR="000064BC" w:rsidRPr="000F5995" w:rsidRDefault="000064BC" w:rsidP="000064BC">
      <w:pPr>
        <w:ind w:start="9pt"/>
        <w:rPr>
          <w:sz w:val="20"/>
        </w:rPr>
      </w:pPr>
      <w:proofErr w:type="gramStart"/>
      <w:r w:rsidRPr="000F5995">
        <w:rPr>
          <w:sz w:val="20"/>
        </w:rPr>
        <w:t>a</w:t>
      </w:r>
      <w:proofErr w:type="gramEnd"/>
      <w:r w:rsidRPr="000F5995">
        <w:rPr>
          <w:sz w:val="20"/>
        </w:rPr>
        <w:t>) aki a pályázati eljárásban döntés-előkészítőként közreműködő vagy döntéshozó,</w:t>
      </w:r>
    </w:p>
    <w:p w14:paraId="7D679C86" w14:textId="77777777" w:rsidR="000064BC" w:rsidRPr="000F5995" w:rsidRDefault="000064BC" w:rsidP="000064BC">
      <w:pPr>
        <w:ind w:start="9pt"/>
        <w:rPr>
          <w:sz w:val="20"/>
        </w:rPr>
      </w:pPr>
      <w:r w:rsidRPr="000F5995">
        <w:rPr>
          <w:sz w:val="20"/>
        </w:rPr>
        <w:t>b) a kizárt közjogi tisztségviselő,</w:t>
      </w:r>
    </w:p>
    <w:p w14:paraId="0AECC12F" w14:textId="77777777" w:rsidR="000064BC" w:rsidRPr="000F5995" w:rsidRDefault="000064BC" w:rsidP="000064BC">
      <w:pPr>
        <w:ind w:start="9pt"/>
        <w:rPr>
          <w:sz w:val="20"/>
        </w:rPr>
      </w:pPr>
      <w:r w:rsidRPr="000F5995">
        <w:rPr>
          <w:sz w:val="20"/>
        </w:rPr>
        <w:t>c) az a)-b) pont alá tartozó személy közeli hozzátartozója,</w:t>
      </w:r>
    </w:p>
    <w:p w14:paraId="37BBEF55" w14:textId="77777777" w:rsidR="000064BC" w:rsidRPr="005C57A5" w:rsidRDefault="000064BC" w:rsidP="000064BC">
      <w:pPr>
        <w:ind w:start="18pt" w:hanging="9pt"/>
        <w:rPr>
          <w:sz w:val="20"/>
        </w:rPr>
      </w:pPr>
      <w:proofErr w:type="gramStart"/>
      <w:r w:rsidRPr="005C57A5">
        <w:rPr>
          <w:sz w:val="20"/>
        </w:rPr>
        <w:t>g</w:t>
      </w:r>
      <w:proofErr w:type="gramEnd"/>
      <w:r w:rsidRPr="005C57A5">
        <w:rPr>
          <w:sz w:val="20"/>
        </w:rPr>
        <w:t>) akinek a részvételből való kizártságának tényét www.kozpenzpalyazat.gov.hu honlapon közzétették.</w:t>
      </w:r>
    </w:p>
    <w:p w14:paraId="3FD95FC1" w14:textId="77777777" w:rsidR="000064BC" w:rsidRPr="000F5995" w:rsidRDefault="000064BC" w:rsidP="007B081B">
      <w:pPr>
        <w:spacing w:before="9pt"/>
        <w:rPr>
          <w:bCs/>
          <w:sz w:val="20"/>
        </w:rPr>
      </w:pPr>
      <w:r w:rsidRPr="000F5995">
        <w:rPr>
          <w:bCs/>
          <w:sz w:val="20"/>
        </w:rPr>
        <w:t>2007. évi CLXXXI. törvény 8. § (1) Ha a pályázó</w:t>
      </w:r>
    </w:p>
    <w:p w14:paraId="113B3AB8" w14:textId="77777777" w:rsidR="000064BC" w:rsidRPr="000F5995" w:rsidRDefault="000064BC" w:rsidP="000064BC">
      <w:pPr>
        <w:ind w:start="18pt" w:hanging="9pt"/>
        <w:rPr>
          <w:bCs/>
          <w:sz w:val="20"/>
        </w:rPr>
      </w:pPr>
      <w:proofErr w:type="gramStart"/>
      <w:r w:rsidRPr="000F5995">
        <w:rPr>
          <w:bCs/>
          <w:sz w:val="20"/>
        </w:rPr>
        <w:t>a</w:t>
      </w:r>
      <w:proofErr w:type="gramEnd"/>
      <w:r w:rsidRPr="000F5995">
        <w:rPr>
          <w:bCs/>
          <w:sz w:val="20"/>
        </w:rPr>
        <w:t>) a pályázati eljárásban döntés-előkészítőként közreműködő vagy döntést hozó szervnél munkavégzésre irányuló jogviszonyban áll,</w:t>
      </w:r>
    </w:p>
    <w:p w14:paraId="284862E3" w14:textId="77777777" w:rsidR="000064BC" w:rsidRPr="005C57A5" w:rsidRDefault="000064BC" w:rsidP="000064BC">
      <w:pPr>
        <w:ind w:start="18pt" w:hanging="9pt"/>
        <w:rPr>
          <w:bCs/>
          <w:sz w:val="20"/>
        </w:rPr>
      </w:pPr>
      <w:r w:rsidRPr="005C57A5">
        <w:rPr>
          <w:bCs/>
          <w:sz w:val="20"/>
        </w:rPr>
        <w:t>b) nem kizárt közjogi tisztségviselő,</w:t>
      </w:r>
    </w:p>
    <w:p w14:paraId="7C066139" w14:textId="77777777" w:rsidR="000064BC" w:rsidRPr="005C57A5" w:rsidRDefault="000064BC" w:rsidP="000064BC">
      <w:pPr>
        <w:ind w:start="18pt" w:hanging="9pt"/>
        <w:rPr>
          <w:bCs/>
          <w:sz w:val="20"/>
        </w:rPr>
      </w:pPr>
      <w:r w:rsidRPr="005C57A5">
        <w:rPr>
          <w:bCs/>
          <w:sz w:val="20"/>
        </w:rPr>
        <w:t>c) az a)-b) pont alá tartozó személy közeli hozzátartozója,</w:t>
      </w:r>
    </w:p>
    <w:p w14:paraId="1BCCC1D8" w14:textId="77777777" w:rsidR="000064BC" w:rsidRPr="000F5995" w:rsidRDefault="000064BC" w:rsidP="000064BC">
      <w:pPr>
        <w:rPr>
          <w:sz w:val="20"/>
        </w:rPr>
      </w:pPr>
      <w:proofErr w:type="gramStart"/>
      <w:r w:rsidRPr="000F5995">
        <w:rPr>
          <w:sz w:val="20"/>
        </w:rPr>
        <w:t>köteles</w:t>
      </w:r>
      <w:proofErr w:type="gramEnd"/>
      <w:r w:rsidRPr="000F5995">
        <w:rPr>
          <w:sz w:val="20"/>
        </w:rPr>
        <w:t xml:space="preserve"> kezdeményezni e körülménynek a honlapon történő közzétételét a pályázat benyújtásával egyidejűleg.</w:t>
      </w:r>
    </w:p>
    <w:p w14:paraId="193531F2" w14:textId="77777777" w:rsidR="000064BC" w:rsidRPr="000F5995" w:rsidRDefault="000064BC" w:rsidP="007B081B">
      <w:pPr>
        <w:spacing w:before="9pt"/>
        <w:rPr>
          <w:sz w:val="20"/>
        </w:rPr>
      </w:pPr>
      <w:proofErr w:type="gramStart"/>
      <w:r w:rsidRPr="000F5995">
        <w:rPr>
          <w:i/>
          <w:sz w:val="20"/>
        </w:rPr>
        <w:t>döntés-előkészítésben</w:t>
      </w:r>
      <w:proofErr w:type="gramEnd"/>
      <w:r w:rsidRPr="000F5995">
        <w:rPr>
          <w:i/>
          <w:sz w:val="20"/>
        </w:rPr>
        <w:t xml:space="preserve"> közreműködő:</w:t>
      </w:r>
      <w:r w:rsidRPr="000F5995">
        <w:rPr>
          <w:sz w:val="20"/>
        </w:rPr>
        <w:t xml:space="preserve"> az a természetes személy, aki</w:t>
      </w:r>
    </w:p>
    <w:p w14:paraId="28C9C66A" w14:textId="77777777" w:rsidR="000064BC" w:rsidRPr="000F5995" w:rsidRDefault="000064BC" w:rsidP="000064BC">
      <w:pPr>
        <w:ind w:start="18pt" w:hanging="9pt"/>
        <w:rPr>
          <w:sz w:val="20"/>
        </w:rPr>
      </w:pPr>
      <w:proofErr w:type="gramStart"/>
      <w:r w:rsidRPr="000F5995">
        <w:rPr>
          <w:sz w:val="20"/>
        </w:rPr>
        <w:t>a</w:t>
      </w:r>
      <w:proofErr w:type="gramEnd"/>
      <w:r w:rsidRPr="000F5995">
        <w:rPr>
          <w:sz w:val="20"/>
        </w:rPr>
        <w:t>) munkaviszony jellegű jogviszonyban vagy polgári jogi jogviszony alapján részt vesz a pályázati kiírás vagy a támogatási döntés előkészítésében,</w:t>
      </w:r>
    </w:p>
    <w:p w14:paraId="5FCD9E82" w14:textId="77777777" w:rsidR="000064BC" w:rsidRPr="000F5995" w:rsidRDefault="000064BC" w:rsidP="000064BC">
      <w:pPr>
        <w:ind w:start="18pt" w:hanging="9pt"/>
        <w:rPr>
          <w:sz w:val="20"/>
        </w:rPr>
      </w:pPr>
      <w:r w:rsidRPr="000F5995">
        <w:rPr>
          <w:sz w:val="20"/>
        </w:rPr>
        <w:lastRenderedPageBreak/>
        <w:t>b) támogatási döntés meghozatalára irányuló eljárásban javaslattételi, véleményezési joggal rendelkezik, vagy ilyen joggal rendelkező testület tagja;</w:t>
      </w:r>
    </w:p>
    <w:p w14:paraId="6E46BE6F" w14:textId="77777777" w:rsidR="000064BC" w:rsidRPr="000F5995" w:rsidRDefault="000064BC" w:rsidP="000064BC">
      <w:pPr>
        <w:rPr>
          <w:sz w:val="20"/>
        </w:rPr>
      </w:pPr>
      <w:proofErr w:type="gramStart"/>
      <w:r w:rsidRPr="000F5995">
        <w:rPr>
          <w:i/>
          <w:sz w:val="20"/>
        </w:rPr>
        <w:t>döntéshozó</w:t>
      </w:r>
      <w:proofErr w:type="gramEnd"/>
      <w:r w:rsidRPr="000F5995">
        <w:rPr>
          <w:i/>
          <w:sz w:val="20"/>
        </w:rPr>
        <w:t>:</w:t>
      </w:r>
      <w:r w:rsidRPr="000F5995">
        <w:rPr>
          <w:sz w:val="20"/>
        </w:rPr>
        <w:t xml:space="preserve"> az a természetes személy, aki</w:t>
      </w:r>
    </w:p>
    <w:p w14:paraId="2B04A708" w14:textId="77777777" w:rsidR="000064BC" w:rsidRPr="000F5995" w:rsidRDefault="000064BC" w:rsidP="000064BC">
      <w:pPr>
        <w:ind w:start="18pt" w:hanging="9pt"/>
        <w:rPr>
          <w:sz w:val="20"/>
        </w:rPr>
      </w:pPr>
      <w:proofErr w:type="gramStart"/>
      <w:r w:rsidRPr="000F5995">
        <w:rPr>
          <w:sz w:val="20"/>
        </w:rPr>
        <w:t>a</w:t>
      </w:r>
      <w:proofErr w:type="gramEnd"/>
      <w:r w:rsidRPr="000F5995">
        <w:rPr>
          <w:sz w:val="20"/>
        </w:rPr>
        <w:t>) feladat- és hatásköre alapján a támogatási döntés meghozatalára jogosult, vagy az erre jogosult szerv vezetője vagy testület tagja,</w:t>
      </w:r>
    </w:p>
    <w:p w14:paraId="6C889760" w14:textId="77777777" w:rsidR="000064BC" w:rsidRPr="000F5995" w:rsidRDefault="000064BC" w:rsidP="000064BC">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14:paraId="4F2423ED" w14:textId="77777777" w:rsidR="000064BC" w:rsidRPr="000F5995" w:rsidRDefault="000064BC" w:rsidP="000064BC">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w:t>
      </w:r>
      <w:proofErr w:type="gramStart"/>
      <w:r w:rsidRPr="000F5995">
        <w:rPr>
          <w:sz w:val="20"/>
        </w:rPr>
        <w:t>társaság vezető</w:t>
      </w:r>
      <w:proofErr w:type="gramEnd"/>
      <w:r w:rsidRPr="000F5995">
        <w:rPr>
          <w:sz w:val="20"/>
        </w:rPr>
        <w:t xml:space="preserve"> tisztségviselői, felügyelő bizottsága tagjai, illetve az Ágazati Operatív Programok Közreműködő szervezetei vezető tisztségviselői és ellenőrző szervének tagjai;</w:t>
      </w:r>
    </w:p>
    <w:p w14:paraId="38832439" w14:textId="77777777" w:rsidR="000064BC" w:rsidRPr="000F5995" w:rsidRDefault="000064BC" w:rsidP="000064BC">
      <w:pPr>
        <w:ind w:start="9pt" w:hanging="9pt"/>
        <w:rPr>
          <w:sz w:val="20"/>
        </w:rPr>
      </w:pPr>
      <w:r w:rsidRPr="000F5995">
        <w:rPr>
          <w:sz w:val="20"/>
        </w:rPr>
        <w:t xml:space="preserve"> </w:t>
      </w:r>
      <w:proofErr w:type="gramStart"/>
      <w:r w:rsidRPr="000F5995">
        <w:rPr>
          <w:i/>
          <w:sz w:val="20"/>
        </w:rPr>
        <w:t>nem</w:t>
      </w:r>
      <w:proofErr w:type="gramEnd"/>
      <w:r w:rsidRPr="000F5995">
        <w:rPr>
          <w:i/>
          <w:sz w:val="20"/>
        </w:rPr>
        <w:t xml:space="preserve">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14:paraId="1A11727B" w14:textId="77777777" w:rsidR="000064BC" w:rsidRPr="000F5995" w:rsidRDefault="000064BC" w:rsidP="000064BC">
      <w:pPr>
        <w:ind w:start="9pt" w:hanging="9pt"/>
        <w:rPr>
          <w:sz w:val="20"/>
        </w:rPr>
      </w:pPr>
      <w:proofErr w:type="gramStart"/>
      <w:r w:rsidRPr="000F5995">
        <w:rPr>
          <w:i/>
          <w:sz w:val="20"/>
        </w:rPr>
        <w:t>közeli hozzátartozó:</w:t>
      </w:r>
      <w:r w:rsidRPr="000F5995">
        <w:rPr>
          <w:sz w:val="20"/>
        </w:rPr>
        <w:t xml:space="preserve"> a Polgári Törvénykönyvről szóló 1959. évi IV. törvény (a továbbiakban: Ptk.) által meghatározott közeli hozzátartozó: „a házastárs, az egyenes</w:t>
      </w:r>
      <w:r w:rsidR="003037E8">
        <w:rPr>
          <w:sz w:val="20"/>
        </w:rPr>
        <w:t xml:space="preserve"> </w:t>
      </w:r>
      <w:proofErr w:type="spellStart"/>
      <w:r w:rsidRPr="000F5995">
        <w:rPr>
          <w:sz w:val="20"/>
        </w:rPr>
        <w:t>ágbeli</w:t>
      </w:r>
      <w:proofErr w:type="spellEnd"/>
      <w:r w:rsidRPr="000F5995">
        <w:rPr>
          <w:sz w:val="20"/>
        </w:rPr>
        <w:t xml:space="preserve"> rokon, az örökbefogadott, a mostoha- és neveltgyermek, az örökbefogadó-, a mostoha- és a nevelőszülő, valamint a testvér; hozzátartozó továbbá: az élettárs, az egyenes</w:t>
      </w:r>
      <w:r w:rsidR="003037E8">
        <w:rPr>
          <w:sz w:val="20"/>
        </w:rPr>
        <w:t xml:space="preserve"> </w:t>
      </w:r>
      <w:proofErr w:type="spellStart"/>
      <w:r w:rsidRPr="000F5995">
        <w:rPr>
          <w:sz w:val="20"/>
        </w:rPr>
        <w:t>ágbeli</w:t>
      </w:r>
      <w:proofErr w:type="spellEnd"/>
      <w:r w:rsidRPr="000F5995">
        <w:rPr>
          <w:sz w:val="20"/>
        </w:rPr>
        <w:t xml:space="preserve"> rokon házastársa, a jegyes, a házastárs egyenes</w:t>
      </w:r>
      <w:r w:rsidR="003037E8">
        <w:rPr>
          <w:sz w:val="20"/>
        </w:rPr>
        <w:t xml:space="preserve"> </w:t>
      </w:r>
      <w:proofErr w:type="spellStart"/>
      <w:r w:rsidRPr="000F5995">
        <w:rPr>
          <w:sz w:val="20"/>
        </w:rPr>
        <w:t>ágbeli</w:t>
      </w:r>
      <w:proofErr w:type="spellEnd"/>
      <w:r w:rsidRPr="000F5995">
        <w:rPr>
          <w:sz w:val="20"/>
        </w:rPr>
        <w:t xml:space="preserve"> rokona és testvére, valamint a testvér házastársa”;</w:t>
      </w:r>
      <w:proofErr w:type="gramEnd"/>
    </w:p>
    <w:p w14:paraId="2A618F02" w14:textId="77777777" w:rsidR="000064BC" w:rsidRPr="00E32F48" w:rsidRDefault="000064BC" w:rsidP="007B081B">
      <w:pPr>
        <w:pStyle w:val="Keltezs"/>
        <w:spacing w:before="18pt"/>
      </w:pPr>
      <w:r w:rsidRPr="00E32F48">
        <w:t>Kelt</w:t>
      </w:r>
      <w:proofErr w:type="gramStart"/>
      <w:r w:rsidRPr="00E32F48">
        <w:t>: …</w:t>
      </w:r>
      <w:proofErr w:type="gramEnd"/>
      <w:r w:rsidRPr="00E32F48">
        <w:t>………………………………..</w:t>
      </w:r>
    </w:p>
    <w:p w14:paraId="7BB80DA6" w14:textId="77777777" w:rsidR="000064BC" w:rsidRPr="00E32F48" w:rsidRDefault="000064BC" w:rsidP="00D32F50">
      <w:pPr>
        <w:pStyle w:val="alrs"/>
      </w:pPr>
      <w:r>
        <w:tab/>
      </w:r>
      <w:r>
        <w:tab/>
      </w:r>
      <w:r w:rsidRPr="00E32F48">
        <w:t>………………………………………</w:t>
      </w:r>
    </w:p>
    <w:p w14:paraId="5EF095E9" w14:textId="77777777" w:rsidR="000064BC" w:rsidRPr="00E32F48" w:rsidRDefault="000064BC" w:rsidP="00D32F50">
      <w:pPr>
        <w:pStyle w:val="alrs"/>
      </w:pPr>
      <w:r>
        <w:tab/>
      </w:r>
      <w:r>
        <w:tab/>
      </w:r>
      <w:proofErr w:type="gramStart"/>
      <w:r w:rsidRPr="00E32F48">
        <w:t>aláírás</w:t>
      </w:r>
      <w:proofErr w:type="gramEnd"/>
      <w:r w:rsidRPr="00E32F48">
        <w:t>/cégszerű aláírás</w:t>
      </w:r>
    </w:p>
    <w:p w14:paraId="4EB3E82E" w14:textId="77777777" w:rsidR="004B1E45" w:rsidRPr="0017764E" w:rsidRDefault="00B3786C" w:rsidP="004B1E45">
      <w:pPr>
        <w:jc w:val="center"/>
        <w:rPr>
          <w:b/>
          <w:bCs/>
        </w:rPr>
      </w:pPr>
      <w:r>
        <w:rPr>
          <w:b/>
          <w:bCs/>
        </w:rPr>
        <w:br w:type="page"/>
      </w:r>
      <w:r w:rsidR="004B1E45" w:rsidRPr="0017764E">
        <w:rPr>
          <w:b/>
          <w:bCs/>
        </w:rPr>
        <w:lastRenderedPageBreak/>
        <w:t>KÖZZÉTÉTELI KÉRELEM</w:t>
      </w:r>
    </w:p>
    <w:p w14:paraId="66DF1310" w14:textId="77777777" w:rsidR="004B1E45" w:rsidRPr="0017764E" w:rsidRDefault="004B1E45" w:rsidP="004B1E45"/>
    <w:p w14:paraId="16EB2B4D" w14:textId="77777777" w:rsidR="004B1E45" w:rsidRPr="0017764E" w:rsidRDefault="004B1E45" w:rsidP="004B1E45">
      <w:pPr>
        <w:jc w:val="center"/>
        <w:rPr>
          <w:b/>
          <w:bCs/>
        </w:rPr>
      </w:pPr>
      <w:proofErr w:type="gramStart"/>
      <w:r w:rsidRPr="0017764E">
        <w:rPr>
          <w:b/>
          <w:bCs/>
        </w:rPr>
        <w:t>a</w:t>
      </w:r>
      <w:proofErr w:type="gramEnd"/>
      <w:r w:rsidRPr="0017764E">
        <w:rPr>
          <w:b/>
          <w:bCs/>
        </w:rPr>
        <w:t xml:space="preserve"> közpénzekből nyújtott támogatások átláthatóságáról szóló 2007. évi CLXXXI. törvény  8. § (1) bekezdés szerinti érintettségéről</w:t>
      </w:r>
    </w:p>
    <w:p w14:paraId="56E8DE52" w14:textId="77777777" w:rsidR="007B081B" w:rsidRPr="0017764E" w:rsidRDefault="007B081B" w:rsidP="007B081B">
      <w:pPr>
        <w:tabs>
          <w:tab w:val="end" w:leader="dot" w:pos="453.60pt"/>
        </w:tabs>
        <w:spacing w:before="12pt"/>
      </w:pPr>
      <w:r w:rsidRPr="0017764E">
        <w:t>A Pályázó neve:</w:t>
      </w:r>
      <w:r>
        <w:t xml:space="preserve"> </w:t>
      </w:r>
      <w:r>
        <w:tab/>
      </w:r>
    </w:p>
    <w:p w14:paraId="3EA5D637" w14:textId="77777777" w:rsidR="007B081B" w:rsidRPr="0017764E" w:rsidRDefault="007B081B" w:rsidP="007B081B">
      <w:pPr>
        <w:tabs>
          <w:tab w:val="end" w:leader="dot" w:pos="453.60pt"/>
        </w:tabs>
      </w:pPr>
      <w:r w:rsidRPr="0017764E">
        <w:t xml:space="preserve">Lakcíme: </w:t>
      </w:r>
      <w:r>
        <w:tab/>
      </w:r>
    </w:p>
    <w:p w14:paraId="7B17E16E" w14:textId="77777777" w:rsidR="007B081B" w:rsidRPr="0017764E" w:rsidRDefault="007B081B" w:rsidP="007B081B">
      <w:pPr>
        <w:pBdr>
          <w:bottom w:val="single" w:sz="12" w:space="1" w:color="auto"/>
        </w:pBdr>
        <w:tabs>
          <w:tab w:val="end" w:leader="dot" w:pos="453.60pt"/>
        </w:tabs>
      </w:pPr>
      <w:r w:rsidRPr="0017764E">
        <w:t xml:space="preserve">Születési helye, ideje: </w:t>
      </w:r>
      <w:r>
        <w:tab/>
      </w:r>
    </w:p>
    <w:p w14:paraId="5E3036EA" w14:textId="77777777" w:rsidR="004B1E45" w:rsidRPr="0017764E" w:rsidRDefault="004B1E45" w:rsidP="002C3BD6">
      <w:pPr>
        <w:spacing w:before="12pt"/>
      </w:pPr>
      <w:r w:rsidRPr="0017764E">
        <w:t xml:space="preserve">Kijelentem, hogy a közpénzekből nyújtott támogatások átláthatóságáról szóló 2007. évi CLXXXI. törvény 8. § (1) bekezdés szerinti érintettség személyemmel szemben fennáll, mert </w:t>
      </w:r>
    </w:p>
    <w:p w14:paraId="7AB795E2" w14:textId="77777777" w:rsidR="004B1E45" w:rsidRPr="0017764E" w:rsidRDefault="004B1E45" w:rsidP="005D5AF6">
      <w:pPr>
        <w:numPr>
          <w:ilvl w:val="0"/>
          <w:numId w:val="10"/>
        </w:numPr>
        <w:autoSpaceDE/>
        <w:autoSpaceDN/>
        <w:spacing w:before="6pt"/>
        <w:rPr>
          <w:b/>
          <w:bCs/>
        </w:rPr>
      </w:pPr>
      <w:r w:rsidRPr="0017764E">
        <w:rPr>
          <w:b/>
          <w:bCs/>
        </w:rPr>
        <w:t xml:space="preserve">A pályázati eljárásban döntés-előkészítőként közreműködő vagy döntéshozó szervnél munkavégzésre irányuló jogviszonyban állok, de a törvény értelmében nem minősülök döntés-előkészítőnek vagy döntéshozónak. </w:t>
      </w:r>
    </w:p>
    <w:p w14:paraId="6FFDE800" w14:textId="77777777" w:rsidR="004B1E45" w:rsidRPr="0017764E" w:rsidRDefault="002C3BD6" w:rsidP="00D32F50">
      <w:pPr>
        <w:spacing w:before="6pt"/>
        <w:rPr>
          <w:b/>
          <w:bCs/>
        </w:rPr>
      </w:pPr>
      <w:r>
        <w:rPr>
          <w:b/>
          <w:bCs/>
        </w:rPr>
        <w:t>Indokolás:</w:t>
      </w:r>
    </w:p>
    <w:p w14:paraId="7ABA2D3A" w14:textId="77777777" w:rsidR="002C3BD6" w:rsidRDefault="004B1E45" w:rsidP="002C3BD6">
      <w:pPr>
        <w:tabs>
          <w:tab w:val="end" w:leader="dot" w:pos="450pt"/>
        </w:tabs>
      </w:pPr>
      <w:r w:rsidRPr="0017764E">
        <w:t>Munkavégzésre irányuló jogviszonyban állok az alábbi szervezettel (a</w:t>
      </w:r>
      <w:r w:rsidRPr="0017764E">
        <w:rPr>
          <w:i/>
          <w:iCs/>
        </w:rPr>
        <w:t xml:space="preserve"> szervezet neve, székhe</w:t>
      </w:r>
      <w:r>
        <w:rPr>
          <w:i/>
          <w:iCs/>
        </w:rPr>
        <w:t>lye</w:t>
      </w:r>
      <w:r w:rsidR="003037E8">
        <w:rPr>
          <w:i/>
          <w:iCs/>
        </w:rPr>
        <w:t xml:space="preserve"> </w:t>
      </w:r>
      <w:r w:rsidRPr="0017764E">
        <w:rPr>
          <w:i/>
          <w:iCs/>
        </w:rPr>
        <w:t>beírandó)</w:t>
      </w:r>
      <w:r w:rsidRPr="0017764E">
        <w:t>:</w:t>
      </w:r>
    </w:p>
    <w:p w14:paraId="5365F332" w14:textId="77777777" w:rsidR="002C3BD6" w:rsidRDefault="004B1E45" w:rsidP="002C3BD6">
      <w:pPr>
        <w:tabs>
          <w:tab w:val="end" w:leader="dot" w:pos="450pt"/>
        </w:tabs>
      </w:pPr>
      <w:r w:rsidRPr="0017764E">
        <w:t xml:space="preserve"> </w:t>
      </w:r>
      <w:r w:rsidR="002C3BD6">
        <w:tab/>
      </w:r>
    </w:p>
    <w:p w14:paraId="092F9903" w14:textId="77777777" w:rsidR="002C3BD6" w:rsidRDefault="002C3BD6" w:rsidP="002C3BD6">
      <w:pPr>
        <w:tabs>
          <w:tab w:val="end" w:leader="dot" w:pos="450pt"/>
        </w:tabs>
      </w:pPr>
      <w:r>
        <w:tab/>
      </w:r>
    </w:p>
    <w:p w14:paraId="020DC563" w14:textId="77777777" w:rsidR="004B1E45" w:rsidRPr="0017764E" w:rsidRDefault="004B1E45" w:rsidP="005D5AF6">
      <w:pPr>
        <w:numPr>
          <w:ilvl w:val="0"/>
          <w:numId w:val="10"/>
        </w:numPr>
        <w:autoSpaceDE/>
        <w:autoSpaceDN/>
        <w:spacing w:before="6pt"/>
        <w:rPr>
          <w:b/>
          <w:bCs/>
        </w:rPr>
      </w:pPr>
      <w:r w:rsidRPr="0017764E">
        <w:rPr>
          <w:b/>
          <w:bCs/>
        </w:rPr>
        <w:t xml:space="preserve">Nem kizárt közjogi tisztségviselő vagyok </w:t>
      </w:r>
    </w:p>
    <w:p w14:paraId="655A0A67" w14:textId="77777777" w:rsidR="004B1E45" w:rsidRPr="0017764E" w:rsidRDefault="002C3BD6" w:rsidP="00D32F50">
      <w:pPr>
        <w:spacing w:before="6pt"/>
        <w:rPr>
          <w:b/>
          <w:bCs/>
        </w:rPr>
      </w:pPr>
      <w:r>
        <w:rPr>
          <w:b/>
          <w:bCs/>
        </w:rPr>
        <w:t>Indokolás:</w:t>
      </w:r>
    </w:p>
    <w:p w14:paraId="4A4E0E67" w14:textId="77777777" w:rsidR="004B1E45" w:rsidRPr="0017764E" w:rsidRDefault="004B1E45" w:rsidP="004B1E45">
      <w:r w:rsidRPr="0017764E">
        <w:t>Az alábbiakban felsorolt tisztségek valamelyikével rendelkezem (a</w:t>
      </w:r>
      <w:r w:rsidRPr="0017764E">
        <w:rPr>
          <w:i/>
          <w:iCs/>
        </w:rPr>
        <w:t xml:space="preserve"> kívánt rész aláhúzandó):</w:t>
      </w:r>
    </w:p>
    <w:p w14:paraId="2F8B4F00" w14:textId="77777777" w:rsidR="004B1E45" w:rsidRPr="00C8009C" w:rsidRDefault="004B1E45" w:rsidP="00C8009C">
      <w:proofErr w:type="gramStart"/>
      <w:r w:rsidRPr="00C8009C">
        <w:t>köztársasági</w:t>
      </w:r>
      <w:proofErr w:type="gramEnd"/>
      <w:r w:rsidRPr="00C8009C">
        <w:t xml:space="preserve">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 xml:space="preserve">– </w:t>
      </w:r>
      <w:r w:rsidRPr="00C8009C">
        <w:t xml:space="preserve">a </w:t>
      </w:r>
      <w:proofErr w:type="spellStart"/>
      <w:r w:rsidRPr="00C8009C">
        <w:t>Knyt</w:t>
      </w:r>
      <w:proofErr w:type="spellEnd"/>
      <w:r w:rsidRPr="00C8009C">
        <w:t xml:space="preserve">. 2. § (1) bekezdés d) pont alá nem tartozó </w:t>
      </w:r>
      <w:r w:rsidR="00C32EAA">
        <w:t>–</w:t>
      </w:r>
      <w:r w:rsidRPr="00C8009C">
        <w:t xml:space="preserve"> vezetője és helyettesei, regionális fejlesztési tanács tagja</w:t>
      </w:r>
    </w:p>
    <w:p w14:paraId="0E6274B7" w14:textId="77777777" w:rsidR="004B1E45" w:rsidRPr="0017764E" w:rsidRDefault="004B1E45" w:rsidP="005D5AF6">
      <w:pPr>
        <w:numPr>
          <w:ilvl w:val="0"/>
          <w:numId w:val="10"/>
        </w:numPr>
        <w:autoSpaceDE/>
        <w:autoSpaceDN/>
        <w:spacing w:before="6pt"/>
        <w:rPr>
          <w:b/>
          <w:bCs/>
        </w:rPr>
      </w:pPr>
      <w:r w:rsidRPr="0017764E">
        <w:rPr>
          <w:b/>
          <w:bCs/>
        </w:rPr>
        <w:t xml:space="preserve">Az a)-b) pont alá tartozó személy közeli hozzátartozója vagyok </w:t>
      </w:r>
    </w:p>
    <w:p w14:paraId="72244F6B" w14:textId="77777777" w:rsidR="004B1E45" w:rsidRPr="0017764E" w:rsidRDefault="002C3BD6" w:rsidP="00D32F50">
      <w:pPr>
        <w:spacing w:before="6pt"/>
        <w:rPr>
          <w:b/>
          <w:bCs/>
        </w:rPr>
      </w:pPr>
      <w:r>
        <w:rPr>
          <w:b/>
          <w:bCs/>
        </w:rPr>
        <w:t>Indokolás:</w:t>
      </w:r>
    </w:p>
    <w:p w14:paraId="7607ABE3" w14:textId="77777777" w:rsidR="004B1E45" w:rsidRPr="0017764E" w:rsidRDefault="004B1E45" w:rsidP="004B1E45">
      <w:r w:rsidRPr="0017764E">
        <w:t>- Közeli hozzátartozóm neve</w:t>
      </w:r>
      <w:proofErr w:type="gramStart"/>
      <w:r w:rsidRPr="0017764E">
        <w:t>: …</w:t>
      </w:r>
      <w:proofErr w:type="gramEnd"/>
      <w:r w:rsidRPr="0017764E">
        <w:t>………………………………….., aki a</w:t>
      </w:r>
      <w:r w:rsidRPr="0017764E">
        <w:rPr>
          <w:b/>
          <w:bCs/>
        </w:rPr>
        <w:t xml:space="preserve"> </w:t>
      </w:r>
      <w:r w:rsidRPr="0017764E">
        <w:t xml:space="preserve">pályázati eljárásban döntés előkészítőként közreműködő, vagy döntéshozó szervnél munkavégzésre irányuló jogviszonyban áll, de a törvény értelmében nem minősül döntés-előkészítőnek vagy döntéshozónak. </w:t>
      </w:r>
    </w:p>
    <w:p w14:paraId="1F5A1296" w14:textId="77777777" w:rsidR="004B1E45" w:rsidRPr="0017764E" w:rsidRDefault="004B1E45" w:rsidP="004B1E45">
      <w:r w:rsidRPr="0017764E">
        <w:t xml:space="preserve">- Közeli hozzátartozóm nem kizárt közjogi tisztségviselő. </w:t>
      </w:r>
    </w:p>
    <w:p w14:paraId="5D87C65A" w14:textId="77777777" w:rsidR="004B1E45" w:rsidRPr="0017764E" w:rsidRDefault="004B1E45" w:rsidP="004B1E45">
      <w:pPr>
        <w:rPr>
          <w:i/>
          <w:iCs/>
        </w:rPr>
      </w:pPr>
      <w:r w:rsidRPr="0017764E">
        <w:rPr>
          <w:i/>
          <w:iCs/>
        </w:rPr>
        <w:t>(A kívánt rész aláhúzandó!)</w:t>
      </w:r>
    </w:p>
    <w:p w14:paraId="3CD15DEF" w14:textId="77777777" w:rsidR="004B1E45" w:rsidRPr="0017764E" w:rsidRDefault="004B1E45" w:rsidP="006307FC">
      <w:pPr>
        <w:spacing w:before="6pt"/>
        <w:rPr>
          <w:i/>
          <w:iCs/>
        </w:rPr>
      </w:pPr>
      <w:r w:rsidRPr="0017764E">
        <w:t xml:space="preserve">A közeli hozzátartozói kapcsolat megjelölése </w:t>
      </w:r>
      <w:r w:rsidRPr="0017764E">
        <w:rPr>
          <w:i/>
          <w:iCs/>
        </w:rPr>
        <w:t>(a kívánt rész aláhúzandó):</w:t>
      </w:r>
    </w:p>
    <w:p w14:paraId="470D819A" w14:textId="77777777" w:rsidR="004B1E45" w:rsidRPr="0017764E" w:rsidRDefault="004B1E45" w:rsidP="00897C44">
      <w:proofErr w:type="gramStart"/>
      <w:r w:rsidRPr="0017764E">
        <w:t>házastárs</w:t>
      </w:r>
      <w:proofErr w:type="gramEnd"/>
      <w:r w:rsidRPr="0017764E">
        <w:t>, egyenes</w:t>
      </w:r>
      <w:r w:rsidR="003037E8">
        <w:t xml:space="preserve"> </w:t>
      </w:r>
      <w:proofErr w:type="spellStart"/>
      <w:r w:rsidRPr="0017764E">
        <w:t>ágbeli</w:t>
      </w:r>
      <w:proofErr w:type="spellEnd"/>
      <w:r w:rsidRPr="0017764E">
        <w:t xml:space="preserve"> rokon, örökbefogadott, mostoha- és neveltgyermek, örökbefogadó-, mostoha- és nevelőszülő, testvér</w:t>
      </w:r>
    </w:p>
    <w:p w14:paraId="6C31BA5F" w14:textId="77777777" w:rsidR="004B1E45" w:rsidRPr="0017764E" w:rsidRDefault="00EB4D5E" w:rsidP="00D32F50">
      <w:pPr>
        <w:spacing w:before="6pt"/>
      </w:pPr>
      <w:r>
        <w:rPr>
          <w:noProof/>
          <w:lang w:eastAsia="hu-HU"/>
        </w:rPr>
        <w:drawing>
          <wp:anchor distT="0" distB="0" distL="114300" distR="114300" simplePos="0" relativeHeight="251660800" behindDoc="0" locked="1" layoutInCell="1" allowOverlap="1" wp14:anchorId="2CDA132B" wp14:editId="451E231A">
            <wp:simplePos x="0" y="0"/>
            <wp:positionH relativeFrom="column">
              <wp:posOffset>0</wp:posOffset>
            </wp:positionH>
            <wp:positionV relativeFrom="paragraph">
              <wp:posOffset>1505585</wp:posOffset>
            </wp:positionV>
            <wp:extent cx="5831840" cy="356870"/>
            <wp:effectExtent l="0" t="0" r="0" b="0"/>
            <wp:wrapSquare wrapText="bothSides"/>
            <wp:docPr id="37" name="Text Box 18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714A7DDA" w14:textId="77777777" w:rsidR="00661944" w:rsidRPr="008E4B0D" w:rsidRDefault="00661944" w:rsidP="00170C37">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B1E45" w:rsidRPr="0017764E">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14:paraId="4AC7CF03" w14:textId="77777777" w:rsidR="004B1E45" w:rsidRDefault="004B1E45" w:rsidP="006307FC">
      <w:pPr>
        <w:spacing w:before="6pt"/>
      </w:pPr>
      <w:r w:rsidRPr="0017764E">
        <w:t>Kelt</w:t>
      </w:r>
      <w:proofErr w:type="gramStart"/>
      <w:r w:rsidRPr="0017764E">
        <w:t>: …</w:t>
      </w:r>
      <w:proofErr w:type="gramEnd"/>
      <w:r w:rsidRPr="0017764E">
        <w:t>………………………………</w:t>
      </w:r>
    </w:p>
    <w:p w14:paraId="6E5D93B5" w14:textId="77777777" w:rsidR="004B1E45" w:rsidRPr="0017764E" w:rsidRDefault="00D32F50" w:rsidP="006307FC">
      <w:pPr>
        <w:pStyle w:val="alrs"/>
        <w:spacing w:before="6pt"/>
      </w:pPr>
      <w:r>
        <w:tab/>
      </w:r>
      <w:r>
        <w:tab/>
      </w:r>
      <w:r w:rsidR="004B1E45" w:rsidRPr="0017764E">
        <w:t>………………………..</w:t>
      </w:r>
    </w:p>
    <w:p w14:paraId="16F87CFE" w14:textId="77777777" w:rsidR="004B1E45" w:rsidRDefault="00D32F50" w:rsidP="006307FC">
      <w:pPr>
        <w:pStyle w:val="alrs"/>
        <w:spacing w:before="0pt"/>
      </w:pPr>
      <w:r>
        <w:tab/>
      </w:r>
      <w:r>
        <w:tab/>
      </w:r>
      <w:r w:rsidR="004B1E45" w:rsidRPr="0017764E">
        <w:t>Aláírás</w:t>
      </w:r>
    </w:p>
    <w:p w14:paraId="55DFE806" w14:textId="77777777" w:rsidR="00427A93" w:rsidRPr="00BE21E4" w:rsidRDefault="00427A93" w:rsidP="00ED00F1">
      <w:pPr>
        <w:pStyle w:val="Rendelet"/>
      </w:pPr>
      <w:bookmarkStart w:id="35" w:name="_Toc185398643"/>
      <w:bookmarkStart w:id="36" w:name="_Toc106511517"/>
      <w:bookmarkStart w:id="37" w:name="_Toc106522263"/>
      <w:bookmarkStart w:id="38" w:name="_Toc106522415"/>
      <w:bookmarkStart w:id="39" w:name="_Toc313432465"/>
      <w:bookmarkStart w:id="40" w:name="_Toc313432798"/>
      <w:bookmarkStart w:id="41" w:name="_Toc322421825"/>
      <w:bookmarkStart w:id="42" w:name="_Toc23248594"/>
      <w:r w:rsidRPr="00B63456">
        <w:lastRenderedPageBreak/>
        <w:t>A Zala Megyei Közgyűlés</w:t>
      </w:r>
      <w:r w:rsidRPr="00B63456">
        <w:br/>
        <w:t>6/2004. (II. 20.) ÖR. számú rendelete</w:t>
      </w:r>
      <w:bookmarkEnd w:id="35"/>
      <w:r w:rsidR="00ED00F1">
        <w:br/>
      </w:r>
      <w:r w:rsidR="00FF12BC" w:rsidRPr="00B63456">
        <w:br/>
      </w:r>
      <w:bookmarkStart w:id="43" w:name="_Toc185398644"/>
      <w:r w:rsidRPr="00BE21E4">
        <w:t>a bizottságok által adható támogatások rendjéről</w:t>
      </w:r>
      <w:bookmarkEnd w:id="36"/>
      <w:bookmarkEnd w:id="37"/>
      <w:bookmarkEnd w:id="38"/>
      <w:bookmarkEnd w:id="39"/>
      <w:bookmarkEnd w:id="40"/>
      <w:bookmarkEnd w:id="41"/>
      <w:bookmarkEnd w:id="42"/>
      <w:bookmarkEnd w:id="43"/>
    </w:p>
    <w:p w14:paraId="09D52086" w14:textId="77777777" w:rsidR="00427A93" w:rsidRDefault="00427A93" w:rsidP="00477DF9">
      <w:pPr>
        <w:pStyle w:val="Bekezds"/>
      </w:pPr>
      <w:r>
        <w:t>Zala Megye Közgyűlése a helyi önkormányzatokról szóló 1990. évi LXV. törvény 16. § (1) bekezdésének felhatalmazása alapján, figyelemmel az államháztartásról szóló 1992. évi XXXVIII. törvény rendelkezéseire, a következő rendeletet alkotja:</w:t>
      </w:r>
    </w:p>
    <w:p w14:paraId="504D6F33" w14:textId="77777777" w:rsidR="007907CB" w:rsidRDefault="00427A93" w:rsidP="00ED00F1">
      <w:pPr>
        <w:pStyle w:val="Ffejezet"/>
      </w:pPr>
      <w:r>
        <w:t>I.</w:t>
      </w:r>
    </w:p>
    <w:p w14:paraId="45AFCC0C" w14:textId="77777777" w:rsidR="00427A93" w:rsidRDefault="00427A93" w:rsidP="00ED00F1">
      <w:pPr>
        <w:pStyle w:val="Fejezetcm"/>
      </w:pPr>
      <w:r>
        <w:t>Általános rendelkezések</w:t>
      </w:r>
    </w:p>
    <w:p w14:paraId="0433BE02" w14:textId="77777777" w:rsidR="00427A93" w:rsidRDefault="00427A93" w:rsidP="00B70695">
      <w:pPr>
        <w:pStyle w:val="Paragrafus"/>
      </w:pPr>
      <w:r>
        <w:t>1. §</w:t>
      </w:r>
    </w:p>
    <w:p w14:paraId="500CF771" w14:textId="77777777" w:rsidR="00427A93" w:rsidRDefault="00427A93" w:rsidP="00B123EF">
      <w:pPr>
        <w:pStyle w:val="Bekezdsszmozott"/>
      </w:pPr>
      <w:r>
        <w:t>(1)</w:t>
      </w:r>
      <w:r>
        <w:tab/>
        <w:t xml:space="preserve">A közgyűlés egyes hatásköreit a bizottságaira ruházhatja, melyhez anyagi eszközöket biztosít. A rendelet hatálya Zala Megyei Közgyűlés bizottságaira, a bizottság által támogatásban részesülő természetes személyekre, jogi személyekre, jogi személyiség nélküli gazdasági társaságokra, valamint a Zala Megyei Közgyűlés Hivatalára terjed ki. </w:t>
      </w:r>
    </w:p>
    <w:p w14:paraId="1C7D840B" w14:textId="77777777" w:rsidR="00427A93" w:rsidRDefault="00427A93" w:rsidP="00B123EF">
      <w:pPr>
        <w:pStyle w:val="Bekezdsszmozott"/>
      </w:pPr>
      <w:r>
        <w:t>(2)</w:t>
      </w:r>
      <w:r>
        <w:tab/>
        <w:t>E rendeletet a bizottságoknak az általuk adható támogatások odaítélésekor alkalmazni kell.</w:t>
      </w:r>
    </w:p>
    <w:p w14:paraId="163F533F" w14:textId="77777777" w:rsidR="00427A93" w:rsidRDefault="00427A93" w:rsidP="00B123EF">
      <w:pPr>
        <w:pStyle w:val="Bekezdsszmozott"/>
      </w:pPr>
      <w:r>
        <w:t>(3)</w:t>
      </w:r>
      <w:r>
        <w:tab/>
        <w:t>Az egyes bizottságok által adható támogatások összegét valamint a támogatandó célokat, az éves költségvetési rendelet keretei között, a bizottságok maguk határozzák meg.</w:t>
      </w:r>
    </w:p>
    <w:p w14:paraId="166942AC" w14:textId="77777777" w:rsidR="00427A93" w:rsidRDefault="00B054EC" w:rsidP="00B123EF">
      <w:pPr>
        <w:pStyle w:val="Bekezdsszmozott"/>
      </w:pPr>
      <w:r>
        <w:t>(4)</w:t>
      </w:r>
      <w:r>
        <w:tab/>
        <w:t xml:space="preserve">A bizottságok – </w:t>
      </w:r>
      <w:r w:rsidR="00427A93">
        <w:t>a</w:t>
      </w:r>
      <w:r>
        <w:t xml:space="preserve"> </w:t>
      </w:r>
      <w:r w:rsidR="00427A93">
        <w:t>meghatározott cél magvalósulása, valamint a rendelkezésre álló forrás hatékony felhasználása érdekében – a pénzeszközöket pályázat útján valamint egyedi elbírálás alapján osztják el.</w:t>
      </w:r>
    </w:p>
    <w:p w14:paraId="5F2F8F75" w14:textId="77777777" w:rsidR="00427A93" w:rsidRDefault="00427A93" w:rsidP="00FD5132">
      <w:pPr>
        <w:pStyle w:val="Bekezdsbehzott"/>
      </w:pPr>
      <w:r>
        <w:t>A rendelet hatálya a Zala Megyei Önkormányzat éves költségvetési rendeletében forrással rendelkező bizottságokra terjed ki.</w:t>
      </w:r>
    </w:p>
    <w:p w14:paraId="3E9F6694" w14:textId="77777777" w:rsidR="00427A93" w:rsidRDefault="00427A93" w:rsidP="00B123EF">
      <w:pPr>
        <w:pStyle w:val="Bekezdsszmozott"/>
      </w:pPr>
      <w:r>
        <w:t>(5)</w:t>
      </w:r>
      <w:r>
        <w:tab/>
        <w:t>A bizottságok a cél szerinti feladat ellátására jogosult és alkalmas jogi személyeket, jogi személyiség nélküli gazdasági társaságokat valamint természetes személyeket támogathatnak.</w:t>
      </w:r>
    </w:p>
    <w:p w14:paraId="042F04E6" w14:textId="77777777" w:rsidR="00427A93" w:rsidRDefault="00427A93" w:rsidP="00B123EF">
      <w:pPr>
        <w:pStyle w:val="Bekezdsszmozott"/>
      </w:pPr>
      <w:r>
        <w:t>(6)</w:t>
      </w:r>
      <w:r>
        <w:tab/>
        <w:t>A bizottság vizsgálja a pályázók, kérelmezők e § (5) bekezdése szerinti feltételeknek való megfelelését.</w:t>
      </w:r>
    </w:p>
    <w:p w14:paraId="1ADBA9D3" w14:textId="77777777" w:rsidR="00716F1A" w:rsidRPr="00716F1A" w:rsidRDefault="00716F1A" w:rsidP="00B054EC">
      <w:pPr>
        <w:pStyle w:val="Bekezdsszmozott"/>
      </w:pPr>
      <w:r w:rsidRPr="00716F1A">
        <w:t>(7)</w:t>
      </w:r>
      <w:r w:rsidR="00FD5132">
        <w:t>**</w:t>
      </w:r>
      <w:r>
        <w:tab/>
      </w:r>
      <w:r w:rsidRPr="00716F1A">
        <w:t xml:space="preserve">A bizottság munkájában nem vehet részt döntéshozóként vagy döntés-előkészítésben közreműködőként az, </w:t>
      </w:r>
      <w:proofErr w:type="gramStart"/>
      <w:r w:rsidRPr="00716F1A">
        <w:t>aki</w:t>
      </w:r>
      <w:proofErr w:type="gramEnd"/>
      <w:r w:rsidRPr="00716F1A">
        <w:t xml:space="preserve"> vagy akinek a közeli hozzátartozója a pályázóval munkavégzésre irányuló jogviszonyban áll. Az összeférhetetlenség fennállásáról az érintett köteles haladéktalanul tájékoztatni az illetékes bizottság elnökét.</w:t>
      </w:r>
    </w:p>
    <w:p w14:paraId="780EB4F4" w14:textId="77777777" w:rsidR="00ED00F1" w:rsidRDefault="00427A93" w:rsidP="00ED00F1">
      <w:pPr>
        <w:pStyle w:val="Ffejezet"/>
      </w:pPr>
      <w:r>
        <w:t>II.</w:t>
      </w:r>
    </w:p>
    <w:p w14:paraId="6740E269" w14:textId="77777777" w:rsidR="00427A93" w:rsidRDefault="00427A93" w:rsidP="00ED00F1">
      <w:pPr>
        <w:pStyle w:val="Fejezetcm"/>
      </w:pPr>
      <w:r>
        <w:t>A pályázati eljárás rendje</w:t>
      </w:r>
    </w:p>
    <w:p w14:paraId="3F3AB408" w14:textId="77777777" w:rsidR="00427A93" w:rsidRDefault="00427A93" w:rsidP="00B70695">
      <w:pPr>
        <w:pStyle w:val="Paragrafus"/>
      </w:pPr>
      <w:r>
        <w:t>2. §</w:t>
      </w:r>
    </w:p>
    <w:p w14:paraId="4A19613C" w14:textId="77777777" w:rsidR="00427A93" w:rsidRDefault="00427A93" w:rsidP="00ED00F1">
      <w:pPr>
        <w:pStyle w:val="Paragrafusnv"/>
      </w:pPr>
      <w:r>
        <w:t>A pályázatok kiírása</w:t>
      </w:r>
    </w:p>
    <w:p w14:paraId="4AB41BD4" w14:textId="77777777" w:rsidR="00427A93" w:rsidRDefault="00427A93" w:rsidP="00B123EF">
      <w:pPr>
        <w:pStyle w:val="Bekezdsszmozott"/>
      </w:pPr>
      <w:r>
        <w:t>(1)</w:t>
      </w:r>
      <w:r>
        <w:tab/>
        <w:t>A pályázatokat a bizottságok a költségvetési rendelet elfogadását követően úgy írják ki, hogy az adott évben rendelkezésre álló pénzügyi forrás 40%-át az I. félévben, 60 %-át a II. félévben használják fel.</w:t>
      </w:r>
    </w:p>
    <w:p w14:paraId="7A9C7678" w14:textId="77777777" w:rsidR="00427A93" w:rsidRDefault="00427A93" w:rsidP="00B123EF">
      <w:pPr>
        <w:pStyle w:val="Bekezdsszmozott"/>
      </w:pPr>
      <w:r>
        <w:lastRenderedPageBreak/>
        <w:t>(2)</w:t>
      </w:r>
      <w:r>
        <w:tab/>
        <w:t>A pályázatok kiírásánál és elszámoltatásánál a rendelet mellékletében lévő formanyomtatványokat kötelező alkalmazni.</w:t>
      </w:r>
    </w:p>
    <w:p w14:paraId="5F79CD5B" w14:textId="77777777" w:rsidR="00427A93" w:rsidRDefault="00FD5132" w:rsidP="00B123EF">
      <w:pPr>
        <w:pStyle w:val="Bekezdsszmozott"/>
      </w:pPr>
      <w:r>
        <w:t>(3)</w:t>
      </w:r>
      <w:r w:rsidR="000D315E">
        <w:t>***</w:t>
      </w:r>
      <w:r>
        <w:tab/>
      </w:r>
      <w:r w:rsidR="00427A93">
        <w:t>A pályázati felhívásokat a Zala Megyei Önkorm</w:t>
      </w:r>
      <w:r w:rsidR="00CF1281">
        <w:t>ányzat Közlönyében és Honlapján</w:t>
      </w:r>
      <w:r w:rsidR="00427A93">
        <w:t xml:space="preserve"> közzé kell tenni.</w:t>
      </w:r>
    </w:p>
    <w:p w14:paraId="5EC80E53" w14:textId="77777777" w:rsidR="00427A93" w:rsidRDefault="00427A93" w:rsidP="00B70695">
      <w:pPr>
        <w:pStyle w:val="Paragrafus"/>
      </w:pPr>
      <w:r>
        <w:t>3. §</w:t>
      </w:r>
    </w:p>
    <w:p w14:paraId="3BDA6011" w14:textId="77777777" w:rsidR="00427A93" w:rsidRDefault="00427A93" w:rsidP="00ED00F1">
      <w:pPr>
        <w:pStyle w:val="Paragrafusnv"/>
      </w:pPr>
      <w:r>
        <w:t>A pályázatok elbírálása</w:t>
      </w:r>
    </w:p>
    <w:p w14:paraId="43A444D1" w14:textId="77777777" w:rsidR="00427A93" w:rsidRDefault="00427A93" w:rsidP="00B123EF">
      <w:pPr>
        <w:pStyle w:val="Bekezdsszmozott"/>
      </w:pPr>
      <w:r>
        <w:t>(1)</w:t>
      </w:r>
      <w:r>
        <w:tab/>
        <w:t>A beérkezett pályázatokat a benyújtási határidőt követő 30 napon belül a pályázatot kiíró bizottságnak a saját eljárási szabályai szerint kell elbírálnia.</w:t>
      </w:r>
    </w:p>
    <w:p w14:paraId="0FF0DB33" w14:textId="77777777" w:rsidR="00427A93" w:rsidRDefault="00427A93" w:rsidP="00B123EF">
      <w:pPr>
        <w:pStyle w:val="Bekezdsszmozott"/>
      </w:pPr>
      <w:r>
        <w:t>(2)</w:t>
      </w:r>
      <w:r>
        <w:tab/>
        <w:t>A pályázatok elbírálásánál első sorban vizsgálandó szempontok:</w:t>
      </w:r>
    </w:p>
    <w:p w14:paraId="2615DBC4" w14:textId="77777777" w:rsidR="00427A93" w:rsidRDefault="00427A93" w:rsidP="00477DF9">
      <w:pPr>
        <w:pStyle w:val="Albekezdsszmozott"/>
      </w:pPr>
      <w:proofErr w:type="gramStart"/>
      <w:r>
        <w:t>a</w:t>
      </w:r>
      <w:proofErr w:type="gramEnd"/>
      <w:r>
        <w:t>)</w:t>
      </w:r>
      <w:r>
        <w:tab/>
        <w:t>a pályázati cél hatékony megvalósulása,</w:t>
      </w:r>
    </w:p>
    <w:p w14:paraId="2F9CB66F" w14:textId="77777777" w:rsidR="00427A93" w:rsidRDefault="00427A93" w:rsidP="00477DF9">
      <w:pPr>
        <w:pStyle w:val="Albekezdsszmozott"/>
      </w:pPr>
      <w:r>
        <w:t>b)</w:t>
      </w:r>
      <w:r>
        <w:tab/>
        <w:t xml:space="preserve">a pályázat társadalmi jelentősége, figyelemmel arra is, hogy a megyei önkormányzat kötelező vagy önként vállalt feladatainak teljesítését mennyiben segíti elő, </w:t>
      </w:r>
    </w:p>
    <w:p w14:paraId="2A0F9E10" w14:textId="77777777" w:rsidR="00427A93" w:rsidRDefault="00427A93" w:rsidP="00477DF9">
      <w:pPr>
        <w:pStyle w:val="Albekezdsszmozott"/>
      </w:pPr>
      <w:r>
        <w:t>c)</w:t>
      </w:r>
      <w:r>
        <w:tab/>
        <w:t>a pályázó önrészének, részvállalásának mértéke.</w:t>
      </w:r>
    </w:p>
    <w:p w14:paraId="342F8835" w14:textId="77777777" w:rsidR="00427A93" w:rsidRDefault="00427A93" w:rsidP="00B123EF">
      <w:pPr>
        <w:pStyle w:val="Bekezdsszmozott"/>
      </w:pPr>
      <w:r>
        <w:t>(3)</w:t>
      </w:r>
      <w:r>
        <w:tab/>
        <w:t>Politikai célú pályázat nem írható ki és nem támogatható.</w:t>
      </w:r>
    </w:p>
    <w:p w14:paraId="1E891C2B" w14:textId="77777777" w:rsidR="00716F1A" w:rsidRPr="00716F1A" w:rsidRDefault="00716F1A" w:rsidP="00405E6B">
      <w:pPr>
        <w:pStyle w:val="Bekezdsszmozott"/>
      </w:pPr>
      <w:r w:rsidRPr="00716F1A">
        <w:t>(4)</w:t>
      </w:r>
      <w:r>
        <w:t>**</w:t>
      </w:r>
      <w:r w:rsidR="00FD5132">
        <w:tab/>
      </w:r>
      <w:r w:rsidRPr="00716F1A">
        <w:t>Nem pályázhat az,</w:t>
      </w:r>
    </w:p>
    <w:p w14:paraId="0D0A58F8" w14:textId="77777777" w:rsidR="00716F1A" w:rsidRPr="00716F1A" w:rsidRDefault="00716F1A" w:rsidP="00405E6B">
      <w:pPr>
        <w:pStyle w:val="Albekezdsszmozott"/>
      </w:pPr>
      <w:r>
        <w:t>-</w:t>
      </w:r>
      <w:r w:rsidR="00405E6B">
        <w:tab/>
      </w:r>
      <w:r w:rsidRPr="00716F1A">
        <w:t>aki a rendelet 7.§ (2) bekezdésében foglalt visszafizetési kötelezettségének nem tett eleget,</w:t>
      </w:r>
    </w:p>
    <w:p w14:paraId="6103D02C" w14:textId="77777777" w:rsidR="00716F1A" w:rsidRPr="00716F1A" w:rsidRDefault="00716F1A" w:rsidP="00405E6B">
      <w:pPr>
        <w:pStyle w:val="Albekezdsszmozott"/>
      </w:pPr>
      <w:r>
        <w:t>-</w:t>
      </w:r>
      <w:r w:rsidR="00405E6B">
        <w:tab/>
      </w:r>
      <w:r w:rsidRPr="00716F1A">
        <w:t>akinél a közpénzekből nyújtott támogatások átláthatóságáról szóló 2007. évi CLXXXI. törv</w:t>
      </w:r>
      <w:r>
        <w:t xml:space="preserve">ény 6.§ </w:t>
      </w:r>
      <w:r w:rsidRPr="00716F1A">
        <w:t>bekezdése szerint</w:t>
      </w:r>
      <w:r>
        <w:t>i összeférhetetlenség fennáll.</w:t>
      </w:r>
    </w:p>
    <w:p w14:paraId="6A561D05" w14:textId="77777777" w:rsidR="00427A93" w:rsidRDefault="00ED00F1" w:rsidP="00B70695">
      <w:pPr>
        <w:pStyle w:val="Paragrafus"/>
      </w:pPr>
      <w:r>
        <w:t xml:space="preserve">4. </w:t>
      </w:r>
      <w:r w:rsidR="00427A93">
        <w:t>§</w:t>
      </w:r>
    </w:p>
    <w:p w14:paraId="04A43E62" w14:textId="77777777" w:rsidR="00427A93" w:rsidRDefault="00427A93" w:rsidP="00ED00F1">
      <w:pPr>
        <w:pStyle w:val="Paragrafusnv"/>
      </w:pPr>
      <w:r>
        <w:t>Értesítés, tájékoztatás a pályázatok eredményeiről</w:t>
      </w:r>
    </w:p>
    <w:p w14:paraId="2BF9E8DB" w14:textId="77777777" w:rsidR="00427A93" w:rsidRDefault="00427A93" w:rsidP="00B123EF">
      <w:pPr>
        <w:pStyle w:val="Bekezdsszmozott"/>
      </w:pPr>
      <w:r>
        <w:t>(1)</w:t>
      </w:r>
      <w:r>
        <w:tab/>
        <w:t>Az elbírálás eredményéről a bizottság elnöke értesíti a pályázókat az elbírálástól számított 15 napon belül.</w:t>
      </w:r>
    </w:p>
    <w:p w14:paraId="2D66D654" w14:textId="77777777" w:rsidR="00427A93" w:rsidRDefault="00427A93" w:rsidP="00B123EF">
      <w:pPr>
        <w:pStyle w:val="Bekezdsszmozott"/>
      </w:pPr>
      <w:r>
        <w:t>(2)</w:t>
      </w:r>
      <w:r>
        <w:tab/>
        <w:t>Az átruházott hatáskörben hozott döntésről a közgyűlést a következő ülésen írásban tájékoztatni kell.</w:t>
      </w:r>
    </w:p>
    <w:p w14:paraId="5D3913E7" w14:textId="77777777" w:rsidR="00427A93" w:rsidRDefault="00FD5132" w:rsidP="00B123EF">
      <w:pPr>
        <w:pStyle w:val="Bekezdsszmozott"/>
      </w:pPr>
      <w:r>
        <w:t>(3)</w:t>
      </w:r>
      <w:r w:rsidR="000D315E">
        <w:t>***</w:t>
      </w:r>
      <w:r>
        <w:tab/>
      </w:r>
      <w:r w:rsidR="00427A93">
        <w:t>A pályázati döntéseket a Zala Megyei Önkormá</w:t>
      </w:r>
      <w:r w:rsidR="00CF1281">
        <w:t>nyzat Közlönyében és Honlapján</w:t>
      </w:r>
      <w:r w:rsidR="00427A93">
        <w:t xml:space="preserve"> közzé kell tenni.</w:t>
      </w:r>
    </w:p>
    <w:p w14:paraId="71BD7861" w14:textId="77777777" w:rsidR="00AC40C5" w:rsidRDefault="005B0EA8" w:rsidP="00405E6B">
      <w:pPr>
        <w:pStyle w:val="Bekezdsszmozott"/>
      </w:pPr>
      <w:r>
        <w:t>(4)</w:t>
      </w:r>
      <w:r w:rsidR="00360B8B">
        <w:t>****</w:t>
      </w:r>
      <w:r w:rsidR="00FD5132">
        <w:tab/>
        <w:t>H</w:t>
      </w:r>
      <w:r w:rsidR="00360B8B">
        <w:t xml:space="preserve">atályon kívül helyezte a 11/2010. (VI.15.) ÖR számú </w:t>
      </w:r>
      <w:r w:rsidR="001C4FEA">
        <w:t>rendeletet.</w:t>
      </w:r>
    </w:p>
    <w:p w14:paraId="0CC01DEC" w14:textId="77777777" w:rsidR="007907CB" w:rsidRDefault="00427A93" w:rsidP="00ED00F1">
      <w:pPr>
        <w:pStyle w:val="Ffejezet"/>
      </w:pPr>
      <w:r>
        <w:t>III.</w:t>
      </w:r>
    </w:p>
    <w:p w14:paraId="4148A3CD" w14:textId="77777777" w:rsidR="00427A93" w:rsidRDefault="00427A93" w:rsidP="00ED00F1">
      <w:pPr>
        <w:pStyle w:val="Fejezetcm"/>
      </w:pPr>
      <w:r>
        <w:t>Az egyedi elbírálás</w:t>
      </w:r>
    </w:p>
    <w:p w14:paraId="1AC0CABD" w14:textId="77777777" w:rsidR="00427A93" w:rsidRDefault="00427A93" w:rsidP="00B70695">
      <w:pPr>
        <w:pStyle w:val="Paragrafus"/>
      </w:pPr>
      <w:r>
        <w:t>5. §</w:t>
      </w:r>
    </w:p>
    <w:p w14:paraId="712E7146" w14:textId="77777777" w:rsidR="00427A93" w:rsidRDefault="00427A93" w:rsidP="00B123EF">
      <w:pPr>
        <w:pStyle w:val="Bekezdsszmozott"/>
      </w:pPr>
      <w:r>
        <w:t>(1)</w:t>
      </w:r>
      <w:r>
        <w:tab/>
        <w:t xml:space="preserve">Egyedi elbírálás akkor alkalmazható, ha a támogatandó cél </w:t>
      </w:r>
      <w:proofErr w:type="gramStart"/>
      <w:r>
        <w:t>speciális</w:t>
      </w:r>
      <w:proofErr w:type="gramEnd"/>
      <w:r>
        <w:t xml:space="preserve"> jellege miatt pályázat kiírása nem lehetséges vagy szükségtelen.</w:t>
      </w:r>
    </w:p>
    <w:p w14:paraId="1DBC889D" w14:textId="77777777" w:rsidR="00427A93" w:rsidRDefault="00427A93" w:rsidP="00B123EF">
      <w:pPr>
        <w:pStyle w:val="Bekezdsszmozott"/>
      </w:pPr>
      <w:r>
        <w:t>(2)</w:t>
      </w:r>
      <w:r>
        <w:tab/>
        <w:t>Politikai célokra támogatás nem adható.</w:t>
      </w:r>
    </w:p>
    <w:p w14:paraId="64D19E03" w14:textId="77777777" w:rsidR="00716F1A" w:rsidRPr="00B218DD" w:rsidRDefault="00716F1A" w:rsidP="00405E6B">
      <w:pPr>
        <w:pStyle w:val="Bekezdsszmozott"/>
      </w:pPr>
      <w:r w:rsidRPr="00B218DD">
        <w:t>(3)</w:t>
      </w:r>
      <w:r w:rsidR="00FD5132">
        <w:t>**</w:t>
      </w:r>
      <w:r w:rsidR="00FD5132">
        <w:tab/>
      </w:r>
      <w:r w:rsidRPr="00B218DD">
        <w:t>Nem részesülhet támogatásban az:</w:t>
      </w:r>
    </w:p>
    <w:p w14:paraId="58A7D505" w14:textId="77777777" w:rsidR="00716F1A" w:rsidRPr="00B218DD" w:rsidRDefault="00405E6B" w:rsidP="00405E6B">
      <w:pPr>
        <w:pStyle w:val="Albekezdsszmozott"/>
      </w:pPr>
      <w:r>
        <w:lastRenderedPageBreak/>
        <w:t>-</w:t>
      </w:r>
      <w:r>
        <w:tab/>
      </w:r>
      <w:r w:rsidR="00716F1A" w:rsidRPr="00B218DD">
        <w:t>aki a rendelet 7.</w:t>
      </w:r>
      <w:r w:rsidR="007504B9">
        <w:t xml:space="preserve"> </w:t>
      </w:r>
      <w:r w:rsidR="00716F1A" w:rsidRPr="00B218DD">
        <w:t>§ (2) bekezdésében foglalt visszafizetési kötelezettségének nem tett eleget,</w:t>
      </w:r>
    </w:p>
    <w:p w14:paraId="39A40B4A" w14:textId="77777777" w:rsidR="00716F1A" w:rsidRPr="00B218DD" w:rsidRDefault="00405E6B" w:rsidP="00405E6B">
      <w:pPr>
        <w:pStyle w:val="Albekezdsszmozott"/>
      </w:pPr>
      <w:r>
        <w:t>-</w:t>
      </w:r>
      <w:r>
        <w:tab/>
      </w:r>
      <w:r w:rsidR="00716F1A" w:rsidRPr="00B218DD">
        <w:t>akinél a közpénzekből nyújtott támogatások átláthatóságáról szóló 2007. évi CLXXXI. törvény 6.</w:t>
      </w:r>
      <w:r w:rsidR="007504B9">
        <w:t xml:space="preserve"> </w:t>
      </w:r>
      <w:r w:rsidR="00716F1A" w:rsidRPr="00B218DD">
        <w:t>§ bekezdése szerint</w:t>
      </w:r>
      <w:r w:rsidR="00716F1A">
        <w:t>i összeférhetetlenség fennáll.</w:t>
      </w:r>
    </w:p>
    <w:p w14:paraId="6551F3FE" w14:textId="77777777" w:rsidR="00427A93" w:rsidRDefault="00427A93" w:rsidP="00B123EF">
      <w:pPr>
        <w:pStyle w:val="Bekezdsszmozott"/>
      </w:pPr>
      <w:r>
        <w:t>(4)</w:t>
      </w:r>
      <w:r>
        <w:tab/>
        <w:t xml:space="preserve">Az egyedi elbírálású támogatások odaítélésénél egyebekben a IV-VI. </w:t>
      </w:r>
      <w:proofErr w:type="gramStart"/>
      <w:r>
        <w:t>fejezetben</w:t>
      </w:r>
      <w:proofErr w:type="gramEnd"/>
      <w:r>
        <w:t xml:space="preserve"> foglaltakat kell alkalmazni.</w:t>
      </w:r>
    </w:p>
    <w:p w14:paraId="140A3683" w14:textId="77777777" w:rsidR="00427A93" w:rsidRDefault="00427A93" w:rsidP="00B123EF">
      <w:pPr>
        <w:pStyle w:val="Bekezdsszmozott"/>
      </w:pPr>
      <w:r>
        <w:t>(5)</w:t>
      </w:r>
      <w:r>
        <w:tab/>
        <w:t>Az egyedi elbírálású támogatások odaítélésénél a 2. sz. mellékletben lévő adatlap a kérelmezőre, illetve a kérelmezett programra vonatkozóan értelemszerűen alkalmazandó.</w:t>
      </w:r>
    </w:p>
    <w:p w14:paraId="66D9EDE5" w14:textId="77777777" w:rsidR="00ED00F1" w:rsidRDefault="00427A93" w:rsidP="00ED00F1">
      <w:pPr>
        <w:pStyle w:val="Ffejezet"/>
      </w:pPr>
      <w:r>
        <w:t>IV.</w:t>
      </w:r>
    </w:p>
    <w:p w14:paraId="51884DC5" w14:textId="77777777" w:rsidR="00427A93" w:rsidRDefault="00427A93" w:rsidP="00ED00F1">
      <w:pPr>
        <w:pStyle w:val="Fejezetcm"/>
      </w:pPr>
      <w:r>
        <w:t>A támogatási szerződés</w:t>
      </w:r>
    </w:p>
    <w:p w14:paraId="751C67C3" w14:textId="77777777" w:rsidR="00427A93" w:rsidRDefault="00427A93" w:rsidP="00B70695">
      <w:pPr>
        <w:pStyle w:val="Paragrafus"/>
      </w:pPr>
      <w:r>
        <w:t>6. §</w:t>
      </w:r>
    </w:p>
    <w:p w14:paraId="5DC5A4F1" w14:textId="77777777" w:rsidR="00427A93" w:rsidRDefault="00427A93" w:rsidP="00B123EF">
      <w:pPr>
        <w:pStyle w:val="Bekezdsszmozott"/>
      </w:pPr>
      <w:r>
        <w:t>(1)</w:t>
      </w:r>
      <w:r>
        <w:tab/>
        <w:t>A nyertes pályázókkal a bizottság döntése alapján a közgyűlés elnöke támogatási szerződést köt.</w:t>
      </w:r>
    </w:p>
    <w:p w14:paraId="02558A32" w14:textId="77777777" w:rsidR="00427A93" w:rsidRDefault="00427A93" w:rsidP="00B123EF">
      <w:pPr>
        <w:pStyle w:val="Bekezdsszmozott"/>
      </w:pPr>
      <w:r>
        <w:t>(2)</w:t>
      </w:r>
      <w:r>
        <w:tab/>
        <w:t>A szerződésben rögzíteni kell:</w:t>
      </w:r>
    </w:p>
    <w:p w14:paraId="26A34F12" w14:textId="77777777" w:rsidR="00427A93" w:rsidRDefault="00427A93" w:rsidP="00477DF9">
      <w:pPr>
        <w:pStyle w:val="Albekezdsszmozott"/>
      </w:pPr>
      <w:proofErr w:type="gramStart"/>
      <w:r>
        <w:t>a</w:t>
      </w:r>
      <w:proofErr w:type="gramEnd"/>
      <w:r>
        <w:t>)</w:t>
      </w:r>
      <w:r>
        <w:tab/>
        <w:t>pályázatot elbíráló bizottság megjelölését és határozatának számát,</w:t>
      </w:r>
    </w:p>
    <w:p w14:paraId="621D3424" w14:textId="77777777" w:rsidR="00427A93" w:rsidRDefault="00427A93" w:rsidP="00477DF9">
      <w:pPr>
        <w:pStyle w:val="Albekezdsszmozott"/>
      </w:pPr>
      <w:r>
        <w:t>b)</w:t>
      </w:r>
      <w:r>
        <w:tab/>
        <w:t>a pályázat nyertesének adatait,</w:t>
      </w:r>
    </w:p>
    <w:p w14:paraId="15662851" w14:textId="77777777" w:rsidR="00427A93" w:rsidRDefault="00427A93" w:rsidP="00477DF9">
      <w:pPr>
        <w:pStyle w:val="Albekezdsszmozott"/>
      </w:pPr>
      <w:r>
        <w:t>c)</w:t>
      </w:r>
      <w:r>
        <w:tab/>
        <w:t>a pénzügyi forrás költségvetési rend</w:t>
      </w:r>
      <w:r w:rsidR="00FD5132">
        <w:t>elet szerinti megjelölését,</w:t>
      </w:r>
    </w:p>
    <w:p w14:paraId="0B2559BC" w14:textId="77777777" w:rsidR="00427A93" w:rsidRDefault="00427A93" w:rsidP="00477DF9">
      <w:pPr>
        <w:pStyle w:val="Albekezdsszmozott"/>
      </w:pPr>
      <w:r>
        <w:t>d)</w:t>
      </w:r>
      <w:r>
        <w:tab/>
        <w:t>a pénzügyi támogatás mértékét, felhasználásának célját és feltételeit,</w:t>
      </w:r>
    </w:p>
    <w:p w14:paraId="32F03E84" w14:textId="77777777" w:rsidR="00427A93" w:rsidRDefault="00427A93" w:rsidP="00477DF9">
      <w:pPr>
        <w:pStyle w:val="Albekezdsszmozott"/>
      </w:pPr>
      <w:proofErr w:type="gramStart"/>
      <w:r>
        <w:t>e</w:t>
      </w:r>
      <w:proofErr w:type="gramEnd"/>
      <w:r>
        <w:t>)</w:t>
      </w:r>
      <w:r>
        <w:tab/>
        <w:t>a pályázott program megvalósulásának határidejét,</w:t>
      </w:r>
    </w:p>
    <w:p w14:paraId="459B10CA" w14:textId="77777777" w:rsidR="00427A93" w:rsidRDefault="00427A93" w:rsidP="00477DF9">
      <w:pPr>
        <w:pStyle w:val="Albekezdsszmozott"/>
      </w:pPr>
      <w:proofErr w:type="gramStart"/>
      <w:r>
        <w:t>f</w:t>
      </w:r>
      <w:proofErr w:type="gramEnd"/>
      <w:r>
        <w:t>)</w:t>
      </w:r>
      <w:r>
        <w:tab/>
        <w:t>az elszámolás határidejét és módját,</w:t>
      </w:r>
    </w:p>
    <w:p w14:paraId="68DFF01E" w14:textId="77777777" w:rsidR="00427A93" w:rsidRDefault="00427A93" w:rsidP="00B123EF">
      <w:pPr>
        <w:pStyle w:val="Bekezdsszmozott"/>
      </w:pPr>
      <w:r>
        <w:t>(3)</w:t>
      </w:r>
      <w:r>
        <w:tab/>
        <w:t>Nem folyósítható a támogatás, amíg a támogatás kedvezményezettjének esedékessé vált és meg nem fizetett köztartozása van.</w:t>
      </w:r>
    </w:p>
    <w:p w14:paraId="720BADD3" w14:textId="77777777" w:rsidR="007907CB" w:rsidRDefault="00427A93" w:rsidP="00ED00F1">
      <w:pPr>
        <w:pStyle w:val="Ffejezet"/>
      </w:pPr>
      <w:r>
        <w:t>V.</w:t>
      </w:r>
    </w:p>
    <w:p w14:paraId="45186C51" w14:textId="77777777" w:rsidR="00427A93" w:rsidRDefault="00427A93" w:rsidP="00ED00F1">
      <w:pPr>
        <w:pStyle w:val="Fejezetcm"/>
      </w:pPr>
      <w:r>
        <w:t>Az elszámolás rendje</w:t>
      </w:r>
    </w:p>
    <w:p w14:paraId="55003238" w14:textId="77777777" w:rsidR="00427A93" w:rsidRDefault="00427A93" w:rsidP="00B70695">
      <w:pPr>
        <w:pStyle w:val="Paragrafus"/>
      </w:pPr>
      <w:r>
        <w:t>7. §</w:t>
      </w:r>
    </w:p>
    <w:p w14:paraId="03938389" w14:textId="77777777" w:rsidR="00427A93" w:rsidRDefault="00427A93" w:rsidP="00B123EF">
      <w:pPr>
        <w:pStyle w:val="Bekezdsszmozott"/>
      </w:pPr>
      <w:r>
        <w:t>(1)</w:t>
      </w:r>
      <w:r>
        <w:tab/>
        <w:t xml:space="preserve">A nyertes pályázó a pályázott összeggel a megvalósulási határidőt követő 30 napon belül köteles elszámolni. Az elszámolás a rendelet 3. sz. </w:t>
      </w:r>
      <w:proofErr w:type="gramStart"/>
      <w:r>
        <w:t>mellékelte szerinti</w:t>
      </w:r>
      <w:proofErr w:type="gramEnd"/>
      <w:r>
        <w:t xml:space="preserve"> elszámoló lap kitöltésével és a szükséges bizonylatok csatolásával történik. A pályázott összeggel történő elszámolás szabályosságának ellenőrzéséről a főjegyző gondoskodik.</w:t>
      </w:r>
    </w:p>
    <w:p w14:paraId="4D29D58B" w14:textId="77777777" w:rsidR="00427A93" w:rsidRDefault="00427A93" w:rsidP="00B123EF">
      <w:pPr>
        <w:pStyle w:val="Bekezdsszmozott"/>
      </w:pPr>
      <w:r>
        <w:t>(2)</w:t>
      </w:r>
      <w:r>
        <w:tab/>
        <w:t>A pályázó 3 munkanapon belül köteles visszafizetni a támogatás összegét, amennyiben</w:t>
      </w:r>
    </w:p>
    <w:p w14:paraId="58F206DE" w14:textId="77777777" w:rsidR="00427A93" w:rsidRDefault="00427A93" w:rsidP="00477DF9">
      <w:pPr>
        <w:pStyle w:val="Albekezdsszmozott"/>
      </w:pPr>
      <w:proofErr w:type="gramStart"/>
      <w:r>
        <w:t>a</w:t>
      </w:r>
      <w:proofErr w:type="gramEnd"/>
      <w:r>
        <w:t>)</w:t>
      </w:r>
      <w:r>
        <w:tab/>
        <w:t>a pályázó bejelentése vagy a támogatást odaítélő bizottság megállapítása alapján a pályázati cél meghiúsult,</w:t>
      </w:r>
    </w:p>
    <w:p w14:paraId="57FE5687" w14:textId="77777777" w:rsidR="00427A93" w:rsidRDefault="00427A93" w:rsidP="00477DF9">
      <w:pPr>
        <w:pStyle w:val="Albekezdsszmozott"/>
      </w:pPr>
      <w:r>
        <w:t>b)</w:t>
      </w:r>
      <w:r>
        <w:tab/>
        <w:t>a pályázó a támogatást odaítélő bizottság megállapítása alapján a szerződésben meghatározott felhasználási feltételeket és vállalt kötelezettségeket megszegte,</w:t>
      </w:r>
    </w:p>
    <w:p w14:paraId="534A57C0" w14:textId="77777777" w:rsidR="00427A93" w:rsidRDefault="00427A93" w:rsidP="00477DF9">
      <w:pPr>
        <w:pStyle w:val="Albekezdsszmozott"/>
      </w:pPr>
      <w:r>
        <w:t>c)</w:t>
      </w:r>
      <w:r>
        <w:tab/>
        <w:t>a pályázó az elszámolási kötelezettségének nem vagy nem határidőre tett eleget.</w:t>
      </w:r>
    </w:p>
    <w:p w14:paraId="6615515D" w14:textId="77777777" w:rsidR="00427A93" w:rsidRDefault="00427A93" w:rsidP="00B123EF">
      <w:pPr>
        <w:pStyle w:val="Bekezdsszmozott"/>
      </w:pPr>
      <w:r>
        <w:t>(3)</w:t>
      </w:r>
      <w:r>
        <w:tab/>
        <w:t>A pályázó a pályázati cél megvalósításával kapcsolatos minden lényeges körülményben bekövetkezett változást a tudomásra jutástól számított 3 munkanapon belül köteles írásban bejelenteni a támogatást odaítélő bizottság elnökének. E határidő felróható elmulasztása esetén a Bizottság a támogatást visszavonhatja.</w:t>
      </w:r>
    </w:p>
    <w:p w14:paraId="5ADF5D36" w14:textId="77777777" w:rsidR="00582ADF" w:rsidRDefault="00427A93" w:rsidP="00B123EF">
      <w:pPr>
        <w:pStyle w:val="Bekezdsszmozott"/>
      </w:pPr>
      <w:r>
        <w:lastRenderedPageBreak/>
        <w:t>(4)</w:t>
      </w:r>
      <w:r>
        <w:tab/>
        <w:t xml:space="preserve">Amennyiben a pályázati cél megvalósíthatósága, vagy a pályázott program megvalósítási határidejének betarthatósága kétséges </w:t>
      </w:r>
      <w:r w:rsidR="00F6066A">
        <w:t>–</w:t>
      </w:r>
      <w:r>
        <w:t xml:space="preserve"> feltéve, hogy a pályázó az e § (3) bekezdésében foglaltaknak eleget tett </w:t>
      </w:r>
      <w:r w:rsidR="00F6066A">
        <w:t>–</w:t>
      </w:r>
      <w:r>
        <w:t xml:space="preserve"> a bizottság dönt arról, hogy a támogatást visszavonja vagy a megvalósítás határidejét, legfeljebb a tárgyév végéig meghosszabbítja.</w:t>
      </w:r>
    </w:p>
    <w:p w14:paraId="4607C732" w14:textId="77777777" w:rsidR="00ED00F1" w:rsidRDefault="00427A93" w:rsidP="00ED00F1">
      <w:pPr>
        <w:pStyle w:val="Ffejezet"/>
      </w:pPr>
      <w:r>
        <w:t>VI.</w:t>
      </w:r>
    </w:p>
    <w:p w14:paraId="33719631" w14:textId="77777777" w:rsidR="00427A93" w:rsidRDefault="00427A93" w:rsidP="00ED00F1">
      <w:pPr>
        <w:pStyle w:val="Fejezetcm"/>
      </w:pPr>
      <w:r>
        <w:t>A támogatások felhasználásának ellenőrzése</w:t>
      </w:r>
    </w:p>
    <w:p w14:paraId="279BA527" w14:textId="77777777" w:rsidR="00427A93" w:rsidRDefault="00427A93" w:rsidP="00B70695">
      <w:pPr>
        <w:pStyle w:val="Paragrafus"/>
      </w:pPr>
      <w:r>
        <w:t>8. §</w:t>
      </w:r>
    </w:p>
    <w:p w14:paraId="191B8A5C" w14:textId="77777777" w:rsidR="00427A93" w:rsidRDefault="00427A93" w:rsidP="00B123EF">
      <w:pPr>
        <w:pStyle w:val="Bekezdsszmozott"/>
      </w:pPr>
      <w:r>
        <w:t>(1)</w:t>
      </w:r>
      <w:r>
        <w:tab/>
        <w:t>A célok megvalósulását, a pénzeszközök támogatási szerződés szerinti felhasználását, illetve a pályázati vállalások teljesítését a közgyűlés hivatala ellenőrzi.</w:t>
      </w:r>
    </w:p>
    <w:p w14:paraId="50979FF2" w14:textId="77777777" w:rsidR="00427A93" w:rsidRDefault="00427A93" w:rsidP="00405E6B">
      <w:pPr>
        <w:pStyle w:val="Bekezdsbehzott"/>
      </w:pPr>
      <w:r>
        <w:t>Az ellenőrzés megállapításairól a bizottság minden év március 31-ig kap tájékoztatást.</w:t>
      </w:r>
    </w:p>
    <w:p w14:paraId="63DFED6A" w14:textId="77777777" w:rsidR="00427A93" w:rsidRDefault="00427A93" w:rsidP="00B123EF">
      <w:pPr>
        <w:pStyle w:val="Bekezdsszmozott"/>
      </w:pPr>
      <w:r>
        <w:t>(2)</w:t>
      </w:r>
      <w:r>
        <w:tab/>
        <w:t>A bizottságok kötelesek a zárszámadást tárgyaló közgyűlésen írásban beszámolni a támogatások odaítéléséről.</w:t>
      </w:r>
    </w:p>
    <w:p w14:paraId="20A3E7EE" w14:textId="77777777" w:rsidR="007907CB" w:rsidRDefault="00427A93" w:rsidP="00ED00F1">
      <w:pPr>
        <w:pStyle w:val="Ffejezet"/>
      </w:pPr>
      <w:r>
        <w:t>VII.</w:t>
      </w:r>
    </w:p>
    <w:p w14:paraId="4B0568EE" w14:textId="77777777" w:rsidR="00427A93" w:rsidRDefault="00427A93" w:rsidP="00ED00F1">
      <w:pPr>
        <w:pStyle w:val="Fejezetcm"/>
      </w:pPr>
      <w:r>
        <w:t>Záró rendelkezések</w:t>
      </w:r>
    </w:p>
    <w:p w14:paraId="299759A4" w14:textId="77777777" w:rsidR="00427A93" w:rsidRDefault="00427A93" w:rsidP="00B70695">
      <w:pPr>
        <w:pStyle w:val="Paragrafus"/>
      </w:pPr>
      <w:r>
        <w:t>9. §</w:t>
      </w:r>
    </w:p>
    <w:p w14:paraId="2E56A0A0" w14:textId="77777777" w:rsidR="00427A93" w:rsidRDefault="00427A93" w:rsidP="00B123EF">
      <w:pPr>
        <w:pStyle w:val="Bekezdsszmozott"/>
      </w:pPr>
      <w:r>
        <w:t>(1)</w:t>
      </w:r>
      <w:r>
        <w:tab/>
        <w:t>Ez a rendelet 2004. március 1-én lép hatályba.</w:t>
      </w:r>
    </w:p>
    <w:p w14:paraId="4C5CEEDE" w14:textId="77777777" w:rsidR="00427A93" w:rsidRDefault="00427A93" w:rsidP="00B123EF">
      <w:pPr>
        <w:pStyle w:val="Bekezdsszmozott"/>
      </w:pPr>
      <w:r>
        <w:t>(2)</w:t>
      </w:r>
      <w:r>
        <w:tab/>
        <w:t>E rendelet hatálybalépésével egyidejűleg hatályát veszti a 3/2000</w:t>
      </w:r>
      <w:r w:rsidR="00405E6B">
        <w:t xml:space="preserve">. (II. 10.) KR. </w:t>
      </w:r>
      <w:proofErr w:type="gramStart"/>
      <w:r w:rsidR="00405E6B">
        <w:t>számú</w:t>
      </w:r>
      <w:proofErr w:type="gramEnd"/>
      <w:r w:rsidR="00405E6B">
        <w:t xml:space="preserve"> rendelet.</w:t>
      </w:r>
    </w:p>
    <w:p w14:paraId="2444A533" w14:textId="77777777" w:rsidR="00427A93" w:rsidRDefault="00427A93" w:rsidP="00B123EF">
      <w:pPr>
        <w:pStyle w:val="Bekezdsszmozott"/>
      </w:pPr>
      <w:r>
        <w:t>(3)</w:t>
      </w:r>
      <w:r>
        <w:tab/>
        <w:t>E rendelet hatálybalépésével egyidejűleg hatályát veszti a Zala Megyei Közgyűlés Szervezeti és Működési Szabályzatáról szóló 6/1999. (IV. 9.) KR 12. sz. mellékletében, a Jogi és Ügyrendi Bizottság feladatairól szóló felsorolás 11. bekezdése, valamint a Pénzügyi Ellenőrző Bizottság feladatairól szóló felsorolás 8. bekezdése.</w:t>
      </w:r>
    </w:p>
    <w:p w14:paraId="7882543D" w14:textId="77777777" w:rsidR="00987320" w:rsidRDefault="00EB4D5E" w:rsidP="00D32F50">
      <w:pPr>
        <w:pStyle w:val="alrs"/>
      </w:pPr>
      <w:r>
        <w:rPr>
          <w:noProof/>
          <w:lang w:eastAsia="hu-HU"/>
        </w:rPr>
        <w:drawing>
          <wp:anchor distT="0" distB="0" distL="114300" distR="114300" simplePos="0" relativeHeight="251655680" behindDoc="0" locked="1" layoutInCell="1" allowOverlap="1" wp14:anchorId="3035650D" wp14:editId="0B727DF1">
            <wp:simplePos x="0" y="0"/>
            <wp:positionH relativeFrom="column">
              <wp:posOffset>0</wp:posOffset>
            </wp:positionH>
            <wp:positionV relativeFrom="paragraph">
              <wp:posOffset>1073150</wp:posOffset>
            </wp:positionV>
            <wp:extent cx="5831840" cy="684530"/>
            <wp:effectExtent l="0" t="0" r="0" b="0"/>
            <wp:wrapSquare wrapText="bothSides"/>
            <wp:docPr id="36" name="Text Box 150"/>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775BB8E7" w14:textId="77777777" w:rsidR="00661944" w:rsidRPr="00987320" w:rsidRDefault="00661944" w:rsidP="00B054EC">
                        <w:pPr>
                          <w:pBdr>
                            <w:top w:val="single" w:sz="8" w:space="1" w:color="auto"/>
                          </w:pBdr>
                        </w:pPr>
                        <w:r w:rsidRPr="00987320">
                          <w:rPr>
                            <w:iCs/>
                          </w:rPr>
                          <w:t>*9/2006. (V.</w:t>
                        </w:r>
                        <w:r>
                          <w:rPr>
                            <w:iCs/>
                          </w:rPr>
                          <w:t xml:space="preserve">2.) ÖR, ** 14/2008. (IX.16.) ÖR </w:t>
                        </w:r>
                        <w:r w:rsidRPr="00987320">
                          <w:rPr>
                            <w:iCs/>
                          </w:rPr>
                          <w:t>a *** 10/2009. (IV.28.) ÖR és a ****11/2010. (VI.15.)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FD5132">
        <w:tab/>
        <w:t xml:space="preserve">Dr. </w:t>
      </w:r>
      <w:proofErr w:type="spellStart"/>
      <w:r w:rsidR="00FD5132">
        <w:t>Sifter</w:t>
      </w:r>
      <w:proofErr w:type="spellEnd"/>
      <w:r w:rsidR="00FD5132">
        <w:t xml:space="preserve"> Rózsa s.k.</w:t>
      </w:r>
      <w:r w:rsidR="00427A93">
        <w:tab/>
        <w:t>Kiss Bódog Zoltán s.k.</w:t>
      </w:r>
    </w:p>
    <w:p w14:paraId="3AE6A9A3" w14:textId="77777777" w:rsidR="00427A93" w:rsidRDefault="00FD5132" w:rsidP="00D32F50">
      <w:pPr>
        <w:pStyle w:val="alrs"/>
      </w:pPr>
      <w:r>
        <w:tab/>
      </w:r>
      <w:proofErr w:type="gramStart"/>
      <w:r>
        <w:t>megyei</w:t>
      </w:r>
      <w:proofErr w:type="gramEnd"/>
      <w:r>
        <w:t xml:space="preserve"> főjegyző</w:t>
      </w:r>
      <w:r w:rsidR="00427A93">
        <w:tab/>
        <w:t xml:space="preserve">a </w:t>
      </w:r>
      <w:r w:rsidR="005B0EA8">
        <w:t xml:space="preserve">megyei </w:t>
      </w:r>
      <w:r w:rsidR="00427A93">
        <w:t>közgyűlés elnöke</w:t>
      </w:r>
    </w:p>
    <w:p w14:paraId="3E06A742" w14:textId="77777777" w:rsidR="00427A93" w:rsidRPr="00B91101" w:rsidRDefault="00427A93" w:rsidP="00B91101">
      <w:pPr>
        <w:pStyle w:val="mellkletszm"/>
        <w:rPr>
          <w:b/>
        </w:rPr>
      </w:pPr>
      <w:r w:rsidRPr="00B91101">
        <w:rPr>
          <w:b/>
        </w:rPr>
        <w:lastRenderedPageBreak/>
        <w:t>1. sz. melléklet</w:t>
      </w:r>
    </w:p>
    <w:p w14:paraId="204B6F09" w14:textId="77777777" w:rsidR="00427A93" w:rsidRPr="00C9689F" w:rsidRDefault="00427A93" w:rsidP="00C9689F">
      <w:pPr>
        <w:pStyle w:val="Mellkletstblacm"/>
        <w:spacing w:before="0pt"/>
        <w:rPr>
          <w:bCs/>
          <w:sz w:val="28"/>
          <w:szCs w:val="28"/>
        </w:rPr>
      </w:pPr>
      <w:r w:rsidRPr="00C9689F">
        <w:rPr>
          <w:bCs/>
          <w:sz w:val="28"/>
          <w:szCs w:val="28"/>
        </w:rPr>
        <w:t>PÁLYÁZATI FELHÍVÁS</w:t>
      </w:r>
    </w:p>
    <w:p w14:paraId="08EF80DE" w14:textId="77777777" w:rsidR="00427A93" w:rsidRPr="00716F1A" w:rsidRDefault="00405E6B">
      <w:pPr>
        <w:ind w:start="18pt"/>
        <w:jc w:val="center"/>
        <w:rPr>
          <w:b/>
          <w:bCs/>
        </w:rPr>
      </w:pPr>
      <w:r>
        <w:rPr>
          <w:b/>
          <w:bCs/>
        </w:rPr>
        <w:t>A Zala Megyei Közgyűlés</w:t>
      </w:r>
    </w:p>
    <w:p w14:paraId="672F7AE5" w14:textId="77777777" w:rsidR="00427A93" w:rsidRPr="00716F1A" w:rsidRDefault="00405E6B">
      <w:pPr>
        <w:ind w:start="18pt"/>
        <w:jc w:val="center"/>
        <w:rPr>
          <w:b/>
          <w:bCs/>
        </w:rPr>
      </w:pPr>
      <w:r>
        <w:rPr>
          <w:b/>
          <w:bCs/>
        </w:rPr>
        <w:t>………………………………………</w:t>
      </w:r>
      <w:r w:rsidR="00C9689F">
        <w:rPr>
          <w:b/>
          <w:bCs/>
        </w:rPr>
        <w:t xml:space="preserve"> </w:t>
      </w:r>
      <w:r>
        <w:rPr>
          <w:b/>
          <w:bCs/>
        </w:rPr>
        <w:t>Bizottsága</w:t>
      </w:r>
    </w:p>
    <w:p w14:paraId="238A9084" w14:textId="77777777" w:rsidR="00427A93" w:rsidRPr="00C9689F" w:rsidRDefault="00427A93" w:rsidP="00C9689F">
      <w:pPr>
        <w:pStyle w:val="Mellkletstblacm"/>
        <w:spacing w:before="12pt"/>
        <w:rPr>
          <w:sz w:val="28"/>
          <w:szCs w:val="28"/>
        </w:rPr>
      </w:pPr>
      <w:r w:rsidRPr="00C9689F">
        <w:rPr>
          <w:sz w:val="28"/>
          <w:szCs w:val="28"/>
        </w:rPr>
        <w:t>PÁLYÁZATOT HIRDET</w:t>
      </w:r>
    </w:p>
    <w:p w14:paraId="15D6CBF5" w14:textId="77777777" w:rsidR="00427A93" w:rsidRPr="00716F1A" w:rsidRDefault="00427A93" w:rsidP="00C9689F">
      <w:r w:rsidRPr="00716F1A">
        <w:t>A pályázat meghirdetése és benyújtása a Zala Megyei Közgyűlés a bizottságok által adható támogatások rendjéről szóló rendelete alapján történik.</w:t>
      </w:r>
    </w:p>
    <w:p w14:paraId="6C5B2BBA" w14:textId="77777777" w:rsidR="00427A93" w:rsidRPr="00716F1A" w:rsidRDefault="00427A93">
      <w:pPr>
        <w:jc w:val="start"/>
      </w:pPr>
      <w:r w:rsidRPr="00716F1A">
        <w:t>A pályázat lebonyolítója a Zala Megyei Közgyűlés Hivatala.</w:t>
      </w:r>
    </w:p>
    <w:p w14:paraId="00A9617B" w14:textId="77777777" w:rsidR="00427A93" w:rsidRPr="00716F1A" w:rsidRDefault="00427A93" w:rsidP="00334601">
      <w:pPr>
        <w:spacing w:before="12pt"/>
        <w:rPr>
          <w:b/>
          <w:bCs/>
        </w:rPr>
      </w:pPr>
      <w:r w:rsidRPr="00716F1A">
        <w:rPr>
          <w:b/>
          <w:bCs/>
        </w:rPr>
        <w:t>1. A</w:t>
      </w:r>
      <w:r w:rsidR="00C9689F">
        <w:rPr>
          <w:b/>
          <w:bCs/>
        </w:rPr>
        <w:t xml:space="preserve"> pályázat célja:</w:t>
      </w:r>
    </w:p>
    <w:p w14:paraId="7D0D562A" w14:textId="77777777" w:rsidR="00427A93" w:rsidRPr="00716F1A" w:rsidRDefault="00427A93" w:rsidP="00334601">
      <w:pPr>
        <w:spacing w:before="24pt"/>
        <w:rPr>
          <w:b/>
          <w:bCs/>
        </w:rPr>
      </w:pPr>
      <w:r w:rsidRPr="00716F1A">
        <w:rPr>
          <w:b/>
          <w:bCs/>
        </w:rPr>
        <w:t>2. A pályázók köre:</w:t>
      </w:r>
    </w:p>
    <w:p w14:paraId="03AF8917" w14:textId="77777777" w:rsidR="00427A93" w:rsidRPr="00716F1A" w:rsidRDefault="00427A93" w:rsidP="00334601">
      <w:pPr>
        <w:spacing w:before="24pt"/>
        <w:rPr>
          <w:b/>
          <w:bCs/>
        </w:rPr>
      </w:pPr>
      <w:r w:rsidRPr="00716F1A">
        <w:rPr>
          <w:b/>
          <w:bCs/>
        </w:rPr>
        <w:t>3. A támogatási forrás nagysága:</w:t>
      </w:r>
    </w:p>
    <w:p w14:paraId="002AF1BB" w14:textId="77777777" w:rsidR="00427A93" w:rsidRPr="00716F1A" w:rsidRDefault="00427A93" w:rsidP="005D5AF6">
      <w:pPr>
        <w:numPr>
          <w:ilvl w:val="0"/>
          <w:numId w:val="1"/>
        </w:numPr>
        <w:rPr>
          <w:b/>
          <w:bCs/>
        </w:rPr>
      </w:pPr>
      <w:r w:rsidRPr="00716F1A">
        <w:rPr>
          <w:b/>
          <w:bCs/>
        </w:rPr>
        <w:t>minimum összege:</w:t>
      </w:r>
    </w:p>
    <w:p w14:paraId="0A883328" w14:textId="77777777" w:rsidR="00427A93" w:rsidRPr="00716F1A" w:rsidRDefault="00427A93" w:rsidP="005D5AF6">
      <w:pPr>
        <w:numPr>
          <w:ilvl w:val="0"/>
          <w:numId w:val="1"/>
        </w:numPr>
        <w:rPr>
          <w:b/>
          <w:bCs/>
        </w:rPr>
      </w:pPr>
      <w:r w:rsidRPr="00716F1A">
        <w:rPr>
          <w:b/>
          <w:bCs/>
        </w:rPr>
        <w:t>maximum összeg:</w:t>
      </w:r>
    </w:p>
    <w:p w14:paraId="261F3D0E" w14:textId="77777777" w:rsidR="00427A93" w:rsidRPr="00716F1A" w:rsidRDefault="00427A93" w:rsidP="00334601">
      <w:pPr>
        <w:spacing w:before="12pt"/>
        <w:rPr>
          <w:b/>
          <w:bCs/>
        </w:rPr>
      </w:pPr>
      <w:r w:rsidRPr="00716F1A">
        <w:rPr>
          <w:b/>
          <w:bCs/>
        </w:rPr>
        <w:t>4. A pályázat benyújtásának módja:</w:t>
      </w:r>
    </w:p>
    <w:p w14:paraId="17761ACB" w14:textId="77777777" w:rsidR="00427A93" w:rsidRPr="00716F1A" w:rsidRDefault="00427A93" w:rsidP="00334601">
      <w:pPr>
        <w:spacing w:before="12pt"/>
      </w:pPr>
      <w:r w:rsidRPr="00716F1A">
        <w:t>Érvényesen pályázni a pályázati adatlap, és mellékletek kitöltésével lehet, melyek átvehetők illetve igényelhetők megcímzett, felbélyegzett válaszborítékkal a Zala Megyei Közgyűlés Hivatalában (8900 Zalaegerszeg, Kosztolányi u. 10.), vagy letölthetők a Zala Megyei Önkormányzat honlapjáról (</w:t>
      </w:r>
      <w:hyperlink r:id="rId11" w:history="1">
        <w:r w:rsidRPr="00716F1A">
          <w:t>www.zalamegye.hu</w:t>
        </w:r>
      </w:hyperlink>
      <w:r w:rsidRPr="00716F1A">
        <w:t>).</w:t>
      </w:r>
    </w:p>
    <w:p w14:paraId="28EEAABD" w14:textId="77777777" w:rsidR="00427A93" w:rsidRPr="00716F1A" w:rsidRDefault="00427A93" w:rsidP="00716F1A">
      <w:r w:rsidRPr="00716F1A">
        <w:t xml:space="preserve">A pályázatot a Zala Megyei </w:t>
      </w:r>
      <w:proofErr w:type="gramStart"/>
      <w:r w:rsidRPr="00716F1A">
        <w:t>Közgyűlés</w:t>
      </w:r>
      <w:r w:rsidR="00C9689F">
        <w:t xml:space="preserve"> </w:t>
      </w:r>
      <w:r w:rsidRPr="00716F1A">
        <w:t>…</w:t>
      </w:r>
      <w:proofErr w:type="gramEnd"/>
      <w:r w:rsidRPr="00716F1A">
        <w:t>……………………………</w:t>
      </w:r>
      <w:r w:rsidR="00C9689F">
        <w:t xml:space="preserve"> </w:t>
      </w:r>
      <w:r w:rsidRPr="00716F1A">
        <w:t>Bizottsága részére, a Zala Megyei Közgyűlés Hivatala címére 1 példányban, postán vagy személyesen kell benyújtani.</w:t>
      </w:r>
    </w:p>
    <w:p w14:paraId="6718CD57" w14:textId="77777777" w:rsidR="00427A93" w:rsidRPr="00716F1A" w:rsidRDefault="00427A93" w:rsidP="00716F1A">
      <w:r w:rsidRPr="00716F1A">
        <w:t>A pályázattal kapcsolatban érdeklődni lehet:</w:t>
      </w:r>
    </w:p>
    <w:p w14:paraId="3D8A7F66" w14:textId="77777777" w:rsidR="00427A93" w:rsidRPr="00716F1A" w:rsidRDefault="00427A93" w:rsidP="00334601">
      <w:pPr>
        <w:spacing w:before="12pt"/>
        <w:rPr>
          <w:b/>
          <w:bCs/>
        </w:rPr>
      </w:pPr>
      <w:r w:rsidRPr="00716F1A">
        <w:rPr>
          <w:b/>
          <w:bCs/>
        </w:rPr>
        <w:t>5. A pályázatok beküldési határideje:</w:t>
      </w:r>
    </w:p>
    <w:p w14:paraId="054646B9" w14:textId="77777777" w:rsidR="00427A93" w:rsidRPr="00716F1A" w:rsidRDefault="00716F1A" w:rsidP="0070059C">
      <w:pPr>
        <w:rPr>
          <w:b/>
          <w:bCs/>
        </w:rPr>
      </w:pPr>
      <w:r>
        <w:rPr>
          <w:b/>
          <w:bCs/>
        </w:rPr>
        <w:t xml:space="preserve">    </w:t>
      </w:r>
      <w:r w:rsidR="00427A93" w:rsidRPr="00716F1A">
        <w:rPr>
          <w:b/>
          <w:bCs/>
        </w:rPr>
        <w:t>A pályázatok elbírálása:</w:t>
      </w:r>
    </w:p>
    <w:p w14:paraId="7413D270" w14:textId="77777777" w:rsidR="00427A93" w:rsidRPr="00716F1A" w:rsidRDefault="00716F1A" w:rsidP="0070059C">
      <w:pPr>
        <w:rPr>
          <w:b/>
          <w:bCs/>
        </w:rPr>
      </w:pPr>
      <w:r>
        <w:rPr>
          <w:b/>
          <w:bCs/>
        </w:rPr>
        <w:t xml:space="preserve">    </w:t>
      </w:r>
      <w:r w:rsidR="00427A93" w:rsidRPr="00716F1A">
        <w:rPr>
          <w:b/>
          <w:bCs/>
        </w:rPr>
        <w:t>A pályázók értesítése az elbírálásról:</w:t>
      </w:r>
    </w:p>
    <w:p w14:paraId="377D0B79" w14:textId="77777777" w:rsidR="00427A93" w:rsidRPr="00716F1A" w:rsidRDefault="0048011F" w:rsidP="00334601">
      <w:pPr>
        <w:spacing w:before="12pt"/>
        <w:rPr>
          <w:b/>
          <w:bCs/>
        </w:rPr>
      </w:pPr>
      <w:r>
        <w:rPr>
          <w:b/>
          <w:bCs/>
        </w:rPr>
        <w:t xml:space="preserve">6. </w:t>
      </w:r>
      <w:r w:rsidR="00427A93" w:rsidRPr="00716F1A">
        <w:rPr>
          <w:b/>
          <w:bCs/>
        </w:rPr>
        <w:t>Nyertes pályázat esetén:</w:t>
      </w:r>
    </w:p>
    <w:p w14:paraId="532DF34D" w14:textId="77777777" w:rsidR="00427A93" w:rsidRPr="00716F1A" w:rsidRDefault="00427A93" w:rsidP="00334601">
      <w:pPr>
        <w:spacing w:before="12pt"/>
      </w:pPr>
      <w:r w:rsidRPr="00716F1A">
        <w:t xml:space="preserve">A nyertes pályázókkal a Zala Megyei Közgyűlés elnöke támogatási szerződést köt. A nyertes pályázók a támogatás felhasználásáról kötelesek elszámolni. Az elszámolásra vonatkozó </w:t>
      </w:r>
      <w:proofErr w:type="gramStart"/>
      <w:r w:rsidRPr="00716F1A">
        <w:t>dokumentum</w:t>
      </w:r>
      <w:proofErr w:type="gramEnd"/>
      <w:r w:rsidRPr="00716F1A">
        <w:t xml:space="preserve"> a támogatási szerződés megkötésekor vehető át.</w:t>
      </w:r>
    </w:p>
    <w:p w14:paraId="24DBC2B7" w14:textId="77777777" w:rsidR="00427A93" w:rsidRPr="00716F1A" w:rsidRDefault="00427A93" w:rsidP="00716F1A">
      <w:r w:rsidRPr="00716F1A">
        <w:t>Szerződésszegés esetén a pályázót visszafizetési kötelezettség terheli.</w:t>
      </w:r>
    </w:p>
    <w:p w14:paraId="1DC9B5FB" w14:textId="77777777" w:rsidR="00427A93" w:rsidRPr="00716F1A" w:rsidRDefault="00427A93" w:rsidP="00334601">
      <w:pPr>
        <w:spacing w:before="12pt"/>
      </w:pPr>
      <w:r w:rsidRPr="00716F1A">
        <w:rPr>
          <w:b/>
          <w:bCs/>
        </w:rPr>
        <w:t xml:space="preserve">7. </w:t>
      </w:r>
      <w:r w:rsidRPr="00716F1A">
        <w:t xml:space="preserve">A pályázati felhívás kiírásait figyelmen kívül hagyó pályázó </w:t>
      </w:r>
      <w:proofErr w:type="gramStart"/>
      <w:r w:rsidRPr="00716F1A">
        <w:t>automatikusan</w:t>
      </w:r>
      <w:proofErr w:type="gramEnd"/>
      <w:r w:rsidRPr="00716F1A">
        <w:t xml:space="preserve"> kizárja magát a részvételből.</w:t>
      </w:r>
    </w:p>
    <w:p w14:paraId="5E572D4E" w14:textId="77777777" w:rsidR="007B33DA" w:rsidRPr="00716F1A" w:rsidRDefault="00427A93" w:rsidP="00334601">
      <w:pPr>
        <w:spacing w:before="12pt"/>
        <w:rPr>
          <w:b/>
          <w:bCs/>
        </w:rPr>
      </w:pPr>
      <w:r w:rsidRPr="00716F1A">
        <w:rPr>
          <w:b/>
          <w:bCs/>
        </w:rPr>
        <w:t>8. Egyéb:</w:t>
      </w:r>
    </w:p>
    <w:p w14:paraId="51720258" w14:textId="77777777" w:rsidR="00716F1A" w:rsidRPr="00B91101" w:rsidRDefault="00716F1A" w:rsidP="00B91101">
      <w:pPr>
        <w:pStyle w:val="mellkletszm"/>
        <w:rPr>
          <w:b/>
        </w:rPr>
      </w:pPr>
      <w:r w:rsidRPr="00B91101">
        <w:rPr>
          <w:b/>
        </w:rPr>
        <w:lastRenderedPageBreak/>
        <w:t>** 2. sz. melléklet</w:t>
      </w:r>
    </w:p>
    <w:p w14:paraId="1DD0D139" w14:textId="77777777" w:rsidR="00716F1A" w:rsidRPr="0070059C" w:rsidRDefault="00716F1A" w:rsidP="0070059C">
      <w:pPr>
        <w:pStyle w:val="Mellkletstblacm"/>
        <w:rPr>
          <w:bCs/>
          <w:sz w:val="28"/>
        </w:rPr>
      </w:pPr>
      <w:r w:rsidRPr="0070059C">
        <w:rPr>
          <w:bCs/>
          <w:sz w:val="28"/>
        </w:rPr>
        <w:t>PÁLYÁZATI ADATLAP</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9212"/>
      </w:tblGrid>
      <w:tr w:rsidR="00716F1A" w:rsidRPr="00B70F49" w14:paraId="1CFB27D5" w14:textId="77777777">
        <w:tc>
          <w:tcPr>
            <w:tcW w:w="460.60pt" w:type="dxa"/>
            <w:tcBorders>
              <w:top w:val="nil"/>
              <w:start w:val="nil"/>
              <w:end w:val="nil"/>
            </w:tcBorders>
          </w:tcPr>
          <w:p w14:paraId="6EF736B8" w14:textId="77777777" w:rsidR="00716F1A" w:rsidRPr="00B70F49" w:rsidRDefault="00716F1A" w:rsidP="00716F1A">
            <w:r w:rsidRPr="00B70F49">
              <w:t xml:space="preserve">1.a) </w:t>
            </w:r>
            <w:proofErr w:type="gramStart"/>
            <w:r w:rsidRPr="00B70F49">
              <w:t>A</w:t>
            </w:r>
            <w:proofErr w:type="gramEnd"/>
            <w:r w:rsidRPr="00B70F49">
              <w:t xml:space="preserve"> pályázat célja</w:t>
            </w:r>
          </w:p>
        </w:tc>
      </w:tr>
      <w:tr w:rsidR="00716F1A" w:rsidRPr="00B70F49" w14:paraId="62630ABE" w14:textId="77777777">
        <w:trPr>
          <w:trHeight w:val="1251"/>
        </w:trPr>
        <w:tc>
          <w:tcPr>
            <w:tcW w:w="460.60pt" w:type="dxa"/>
          </w:tcPr>
          <w:p w14:paraId="6A33DAF0" w14:textId="77777777" w:rsidR="00716F1A" w:rsidRPr="00B70F49" w:rsidRDefault="00716F1A" w:rsidP="00716F1A"/>
        </w:tc>
      </w:tr>
      <w:tr w:rsidR="00716F1A" w:rsidRPr="00B70F49" w14:paraId="725BB31B" w14:textId="77777777">
        <w:trPr>
          <w:trHeight w:val="1251"/>
        </w:trPr>
        <w:tc>
          <w:tcPr>
            <w:tcW w:w="460.60pt" w:type="dxa"/>
          </w:tcPr>
          <w:p w14:paraId="0CA007E6" w14:textId="77777777" w:rsidR="00716F1A" w:rsidRPr="00B70F49" w:rsidRDefault="00716F1A" w:rsidP="00716F1A">
            <w:r w:rsidRPr="00B70F49">
              <w:t xml:space="preserve">1.b) </w:t>
            </w:r>
            <w:proofErr w:type="gramStart"/>
            <w:r w:rsidRPr="00B70F49">
              <w:t>A</w:t>
            </w:r>
            <w:proofErr w:type="gramEnd"/>
            <w:r w:rsidRPr="00B70F49">
              <w:t xml:space="preserve"> pályázat megvalósítási helye:</w:t>
            </w:r>
          </w:p>
        </w:tc>
      </w:tr>
      <w:tr w:rsidR="00716F1A" w:rsidRPr="00B70F49" w14:paraId="00783F80" w14:textId="77777777">
        <w:tc>
          <w:tcPr>
            <w:tcW w:w="460.60pt" w:type="dxa"/>
            <w:tcBorders>
              <w:top w:val="nil"/>
              <w:start w:val="nil"/>
              <w:bottom w:val="nil"/>
              <w:end w:val="nil"/>
            </w:tcBorders>
          </w:tcPr>
          <w:p w14:paraId="42F3079F" w14:textId="77777777" w:rsidR="00716F1A" w:rsidRPr="00B70F49" w:rsidRDefault="00716F1A" w:rsidP="00716F1A">
            <w:r w:rsidRPr="00B70F49">
              <w:t>2. A pályázó adatai:</w:t>
            </w:r>
          </w:p>
        </w:tc>
      </w:tr>
      <w:tr w:rsidR="00716F1A" w:rsidRPr="00B70F49" w14:paraId="5436BDBB" w14:textId="77777777">
        <w:tc>
          <w:tcPr>
            <w:tcW w:w="460.60pt" w:type="dxa"/>
            <w:tcBorders>
              <w:top w:val="nil"/>
              <w:start w:val="nil"/>
              <w:end w:val="nil"/>
            </w:tcBorders>
          </w:tcPr>
          <w:p w14:paraId="2028B1B9" w14:textId="77777777" w:rsidR="00716F1A" w:rsidRPr="00B70F49" w:rsidRDefault="00716F1A" w:rsidP="00716F1A">
            <w:proofErr w:type="gramStart"/>
            <w:r w:rsidRPr="00B70F49">
              <w:t>a</w:t>
            </w:r>
            <w:proofErr w:type="gramEnd"/>
            <w:r w:rsidRPr="00B70F49">
              <w:t>, a pályázó neve, címe</w:t>
            </w:r>
          </w:p>
        </w:tc>
      </w:tr>
      <w:tr w:rsidR="00716F1A" w:rsidRPr="00B70F49" w14:paraId="15071C7C" w14:textId="77777777">
        <w:trPr>
          <w:trHeight w:val="740"/>
        </w:trPr>
        <w:tc>
          <w:tcPr>
            <w:tcW w:w="460.60pt" w:type="dxa"/>
            <w:tcBorders>
              <w:bottom w:val="nil"/>
            </w:tcBorders>
          </w:tcPr>
          <w:p w14:paraId="531984C3" w14:textId="77777777" w:rsidR="00716F1A" w:rsidRPr="00B70F49" w:rsidRDefault="00716F1A" w:rsidP="00716F1A"/>
        </w:tc>
      </w:tr>
      <w:tr w:rsidR="00716F1A" w:rsidRPr="00B70F49" w14:paraId="44239FAD" w14:textId="77777777">
        <w:tc>
          <w:tcPr>
            <w:tcW w:w="460.60pt" w:type="dxa"/>
            <w:tcBorders>
              <w:start w:val="nil"/>
              <w:end w:val="nil"/>
            </w:tcBorders>
          </w:tcPr>
          <w:p w14:paraId="4CDC8D40" w14:textId="77777777" w:rsidR="00716F1A" w:rsidRPr="00B70F49" w:rsidRDefault="00716F1A" w:rsidP="00716F1A">
            <w:r w:rsidRPr="00B70F49">
              <w:t>b, a pályázó képviselőjének neve, címe:</w:t>
            </w:r>
          </w:p>
        </w:tc>
      </w:tr>
      <w:tr w:rsidR="00716F1A" w:rsidRPr="00B70F49" w14:paraId="24559522" w14:textId="77777777">
        <w:trPr>
          <w:trHeight w:val="642"/>
        </w:trPr>
        <w:tc>
          <w:tcPr>
            <w:tcW w:w="460.60pt" w:type="dxa"/>
            <w:tcBorders>
              <w:bottom w:val="nil"/>
            </w:tcBorders>
          </w:tcPr>
          <w:p w14:paraId="25B17801" w14:textId="77777777" w:rsidR="00716F1A" w:rsidRPr="00B70F49" w:rsidRDefault="00716F1A" w:rsidP="00716F1A"/>
        </w:tc>
      </w:tr>
      <w:tr w:rsidR="00716F1A" w:rsidRPr="00B70F49" w14:paraId="77EC7C2F" w14:textId="77777777">
        <w:tc>
          <w:tcPr>
            <w:tcW w:w="460.60pt" w:type="dxa"/>
            <w:tcBorders>
              <w:start w:val="nil"/>
              <w:end w:val="nil"/>
            </w:tcBorders>
          </w:tcPr>
          <w:p w14:paraId="0246F9DE" w14:textId="77777777" w:rsidR="00716F1A" w:rsidRPr="00B70F49" w:rsidRDefault="00716F1A" w:rsidP="00716F1A">
            <w:r w:rsidRPr="00B70F49">
              <w:t>c, a pályázat megvalósításáért felelős személy neve, telefonszáma:</w:t>
            </w:r>
          </w:p>
        </w:tc>
      </w:tr>
      <w:tr w:rsidR="00716F1A" w:rsidRPr="00B70F49" w14:paraId="2B301607" w14:textId="77777777">
        <w:trPr>
          <w:trHeight w:val="669"/>
        </w:trPr>
        <w:tc>
          <w:tcPr>
            <w:tcW w:w="460.60pt" w:type="dxa"/>
            <w:tcBorders>
              <w:bottom w:val="nil"/>
            </w:tcBorders>
          </w:tcPr>
          <w:p w14:paraId="4664FC4E" w14:textId="77777777" w:rsidR="00716F1A" w:rsidRPr="00B70F49" w:rsidRDefault="00716F1A" w:rsidP="00716F1A"/>
        </w:tc>
      </w:tr>
      <w:tr w:rsidR="00716F1A" w:rsidRPr="00B70F49" w14:paraId="4EFB5B6D" w14:textId="77777777">
        <w:tc>
          <w:tcPr>
            <w:tcW w:w="460.60pt" w:type="dxa"/>
            <w:tcBorders>
              <w:start w:val="nil"/>
              <w:end w:val="nil"/>
            </w:tcBorders>
          </w:tcPr>
          <w:p w14:paraId="6EC9CE47" w14:textId="77777777" w:rsidR="00716F1A" w:rsidRPr="00B70F49" w:rsidRDefault="00716F1A" w:rsidP="00716F1A">
            <w:r w:rsidRPr="00B70F49">
              <w:t>3. A megvalósítandó cél és az érdekében folytatott tevékenység leírása:</w:t>
            </w:r>
          </w:p>
        </w:tc>
      </w:tr>
      <w:tr w:rsidR="00716F1A" w:rsidRPr="00B70F49" w14:paraId="4263B592" w14:textId="77777777">
        <w:trPr>
          <w:trHeight w:val="2895"/>
        </w:trPr>
        <w:tc>
          <w:tcPr>
            <w:tcW w:w="460.60pt" w:type="dxa"/>
            <w:tcBorders>
              <w:bottom w:val="nil"/>
            </w:tcBorders>
          </w:tcPr>
          <w:p w14:paraId="1BEF3227" w14:textId="77777777" w:rsidR="00716F1A" w:rsidRPr="00B70F49" w:rsidRDefault="00716F1A" w:rsidP="00716F1A"/>
        </w:tc>
      </w:tr>
      <w:tr w:rsidR="00716F1A" w:rsidRPr="00B70F49" w14:paraId="640D9288" w14:textId="77777777">
        <w:tc>
          <w:tcPr>
            <w:tcW w:w="460.60pt" w:type="dxa"/>
            <w:tcBorders>
              <w:start w:val="nil"/>
              <w:bottom w:val="nil"/>
              <w:end w:val="nil"/>
            </w:tcBorders>
          </w:tcPr>
          <w:p w14:paraId="06396CBF" w14:textId="77777777" w:rsidR="00716F1A" w:rsidRPr="00B70F49" w:rsidRDefault="00716F1A" w:rsidP="00716F1A">
            <w:r w:rsidRPr="00B70F49">
              <w:t>4. A pályázat pénzügyi adatai:</w:t>
            </w:r>
          </w:p>
        </w:tc>
      </w:tr>
      <w:tr w:rsidR="00716F1A" w:rsidRPr="00B70F49" w14:paraId="6A502609" w14:textId="77777777">
        <w:tc>
          <w:tcPr>
            <w:tcW w:w="460.60pt" w:type="dxa"/>
            <w:tcBorders>
              <w:top w:val="nil"/>
              <w:start w:val="nil"/>
              <w:end w:val="nil"/>
            </w:tcBorders>
          </w:tcPr>
          <w:p w14:paraId="77BB5F9E" w14:textId="77777777" w:rsidR="00716F1A" w:rsidRPr="00B70F49" w:rsidRDefault="00716F1A" w:rsidP="00716F1A">
            <w:proofErr w:type="gramStart"/>
            <w:r w:rsidRPr="00B70F49">
              <w:t>a</w:t>
            </w:r>
            <w:proofErr w:type="gramEnd"/>
            <w:r w:rsidRPr="00B70F49">
              <w:t>, A pályázati cél teljes költsége:</w:t>
            </w:r>
          </w:p>
        </w:tc>
      </w:tr>
      <w:tr w:rsidR="00716F1A" w:rsidRPr="00B70F49" w14:paraId="0ACFD4F3" w14:textId="77777777">
        <w:tc>
          <w:tcPr>
            <w:tcW w:w="460.60pt" w:type="dxa"/>
            <w:tcBorders>
              <w:bottom w:val="nil"/>
            </w:tcBorders>
          </w:tcPr>
          <w:p w14:paraId="1FD00801" w14:textId="77777777" w:rsidR="00716F1A" w:rsidRPr="00B70F49" w:rsidRDefault="00716F1A" w:rsidP="00716F1A"/>
        </w:tc>
      </w:tr>
      <w:tr w:rsidR="00716F1A" w:rsidRPr="00B70F49" w14:paraId="5F9BF3CD" w14:textId="77777777">
        <w:tc>
          <w:tcPr>
            <w:tcW w:w="460.60pt" w:type="dxa"/>
            <w:tcBorders>
              <w:start w:val="nil"/>
              <w:end w:val="nil"/>
            </w:tcBorders>
          </w:tcPr>
          <w:p w14:paraId="622925CC" w14:textId="77777777" w:rsidR="00716F1A" w:rsidRPr="00B70F49" w:rsidRDefault="00716F1A" w:rsidP="00716F1A">
            <w:r w:rsidRPr="00B70F49">
              <w:t>b, Saját forrás összege:</w:t>
            </w:r>
          </w:p>
        </w:tc>
      </w:tr>
      <w:tr w:rsidR="00716F1A" w:rsidRPr="00B70F49" w14:paraId="73859751" w14:textId="77777777">
        <w:tc>
          <w:tcPr>
            <w:tcW w:w="460.60pt" w:type="dxa"/>
            <w:tcBorders>
              <w:bottom w:val="nil"/>
            </w:tcBorders>
          </w:tcPr>
          <w:p w14:paraId="7CE4E080" w14:textId="77777777" w:rsidR="00716F1A" w:rsidRPr="00B70F49" w:rsidRDefault="00716F1A" w:rsidP="00716F1A"/>
        </w:tc>
      </w:tr>
      <w:tr w:rsidR="00716F1A" w:rsidRPr="00B70F49" w14:paraId="29FFCD72" w14:textId="77777777">
        <w:tc>
          <w:tcPr>
            <w:tcW w:w="460.60pt" w:type="dxa"/>
            <w:tcBorders>
              <w:start w:val="nil"/>
              <w:end w:val="nil"/>
            </w:tcBorders>
          </w:tcPr>
          <w:p w14:paraId="670AF256" w14:textId="77777777" w:rsidR="00716F1A" w:rsidRPr="00B70F49" w:rsidRDefault="00716F1A" w:rsidP="00716F1A">
            <w:r w:rsidRPr="00B70F49">
              <w:t>c, Pályázott összeg:</w:t>
            </w:r>
          </w:p>
        </w:tc>
      </w:tr>
      <w:tr w:rsidR="00716F1A" w:rsidRPr="00B70F49" w14:paraId="2C680562" w14:textId="77777777">
        <w:tc>
          <w:tcPr>
            <w:tcW w:w="460.60pt" w:type="dxa"/>
            <w:tcBorders>
              <w:bottom w:val="nil"/>
            </w:tcBorders>
          </w:tcPr>
          <w:p w14:paraId="55796016" w14:textId="77777777" w:rsidR="00716F1A" w:rsidRPr="00B70F49" w:rsidRDefault="00716F1A" w:rsidP="00716F1A"/>
        </w:tc>
      </w:tr>
      <w:tr w:rsidR="00716F1A" w:rsidRPr="00B70F49" w14:paraId="6D13E6C4" w14:textId="77777777">
        <w:tc>
          <w:tcPr>
            <w:tcW w:w="460.60pt" w:type="dxa"/>
            <w:tcBorders>
              <w:start w:val="nil"/>
              <w:bottom w:val="nil"/>
              <w:end w:val="nil"/>
            </w:tcBorders>
          </w:tcPr>
          <w:p w14:paraId="2DA34ED4" w14:textId="77777777" w:rsidR="00716F1A" w:rsidRPr="00B70F49" w:rsidRDefault="00716F1A" w:rsidP="00716F1A">
            <w:r w:rsidRPr="00B70F49">
              <w:t>5. A támogatás utalásához szükséges adatok:</w:t>
            </w:r>
          </w:p>
        </w:tc>
      </w:tr>
      <w:tr w:rsidR="00716F1A" w:rsidRPr="00B70F49" w14:paraId="30F4B888" w14:textId="77777777">
        <w:tc>
          <w:tcPr>
            <w:tcW w:w="460.60pt" w:type="dxa"/>
            <w:tcBorders>
              <w:top w:val="nil"/>
              <w:start w:val="nil"/>
              <w:end w:val="nil"/>
            </w:tcBorders>
          </w:tcPr>
          <w:p w14:paraId="2F88DF8C" w14:textId="77777777" w:rsidR="00716F1A" w:rsidRPr="00B70F49" w:rsidRDefault="00716F1A" w:rsidP="00716F1A">
            <w:proofErr w:type="gramStart"/>
            <w:r w:rsidRPr="00B70F49">
              <w:t>a</w:t>
            </w:r>
            <w:proofErr w:type="gramEnd"/>
            <w:r w:rsidRPr="00B70F49">
              <w:t>, A számlatulajdonos neve:</w:t>
            </w:r>
          </w:p>
        </w:tc>
      </w:tr>
      <w:tr w:rsidR="00716F1A" w:rsidRPr="00B70F49" w14:paraId="4471FCE7" w14:textId="77777777">
        <w:tc>
          <w:tcPr>
            <w:tcW w:w="460.60pt" w:type="dxa"/>
          </w:tcPr>
          <w:p w14:paraId="3757F580" w14:textId="77777777" w:rsidR="00716F1A" w:rsidRPr="00B70F49" w:rsidRDefault="00716F1A" w:rsidP="00716F1A"/>
        </w:tc>
      </w:tr>
      <w:tr w:rsidR="00716F1A" w:rsidRPr="00B70F49" w14:paraId="6D837354" w14:textId="77777777">
        <w:tc>
          <w:tcPr>
            <w:tcW w:w="460.60pt" w:type="dxa"/>
            <w:tcBorders>
              <w:start w:val="nil"/>
              <w:bottom w:val="nil"/>
              <w:end w:val="nil"/>
            </w:tcBorders>
          </w:tcPr>
          <w:p w14:paraId="63FFF5BE" w14:textId="77777777" w:rsidR="00716F1A" w:rsidRPr="00B70F49" w:rsidRDefault="00716F1A" w:rsidP="00716F1A">
            <w:r w:rsidRPr="00B70F49">
              <w:t xml:space="preserve">b, </w:t>
            </w:r>
            <w:proofErr w:type="gramStart"/>
            <w:r w:rsidRPr="00B70F49">
              <w:t>A</w:t>
            </w:r>
            <w:proofErr w:type="gramEnd"/>
            <w:r w:rsidRPr="00B70F49">
              <w:t xml:space="preserve"> számlatulajdonos címe:</w:t>
            </w:r>
          </w:p>
        </w:tc>
      </w:tr>
      <w:tr w:rsidR="00716F1A" w:rsidRPr="00B70F49" w14:paraId="154448A0" w14:textId="77777777">
        <w:tc>
          <w:tcPr>
            <w:tcW w:w="460.60pt" w:type="dxa"/>
            <w:tcBorders>
              <w:top w:val="nil"/>
              <w:start w:val="nil"/>
              <w:end w:val="nil"/>
            </w:tcBorders>
          </w:tcPr>
          <w:p w14:paraId="66EC60A3" w14:textId="77777777" w:rsidR="00716F1A" w:rsidRPr="00B70F49" w:rsidRDefault="00716F1A" w:rsidP="00716F1A"/>
        </w:tc>
      </w:tr>
      <w:tr w:rsidR="00716F1A" w:rsidRPr="00B70F49" w14:paraId="3DD7DBE2" w14:textId="77777777">
        <w:tc>
          <w:tcPr>
            <w:tcW w:w="460.60pt" w:type="dxa"/>
            <w:tcBorders>
              <w:top w:val="nil"/>
            </w:tcBorders>
          </w:tcPr>
          <w:p w14:paraId="77A2DBD1" w14:textId="77777777" w:rsidR="00716F1A" w:rsidRPr="00B70F49" w:rsidRDefault="00716F1A" w:rsidP="00716F1A"/>
        </w:tc>
      </w:tr>
      <w:tr w:rsidR="00716F1A" w:rsidRPr="00B70F49" w14:paraId="3AEA984F" w14:textId="77777777">
        <w:tc>
          <w:tcPr>
            <w:tcW w:w="460.60pt" w:type="dxa"/>
            <w:tcBorders>
              <w:start w:val="nil"/>
              <w:bottom w:val="nil"/>
              <w:end w:val="nil"/>
            </w:tcBorders>
          </w:tcPr>
          <w:p w14:paraId="1D1B49CA" w14:textId="77777777" w:rsidR="00716F1A" w:rsidRPr="00B70F49" w:rsidRDefault="00716F1A" w:rsidP="00716F1A">
            <w:r w:rsidRPr="00B70F49">
              <w:lastRenderedPageBreak/>
              <w:t xml:space="preserve">c, </w:t>
            </w:r>
            <w:proofErr w:type="gramStart"/>
            <w:r w:rsidRPr="00B70F49">
              <w:t>A</w:t>
            </w:r>
            <w:proofErr w:type="gramEnd"/>
            <w:r w:rsidRPr="00B70F49">
              <w:t xml:space="preserve"> számlatulajdonos adószáma:</w:t>
            </w:r>
          </w:p>
        </w:tc>
      </w:tr>
      <w:tr w:rsidR="00716F1A" w:rsidRPr="00B70F49" w14:paraId="7918CE02" w14:textId="77777777">
        <w:tc>
          <w:tcPr>
            <w:tcW w:w="460.60pt" w:type="dxa"/>
          </w:tcPr>
          <w:p w14:paraId="54E1E4F1" w14:textId="77777777" w:rsidR="00716F1A" w:rsidRPr="00B70F49" w:rsidRDefault="00716F1A" w:rsidP="00716F1A"/>
        </w:tc>
      </w:tr>
      <w:tr w:rsidR="00716F1A" w:rsidRPr="00B70F49" w14:paraId="7FB18CA2" w14:textId="77777777">
        <w:tc>
          <w:tcPr>
            <w:tcW w:w="460.60pt" w:type="dxa"/>
            <w:tcBorders>
              <w:top w:val="nil"/>
              <w:start w:val="nil"/>
              <w:end w:val="nil"/>
            </w:tcBorders>
          </w:tcPr>
          <w:p w14:paraId="47A42879" w14:textId="77777777" w:rsidR="00716F1A" w:rsidRPr="00B70F49" w:rsidRDefault="00716F1A" w:rsidP="00716F1A">
            <w:r w:rsidRPr="00B70F49">
              <w:t xml:space="preserve">d, </w:t>
            </w:r>
            <w:proofErr w:type="gramStart"/>
            <w:r w:rsidRPr="00B70F49">
              <w:t>A</w:t>
            </w:r>
            <w:proofErr w:type="gramEnd"/>
            <w:r w:rsidRPr="00B70F49">
              <w:t xml:space="preserve"> számlavezető intézet neve:</w:t>
            </w:r>
          </w:p>
        </w:tc>
      </w:tr>
      <w:tr w:rsidR="00716F1A" w:rsidRPr="00B70F49" w14:paraId="4C2B7325" w14:textId="77777777">
        <w:tc>
          <w:tcPr>
            <w:tcW w:w="460.60pt" w:type="dxa"/>
            <w:tcBorders>
              <w:bottom w:val="nil"/>
            </w:tcBorders>
          </w:tcPr>
          <w:p w14:paraId="596D2B85" w14:textId="77777777" w:rsidR="00716F1A" w:rsidRPr="00B70F49" w:rsidRDefault="00716F1A" w:rsidP="00716F1A"/>
        </w:tc>
      </w:tr>
      <w:tr w:rsidR="00716F1A" w:rsidRPr="00B70F49" w14:paraId="59EB41C9" w14:textId="77777777">
        <w:tc>
          <w:tcPr>
            <w:tcW w:w="460.60pt" w:type="dxa"/>
            <w:tcBorders>
              <w:start w:val="nil"/>
              <w:end w:val="nil"/>
            </w:tcBorders>
          </w:tcPr>
          <w:p w14:paraId="39ED2683" w14:textId="77777777" w:rsidR="00716F1A" w:rsidRPr="00B70F49" w:rsidRDefault="00716F1A" w:rsidP="00716F1A">
            <w:r w:rsidRPr="00B70F49">
              <w:t xml:space="preserve">e, </w:t>
            </w:r>
            <w:proofErr w:type="gramStart"/>
            <w:r w:rsidRPr="00B70F49">
              <w:t>A</w:t>
            </w:r>
            <w:proofErr w:type="gramEnd"/>
            <w:r w:rsidRPr="00B70F49">
              <w:t xml:space="preserve"> számlatulajdonos számlaszáma:</w:t>
            </w:r>
          </w:p>
        </w:tc>
      </w:tr>
      <w:tr w:rsidR="00716F1A" w:rsidRPr="00B70F49" w14:paraId="23CB3965" w14:textId="77777777">
        <w:tc>
          <w:tcPr>
            <w:tcW w:w="460.60pt" w:type="dxa"/>
            <w:tcBorders>
              <w:bottom w:val="nil"/>
            </w:tcBorders>
          </w:tcPr>
          <w:p w14:paraId="31479FD3" w14:textId="77777777" w:rsidR="00716F1A" w:rsidRPr="00B70F49" w:rsidRDefault="00716F1A" w:rsidP="00716F1A"/>
        </w:tc>
      </w:tr>
      <w:tr w:rsidR="00716F1A" w:rsidRPr="00B70F49" w14:paraId="44A0B3DD" w14:textId="77777777">
        <w:tc>
          <w:tcPr>
            <w:tcW w:w="460.60pt" w:type="dxa"/>
            <w:tcBorders>
              <w:start w:val="nil"/>
              <w:end w:val="nil"/>
            </w:tcBorders>
          </w:tcPr>
          <w:p w14:paraId="4665A611" w14:textId="77777777" w:rsidR="00716F1A" w:rsidRPr="00B70F49" w:rsidRDefault="00716F1A" w:rsidP="00716F1A">
            <w:r w:rsidRPr="00B70F49">
              <w:t>6. Az elszámolás határideje:</w:t>
            </w:r>
          </w:p>
        </w:tc>
      </w:tr>
      <w:tr w:rsidR="00716F1A" w:rsidRPr="00B70F49" w14:paraId="6358043B" w14:textId="77777777">
        <w:tc>
          <w:tcPr>
            <w:tcW w:w="460.60pt" w:type="dxa"/>
          </w:tcPr>
          <w:p w14:paraId="64210F62" w14:textId="77777777" w:rsidR="00716F1A" w:rsidRPr="00B70F49" w:rsidRDefault="00716F1A" w:rsidP="00716F1A"/>
        </w:tc>
      </w:tr>
      <w:tr w:rsidR="00716F1A" w:rsidRPr="00B70F49" w14:paraId="1805F571" w14:textId="77777777">
        <w:tc>
          <w:tcPr>
            <w:tcW w:w="460.60pt" w:type="dxa"/>
            <w:tcBorders>
              <w:start w:val="nil"/>
              <w:bottom w:val="nil"/>
              <w:end w:val="nil"/>
            </w:tcBorders>
          </w:tcPr>
          <w:p w14:paraId="42A73F46" w14:textId="77777777" w:rsidR="00716F1A" w:rsidRPr="00B70F49" w:rsidRDefault="00716F1A" w:rsidP="00716F1A">
            <w:pPr>
              <w:tabs>
                <w:tab w:val="start" w:pos="14.20pt"/>
              </w:tabs>
            </w:pPr>
            <w:r w:rsidRPr="00B70F49">
              <w:t>7.</w:t>
            </w:r>
            <w:r w:rsidR="009563C7">
              <w:t xml:space="preserve"> </w:t>
            </w:r>
            <w:r w:rsidRPr="00B70F49">
              <w:t>Nyilatkozatok:</w:t>
            </w:r>
          </w:p>
          <w:p w14:paraId="2533333A" w14:textId="77777777" w:rsidR="00716F1A" w:rsidRPr="00B70F49" w:rsidRDefault="00716F1A" w:rsidP="00716F1A"/>
          <w:p w14:paraId="384106E5" w14:textId="77777777" w:rsidR="00716F1A" w:rsidRPr="00B70F49" w:rsidRDefault="00716F1A" w:rsidP="00716F1A">
            <w:proofErr w:type="gramStart"/>
            <w:r w:rsidRPr="00B70F49">
              <w:t>a</w:t>
            </w:r>
            <w:proofErr w:type="gramEnd"/>
            <w:r w:rsidRPr="00B70F49">
              <w:t>, Alulírott pályázó/kérelmező kijelentem, hogy pályázatom/kérelmem benyújtásakor a vám és pénzügyőrségnél, a társadalombiztosításnál, az állami adóhatóságnál, az illetékes önkormányzati adóhatóságnál nyilvántartott, esedékes köztartozásom nincs.</w:t>
            </w:r>
          </w:p>
          <w:p w14:paraId="31B25C54" w14:textId="77777777" w:rsidR="00716F1A" w:rsidRPr="00B70F49" w:rsidRDefault="00716F1A" w:rsidP="00716F1A"/>
          <w:p w14:paraId="228CD3E4" w14:textId="77777777" w:rsidR="00716F1A" w:rsidRPr="00B70F49" w:rsidRDefault="00716F1A" w:rsidP="00716F1A">
            <w:r w:rsidRPr="00B70F49">
              <w:t>b, Alulírott hozzájárulok ahhoz, hogy a Zala Megyei Közgyűlés, annak szervei, az általam a pályázatban illetve a kérelemben közölt adataimat használják.</w:t>
            </w:r>
          </w:p>
          <w:p w14:paraId="0FA98F59" w14:textId="77777777" w:rsidR="00716F1A" w:rsidRPr="00B70F49" w:rsidRDefault="00716F1A" w:rsidP="00716F1A">
            <w:r w:rsidRPr="00B70F49">
              <w:t xml:space="preserve">Egyben hozzájárulok ahhoz, hogy az általam nyert támogatás tényét, célját és összegét a Zala Megyei Közgyűlés a bizottságok által adható támogatások rendjéről szóló közgyűlési rendeletében meghatározott módon </w:t>
            </w:r>
            <w:proofErr w:type="spellStart"/>
            <w:r w:rsidRPr="00B70F49">
              <w:t>közzétegyék</w:t>
            </w:r>
            <w:proofErr w:type="spellEnd"/>
            <w:r w:rsidRPr="00B70F49">
              <w:t>.</w:t>
            </w:r>
          </w:p>
          <w:p w14:paraId="76ED01AD" w14:textId="77777777" w:rsidR="00716F1A" w:rsidRPr="00B70F49" w:rsidRDefault="00716F1A" w:rsidP="00716F1A">
            <w:r w:rsidRPr="00B70F49">
              <w:t>Hozzájárulok ahhoz, hogy a Zala Megyei Közgy</w:t>
            </w:r>
            <w:r>
              <w:t xml:space="preserve">űlés Hivatala a pályázati célok </w:t>
            </w:r>
            <w:r w:rsidRPr="00B70F49">
              <w:t>megvalósulását, a pénzeszközök támogatási szerződés szerinti felhasználását, a pályázati vállalásaim teljesítését ellenőrizze.</w:t>
            </w:r>
          </w:p>
          <w:p w14:paraId="7D663A76" w14:textId="77777777" w:rsidR="00716F1A" w:rsidRPr="00B70F49" w:rsidRDefault="00716F1A" w:rsidP="00716F1A"/>
          <w:p w14:paraId="55DDC15E" w14:textId="77777777" w:rsidR="00716F1A" w:rsidRPr="00B70F49" w:rsidRDefault="00716F1A" w:rsidP="00716F1A">
            <w:r w:rsidRPr="00B70F49">
              <w:t>c, Alulírott nyilatkozom, hogy a fenti a határidőig hitelesített számlamásolatokkal elszámolok az elnyert összegről.</w:t>
            </w:r>
            <w:r w:rsidR="001C4FEA">
              <w:t xml:space="preserve"> ****A támogatások terhére elszámolt eredeti számlákon feltüntetem az alábbi szövegrészt: „Zala Megyei Önkormányzat</w:t>
            </w:r>
            <w:proofErr w:type="gramStart"/>
            <w:r w:rsidR="001C4FEA">
              <w:t>…évi</w:t>
            </w:r>
            <w:proofErr w:type="gramEnd"/>
            <w:r w:rsidR="001C4FEA">
              <w:t>/</w:t>
            </w:r>
            <w:proofErr w:type="spellStart"/>
            <w:r w:rsidR="001C4FEA">
              <w:t>keltű</w:t>
            </w:r>
            <w:proofErr w:type="spellEnd"/>
            <w:r w:rsidR="001C4FEA">
              <w:t>/összegű támogatása terhére elszámolva.</w:t>
            </w:r>
          </w:p>
          <w:p w14:paraId="375020C5" w14:textId="77777777" w:rsidR="00716F1A" w:rsidRPr="00B70F49" w:rsidRDefault="00716F1A" w:rsidP="00716F1A"/>
        </w:tc>
      </w:tr>
    </w:tbl>
    <w:p w14:paraId="37A5BBA7" w14:textId="77777777" w:rsidR="00716F1A" w:rsidRPr="00B70F49" w:rsidRDefault="00716F1A" w:rsidP="00716F1A">
      <w:r w:rsidRPr="00B70F49">
        <w:t>8. A pályázati adatlaphoz csatoltam a közpénzekből nyújtott támogatások átláthatóságáról szóló 2007. évi CLXXXI. törvény szerinti összeférhetetlenség, illetve érintettség fennállásáról, vagy hiányáról szóló nyilatkozatot, továbbá a közzétételi kérelmet.</w:t>
      </w:r>
    </w:p>
    <w:p w14:paraId="6C1CDA12" w14:textId="77777777" w:rsidR="00716F1A" w:rsidRPr="00B70F49" w:rsidRDefault="00EB4D5E" w:rsidP="00C9689F">
      <w:pPr>
        <w:pStyle w:val="Keltezs"/>
      </w:pPr>
      <w:r>
        <w:rPr>
          <w:noProof/>
          <w:lang w:eastAsia="hu-HU"/>
        </w:rPr>
        <w:drawing>
          <wp:anchor distT="0" distB="0" distL="114300" distR="114300" simplePos="0" relativeHeight="251656704" behindDoc="0" locked="1" layoutInCell="1" allowOverlap="1" wp14:anchorId="42562E57" wp14:editId="7F3C8463">
            <wp:simplePos x="0" y="0"/>
            <wp:positionH relativeFrom="column">
              <wp:posOffset>0</wp:posOffset>
            </wp:positionH>
            <wp:positionV relativeFrom="paragraph">
              <wp:posOffset>3208020</wp:posOffset>
            </wp:positionV>
            <wp:extent cx="5831840" cy="609600"/>
            <wp:effectExtent l="0" t="0" r="0" b="0"/>
            <wp:wrapSquare wrapText="bothSides"/>
            <wp:docPr id="35" name="Text Box 15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43906ADE" w14:textId="77777777" w:rsidR="00661944" w:rsidRDefault="00661944" w:rsidP="00334601">
                        <w:pPr>
                          <w:pStyle w:val="Szvegtrzs"/>
                          <w:pBdr>
                            <w:top w:val="single" w:sz="8" w:space="1" w:color="auto"/>
                          </w:pBdr>
                          <w:jc w:val="both"/>
                          <w:rPr>
                            <w:i w:val="0"/>
                            <w:iCs w:val="0"/>
                          </w:rPr>
                        </w:pPr>
                        <w:r>
                          <w:rPr>
                            <w:i w:val="0"/>
                            <w:iCs w:val="0"/>
                          </w:rPr>
                          <w:t xml:space="preserve">** A 14/2008. (IX.16.) ÖR </w:t>
                        </w:r>
                        <w:r w:rsidRPr="00FF68B6">
                          <w:rPr>
                            <w:i w:val="0"/>
                            <w:iCs w:val="0"/>
                          </w:rPr>
                          <w:t>szám</w:t>
                        </w:r>
                        <w:r>
                          <w:rPr>
                            <w:i w:val="0"/>
                            <w:iCs w:val="0"/>
                          </w:rPr>
                          <w:t>ú rendelettel megállapított</w:t>
                        </w:r>
                        <w:r w:rsidRPr="00FF68B6">
                          <w:rPr>
                            <w:i w:val="0"/>
                            <w:iCs w:val="0"/>
                          </w:rPr>
                          <w:t xml:space="preserve"> szö</w:t>
                        </w:r>
                        <w:r>
                          <w:rPr>
                            <w:i w:val="0"/>
                            <w:iCs w:val="0"/>
                          </w:rPr>
                          <w:t>veg</w:t>
                        </w:r>
                        <w:r w:rsidRPr="00FF68B6">
                          <w:rPr>
                            <w:i w:val="0"/>
                            <w:iCs w:val="0"/>
                          </w:rPr>
                          <w:t>.</w:t>
                        </w:r>
                      </w:p>
                      <w:p w14:paraId="16609B52" w14:textId="77777777" w:rsidR="00661944" w:rsidRPr="008C7FC5" w:rsidRDefault="00661944" w:rsidP="008C7FC5">
                        <w:r w:rsidRPr="008C7FC5">
                          <w:rPr>
                            <w:iCs/>
                          </w:rPr>
                          <w:t>**** A 11/2010. (VI.15.) ÖR számú rendelettel megállapított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16F1A" w:rsidRPr="00B70F49">
        <w:t>Kelt</w:t>
      </w:r>
      <w:proofErr w:type="gramStart"/>
      <w:r w:rsidR="00716F1A" w:rsidRPr="00B70F49">
        <w:t>:……………………………,</w:t>
      </w:r>
      <w:proofErr w:type="gramEnd"/>
      <w:r w:rsidR="00716F1A" w:rsidRPr="00B70F49">
        <w:t xml:space="preserve"> ………… év…….…...hó…………nap</w:t>
      </w:r>
    </w:p>
    <w:tbl>
      <w:tblPr>
        <w:tblW w:w="194.85pt" w:type="dxa"/>
        <w:tblInd w:w="265.75pt" w:type="dxa"/>
        <w:tblLayout w:type="fixed"/>
        <w:tblCellMar>
          <w:start w:w="3.50pt" w:type="dxa"/>
          <w:end w:w="3.50pt" w:type="dxa"/>
        </w:tblCellMar>
        <w:tblLook w:firstRow="0" w:lastRow="0" w:firstColumn="0" w:lastColumn="0" w:noHBand="0" w:noVBand="0"/>
      </w:tblPr>
      <w:tblGrid>
        <w:gridCol w:w="3897"/>
      </w:tblGrid>
      <w:tr w:rsidR="00341E5B" w:rsidRPr="00B70F49" w14:paraId="166CC69B" w14:textId="77777777" w:rsidTr="00341E5B">
        <w:tc>
          <w:tcPr>
            <w:tcW w:w="194.85pt" w:type="dxa"/>
            <w:tcBorders>
              <w:top w:val="nil"/>
              <w:start w:val="nil"/>
              <w:bottom w:val="nil"/>
              <w:end w:val="nil"/>
            </w:tcBorders>
          </w:tcPr>
          <w:p w14:paraId="29E6CDAA" w14:textId="77777777" w:rsidR="00341E5B" w:rsidRPr="00D05EC2" w:rsidRDefault="00341E5B" w:rsidP="007B081B">
            <w:pPr>
              <w:spacing w:before="36pt"/>
              <w:jc w:val="center"/>
            </w:pPr>
            <w:r w:rsidRPr="00D05EC2">
              <w:t>………………………………….</w:t>
            </w:r>
          </w:p>
        </w:tc>
      </w:tr>
      <w:tr w:rsidR="00334601" w:rsidRPr="00B70F49" w14:paraId="71740EBF" w14:textId="77777777" w:rsidTr="00341E5B">
        <w:tc>
          <w:tcPr>
            <w:tcW w:w="194.85pt" w:type="dxa"/>
            <w:tcBorders>
              <w:top w:val="nil"/>
              <w:start w:val="nil"/>
              <w:bottom w:val="nil"/>
              <w:end w:val="nil"/>
            </w:tcBorders>
          </w:tcPr>
          <w:p w14:paraId="660BE599" w14:textId="77777777" w:rsidR="00334601" w:rsidRPr="00D05EC2" w:rsidRDefault="00334601" w:rsidP="007B081B">
            <w:pPr>
              <w:jc w:val="center"/>
              <w:rPr>
                <w:b/>
                <w:bCs/>
              </w:rPr>
            </w:pPr>
            <w:r w:rsidRPr="00D05EC2">
              <w:rPr>
                <w:b/>
                <w:bCs/>
              </w:rPr>
              <w:t>Pályázó</w:t>
            </w:r>
          </w:p>
        </w:tc>
      </w:tr>
    </w:tbl>
    <w:p w14:paraId="0C66B25F" w14:textId="77777777" w:rsidR="00AA7DE9" w:rsidRPr="00B91101" w:rsidRDefault="00AA7DE9" w:rsidP="00B91101">
      <w:pPr>
        <w:pStyle w:val="mellkletszm"/>
        <w:rPr>
          <w:b/>
        </w:rPr>
      </w:pPr>
      <w:r w:rsidRPr="00B91101">
        <w:rPr>
          <w:b/>
        </w:rPr>
        <w:lastRenderedPageBreak/>
        <w:t>*3. sz. melléklet</w:t>
      </w:r>
    </w:p>
    <w:p w14:paraId="5AD59916" w14:textId="77777777" w:rsidR="00AA7DE9" w:rsidRPr="00C448C5" w:rsidRDefault="00AA7DE9" w:rsidP="00C9689F">
      <w:pPr>
        <w:pStyle w:val="Mellkletstblacm"/>
      </w:pPr>
      <w:r w:rsidRPr="00C448C5">
        <w:t>ELSZÁMOLÁS</w:t>
      </w:r>
      <w:r w:rsidR="00C9689F">
        <w:br/>
      </w:r>
      <w:r w:rsidRPr="00C448C5">
        <w:t>a támogatási összeg felhasználásáról</w:t>
      </w:r>
    </w:p>
    <w:p w14:paraId="4F5ED222" w14:textId="77777777" w:rsidR="00AA7DE9" w:rsidRPr="00C448C5" w:rsidRDefault="00AA7DE9" w:rsidP="00234FA8">
      <w:pPr>
        <w:spacing w:before="12pt"/>
      </w:pPr>
      <w:r w:rsidRPr="00C448C5">
        <w:t>Támogatott neve, címe:</w:t>
      </w:r>
    </w:p>
    <w:p w14:paraId="03B046D6" w14:textId="77777777" w:rsidR="00AA7DE9" w:rsidRPr="00C448C5" w:rsidRDefault="00AA7DE9" w:rsidP="00234FA8">
      <w:pPr>
        <w:spacing w:before="12pt"/>
      </w:pPr>
      <w:r w:rsidRPr="00C448C5">
        <w:t>Támogatás célja:</w:t>
      </w:r>
    </w:p>
    <w:p w14:paraId="1C9A231C" w14:textId="77777777" w:rsidR="00AA7DE9" w:rsidRPr="00C448C5" w:rsidRDefault="00AA7DE9" w:rsidP="00234FA8">
      <w:pPr>
        <w:spacing w:before="12pt"/>
      </w:pPr>
      <w:r w:rsidRPr="00C448C5">
        <w:t>Támogatás alapját képező rendelet, határozat megjelölése:</w:t>
      </w:r>
    </w:p>
    <w:p w14:paraId="6041B8D2" w14:textId="77777777" w:rsidR="00AA7DE9" w:rsidRPr="00C448C5" w:rsidRDefault="00AA7DE9" w:rsidP="00234FA8">
      <w:pPr>
        <w:spacing w:before="12pt"/>
      </w:pPr>
      <w:r w:rsidRPr="00C448C5">
        <w:t>Folyósított támogatás összege:</w:t>
      </w:r>
    </w:p>
    <w:p w14:paraId="545C2D59" w14:textId="77777777" w:rsidR="00AA7DE9" w:rsidRPr="00C448C5" w:rsidRDefault="00AA7DE9" w:rsidP="00234FA8">
      <w:pPr>
        <w:spacing w:before="12pt"/>
      </w:pPr>
      <w:r w:rsidRPr="00C448C5">
        <w:t>Megvalósítás helye:</w:t>
      </w:r>
    </w:p>
    <w:p w14:paraId="6F44A019" w14:textId="77777777" w:rsidR="00AA7DE9" w:rsidRPr="00C448C5" w:rsidRDefault="00AA7DE9" w:rsidP="00AA7DE9"/>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136"/>
        <w:gridCol w:w="3271"/>
        <w:gridCol w:w="2900"/>
        <w:gridCol w:w="1868"/>
      </w:tblGrid>
      <w:tr w:rsidR="00AA7DE9" w:rsidRPr="00C448C5" w14:paraId="7BA0B47B" w14:textId="77777777" w:rsidTr="003744F1">
        <w:tc>
          <w:tcPr>
            <w:tcW w:w="54.80pt" w:type="dxa"/>
            <w:vAlign w:val="center"/>
          </w:tcPr>
          <w:p w14:paraId="36BEC715" w14:textId="77777777" w:rsidR="00AA7DE9" w:rsidRPr="009F1F68" w:rsidRDefault="00AA7DE9" w:rsidP="003744F1">
            <w:pPr>
              <w:jc w:val="center"/>
              <w:rPr>
                <w:b/>
                <w:bCs/>
              </w:rPr>
            </w:pPr>
            <w:r w:rsidRPr="009F1F68">
              <w:rPr>
                <w:b/>
                <w:bCs/>
              </w:rPr>
              <w:t>Sorszám</w:t>
            </w:r>
          </w:p>
        </w:tc>
        <w:tc>
          <w:tcPr>
            <w:tcW w:w="166.60pt" w:type="dxa"/>
            <w:vAlign w:val="center"/>
          </w:tcPr>
          <w:p w14:paraId="4FE84EF7" w14:textId="77777777" w:rsidR="00AA7DE9" w:rsidRPr="009F1F68" w:rsidRDefault="00AA7DE9" w:rsidP="003744F1">
            <w:pPr>
              <w:jc w:val="center"/>
              <w:rPr>
                <w:b/>
                <w:bCs/>
              </w:rPr>
            </w:pPr>
            <w:r w:rsidRPr="009F1F68">
              <w:rPr>
                <w:b/>
                <w:bCs/>
              </w:rPr>
              <w:t>Támogatási összeg</w:t>
            </w:r>
          </w:p>
          <w:p w14:paraId="1E2A2782" w14:textId="77777777" w:rsidR="00AA7DE9" w:rsidRPr="009F1F68" w:rsidRDefault="00AA7DE9" w:rsidP="003744F1">
            <w:pPr>
              <w:jc w:val="center"/>
              <w:rPr>
                <w:b/>
                <w:bCs/>
              </w:rPr>
            </w:pPr>
            <w:r w:rsidRPr="009F1F68">
              <w:rPr>
                <w:b/>
                <w:bCs/>
              </w:rPr>
              <w:t>jogcímenként, tételesen</w:t>
            </w:r>
          </w:p>
        </w:tc>
        <w:tc>
          <w:tcPr>
            <w:tcW w:w="146.65pt" w:type="dxa"/>
            <w:vAlign w:val="center"/>
          </w:tcPr>
          <w:p w14:paraId="523A6E88" w14:textId="77777777" w:rsidR="00AA7DE9" w:rsidRPr="009F1F68" w:rsidRDefault="00AA7DE9" w:rsidP="003744F1">
            <w:pPr>
              <w:jc w:val="center"/>
              <w:rPr>
                <w:b/>
                <w:bCs/>
              </w:rPr>
            </w:pPr>
            <w:r w:rsidRPr="009F1F68">
              <w:rPr>
                <w:b/>
                <w:bCs/>
              </w:rPr>
              <w:t>Számla,</w:t>
            </w:r>
          </w:p>
          <w:p w14:paraId="26AF3C1D" w14:textId="77777777" w:rsidR="00AA7DE9" w:rsidRPr="009F1F68" w:rsidRDefault="00AA7DE9" w:rsidP="003744F1">
            <w:pPr>
              <w:jc w:val="center"/>
              <w:rPr>
                <w:b/>
                <w:bCs/>
              </w:rPr>
            </w:pPr>
            <w:r w:rsidRPr="009F1F68">
              <w:rPr>
                <w:b/>
                <w:bCs/>
              </w:rPr>
              <w:t>alapdokumentum száma</w:t>
            </w:r>
          </w:p>
        </w:tc>
        <w:tc>
          <w:tcPr>
            <w:tcW w:w="95.20pt" w:type="dxa"/>
            <w:vAlign w:val="center"/>
          </w:tcPr>
          <w:p w14:paraId="2BA1DCCF" w14:textId="77777777" w:rsidR="00AA7DE9" w:rsidRPr="009F1F68" w:rsidRDefault="00AA7DE9" w:rsidP="003744F1">
            <w:pPr>
              <w:jc w:val="center"/>
              <w:rPr>
                <w:b/>
                <w:bCs/>
              </w:rPr>
            </w:pPr>
            <w:r w:rsidRPr="009F1F68">
              <w:rPr>
                <w:b/>
                <w:bCs/>
              </w:rPr>
              <w:t>Összeg (Ft)</w:t>
            </w:r>
          </w:p>
        </w:tc>
      </w:tr>
      <w:tr w:rsidR="00AA7DE9" w:rsidRPr="00C448C5" w14:paraId="542EEAA0" w14:textId="77777777" w:rsidTr="009F1F68">
        <w:tc>
          <w:tcPr>
            <w:tcW w:w="54.80pt" w:type="dxa"/>
          </w:tcPr>
          <w:p w14:paraId="5F38D73B" w14:textId="77777777" w:rsidR="00AA7DE9" w:rsidRPr="003744F1" w:rsidRDefault="00AA7DE9" w:rsidP="009F1F68">
            <w:pPr>
              <w:rPr>
                <w:bCs/>
              </w:rPr>
            </w:pPr>
          </w:p>
        </w:tc>
        <w:tc>
          <w:tcPr>
            <w:tcW w:w="166.60pt" w:type="dxa"/>
          </w:tcPr>
          <w:p w14:paraId="22A5D8B6" w14:textId="77777777" w:rsidR="00AA7DE9" w:rsidRPr="003744F1" w:rsidRDefault="00AA7DE9" w:rsidP="009F1F68">
            <w:pPr>
              <w:rPr>
                <w:bCs/>
              </w:rPr>
            </w:pPr>
          </w:p>
        </w:tc>
        <w:tc>
          <w:tcPr>
            <w:tcW w:w="146.65pt" w:type="dxa"/>
          </w:tcPr>
          <w:p w14:paraId="4F7795A2" w14:textId="77777777" w:rsidR="00AA7DE9" w:rsidRPr="003744F1" w:rsidRDefault="00AA7DE9" w:rsidP="009F1F68">
            <w:pPr>
              <w:rPr>
                <w:bCs/>
              </w:rPr>
            </w:pPr>
          </w:p>
        </w:tc>
        <w:tc>
          <w:tcPr>
            <w:tcW w:w="95.20pt" w:type="dxa"/>
          </w:tcPr>
          <w:p w14:paraId="39B447B0" w14:textId="77777777" w:rsidR="00AA7DE9" w:rsidRPr="003744F1" w:rsidRDefault="00AA7DE9" w:rsidP="009F1F68">
            <w:pPr>
              <w:rPr>
                <w:bCs/>
              </w:rPr>
            </w:pPr>
          </w:p>
        </w:tc>
      </w:tr>
      <w:tr w:rsidR="00AA7DE9" w:rsidRPr="00C448C5" w14:paraId="673E4F09" w14:textId="77777777" w:rsidTr="009F1F68">
        <w:tc>
          <w:tcPr>
            <w:tcW w:w="54.80pt" w:type="dxa"/>
          </w:tcPr>
          <w:p w14:paraId="26EBE51A" w14:textId="77777777" w:rsidR="00AA7DE9" w:rsidRPr="00C448C5" w:rsidRDefault="00AA7DE9" w:rsidP="009F1F68"/>
        </w:tc>
        <w:tc>
          <w:tcPr>
            <w:tcW w:w="166.60pt" w:type="dxa"/>
          </w:tcPr>
          <w:p w14:paraId="42C0DC47" w14:textId="77777777" w:rsidR="00AA7DE9" w:rsidRPr="00C448C5" w:rsidRDefault="00AA7DE9" w:rsidP="009F1F68"/>
        </w:tc>
        <w:tc>
          <w:tcPr>
            <w:tcW w:w="146.65pt" w:type="dxa"/>
          </w:tcPr>
          <w:p w14:paraId="7BCF74B8" w14:textId="77777777" w:rsidR="00AA7DE9" w:rsidRPr="00C448C5" w:rsidRDefault="00AA7DE9" w:rsidP="009F1F68"/>
        </w:tc>
        <w:tc>
          <w:tcPr>
            <w:tcW w:w="95.20pt" w:type="dxa"/>
          </w:tcPr>
          <w:p w14:paraId="60BDAA62" w14:textId="77777777" w:rsidR="00AA7DE9" w:rsidRPr="00C448C5" w:rsidRDefault="00AA7DE9" w:rsidP="009F1F68"/>
        </w:tc>
      </w:tr>
      <w:tr w:rsidR="00AA7DE9" w:rsidRPr="00C448C5" w14:paraId="3C695421" w14:textId="77777777" w:rsidTr="009F1F68">
        <w:tc>
          <w:tcPr>
            <w:tcW w:w="54.80pt" w:type="dxa"/>
          </w:tcPr>
          <w:p w14:paraId="5C6AF983" w14:textId="77777777" w:rsidR="00AA7DE9" w:rsidRPr="00C448C5" w:rsidRDefault="00AA7DE9" w:rsidP="009F1F68"/>
        </w:tc>
        <w:tc>
          <w:tcPr>
            <w:tcW w:w="166.60pt" w:type="dxa"/>
          </w:tcPr>
          <w:p w14:paraId="0EF3105A" w14:textId="77777777" w:rsidR="00AA7DE9" w:rsidRPr="00C448C5" w:rsidRDefault="00AA7DE9" w:rsidP="009F1F68"/>
        </w:tc>
        <w:tc>
          <w:tcPr>
            <w:tcW w:w="146.65pt" w:type="dxa"/>
          </w:tcPr>
          <w:p w14:paraId="1DC7068B" w14:textId="77777777" w:rsidR="00AA7DE9" w:rsidRPr="00C448C5" w:rsidRDefault="00AA7DE9" w:rsidP="009F1F68"/>
        </w:tc>
        <w:tc>
          <w:tcPr>
            <w:tcW w:w="95.20pt" w:type="dxa"/>
          </w:tcPr>
          <w:p w14:paraId="7752BEA9" w14:textId="77777777" w:rsidR="00AA7DE9" w:rsidRPr="00C448C5" w:rsidRDefault="00AA7DE9" w:rsidP="009F1F68"/>
        </w:tc>
      </w:tr>
      <w:tr w:rsidR="00AA7DE9" w:rsidRPr="00C448C5" w14:paraId="4FC9BE16" w14:textId="77777777" w:rsidTr="009F1F68">
        <w:tc>
          <w:tcPr>
            <w:tcW w:w="54.80pt" w:type="dxa"/>
          </w:tcPr>
          <w:p w14:paraId="2FCD3DD9" w14:textId="77777777" w:rsidR="00AA7DE9" w:rsidRPr="00C448C5" w:rsidRDefault="00AA7DE9" w:rsidP="009F1F68"/>
        </w:tc>
        <w:tc>
          <w:tcPr>
            <w:tcW w:w="166.60pt" w:type="dxa"/>
          </w:tcPr>
          <w:p w14:paraId="6FCA68B9" w14:textId="77777777" w:rsidR="00AA7DE9" w:rsidRPr="00C448C5" w:rsidRDefault="00AA7DE9" w:rsidP="009F1F68"/>
        </w:tc>
        <w:tc>
          <w:tcPr>
            <w:tcW w:w="146.65pt" w:type="dxa"/>
          </w:tcPr>
          <w:p w14:paraId="43207891" w14:textId="77777777" w:rsidR="00AA7DE9" w:rsidRPr="00C448C5" w:rsidRDefault="00AA7DE9" w:rsidP="009F1F68"/>
        </w:tc>
        <w:tc>
          <w:tcPr>
            <w:tcW w:w="95.20pt" w:type="dxa"/>
          </w:tcPr>
          <w:p w14:paraId="4FBE3A27" w14:textId="77777777" w:rsidR="00AA7DE9" w:rsidRPr="00C448C5" w:rsidRDefault="00AA7DE9" w:rsidP="009F1F68"/>
        </w:tc>
      </w:tr>
      <w:tr w:rsidR="00AA7DE9" w:rsidRPr="00C448C5" w14:paraId="4AE53D3F" w14:textId="77777777" w:rsidTr="009F1F68">
        <w:tc>
          <w:tcPr>
            <w:tcW w:w="54.80pt" w:type="dxa"/>
          </w:tcPr>
          <w:p w14:paraId="098E3C9E" w14:textId="77777777" w:rsidR="00AA7DE9" w:rsidRPr="00C448C5" w:rsidRDefault="00AA7DE9" w:rsidP="009F1F68"/>
        </w:tc>
        <w:tc>
          <w:tcPr>
            <w:tcW w:w="166.60pt" w:type="dxa"/>
          </w:tcPr>
          <w:p w14:paraId="30B83F15" w14:textId="77777777" w:rsidR="00AA7DE9" w:rsidRPr="00C448C5" w:rsidRDefault="00AA7DE9" w:rsidP="009F1F68"/>
        </w:tc>
        <w:tc>
          <w:tcPr>
            <w:tcW w:w="146.65pt" w:type="dxa"/>
          </w:tcPr>
          <w:p w14:paraId="2758DF9F" w14:textId="77777777" w:rsidR="00AA7DE9" w:rsidRPr="00C448C5" w:rsidRDefault="00AA7DE9" w:rsidP="009F1F68"/>
        </w:tc>
        <w:tc>
          <w:tcPr>
            <w:tcW w:w="95.20pt" w:type="dxa"/>
          </w:tcPr>
          <w:p w14:paraId="1787AC2F" w14:textId="77777777" w:rsidR="00AA7DE9" w:rsidRPr="00C448C5" w:rsidRDefault="00AA7DE9" w:rsidP="009F1F68"/>
        </w:tc>
      </w:tr>
      <w:tr w:rsidR="00AA7DE9" w:rsidRPr="00C448C5" w14:paraId="51CA1E2C" w14:textId="77777777" w:rsidTr="009F1F68">
        <w:tc>
          <w:tcPr>
            <w:tcW w:w="54.80pt" w:type="dxa"/>
          </w:tcPr>
          <w:p w14:paraId="576B803D" w14:textId="77777777" w:rsidR="00AA7DE9" w:rsidRPr="00C448C5" w:rsidRDefault="00AA7DE9" w:rsidP="009F1F68"/>
        </w:tc>
        <w:tc>
          <w:tcPr>
            <w:tcW w:w="166.60pt" w:type="dxa"/>
          </w:tcPr>
          <w:p w14:paraId="522382A5" w14:textId="77777777" w:rsidR="00AA7DE9" w:rsidRPr="00C448C5" w:rsidRDefault="00AA7DE9" w:rsidP="009F1F68"/>
        </w:tc>
        <w:tc>
          <w:tcPr>
            <w:tcW w:w="146.65pt" w:type="dxa"/>
          </w:tcPr>
          <w:p w14:paraId="3757CFA8" w14:textId="77777777" w:rsidR="00AA7DE9" w:rsidRPr="00C448C5" w:rsidRDefault="00AA7DE9" w:rsidP="009F1F68"/>
        </w:tc>
        <w:tc>
          <w:tcPr>
            <w:tcW w:w="95.20pt" w:type="dxa"/>
          </w:tcPr>
          <w:p w14:paraId="3EC62018" w14:textId="77777777" w:rsidR="00AA7DE9" w:rsidRPr="00C448C5" w:rsidRDefault="00AA7DE9" w:rsidP="009F1F68"/>
        </w:tc>
      </w:tr>
      <w:tr w:rsidR="00AA7DE9" w:rsidRPr="00C448C5" w14:paraId="3D2CA9E4" w14:textId="77777777" w:rsidTr="009F1F68">
        <w:tc>
          <w:tcPr>
            <w:tcW w:w="54.80pt" w:type="dxa"/>
          </w:tcPr>
          <w:p w14:paraId="51F45593" w14:textId="77777777" w:rsidR="00AA7DE9" w:rsidRPr="00C448C5" w:rsidRDefault="00AA7DE9" w:rsidP="009F1F68"/>
        </w:tc>
        <w:tc>
          <w:tcPr>
            <w:tcW w:w="166.60pt" w:type="dxa"/>
          </w:tcPr>
          <w:p w14:paraId="2583CF35" w14:textId="77777777" w:rsidR="00AA7DE9" w:rsidRPr="00C448C5" w:rsidRDefault="00AA7DE9" w:rsidP="009F1F68"/>
        </w:tc>
        <w:tc>
          <w:tcPr>
            <w:tcW w:w="146.65pt" w:type="dxa"/>
          </w:tcPr>
          <w:p w14:paraId="4CB0DFD2" w14:textId="77777777" w:rsidR="00AA7DE9" w:rsidRPr="00C448C5" w:rsidRDefault="00AA7DE9" w:rsidP="009F1F68"/>
        </w:tc>
        <w:tc>
          <w:tcPr>
            <w:tcW w:w="95.20pt" w:type="dxa"/>
          </w:tcPr>
          <w:p w14:paraId="388764A4" w14:textId="77777777" w:rsidR="00AA7DE9" w:rsidRPr="00C448C5" w:rsidRDefault="00AA7DE9" w:rsidP="009F1F68"/>
        </w:tc>
      </w:tr>
      <w:tr w:rsidR="00AA7DE9" w:rsidRPr="00C448C5" w14:paraId="2067F255" w14:textId="77777777" w:rsidTr="009F1F68">
        <w:tc>
          <w:tcPr>
            <w:tcW w:w="54.80pt" w:type="dxa"/>
          </w:tcPr>
          <w:p w14:paraId="757E6026" w14:textId="77777777" w:rsidR="00AA7DE9" w:rsidRPr="00C448C5" w:rsidRDefault="00AA7DE9" w:rsidP="009F1F68"/>
        </w:tc>
        <w:tc>
          <w:tcPr>
            <w:tcW w:w="166.60pt" w:type="dxa"/>
          </w:tcPr>
          <w:p w14:paraId="0C3B8739" w14:textId="77777777" w:rsidR="00AA7DE9" w:rsidRPr="00C448C5" w:rsidRDefault="00AA7DE9" w:rsidP="009F1F68"/>
        </w:tc>
        <w:tc>
          <w:tcPr>
            <w:tcW w:w="146.65pt" w:type="dxa"/>
          </w:tcPr>
          <w:p w14:paraId="62BF3B18" w14:textId="77777777" w:rsidR="00AA7DE9" w:rsidRPr="00C448C5" w:rsidRDefault="00AA7DE9" w:rsidP="009F1F68"/>
        </w:tc>
        <w:tc>
          <w:tcPr>
            <w:tcW w:w="95.20pt" w:type="dxa"/>
          </w:tcPr>
          <w:p w14:paraId="5D4AFA0F" w14:textId="77777777" w:rsidR="00AA7DE9" w:rsidRPr="00C448C5" w:rsidRDefault="00AA7DE9" w:rsidP="009F1F68"/>
        </w:tc>
      </w:tr>
      <w:tr w:rsidR="00AA7DE9" w:rsidRPr="00C448C5" w14:paraId="7A397175" w14:textId="77777777" w:rsidTr="009F1F68">
        <w:tc>
          <w:tcPr>
            <w:tcW w:w="54.80pt" w:type="dxa"/>
          </w:tcPr>
          <w:p w14:paraId="4EC87B66" w14:textId="77777777" w:rsidR="00AA7DE9" w:rsidRPr="00C448C5" w:rsidRDefault="00AA7DE9" w:rsidP="009F1F68"/>
        </w:tc>
        <w:tc>
          <w:tcPr>
            <w:tcW w:w="166.60pt" w:type="dxa"/>
          </w:tcPr>
          <w:p w14:paraId="7C32CDB2" w14:textId="77777777" w:rsidR="00AA7DE9" w:rsidRPr="00C448C5" w:rsidRDefault="00AA7DE9" w:rsidP="009F1F68"/>
        </w:tc>
        <w:tc>
          <w:tcPr>
            <w:tcW w:w="146.65pt" w:type="dxa"/>
          </w:tcPr>
          <w:p w14:paraId="440A171B" w14:textId="77777777" w:rsidR="00AA7DE9" w:rsidRPr="00C448C5" w:rsidRDefault="00AA7DE9" w:rsidP="009F1F68"/>
        </w:tc>
        <w:tc>
          <w:tcPr>
            <w:tcW w:w="95.20pt" w:type="dxa"/>
          </w:tcPr>
          <w:p w14:paraId="522540F2" w14:textId="77777777" w:rsidR="00AA7DE9" w:rsidRPr="00C448C5" w:rsidRDefault="00AA7DE9" w:rsidP="009F1F68"/>
        </w:tc>
      </w:tr>
      <w:tr w:rsidR="00AA7DE9" w:rsidRPr="00C448C5" w14:paraId="43DA8947" w14:textId="77777777" w:rsidTr="009F1F68">
        <w:tc>
          <w:tcPr>
            <w:tcW w:w="54.80pt" w:type="dxa"/>
          </w:tcPr>
          <w:p w14:paraId="08C284C7" w14:textId="77777777" w:rsidR="00AA7DE9" w:rsidRPr="00C448C5" w:rsidRDefault="00AA7DE9" w:rsidP="009F1F68"/>
        </w:tc>
        <w:tc>
          <w:tcPr>
            <w:tcW w:w="166.60pt" w:type="dxa"/>
          </w:tcPr>
          <w:p w14:paraId="296C6FBB" w14:textId="77777777" w:rsidR="00AA7DE9" w:rsidRPr="00C448C5" w:rsidRDefault="00AA7DE9" w:rsidP="009F1F68"/>
        </w:tc>
        <w:tc>
          <w:tcPr>
            <w:tcW w:w="146.65pt" w:type="dxa"/>
          </w:tcPr>
          <w:p w14:paraId="40071D91" w14:textId="77777777" w:rsidR="00AA7DE9" w:rsidRPr="00C448C5" w:rsidRDefault="00AA7DE9" w:rsidP="009F1F68"/>
        </w:tc>
        <w:tc>
          <w:tcPr>
            <w:tcW w:w="95.20pt" w:type="dxa"/>
          </w:tcPr>
          <w:p w14:paraId="6C062C33" w14:textId="77777777" w:rsidR="00AA7DE9" w:rsidRPr="00C448C5" w:rsidRDefault="00AA7DE9" w:rsidP="009F1F68"/>
        </w:tc>
      </w:tr>
      <w:tr w:rsidR="00AA7DE9" w:rsidRPr="00C448C5" w14:paraId="7F1FF725" w14:textId="77777777" w:rsidTr="009F1F68">
        <w:tc>
          <w:tcPr>
            <w:tcW w:w="54.80pt" w:type="dxa"/>
          </w:tcPr>
          <w:p w14:paraId="31D1403C" w14:textId="77777777" w:rsidR="00AA7DE9" w:rsidRPr="00C448C5" w:rsidRDefault="00AA7DE9" w:rsidP="009F1F68"/>
        </w:tc>
        <w:tc>
          <w:tcPr>
            <w:tcW w:w="166.60pt" w:type="dxa"/>
          </w:tcPr>
          <w:p w14:paraId="439A16A9" w14:textId="77777777" w:rsidR="00AA7DE9" w:rsidRPr="00C448C5" w:rsidRDefault="00AA7DE9" w:rsidP="009F1F68"/>
        </w:tc>
        <w:tc>
          <w:tcPr>
            <w:tcW w:w="146.65pt" w:type="dxa"/>
          </w:tcPr>
          <w:p w14:paraId="09643B92" w14:textId="77777777" w:rsidR="00AA7DE9" w:rsidRPr="00C448C5" w:rsidRDefault="00AA7DE9" w:rsidP="009F1F68"/>
        </w:tc>
        <w:tc>
          <w:tcPr>
            <w:tcW w:w="95.20pt" w:type="dxa"/>
          </w:tcPr>
          <w:p w14:paraId="654E1246" w14:textId="77777777" w:rsidR="00AA7DE9" w:rsidRPr="00C448C5" w:rsidRDefault="00AA7DE9" w:rsidP="009F1F68"/>
        </w:tc>
      </w:tr>
      <w:tr w:rsidR="00AA7DE9" w:rsidRPr="00C448C5" w14:paraId="34711EF9" w14:textId="77777777" w:rsidTr="009F1F68">
        <w:tc>
          <w:tcPr>
            <w:tcW w:w="54.80pt" w:type="dxa"/>
          </w:tcPr>
          <w:p w14:paraId="08593FFB" w14:textId="77777777" w:rsidR="00AA7DE9" w:rsidRPr="00C448C5" w:rsidRDefault="00AA7DE9" w:rsidP="009F1F68"/>
        </w:tc>
        <w:tc>
          <w:tcPr>
            <w:tcW w:w="166.60pt" w:type="dxa"/>
          </w:tcPr>
          <w:p w14:paraId="62F82545" w14:textId="77777777" w:rsidR="00AA7DE9" w:rsidRPr="00C448C5" w:rsidRDefault="00AA7DE9" w:rsidP="009F1F68"/>
        </w:tc>
        <w:tc>
          <w:tcPr>
            <w:tcW w:w="146.65pt" w:type="dxa"/>
          </w:tcPr>
          <w:p w14:paraId="64BAC4E5" w14:textId="77777777" w:rsidR="00AA7DE9" w:rsidRPr="00C448C5" w:rsidRDefault="00AA7DE9" w:rsidP="009F1F68"/>
        </w:tc>
        <w:tc>
          <w:tcPr>
            <w:tcW w:w="95.20pt" w:type="dxa"/>
          </w:tcPr>
          <w:p w14:paraId="6C20768E" w14:textId="77777777" w:rsidR="00AA7DE9" w:rsidRPr="00C448C5" w:rsidRDefault="00AA7DE9" w:rsidP="009F1F68"/>
        </w:tc>
      </w:tr>
      <w:tr w:rsidR="00AA7DE9" w:rsidRPr="00C448C5" w14:paraId="1B5E342E" w14:textId="77777777" w:rsidTr="009F1F68">
        <w:tc>
          <w:tcPr>
            <w:tcW w:w="54.80pt" w:type="dxa"/>
          </w:tcPr>
          <w:p w14:paraId="72BDF3D2" w14:textId="77777777" w:rsidR="00AA7DE9" w:rsidRPr="00C448C5" w:rsidRDefault="00AA7DE9" w:rsidP="009F1F68"/>
        </w:tc>
        <w:tc>
          <w:tcPr>
            <w:tcW w:w="166.60pt" w:type="dxa"/>
          </w:tcPr>
          <w:p w14:paraId="7C3FB66C" w14:textId="77777777" w:rsidR="00AA7DE9" w:rsidRPr="00C448C5" w:rsidRDefault="00AA7DE9" w:rsidP="009F1F68"/>
        </w:tc>
        <w:tc>
          <w:tcPr>
            <w:tcW w:w="146.65pt" w:type="dxa"/>
          </w:tcPr>
          <w:p w14:paraId="3346463F" w14:textId="77777777" w:rsidR="00AA7DE9" w:rsidRPr="00C448C5" w:rsidRDefault="00AA7DE9" w:rsidP="009F1F68"/>
        </w:tc>
        <w:tc>
          <w:tcPr>
            <w:tcW w:w="95.20pt" w:type="dxa"/>
          </w:tcPr>
          <w:p w14:paraId="2A019FDA" w14:textId="77777777" w:rsidR="00AA7DE9" w:rsidRPr="00C448C5" w:rsidRDefault="00AA7DE9" w:rsidP="009F1F68"/>
        </w:tc>
      </w:tr>
      <w:tr w:rsidR="00AA7DE9" w:rsidRPr="00C448C5" w14:paraId="3DCDFF21" w14:textId="77777777" w:rsidTr="009F1F68">
        <w:tc>
          <w:tcPr>
            <w:tcW w:w="54.80pt" w:type="dxa"/>
            <w:shd w:val="clear" w:color="auto" w:fill="E6E6E6"/>
          </w:tcPr>
          <w:p w14:paraId="08049537" w14:textId="77777777" w:rsidR="00AA7DE9" w:rsidRPr="009F1F68" w:rsidRDefault="00AA7DE9" w:rsidP="009F1F68">
            <w:pPr>
              <w:rPr>
                <w:b/>
                <w:bCs/>
              </w:rPr>
            </w:pPr>
            <w:r w:rsidRPr="009F1F68">
              <w:rPr>
                <w:b/>
                <w:bCs/>
              </w:rPr>
              <w:t>Összesen</w:t>
            </w:r>
          </w:p>
        </w:tc>
        <w:tc>
          <w:tcPr>
            <w:tcW w:w="166.60pt" w:type="dxa"/>
            <w:shd w:val="clear" w:color="auto" w:fill="E6E6E6"/>
          </w:tcPr>
          <w:p w14:paraId="32DD23EA" w14:textId="77777777" w:rsidR="00AA7DE9" w:rsidRPr="00C448C5" w:rsidRDefault="00AA7DE9" w:rsidP="009F1F68"/>
        </w:tc>
        <w:tc>
          <w:tcPr>
            <w:tcW w:w="146.65pt" w:type="dxa"/>
            <w:shd w:val="clear" w:color="auto" w:fill="E6E6E6"/>
          </w:tcPr>
          <w:p w14:paraId="68B7A60A" w14:textId="77777777" w:rsidR="00AA7DE9" w:rsidRPr="00C448C5" w:rsidRDefault="00AA7DE9" w:rsidP="009F1F68"/>
        </w:tc>
        <w:tc>
          <w:tcPr>
            <w:tcW w:w="95.20pt" w:type="dxa"/>
            <w:shd w:val="clear" w:color="auto" w:fill="E6E6E6"/>
          </w:tcPr>
          <w:p w14:paraId="6869CC42" w14:textId="77777777" w:rsidR="00AA7DE9" w:rsidRPr="00C448C5" w:rsidRDefault="00AA7DE9" w:rsidP="009F1F68"/>
        </w:tc>
      </w:tr>
    </w:tbl>
    <w:p w14:paraId="22C17832" w14:textId="77777777" w:rsidR="00AA7DE9" w:rsidRPr="00DF4756" w:rsidRDefault="00DF4756" w:rsidP="00234FA8">
      <w:pPr>
        <w:spacing w:before="24pt"/>
      </w:pPr>
      <w:r>
        <w:t>Az elszámoláshoz a támogatott törvényes képviselője által hitelesített számlák nyújthatók be.</w:t>
      </w:r>
    </w:p>
    <w:p w14:paraId="732CDC85" w14:textId="77777777" w:rsidR="00AA7DE9" w:rsidRPr="00C448C5" w:rsidRDefault="00AA7DE9" w:rsidP="00AA7DE9">
      <w:r w:rsidRPr="00C448C5">
        <w:t xml:space="preserve">Fent nevezett támogatott </w:t>
      </w:r>
      <w:r w:rsidR="00DF4756">
        <w:t xml:space="preserve">büntetőjogi felelősségem tudatában </w:t>
      </w:r>
      <w:r w:rsidRPr="00C448C5">
        <w:t>nyilatkozom, hogy a támogatásként elszámolt fenti összeg a támogatási szerződésben foglaltaknak megfelelően került felhasználásra, az elszámolásban megjelölt számlákat, bizonylatokat csak a Zala Megyei Önkormányzat által nyújtott támogatás elszámolásához használtam fel.</w:t>
      </w:r>
    </w:p>
    <w:p w14:paraId="1B14C9AA" w14:textId="77777777" w:rsidR="00C9689F" w:rsidRDefault="00352FF8" w:rsidP="00D32F50">
      <w:pPr>
        <w:pStyle w:val="alrs"/>
      </w:pPr>
      <w:r>
        <w:tab/>
      </w:r>
      <w:r w:rsidR="00AA7DE9" w:rsidRPr="00C448C5">
        <w:t>…………………………………………</w:t>
      </w:r>
    </w:p>
    <w:p w14:paraId="07892F3D" w14:textId="77777777" w:rsidR="00AA7DE9" w:rsidRPr="00C448C5" w:rsidRDefault="00352FF8" w:rsidP="00D32F50">
      <w:pPr>
        <w:pStyle w:val="alrs"/>
      </w:pPr>
      <w:r>
        <w:tab/>
      </w:r>
      <w:r w:rsidR="00AA7DE9" w:rsidRPr="00C448C5">
        <w:t>……………………………………….</w:t>
      </w:r>
    </w:p>
    <w:p w14:paraId="34E5FEA5" w14:textId="77777777" w:rsidR="00AA7DE9" w:rsidRPr="00C448C5" w:rsidRDefault="00352FF8" w:rsidP="00D32F50">
      <w:pPr>
        <w:pStyle w:val="alrs"/>
      </w:pPr>
      <w:r>
        <w:tab/>
      </w:r>
      <w:r w:rsidR="00AA7DE9" w:rsidRPr="00C448C5">
        <w:t xml:space="preserve">elszámolás helye, </w:t>
      </w:r>
      <w:proofErr w:type="gramStart"/>
      <w:r w:rsidR="00AA7DE9" w:rsidRPr="00C448C5">
        <w:t>dátuma</w:t>
      </w:r>
      <w:proofErr w:type="gramEnd"/>
      <w:r w:rsidR="00AA7DE9" w:rsidRPr="00C448C5">
        <w:tab/>
        <w:t>aláírás</w:t>
      </w:r>
    </w:p>
    <w:p w14:paraId="7666BE5B" w14:textId="77777777" w:rsidR="00AA7DE9" w:rsidRPr="00C448C5" w:rsidRDefault="00352FF8" w:rsidP="00352FF8">
      <w:pPr>
        <w:tabs>
          <w:tab w:val="end" w:pos="294.65pt"/>
        </w:tabs>
        <w:spacing w:before="12pt"/>
      </w:pPr>
      <w:r>
        <w:tab/>
      </w:r>
      <w:r w:rsidR="00AA7DE9" w:rsidRPr="00C448C5">
        <w:t>P.H.</w:t>
      </w:r>
    </w:p>
    <w:p w14:paraId="5EA18EA9" w14:textId="77777777" w:rsidR="00AA7DE9" w:rsidRPr="00C448C5" w:rsidRDefault="00AA7DE9" w:rsidP="00352FF8">
      <w:pPr>
        <w:spacing w:before="24pt"/>
      </w:pPr>
      <w:r w:rsidRPr="00C448C5">
        <w:t>Szakmai teljesítést igazolom</w:t>
      </w:r>
      <w:proofErr w:type="gramStart"/>
      <w:r w:rsidRPr="00C448C5">
        <w:t>: …</w:t>
      </w:r>
      <w:proofErr w:type="gramEnd"/>
      <w:r w:rsidRPr="00C448C5">
        <w:t>……………………………………</w:t>
      </w:r>
    </w:p>
    <w:p w14:paraId="76EACEEB" w14:textId="77777777" w:rsidR="008E013B" w:rsidRDefault="00AA7DE9" w:rsidP="00352FF8">
      <w:pPr>
        <w:spacing w:before="12pt"/>
      </w:pPr>
      <w:r w:rsidRPr="00C448C5">
        <w:t>Pénzügyi nyilvántartásba vettem</w:t>
      </w:r>
      <w:proofErr w:type="gramStart"/>
      <w:r w:rsidRPr="00C448C5">
        <w:t>: …</w:t>
      </w:r>
      <w:proofErr w:type="gramEnd"/>
      <w:r w:rsidRPr="00C448C5">
        <w:t>……………………………….</w:t>
      </w:r>
      <w:bookmarkStart w:id="44" w:name="_Toc106511518"/>
      <w:bookmarkStart w:id="45" w:name="_Toc106522264"/>
      <w:bookmarkStart w:id="46" w:name="_Toc106522416"/>
      <w:bookmarkStart w:id="47" w:name="_Toc185398645"/>
    </w:p>
    <w:p w14:paraId="2911124C" w14:textId="77777777" w:rsidR="001D5FD9" w:rsidRPr="008E013B" w:rsidRDefault="001D5FD9" w:rsidP="008E013B">
      <w:pPr>
        <w:pStyle w:val="mellkletszm"/>
        <w:rPr>
          <w:b/>
        </w:rPr>
      </w:pPr>
      <w:r w:rsidRPr="008E013B">
        <w:rPr>
          <w:b/>
        </w:rPr>
        <w:lastRenderedPageBreak/>
        <w:t>** 4. sz. melléklet</w:t>
      </w:r>
    </w:p>
    <w:p w14:paraId="0EF7AA14" w14:textId="77777777" w:rsidR="001D5FD9" w:rsidRPr="008E013B" w:rsidRDefault="001D5FD9" w:rsidP="008E013B">
      <w:pPr>
        <w:pStyle w:val="Mellkletstblacm"/>
        <w:rPr>
          <w:bCs/>
          <w:sz w:val="28"/>
        </w:rPr>
      </w:pPr>
      <w:r w:rsidRPr="008E013B">
        <w:rPr>
          <w:bCs/>
          <w:sz w:val="28"/>
        </w:rPr>
        <w:t>NYILATKOZAT</w:t>
      </w:r>
    </w:p>
    <w:p w14:paraId="4E448B25" w14:textId="77777777" w:rsidR="000F729E" w:rsidRPr="003519A2" w:rsidRDefault="000F729E" w:rsidP="000F729E">
      <w:pPr>
        <w:pStyle w:val="Fejezetcm"/>
      </w:pPr>
      <w:proofErr w:type="gramStart"/>
      <w:r w:rsidRPr="00C14EFD">
        <w:t>a</w:t>
      </w:r>
      <w:proofErr w:type="gramEnd"/>
      <w:r w:rsidRPr="00C14EFD">
        <w:t xml:space="preserve"> közpénzekből nyújtott támogatások átláthatóságáról sz</w:t>
      </w:r>
      <w:r>
        <w:t xml:space="preserve">óló 2007. évi CLXXXI. törvény  </w:t>
      </w:r>
      <w:r w:rsidRPr="00C14EFD">
        <w:t xml:space="preserve">szerinti </w:t>
      </w:r>
      <w:r>
        <w:t>összeférhetetlenség, illetve érintettség fennállásáról, vagy hiányáról</w:t>
      </w:r>
    </w:p>
    <w:p w14:paraId="369AE807" w14:textId="77777777" w:rsidR="00341E5B" w:rsidRPr="00C14EFD" w:rsidRDefault="00341E5B" w:rsidP="00341E5B">
      <w:pPr>
        <w:tabs>
          <w:tab w:val="end" w:leader="dot" w:pos="450pt"/>
        </w:tabs>
        <w:spacing w:before="12pt"/>
      </w:pPr>
      <w:r w:rsidRPr="00C14EFD">
        <w:t>A Pályázó neve</w:t>
      </w:r>
      <w:r>
        <w:t xml:space="preserve"> (cégneve)</w:t>
      </w:r>
      <w:r w:rsidRPr="00C14EFD">
        <w:t>:</w:t>
      </w:r>
      <w:r>
        <w:tab/>
      </w:r>
    </w:p>
    <w:p w14:paraId="6FC4295C" w14:textId="77777777" w:rsidR="00341E5B" w:rsidRDefault="00341E5B" w:rsidP="00341E5B">
      <w:pPr>
        <w:spacing w:before="12pt"/>
      </w:pPr>
      <w:r w:rsidRPr="00C14EFD">
        <w:t>Természetes személy</w:t>
      </w:r>
      <w:r>
        <w:t xml:space="preserve"> esetén:</w:t>
      </w:r>
    </w:p>
    <w:p w14:paraId="53739FF0" w14:textId="77777777" w:rsidR="00341E5B" w:rsidRPr="00C14EFD" w:rsidRDefault="00341E5B" w:rsidP="00341E5B">
      <w:pPr>
        <w:tabs>
          <w:tab w:val="end" w:leader="dot" w:pos="450pt"/>
        </w:tabs>
        <w:ind w:firstLine="35.40pt"/>
      </w:pPr>
      <w:r>
        <w:t>L</w:t>
      </w:r>
      <w:r w:rsidRPr="00C14EFD">
        <w:t>akcíme:</w:t>
      </w:r>
      <w:r>
        <w:tab/>
      </w:r>
    </w:p>
    <w:p w14:paraId="15CB9B39" w14:textId="77777777" w:rsidR="00341E5B" w:rsidRPr="00C14EFD" w:rsidRDefault="00341E5B" w:rsidP="00341E5B">
      <w:pPr>
        <w:tabs>
          <w:tab w:val="end" w:leader="dot" w:pos="450pt"/>
        </w:tabs>
        <w:ind w:firstLine="35.40pt"/>
      </w:pPr>
      <w:r>
        <w:t>Születési helye, ideje:</w:t>
      </w:r>
      <w:r>
        <w:tab/>
      </w:r>
    </w:p>
    <w:p w14:paraId="3F0E95CD" w14:textId="77777777" w:rsidR="00341E5B" w:rsidRDefault="00341E5B" w:rsidP="00341E5B">
      <w:pPr>
        <w:spacing w:before="12pt"/>
      </w:pPr>
      <w:r w:rsidRPr="00C14EFD">
        <w:t>Gazd</w:t>
      </w:r>
      <w:r>
        <w:t>asági társaság esetén:</w:t>
      </w:r>
    </w:p>
    <w:p w14:paraId="2D95A6E0" w14:textId="77777777" w:rsidR="00341E5B" w:rsidRPr="00C14EFD" w:rsidRDefault="00341E5B" w:rsidP="00341E5B">
      <w:pPr>
        <w:tabs>
          <w:tab w:val="end" w:leader="dot" w:pos="450pt"/>
        </w:tabs>
        <w:ind w:firstLine="35.40pt"/>
      </w:pPr>
      <w:r>
        <w:t>S</w:t>
      </w:r>
      <w:r w:rsidRPr="00C14EFD">
        <w:t>zékhelye:</w:t>
      </w:r>
      <w:r>
        <w:tab/>
      </w:r>
    </w:p>
    <w:p w14:paraId="612FAB33" w14:textId="77777777" w:rsidR="00341E5B" w:rsidRDefault="00341E5B" w:rsidP="00341E5B">
      <w:pPr>
        <w:tabs>
          <w:tab w:val="end" w:leader="dot" w:pos="450pt"/>
        </w:tabs>
        <w:ind w:firstLine="35.40pt"/>
      </w:pPr>
      <w:r w:rsidRPr="00C14EFD">
        <w:t>Cégjegyzékszáma:</w:t>
      </w:r>
      <w:r>
        <w:tab/>
      </w:r>
    </w:p>
    <w:p w14:paraId="7CC7BCD5" w14:textId="77777777" w:rsidR="00341E5B" w:rsidRPr="00C14EFD" w:rsidRDefault="00341E5B" w:rsidP="00341E5B">
      <w:pPr>
        <w:tabs>
          <w:tab w:val="end" w:leader="dot" w:pos="450pt"/>
        </w:tabs>
        <w:ind w:firstLine="35.40pt"/>
      </w:pPr>
      <w:r w:rsidRPr="00C14EFD">
        <w:t>Adószáma:</w:t>
      </w:r>
      <w:r>
        <w:tab/>
      </w:r>
    </w:p>
    <w:p w14:paraId="15A43A82" w14:textId="77777777" w:rsidR="00341E5B" w:rsidRPr="00C14EFD" w:rsidRDefault="00341E5B" w:rsidP="00341E5B">
      <w:pPr>
        <w:tabs>
          <w:tab w:val="end" w:leader="dot" w:pos="450pt"/>
        </w:tabs>
        <w:ind w:firstLine="35.40pt"/>
      </w:pPr>
      <w:r w:rsidRPr="00C14EFD">
        <w:t>Képviselőjének neve:</w:t>
      </w:r>
      <w:r>
        <w:tab/>
      </w:r>
    </w:p>
    <w:p w14:paraId="58653BE8" w14:textId="77777777" w:rsidR="00341E5B" w:rsidRDefault="00341E5B" w:rsidP="00341E5B">
      <w:pPr>
        <w:spacing w:before="12pt"/>
      </w:pPr>
      <w:r w:rsidRPr="00C14EFD">
        <w:t>Egyéb szervezet esetén</w:t>
      </w:r>
      <w:r>
        <w:t>:</w:t>
      </w:r>
    </w:p>
    <w:p w14:paraId="3EB81357" w14:textId="77777777" w:rsidR="00341E5B" w:rsidRPr="00C14EFD" w:rsidRDefault="00341E5B" w:rsidP="00341E5B">
      <w:pPr>
        <w:tabs>
          <w:tab w:val="end" w:leader="dot" w:pos="450pt"/>
        </w:tabs>
        <w:ind w:firstLine="35.40pt"/>
      </w:pPr>
      <w:r>
        <w:t>S</w:t>
      </w:r>
      <w:r w:rsidRPr="00C14EFD">
        <w:t>zékhelye:</w:t>
      </w:r>
      <w:r>
        <w:tab/>
      </w:r>
    </w:p>
    <w:p w14:paraId="36CAC533" w14:textId="77777777" w:rsidR="00341E5B" w:rsidRPr="00C14EFD" w:rsidRDefault="00341E5B" w:rsidP="00341E5B">
      <w:pPr>
        <w:tabs>
          <w:tab w:val="end" w:leader="dot" w:pos="450pt"/>
        </w:tabs>
        <w:ind w:start="35.40pt"/>
      </w:pPr>
      <w:r w:rsidRPr="00C14EFD">
        <w:t>Képviselőjének neve:</w:t>
      </w:r>
      <w:r>
        <w:tab/>
      </w:r>
    </w:p>
    <w:p w14:paraId="1BFC1224" w14:textId="77777777" w:rsidR="00341E5B" w:rsidRPr="00C14EFD" w:rsidRDefault="00341E5B" w:rsidP="00341E5B">
      <w:pPr>
        <w:tabs>
          <w:tab w:val="end" w:leader="dot" w:pos="450pt"/>
        </w:tabs>
        <w:ind w:firstLine="35.40pt"/>
      </w:pPr>
      <w:r w:rsidRPr="00C14EFD">
        <w:t>Nyilvántartásba vételi okirat száma:</w:t>
      </w:r>
      <w:r>
        <w:tab/>
      </w:r>
    </w:p>
    <w:p w14:paraId="3050B609" w14:textId="77777777" w:rsidR="00341E5B" w:rsidRDefault="00341E5B" w:rsidP="00341E5B">
      <w:pPr>
        <w:pBdr>
          <w:bottom w:val="single" w:sz="12" w:space="14" w:color="auto"/>
        </w:pBdr>
        <w:tabs>
          <w:tab w:val="end" w:leader="dot" w:pos="450pt"/>
        </w:tabs>
        <w:ind w:firstLine="35.40pt"/>
      </w:pPr>
      <w:r w:rsidRPr="00C14EFD">
        <w:t>Nyilvántartásba vevő szerv megnevezése:</w:t>
      </w:r>
      <w:r>
        <w:tab/>
      </w:r>
    </w:p>
    <w:p w14:paraId="236451A3" w14:textId="77777777" w:rsidR="00341E5B" w:rsidRDefault="00341E5B" w:rsidP="00341E5B">
      <w:pPr>
        <w:spacing w:before="12pt"/>
      </w:pPr>
      <w:r w:rsidRPr="00C14EFD">
        <w:t xml:space="preserve">Kijelentem, hogy személyemmel, illetve a pályázóként megjelölt szervezettel </w:t>
      </w:r>
      <w:r>
        <w:t xml:space="preserve">szemben </w:t>
      </w:r>
      <w:r w:rsidRPr="00C14EFD">
        <w:t>a közpénzekből nyújtott támogatások átláthatóságáról s</w:t>
      </w:r>
      <w:r>
        <w:t xml:space="preserve">zóló </w:t>
      </w:r>
      <w:r w:rsidRPr="00706C65">
        <w:rPr>
          <w:b/>
        </w:rPr>
        <w:t>2007. évi CLXXXI. törvény</w:t>
      </w:r>
      <w:r>
        <w:rPr>
          <w:b/>
        </w:rPr>
        <w:t xml:space="preserve"> (</w:t>
      </w:r>
      <w:proofErr w:type="spellStart"/>
      <w:r>
        <w:rPr>
          <w:b/>
        </w:rPr>
        <w:t>Knyt</w:t>
      </w:r>
      <w:proofErr w:type="spellEnd"/>
      <w:r>
        <w:rPr>
          <w:b/>
        </w:rPr>
        <w:t>.)</w:t>
      </w:r>
    </w:p>
    <w:p w14:paraId="5A9C8FF0" w14:textId="77777777" w:rsidR="00341E5B" w:rsidRDefault="00341E5B" w:rsidP="00341E5B">
      <w:pPr>
        <w:spacing w:before="12pt"/>
        <w:rPr>
          <w:b/>
        </w:rPr>
      </w:pPr>
      <w:r w:rsidRPr="009C7B1D">
        <w:rPr>
          <w:b/>
        </w:rPr>
        <w:t>–</w:t>
      </w:r>
      <w:r w:rsidRPr="009C7B1D">
        <w:t xml:space="preserve"> </w:t>
      </w:r>
      <w:r w:rsidRPr="009C7B1D">
        <w:rPr>
          <w:b/>
        </w:rPr>
        <w:t>6. § bekezdése szerinti összeférhetetlenség</w:t>
      </w:r>
    </w:p>
    <w:p w14:paraId="434ACD18" w14:textId="77777777" w:rsidR="00341E5B" w:rsidRDefault="00341E5B" w:rsidP="004B6E79">
      <w:pPr>
        <w:pStyle w:val="StlusFlkvrBal125cm"/>
      </w:pPr>
      <w:r>
        <w:t>1. n</w:t>
      </w:r>
      <w:r w:rsidRPr="005F34EB">
        <w:t>em áll fenn</w:t>
      </w:r>
    </w:p>
    <w:p w14:paraId="27AAE291" w14:textId="77777777" w:rsidR="00341E5B" w:rsidRDefault="00341E5B" w:rsidP="004B6E79">
      <w:pPr>
        <w:pStyle w:val="StlusBal125cm"/>
      </w:pPr>
      <w:r>
        <w:t xml:space="preserve">2. fennáll </w:t>
      </w:r>
      <w:proofErr w:type="gramStart"/>
      <w:r>
        <w:t>az …pont</w:t>
      </w:r>
      <w:proofErr w:type="gramEnd"/>
      <w:r>
        <w:t xml:space="preserve"> alapján</w:t>
      </w:r>
    </w:p>
    <w:p w14:paraId="61C2AE23" w14:textId="77777777" w:rsidR="00341E5B" w:rsidRDefault="00341E5B" w:rsidP="00341E5B">
      <w:pPr>
        <w:spacing w:before="12pt"/>
        <w:rPr>
          <w:b/>
        </w:rPr>
      </w:pPr>
      <w:r>
        <w:rPr>
          <w:b/>
        </w:rPr>
        <w:t>–</w:t>
      </w:r>
      <w:r w:rsidRPr="00706C65">
        <w:rPr>
          <w:b/>
        </w:rPr>
        <w:t xml:space="preserve"> 8. § (1) bek</w:t>
      </w:r>
      <w:r>
        <w:rPr>
          <w:b/>
        </w:rPr>
        <w:t>ezdése</w:t>
      </w:r>
      <w:r w:rsidRPr="00706C65">
        <w:rPr>
          <w:b/>
        </w:rPr>
        <w:t xml:space="preserve"> szerinti</w:t>
      </w:r>
      <w:r>
        <w:rPr>
          <w:b/>
        </w:rPr>
        <w:t xml:space="preserve"> érintettség</w:t>
      </w:r>
    </w:p>
    <w:p w14:paraId="049F7047" w14:textId="77777777" w:rsidR="00341E5B" w:rsidRDefault="00341E5B" w:rsidP="004B6E79">
      <w:pPr>
        <w:pStyle w:val="StlusFlkvrBal125cm"/>
        <w:rPr>
          <w:noProof/>
        </w:rPr>
      </w:pPr>
      <w:r>
        <w:rPr>
          <w:noProof/>
        </w:rPr>
        <w:t xml:space="preserve">1. nem </w:t>
      </w:r>
      <w:r w:rsidRPr="005F34EB">
        <w:rPr>
          <w:noProof/>
        </w:rPr>
        <w:t>áll fenn</w:t>
      </w:r>
    </w:p>
    <w:p w14:paraId="73A2F50F" w14:textId="77777777" w:rsidR="00341E5B" w:rsidRDefault="00341E5B" w:rsidP="004B6E79">
      <w:pPr>
        <w:pStyle w:val="StlusFlkvrBal125cm"/>
        <w:rPr>
          <w:noProof/>
        </w:rPr>
      </w:pPr>
      <w:r>
        <w:rPr>
          <w:noProof/>
        </w:rPr>
        <w:t>2. fennáll az …pont alapján</w:t>
      </w:r>
    </w:p>
    <w:p w14:paraId="4DA0332A" w14:textId="77777777" w:rsidR="00341E5B" w:rsidRPr="00FD2C1C" w:rsidRDefault="00341E5B" w:rsidP="00341E5B">
      <w:pPr>
        <w:spacing w:before="12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14:paraId="15D7AFB2" w14:textId="77777777" w:rsidR="00341E5B" w:rsidRDefault="00341E5B" w:rsidP="00341E5B">
      <w:pPr>
        <w:tabs>
          <w:tab w:val="end" w:leader="dot" w:pos="450pt"/>
        </w:tabs>
      </w:pPr>
      <w:r>
        <w:tab/>
      </w:r>
    </w:p>
    <w:p w14:paraId="0E7C068D" w14:textId="77777777" w:rsidR="00341E5B" w:rsidRDefault="00341E5B" w:rsidP="00341E5B">
      <w:pPr>
        <w:tabs>
          <w:tab w:val="end" w:leader="dot" w:pos="450pt"/>
        </w:tabs>
      </w:pPr>
      <w:r>
        <w:tab/>
      </w:r>
    </w:p>
    <w:p w14:paraId="4713FC41" w14:textId="77777777" w:rsidR="00341E5B" w:rsidRDefault="00341E5B" w:rsidP="00341E5B">
      <w:pPr>
        <w:tabs>
          <w:tab w:val="end" w:leader="dot" w:pos="450pt"/>
        </w:tabs>
      </w:pPr>
      <w:r>
        <w:tab/>
      </w:r>
    </w:p>
    <w:p w14:paraId="64C129D2" w14:textId="77777777" w:rsidR="00341E5B" w:rsidRDefault="00341E5B" w:rsidP="00341E5B">
      <w:pPr>
        <w:tabs>
          <w:tab w:val="end" w:leader="dot" w:pos="450pt"/>
        </w:tabs>
      </w:pPr>
      <w:r>
        <w:tab/>
      </w:r>
    </w:p>
    <w:p w14:paraId="616E3FD1" w14:textId="77777777" w:rsidR="00341E5B" w:rsidRDefault="00341E5B" w:rsidP="00341E5B">
      <w:pPr>
        <w:spacing w:before="12pt"/>
        <w:rPr>
          <w:b/>
        </w:rPr>
      </w:pPr>
      <w:r>
        <w:rPr>
          <w:b/>
        </w:rPr>
        <w:t>Kijelentem, hogy az ös</w:t>
      </w:r>
      <w:r w:rsidRPr="00FD2C1C">
        <w:rPr>
          <w:b/>
        </w:rPr>
        <w:t>szeférhetetlenség</w:t>
      </w:r>
      <w:r>
        <w:rPr>
          <w:b/>
        </w:rPr>
        <w:t xml:space="preserve"> megszüntetésére az alábbiak szerint intézkedtem:</w:t>
      </w:r>
    </w:p>
    <w:p w14:paraId="5D932FA8" w14:textId="77777777" w:rsidR="00341E5B" w:rsidRDefault="00341E5B" w:rsidP="00341E5B">
      <w:pPr>
        <w:tabs>
          <w:tab w:val="end" w:leader="dot" w:pos="450pt"/>
        </w:tabs>
      </w:pPr>
      <w:r>
        <w:tab/>
      </w:r>
    </w:p>
    <w:p w14:paraId="72982E19" w14:textId="77777777" w:rsidR="00341E5B" w:rsidRDefault="00341E5B" w:rsidP="00341E5B">
      <w:pPr>
        <w:tabs>
          <w:tab w:val="end" w:leader="dot" w:pos="450pt"/>
        </w:tabs>
      </w:pPr>
      <w:r>
        <w:tab/>
      </w:r>
    </w:p>
    <w:p w14:paraId="532D6EC4" w14:textId="77777777" w:rsidR="00341E5B" w:rsidRDefault="00341E5B" w:rsidP="00341E5B">
      <w:pPr>
        <w:tabs>
          <w:tab w:val="end" w:leader="dot" w:pos="450pt"/>
        </w:tabs>
      </w:pPr>
      <w:r>
        <w:tab/>
      </w:r>
    </w:p>
    <w:p w14:paraId="10FF2E72" w14:textId="77777777" w:rsidR="00341E5B" w:rsidRDefault="00341E5B" w:rsidP="00341E5B">
      <w:pPr>
        <w:tabs>
          <w:tab w:val="end" w:leader="dot" w:pos="450pt"/>
        </w:tabs>
      </w:pPr>
      <w:r>
        <w:tab/>
      </w:r>
    </w:p>
    <w:p w14:paraId="28A58BB4" w14:textId="77777777" w:rsidR="00341E5B" w:rsidRPr="00FD2C1C" w:rsidRDefault="00341E5B" w:rsidP="00341E5B">
      <w:pPr>
        <w:spacing w:before="12pt"/>
        <w:rPr>
          <w:b/>
        </w:rPr>
      </w:pPr>
      <w:r>
        <w:rPr>
          <w:b/>
        </w:rPr>
        <w:t>Kijelentem, hogy az érintettség közzétételét külön űrlap csatolásával egyidejűleg kezdeményezem.</w:t>
      </w:r>
    </w:p>
    <w:p w14:paraId="71ED4C62" w14:textId="77777777" w:rsidR="00341E5B" w:rsidRDefault="00341E5B" w:rsidP="00341E5B">
      <w:pPr>
        <w:rPr>
          <w:b/>
        </w:rPr>
      </w:pPr>
      <w:r w:rsidRPr="005A5FB9">
        <w:rPr>
          <w:b/>
        </w:rPr>
        <w:lastRenderedPageBreak/>
        <w:t>Tudomásul veszem, hogy ha az érintettséget megalapozó körülmény a pályázat benyújtása után, de a támogatási döntés előtt következik be, köteles vagyok 8 munkanapon belül kezdeményezni e körülménynek a közzétételét.</w:t>
      </w:r>
    </w:p>
    <w:p w14:paraId="37983D32" w14:textId="77777777" w:rsidR="00341E5B" w:rsidRPr="000F5995" w:rsidRDefault="00341E5B" w:rsidP="00234FA8">
      <w:pPr>
        <w:spacing w:before="12pt"/>
        <w:rPr>
          <w:sz w:val="20"/>
        </w:rPr>
      </w:pPr>
      <w:r w:rsidRPr="000F5995">
        <w:rPr>
          <w:sz w:val="20"/>
        </w:rPr>
        <w:t>2007. évi CLXXXI. törvény 6. § (1) Nem indulhat pályázóként, és nem részesülhet támogatásban</w:t>
      </w:r>
    </w:p>
    <w:p w14:paraId="667068B9" w14:textId="77777777" w:rsidR="00341E5B" w:rsidRPr="000F5995" w:rsidRDefault="00341E5B" w:rsidP="00341E5B">
      <w:pPr>
        <w:ind w:start="9pt"/>
        <w:rPr>
          <w:sz w:val="20"/>
        </w:rPr>
      </w:pPr>
      <w:proofErr w:type="gramStart"/>
      <w:r w:rsidRPr="000F5995">
        <w:rPr>
          <w:sz w:val="20"/>
        </w:rPr>
        <w:t>a</w:t>
      </w:r>
      <w:proofErr w:type="gramEnd"/>
      <w:r w:rsidRPr="000F5995">
        <w:rPr>
          <w:sz w:val="20"/>
        </w:rPr>
        <w:t>) aki a pályázati eljárásban döntés-előkészítőként közreműködő vagy döntéshozó,</w:t>
      </w:r>
    </w:p>
    <w:p w14:paraId="016E7EF1" w14:textId="77777777" w:rsidR="00341E5B" w:rsidRPr="000F5995" w:rsidRDefault="00341E5B" w:rsidP="00341E5B">
      <w:pPr>
        <w:ind w:start="9pt"/>
        <w:rPr>
          <w:sz w:val="20"/>
        </w:rPr>
      </w:pPr>
      <w:r w:rsidRPr="000F5995">
        <w:rPr>
          <w:sz w:val="20"/>
        </w:rPr>
        <w:t>b) a kizárt közjogi tisztségviselő,</w:t>
      </w:r>
    </w:p>
    <w:p w14:paraId="07088F17" w14:textId="77777777" w:rsidR="00341E5B" w:rsidRPr="000F5995" w:rsidRDefault="00341E5B" w:rsidP="00341E5B">
      <w:pPr>
        <w:ind w:start="9pt"/>
        <w:rPr>
          <w:sz w:val="20"/>
        </w:rPr>
      </w:pPr>
      <w:r w:rsidRPr="000F5995">
        <w:rPr>
          <w:sz w:val="20"/>
        </w:rPr>
        <w:t>c) az a)-b) pont alá tartozó személy közeli hozzátartozója,</w:t>
      </w:r>
    </w:p>
    <w:p w14:paraId="6E6606EC" w14:textId="77777777" w:rsidR="00341E5B" w:rsidRPr="000F5995" w:rsidRDefault="00341E5B" w:rsidP="00341E5B">
      <w:pPr>
        <w:ind w:start="9pt"/>
        <w:rPr>
          <w:sz w:val="20"/>
        </w:rPr>
      </w:pPr>
      <w:r w:rsidRPr="000F5995">
        <w:rPr>
          <w:sz w:val="20"/>
        </w:rPr>
        <w:t>d) az a)-c) pontban megjelölt személy tulajdonában álló gazdasági társaság,</w:t>
      </w:r>
    </w:p>
    <w:p w14:paraId="5B247F76" w14:textId="77777777" w:rsidR="00341E5B" w:rsidRPr="000F5995" w:rsidRDefault="00341E5B" w:rsidP="00341E5B">
      <w:pPr>
        <w:ind w:start="9pt"/>
        <w:rPr>
          <w:sz w:val="20"/>
        </w:rPr>
      </w:pPr>
      <w:r w:rsidRPr="000F5995">
        <w:rPr>
          <w:sz w:val="20"/>
        </w:rPr>
        <w:t xml:space="preserve">e) olyan gazdasági társaság, alapítvány, társadalmi szervezet, egyház vagy szakszervezet, illetve ezek önálló jogi személyiséggel rendelkező olyan szervezeti egysége, amelyben az a)-c) pont alá tartozó </w:t>
      </w:r>
      <w:proofErr w:type="gramStart"/>
      <w:r w:rsidRPr="000F5995">
        <w:rPr>
          <w:sz w:val="20"/>
        </w:rPr>
        <w:t>személy vezető</w:t>
      </w:r>
      <w:proofErr w:type="gramEnd"/>
      <w:r w:rsidRPr="000F5995">
        <w:rPr>
          <w:sz w:val="20"/>
        </w:rPr>
        <w:t xml:space="preserve"> tisztségviselő, az alapítvány kezelő szervének, szervezetének tagja, tisztségviselője, a társadalmi szervezet, az egyház vagy a szakszervezet ügyintéző vagy képviseleti szervének tagja,</w:t>
      </w:r>
    </w:p>
    <w:p w14:paraId="223AAD82" w14:textId="77777777" w:rsidR="00341E5B" w:rsidRPr="000F5995" w:rsidRDefault="00341E5B" w:rsidP="00341E5B">
      <w:pPr>
        <w:ind w:start="18pt" w:hanging="9pt"/>
        <w:rPr>
          <w:sz w:val="20"/>
        </w:rPr>
      </w:pPr>
      <w:proofErr w:type="gramStart"/>
      <w:r w:rsidRPr="000F5995">
        <w:rPr>
          <w:sz w:val="20"/>
        </w:rPr>
        <w:t>f</w:t>
      </w:r>
      <w:proofErr w:type="gramEnd"/>
      <w:r w:rsidRPr="000F5995">
        <w:rPr>
          <w:sz w:val="20"/>
        </w:rPr>
        <w:t>) az a társadalmi szervezet, egyház vagy szakszervezet, illetve ezek önálló jogi személyiséggel rendelkező azon szervezeti egysége,</w:t>
      </w:r>
    </w:p>
    <w:p w14:paraId="401F0D52" w14:textId="77777777" w:rsidR="00341E5B" w:rsidRPr="000F5995" w:rsidRDefault="00341E5B" w:rsidP="00341E5B">
      <w:pPr>
        <w:ind w:start="27pt" w:hanging="9pt"/>
        <w:rPr>
          <w:sz w:val="20"/>
        </w:rPr>
      </w:pPr>
      <w:proofErr w:type="gramStart"/>
      <w:r w:rsidRPr="000F5995">
        <w:rPr>
          <w:sz w:val="20"/>
        </w:rPr>
        <w:t>fa</w:t>
      </w:r>
      <w:proofErr w:type="gramEnd"/>
      <w:r w:rsidRPr="000F5995">
        <w:rPr>
          <w:sz w:val="20"/>
        </w:rPr>
        <w:t>) amely a pályázat kiírását megelőző öt évben együttműködési megállapodást kötött vagy tartott fenn Magyarországon bejegyzett párttal (a továbbiakban: párt),</w:t>
      </w:r>
    </w:p>
    <w:p w14:paraId="024EEC5E" w14:textId="77777777" w:rsidR="00341E5B" w:rsidRPr="000F5995" w:rsidRDefault="00341E5B" w:rsidP="00341E5B">
      <w:pPr>
        <w:ind w:start="27pt" w:hanging="9pt"/>
        <w:rPr>
          <w:sz w:val="20"/>
        </w:rPr>
      </w:pPr>
      <w:proofErr w:type="spellStart"/>
      <w:r w:rsidRPr="000F5995">
        <w:rPr>
          <w:sz w:val="20"/>
        </w:rPr>
        <w:t>fb</w:t>
      </w:r>
      <w:proofErr w:type="spellEnd"/>
      <w:r w:rsidRPr="000F5995">
        <w:rPr>
          <w:sz w:val="20"/>
        </w:rPr>
        <w:t>) amely a pályázat kiírását megelőző öt évben párttal közös jelöltet állított országgyűlési, európai parlamenti vagy helyi önkormányzati választáson,</w:t>
      </w:r>
    </w:p>
    <w:p w14:paraId="28CE8301" w14:textId="77777777" w:rsidR="00341E5B" w:rsidRPr="005C57A5" w:rsidRDefault="00341E5B" w:rsidP="00341E5B">
      <w:pPr>
        <w:ind w:start="18pt" w:hanging="9pt"/>
        <w:rPr>
          <w:sz w:val="20"/>
        </w:rPr>
      </w:pPr>
      <w:proofErr w:type="gramStart"/>
      <w:r w:rsidRPr="005C57A5">
        <w:rPr>
          <w:sz w:val="20"/>
        </w:rPr>
        <w:t>g</w:t>
      </w:r>
      <w:proofErr w:type="gramEnd"/>
      <w:r w:rsidRPr="005C57A5">
        <w:rPr>
          <w:sz w:val="20"/>
        </w:rPr>
        <w:t>) akinek a részvételből való kizártságának tényét www.kozpenzpalyazat.gov.hu honlapon közzétették.</w:t>
      </w:r>
    </w:p>
    <w:p w14:paraId="15848154" w14:textId="77777777" w:rsidR="00341E5B" w:rsidRPr="000F5995" w:rsidRDefault="00341E5B" w:rsidP="00341E5B">
      <w:pPr>
        <w:spacing w:before="6pt"/>
        <w:ind w:firstLine="9.05pt"/>
        <w:rPr>
          <w:sz w:val="20"/>
        </w:rPr>
      </w:pPr>
      <w:r w:rsidRPr="000F5995">
        <w:rPr>
          <w:sz w:val="20"/>
        </w:rPr>
        <w:t xml:space="preserve">(2) Az (1) bekezdés </w:t>
      </w:r>
      <w:r w:rsidRPr="000F5995">
        <w:rPr>
          <w:i/>
          <w:iCs/>
          <w:sz w:val="20"/>
        </w:rPr>
        <w:t xml:space="preserve">e) </w:t>
      </w:r>
      <w:r w:rsidRPr="000F5995">
        <w:rPr>
          <w:sz w:val="20"/>
        </w:rPr>
        <w:t>pontját nem kell alkalmazni a regionális fejlesztési tanács által törvény előírása alapján létrehozott társaságra, ha a támogatás célja a fejlesztési támogatások elosztása intézményrendszere működésének támogatása, továbbá olyan támogatás, amelynek előkészítésében, lebonyolításában a társaság nem vesz részt, illetve a támogatással kapcsolatos döntésre befolyással nem rendelkezik.</w:t>
      </w:r>
    </w:p>
    <w:p w14:paraId="17623455" w14:textId="77777777" w:rsidR="00341E5B" w:rsidRPr="000F5995" w:rsidRDefault="00341E5B" w:rsidP="00341E5B">
      <w:pPr>
        <w:spacing w:before="6pt"/>
        <w:ind w:firstLine="9.05pt"/>
        <w:rPr>
          <w:sz w:val="20"/>
        </w:rPr>
      </w:pPr>
      <w:r w:rsidRPr="000F5995">
        <w:rPr>
          <w:sz w:val="20"/>
        </w:rPr>
        <w:t xml:space="preserve">(5) Az (1) bekezdés </w:t>
      </w:r>
      <w:r w:rsidRPr="000F5995">
        <w:rPr>
          <w:i/>
          <w:iCs/>
          <w:sz w:val="20"/>
        </w:rPr>
        <w:t xml:space="preserve">e) </w:t>
      </w:r>
      <w:r w:rsidRPr="000F5995">
        <w:rPr>
          <w:sz w:val="20"/>
        </w:rPr>
        <w:t>pontja alkalmazásában nem minősül alapítványnak a külön törvény alapján létrehozott, a párt működését segítő tudományos, ismeretterjesztő, kutatási, oktatási tevékenységet végző alapítvány.</w:t>
      </w:r>
    </w:p>
    <w:p w14:paraId="2D7E58ED" w14:textId="77777777" w:rsidR="00341E5B" w:rsidRPr="000F5995" w:rsidRDefault="00341E5B" w:rsidP="00341E5B">
      <w:pPr>
        <w:spacing w:before="12pt"/>
        <w:rPr>
          <w:bCs/>
          <w:sz w:val="20"/>
        </w:rPr>
      </w:pPr>
      <w:r w:rsidRPr="000F5995">
        <w:rPr>
          <w:bCs/>
          <w:sz w:val="20"/>
        </w:rPr>
        <w:t>2007. évi CLXXXI. törvény 8. § (1) Ha a pályázó</w:t>
      </w:r>
    </w:p>
    <w:p w14:paraId="632650D7" w14:textId="77777777" w:rsidR="00341E5B" w:rsidRPr="000F5995" w:rsidRDefault="00341E5B" w:rsidP="00341E5B">
      <w:pPr>
        <w:ind w:start="18pt" w:hanging="9pt"/>
        <w:rPr>
          <w:bCs/>
          <w:sz w:val="20"/>
        </w:rPr>
      </w:pPr>
      <w:proofErr w:type="gramStart"/>
      <w:r w:rsidRPr="000F5995">
        <w:rPr>
          <w:bCs/>
          <w:sz w:val="20"/>
        </w:rPr>
        <w:t>a</w:t>
      </w:r>
      <w:proofErr w:type="gramEnd"/>
      <w:r w:rsidRPr="000F5995">
        <w:rPr>
          <w:bCs/>
          <w:sz w:val="20"/>
        </w:rPr>
        <w:t>) a pályázati eljárásban döntés-előkészítőként közreműködő vagy döntést hozó szervnél munkavégzésre irányuló jogviszonyban áll,</w:t>
      </w:r>
    </w:p>
    <w:p w14:paraId="4FF832A7" w14:textId="77777777" w:rsidR="00341E5B" w:rsidRPr="005C57A5" w:rsidRDefault="00341E5B" w:rsidP="00341E5B">
      <w:pPr>
        <w:ind w:start="18pt" w:hanging="9pt"/>
        <w:rPr>
          <w:bCs/>
          <w:sz w:val="20"/>
        </w:rPr>
      </w:pPr>
      <w:r w:rsidRPr="005C57A5">
        <w:rPr>
          <w:bCs/>
          <w:sz w:val="20"/>
        </w:rPr>
        <w:t>b) nem kizárt közjogi tisztségviselő,</w:t>
      </w:r>
    </w:p>
    <w:p w14:paraId="7FBC15BE" w14:textId="77777777" w:rsidR="00341E5B" w:rsidRPr="005C57A5" w:rsidRDefault="00341E5B" w:rsidP="00341E5B">
      <w:pPr>
        <w:ind w:start="18pt" w:hanging="9pt"/>
        <w:rPr>
          <w:bCs/>
          <w:sz w:val="20"/>
        </w:rPr>
      </w:pPr>
      <w:r w:rsidRPr="005C57A5">
        <w:rPr>
          <w:bCs/>
          <w:sz w:val="20"/>
        </w:rPr>
        <w:t>c) az a)-b) pont alá tartozó személy közeli hozzátartozója,</w:t>
      </w:r>
    </w:p>
    <w:p w14:paraId="6D9B1B7F" w14:textId="77777777" w:rsidR="00341E5B" w:rsidRPr="005C57A5" w:rsidRDefault="00341E5B" w:rsidP="00341E5B">
      <w:pPr>
        <w:ind w:start="18pt" w:hanging="9pt"/>
        <w:rPr>
          <w:bCs/>
          <w:sz w:val="20"/>
        </w:rPr>
      </w:pPr>
      <w:r w:rsidRPr="005C57A5">
        <w:rPr>
          <w:bCs/>
          <w:sz w:val="20"/>
        </w:rPr>
        <w:t>d) az a)-c) pontban megjelölt személy tulajdonában álló gazdasági társaság,</w:t>
      </w:r>
    </w:p>
    <w:p w14:paraId="727AD28A" w14:textId="77777777" w:rsidR="00341E5B" w:rsidRPr="000F5995" w:rsidRDefault="00341E5B" w:rsidP="00341E5B">
      <w:pPr>
        <w:ind w:start="18pt" w:hanging="9pt"/>
        <w:rPr>
          <w:bCs/>
          <w:sz w:val="20"/>
        </w:rPr>
      </w:pPr>
      <w:r w:rsidRPr="000F5995">
        <w:rPr>
          <w:bCs/>
          <w:sz w:val="20"/>
        </w:rPr>
        <w:t xml:space="preserve">e) olyan gazdasági társaság, alapítvány, társadalmi szervezet, egyház vagy szakszervezet, amelyben az a)-c) pont alá tartozó </w:t>
      </w:r>
      <w:proofErr w:type="gramStart"/>
      <w:r w:rsidRPr="000F5995">
        <w:rPr>
          <w:bCs/>
          <w:sz w:val="20"/>
        </w:rPr>
        <w:t>személy vezető</w:t>
      </w:r>
      <w:proofErr w:type="gramEnd"/>
      <w:r w:rsidRPr="000F5995">
        <w:rPr>
          <w:bCs/>
          <w:sz w:val="20"/>
        </w:rPr>
        <w:t xml:space="preserve"> tisztségviselő, az alapítvány kezelő szervének, szervezetének tagja, tisztségviselője vagy a társadalmi szervezet ügyintéző vagy képviseleti szervének tagja,</w:t>
      </w:r>
    </w:p>
    <w:p w14:paraId="6CEBFEA0" w14:textId="77777777" w:rsidR="00341E5B" w:rsidRPr="000F5995" w:rsidRDefault="00341E5B" w:rsidP="00341E5B">
      <w:pPr>
        <w:rPr>
          <w:sz w:val="20"/>
        </w:rPr>
      </w:pPr>
      <w:proofErr w:type="gramStart"/>
      <w:r w:rsidRPr="000F5995">
        <w:rPr>
          <w:sz w:val="20"/>
        </w:rPr>
        <w:t>köteles</w:t>
      </w:r>
      <w:proofErr w:type="gramEnd"/>
      <w:r w:rsidRPr="000F5995">
        <w:rPr>
          <w:sz w:val="20"/>
        </w:rPr>
        <w:t xml:space="preserve"> kezdeményezni e körülménynek a honlapon történő közzétételét a pályázat benyújtásával egyidejűleg.</w:t>
      </w:r>
    </w:p>
    <w:p w14:paraId="34944220" w14:textId="77777777" w:rsidR="00341E5B" w:rsidRPr="000F5995" w:rsidRDefault="00341E5B" w:rsidP="00341E5B">
      <w:pPr>
        <w:spacing w:before="12pt"/>
        <w:rPr>
          <w:sz w:val="20"/>
        </w:rPr>
      </w:pPr>
      <w:proofErr w:type="gramStart"/>
      <w:r w:rsidRPr="000F5995">
        <w:rPr>
          <w:i/>
          <w:sz w:val="20"/>
        </w:rPr>
        <w:t>döntés-előkészítésben</w:t>
      </w:r>
      <w:proofErr w:type="gramEnd"/>
      <w:r w:rsidRPr="000F5995">
        <w:rPr>
          <w:i/>
          <w:sz w:val="20"/>
        </w:rPr>
        <w:t xml:space="preserve"> közreműködő:</w:t>
      </w:r>
      <w:r w:rsidRPr="000F5995">
        <w:rPr>
          <w:sz w:val="20"/>
        </w:rPr>
        <w:t xml:space="preserve"> az a természetes személy, aki</w:t>
      </w:r>
    </w:p>
    <w:p w14:paraId="36B9A529" w14:textId="77777777" w:rsidR="00341E5B" w:rsidRPr="000F5995" w:rsidRDefault="00341E5B" w:rsidP="00341E5B">
      <w:pPr>
        <w:ind w:start="18pt" w:hanging="9pt"/>
        <w:rPr>
          <w:sz w:val="20"/>
        </w:rPr>
      </w:pPr>
      <w:proofErr w:type="gramStart"/>
      <w:r w:rsidRPr="000F5995">
        <w:rPr>
          <w:sz w:val="20"/>
        </w:rPr>
        <w:t>a</w:t>
      </w:r>
      <w:proofErr w:type="gramEnd"/>
      <w:r w:rsidRPr="000F5995">
        <w:rPr>
          <w:sz w:val="20"/>
        </w:rPr>
        <w:t>) munkaviszony jellegű jogviszonyban vagy polgári jogi jogviszony alapján részt vesz a pályázati kiírás vagy a támogatási döntés előkészítésében,</w:t>
      </w:r>
    </w:p>
    <w:p w14:paraId="0B01E014" w14:textId="77777777" w:rsidR="00341E5B" w:rsidRPr="000F5995" w:rsidRDefault="00341E5B" w:rsidP="00341E5B">
      <w:pPr>
        <w:ind w:start="18pt" w:hanging="9pt"/>
        <w:rPr>
          <w:sz w:val="20"/>
        </w:rPr>
      </w:pPr>
      <w:r w:rsidRPr="000F5995">
        <w:rPr>
          <w:sz w:val="20"/>
        </w:rPr>
        <w:t>b) támogatási döntés meghozatalára irányuló eljárásban javaslattételi, véleményezési joggal rendelkezik, vagy ilyen joggal rendelkező testület tagja;</w:t>
      </w:r>
    </w:p>
    <w:p w14:paraId="61FE0BFF" w14:textId="77777777" w:rsidR="00341E5B" w:rsidRPr="000F5995" w:rsidRDefault="00341E5B" w:rsidP="00341E5B">
      <w:pPr>
        <w:rPr>
          <w:sz w:val="20"/>
        </w:rPr>
      </w:pPr>
      <w:proofErr w:type="gramStart"/>
      <w:r w:rsidRPr="000F5995">
        <w:rPr>
          <w:i/>
          <w:sz w:val="20"/>
        </w:rPr>
        <w:t>döntéshozó</w:t>
      </w:r>
      <w:proofErr w:type="gramEnd"/>
      <w:r w:rsidRPr="000F5995">
        <w:rPr>
          <w:i/>
          <w:sz w:val="20"/>
        </w:rPr>
        <w:t>:</w:t>
      </w:r>
      <w:r w:rsidRPr="000F5995">
        <w:rPr>
          <w:sz w:val="20"/>
        </w:rPr>
        <w:t xml:space="preserve"> az a természetes személy, aki</w:t>
      </w:r>
    </w:p>
    <w:p w14:paraId="6A1F2055" w14:textId="77777777" w:rsidR="00341E5B" w:rsidRPr="000F5995" w:rsidRDefault="00341E5B" w:rsidP="00341E5B">
      <w:pPr>
        <w:ind w:start="18pt" w:hanging="9pt"/>
        <w:rPr>
          <w:sz w:val="20"/>
        </w:rPr>
      </w:pPr>
      <w:proofErr w:type="gramStart"/>
      <w:r w:rsidRPr="000F5995">
        <w:rPr>
          <w:sz w:val="20"/>
        </w:rPr>
        <w:t>a</w:t>
      </w:r>
      <w:proofErr w:type="gramEnd"/>
      <w:r w:rsidRPr="000F5995">
        <w:rPr>
          <w:sz w:val="20"/>
        </w:rPr>
        <w:t>) feladat- és hatásköre alapján a támogatási döntés meghozatalára jogosult, vagy az erre jogosult szerv vezetője vagy testület tagja,</w:t>
      </w:r>
    </w:p>
    <w:p w14:paraId="47284FE5" w14:textId="77777777" w:rsidR="00341E5B" w:rsidRPr="000F5995" w:rsidRDefault="00341E5B" w:rsidP="00341E5B">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14:paraId="708DD70F" w14:textId="77777777" w:rsidR="00341E5B" w:rsidRPr="000F5995" w:rsidRDefault="00341E5B" w:rsidP="00341E5B">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w:t>
      </w:r>
      <w:proofErr w:type="gramStart"/>
      <w:r w:rsidRPr="000F5995">
        <w:rPr>
          <w:sz w:val="20"/>
        </w:rPr>
        <w:t>társaság vezető</w:t>
      </w:r>
      <w:proofErr w:type="gramEnd"/>
      <w:r w:rsidRPr="000F5995">
        <w:rPr>
          <w:sz w:val="20"/>
        </w:rPr>
        <w:t xml:space="preserve"> tisztségviselői, felügyelő bizottsága tagjai, illetve az Ágazati Operatív Programok Közreműködő szervezetei vezető tisztségviselői és ellenőrző szervének tagjai;</w:t>
      </w:r>
    </w:p>
    <w:p w14:paraId="0C80569C" w14:textId="77777777" w:rsidR="00341E5B" w:rsidRPr="000F5995" w:rsidRDefault="00341E5B" w:rsidP="00341E5B">
      <w:pPr>
        <w:ind w:start="9pt" w:hanging="9pt"/>
        <w:rPr>
          <w:sz w:val="20"/>
        </w:rPr>
      </w:pPr>
      <w:r w:rsidRPr="000F5995">
        <w:rPr>
          <w:sz w:val="20"/>
        </w:rPr>
        <w:t xml:space="preserve"> </w:t>
      </w:r>
      <w:proofErr w:type="gramStart"/>
      <w:r w:rsidRPr="000F5995">
        <w:rPr>
          <w:i/>
          <w:sz w:val="20"/>
        </w:rPr>
        <w:t>nem</w:t>
      </w:r>
      <w:proofErr w:type="gramEnd"/>
      <w:r w:rsidRPr="000F5995">
        <w:rPr>
          <w:i/>
          <w:sz w:val="20"/>
        </w:rPr>
        <w:t xml:space="preserve">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14:paraId="32875166" w14:textId="77777777" w:rsidR="00341E5B" w:rsidRPr="000F5995" w:rsidRDefault="00341E5B" w:rsidP="00341E5B">
      <w:pPr>
        <w:ind w:start="9pt" w:hanging="9pt"/>
        <w:rPr>
          <w:sz w:val="20"/>
        </w:rPr>
      </w:pPr>
      <w:proofErr w:type="gramStart"/>
      <w:r w:rsidRPr="000F5995">
        <w:rPr>
          <w:i/>
          <w:sz w:val="20"/>
        </w:rPr>
        <w:lastRenderedPageBreak/>
        <w:t>közeli hozzátartozó:</w:t>
      </w:r>
      <w:r w:rsidRPr="000F5995">
        <w:rPr>
          <w:sz w:val="20"/>
        </w:rPr>
        <w:t xml:space="preserve"> a Polgári Törvénykönyvről szóló 1959. évi IV. törvény (a továbbiakban: Ptk.) által meghatározott közeli hozzátartozó: „a házastárs, az </w:t>
      </w:r>
      <w:proofErr w:type="spellStart"/>
      <w:r w:rsidRPr="000F5995">
        <w:rPr>
          <w:sz w:val="20"/>
        </w:rPr>
        <w:t>egyeneságbeli</w:t>
      </w:r>
      <w:proofErr w:type="spellEnd"/>
      <w:r w:rsidRPr="000F5995">
        <w:rPr>
          <w:sz w:val="20"/>
        </w:rPr>
        <w:t xml:space="preserve"> rokon, az örökbefogadott, a mostoha- és neveltgyermek, az örökbefogadó-, a mostoha- és a nevelőszülő, valamint a testvér; hozzátartozó továbbá: az élettárs, az </w:t>
      </w:r>
      <w:proofErr w:type="spellStart"/>
      <w:r w:rsidRPr="000F5995">
        <w:rPr>
          <w:sz w:val="20"/>
        </w:rPr>
        <w:t>egyeneságbeli</w:t>
      </w:r>
      <w:proofErr w:type="spellEnd"/>
      <w:r w:rsidRPr="000F5995">
        <w:rPr>
          <w:sz w:val="20"/>
        </w:rPr>
        <w:t xml:space="preserve"> rokon házastársa, a jegyes, a házastárs </w:t>
      </w:r>
      <w:proofErr w:type="spellStart"/>
      <w:r w:rsidRPr="000F5995">
        <w:rPr>
          <w:sz w:val="20"/>
        </w:rPr>
        <w:t>egyeneságbeli</w:t>
      </w:r>
      <w:proofErr w:type="spellEnd"/>
      <w:r w:rsidRPr="000F5995">
        <w:rPr>
          <w:sz w:val="20"/>
        </w:rPr>
        <w:t xml:space="preserve"> rokona és testvére, valamint a testvér házastársa”;</w:t>
      </w:r>
      <w:proofErr w:type="gramEnd"/>
    </w:p>
    <w:p w14:paraId="0C4A8EC6" w14:textId="77777777" w:rsidR="00341E5B" w:rsidRPr="000F5995" w:rsidRDefault="00341E5B" w:rsidP="00341E5B">
      <w:pPr>
        <w:ind w:start="9pt" w:hanging="9pt"/>
        <w:rPr>
          <w:sz w:val="20"/>
        </w:rPr>
      </w:pPr>
      <w:proofErr w:type="gramStart"/>
      <w:r w:rsidRPr="000F5995">
        <w:rPr>
          <w:i/>
          <w:sz w:val="20"/>
        </w:rPr>
        <w:t>vezető</w:t>
      </w:r>
      <w:proofErr w:type="gramEnd"/>
      <w:r w:rsidRPr="000F5995">
        <w:rPr>
          <w:i/>
          <w:sz w:val="20"/>
        </w:rPr>
        <w:t xml:space="preserve"> tisztségviselő:</w:t>
      </w:r>
      <w:r w:rsidRPr="000F5995">
        <w:rPr>
          <w:sz w:val="20"/>
        </w:rPr>
        <w:t xml:space="preserve"> a gazdasági társaságokról szóló törvény által meghatározott vezető tisztségviselő.</w:t>
      </w:r>
    </w:p>
    <w:p w14:paraId="2353F7CE" w14:textId="77777777" w:rsidR="00341E5B" w:rsidRPr="000F5995" w:rsidRDefault="00341E5B" w:rsidP="00341E5B">
      <w:pPr>
        <w:rPr>
          <w:i/>
          <w:sz w:val="20"/>
        </w:rPr>
      </w:pPr>
      <w:proofErr w:type="gramStart"/>
      <w:r w:rsidRPr="000F5995">
        <w:rPr>
          <w:i/>
          <w:sz w:val="20"/>
        </w:rPr>
        <w:t>valamely</w:t>
      </w:r>
      <w:proofErr w:type="gramEnd"/>
      <w:r w:rsidRPr="000F5995">
        <w:rPr>
          <w:i/>
          <w:sz w:val="20"/>
        </w:rPr>
        <w:t xml:space="preserve"> személy tulajdonában álló gazdasági társaság:</w:t>
      </w:r>
    </w:p>
    <w:p w14:paraId="67566450" w14:textId="77777777" w:rsidR="00341E5B" w:rsidRPr="000F5995" w:rsidRDefault="00341E5B" w:rsidP="00341E5B">
      <w:pPr>
        <w:ind w:start="9pt"/>
        <w:rPr>
          <w:sz w:val="20"/>
        </w:rPr>
      </w:pPr>
      <w:proofErr w:type="gramStart"/>
      <w:r w:rsidRPr="000F5995">
        <w:rPr>
          <w:sz w:val="20"/>
        </w:rPr>
        <w:t>a</w:t>
      </w:r>
      <w:proofErr w:type="gramEnd"/>
      <w:r w:rsidRPr="000F5995">
        <w:rPr>
          <w:sz w:val="20"/>
        </w:rPr>
        <w:t>) a legalább 5%-</w:t>
      </w:r>
      <w:proofErr w:type="spellStart"/>
      <w:r w:rsidRPr="000F5995">
        <w:rPr>
          <w:sz w:val="20"/>
        </w:rPr>
        <w:t>os</w:t>
      </w:r>
      <w:proofErr w:type="spellEnd"/>
      <w:r w:rsidRPr="000F5995">
        <w:rPr>
          <w:sz w:val="20"/>
        </w:rPr>
        <w:t xml:space="preserve"> tulajdonában álló nyilvánosan működő részvénytársaság,</w:t>
      </w:r>
    </w:p>
    <w:p w14:paraId="78534007" w14:textId="77777777" w:rsidR="00341E5B" w:rsidRPr="000F5995" w:rsidRDefault="00341E5B" w:rsidP="00341E5B">
      <w:pPr>
        <w:ind w:start="18pt" w:hanging="9pt"/>
        <w:rPr>
          <w:sz w:val="20"/>
        </w:rPr>
      </w:pPr>
      <w:r w:rsidRPr="000F5995">
        <w:rPr>
          <w:sz w:val="20"/>
        </w:rPr>
        <w:t xml:space="preserve">b) a bármilyen </w:t>
      </w:r>
      <w:proofErr w:type="gramStart"/>
      <w:r w:rsidRPr="000F5995">
        <w:rPr>
          <w:sz w:val="20"/>
        </w:rPr>
        <w:t>arányban tulajdonában</w:t>
      </w:r>
      <w:proofErr w:type="gramEnd"/>
      <w:r w:rsidRPr="000F5995">
        <w:rPr>
          <w:sz w:val="20"/>
        </w:rPr>
        <w:t xml:space="preserve"> álló gazdasági társaság (ide nem értve a nyilvánosan működő részvénytársaságot),</w:t>
      </w:r>
    </w:p>
    <w:p w14:paraId="2CCC4D1F" w14:textId="77777777" w:rsidR="00341E5B" w:rsidRPr="000F5995" w:rsidRDefault="00341E5B" w:rsidP="00341E5B">
      <w:pPr>
        <w:ind w:start="18pt" w:hanging="9pt"/>
        <w:rPr>
          <w:sz w:val="20"/>
        </w:rPr>
      </w:pPr>
      <w:r w:rsidRPr="000F5995">
        <w:rPr>
          <w:sz w:val="20"/>
        </w:rPr>
        <w:t>c) a tulajdonában álló b) pont szerinti társaság</w:t>
      </w:r>
    </w:p>
    <w:p w14:paraId="34B76C6A" w14:textId="77777777" w:rsidR="00341E5B" w:rsidRPr="000F5995" w:rsidRDefault="00341E5B" w:rsidP="00341E5B">
      <w:pPr>
        <w:ind w:start="27pt" w:hanging="9pt"/>
        <w:rPr>
          <w:sz w:val="20"/>
        </w:rPr>
      </w:pPr>
      <w:proofErr w:type="spellStart"/>
      <w:r w:rsidRPr="000F5995">
        <w:rPr>
          <w:sz w:val="20"/>
        </w:rPr>
        <w:t>ca</w:t>
      </w:r>
      <w:proofErr w:type="spellEnd"/>
      <w:r w:rsidRPr="000F5995">
        <w:rPr>
          <w:sz w:val="20"/>
        </w:rPr>
        <w:t>) legalább 5%-</w:t>
      </w:r>
      <w:proofErr w:type="spellStart"/>
      <w:r w:rsidRPr="000F5995">
        <w:rPr>
          <w:sz w:val="20"/>
        </w:rPr>
        <w:t>os</w:t>
      </w:r>
      <w:proofErr w:type="spellEnd"/>
      <w:r w:rsidRPr="000F5995">
        <w:rPr>
          <w:sz w:val="20"/>
        </w:rPr>
        <w:t xml:space="preserve"> tulajdonában álló nyilvánosan működő részvénytársaság,</w:t>
      </w:r>
    </w:p>
    <w:p w14:paraId="7BC6E34A" w14:textId="77777777" w:rsidR="00341E5B" w:rsidRPr="000F5995" w:rsidRDefault="00341E5B" w:rsidP="00341E5B">
      <w:pPr>
        <w:ind w:start="27pt" w:hanging="9pt"/>
        <w:rPr>
          <w:sz w:val="20"/>
        </w:rPr>
      </w:pPr>
      <w:proofErr w:type="spellStart"/>
      <w:r w:rsidRPr="000F5995">
        <w:rPr>
          <w:sz w:val="20"/>
        </w:rPr>
        <w:t>cb</w:t>
      </w:r>
      <w:proofErr w:type="spellEnd"/>
      <w:r w:rsidRPr="000F5995">
        <w:rPr>
          <w:sz w:val="20"/>
        </w:rPr>
        <w:t>) bármilyen arányú tulajdonában álló gazdasági társaság (ide nem értve a nyilvánosan működő részvénytársaságot).</w:t>
      </w:r>
    </w:p>
    <w:p w14:paraId="180A8459" w14:textId="77777777" w:rsidR="001D5FD9" w:rsidRPr="00E32F48" w:rsidRDefault="001D5FD9" w:rsidP="00E70344">
      <w:pPr>
        <w:pStyle w:val="Keltezs"/>
      </w:pPr>
      <w:r w:rsidRPr="00E32F48">
        <w:t>Kelt</w:t>
      </w:r>
      <w:proofErr w:type="gramStart"/>
      <w:r w:rsidRPr="00E32F48">
        <w:t>: …</w:t>
      </w:r>
      <w:proofErr w:type="gramEnd"/>
      <w:r w:rsidRPr="00E32F48">
        <w:t>………………………………..</w:t>
      </w:r>
    </w:p>
    <w:p w14:paraId="6684048D" w14:textId="77777777" w:rsidR="001D5FD9" w:rsidRPr="00E32F48" w:rsidRDefault="00234FA8" w:rsidP="00D32F50">
      <w:pPr>
        <w:pStyle w:val="alrs"/>
      </w:pPr>
      <w:r>
        <w:tab/>
      </w:r>
      <w:r>
        <w:tab/>
      </w:r>
      <w:r w:rsidR="001D5FD9" w:rsidRPr="00E32F48">
        <w:t>………………………………………</w:t>
      </w:r>
    </w:p>
    <w:p w14:paraId="71AF743B" w14:textId="77777777" w:rsidR="001D5FD9" w:rsidRPr="00E32F48" w:rsidRDefault="00405E6B" w:rsidP="00D32F50">
      <w:pPr>
        <w:pStyle w:val="alrs"/>
      </w:pPr>
      <w:r>
        <w:tab/>
      </w:r>
      <w:r w:rsidR="00E70344">
        <w:tab/>
      </w:r>
      <w:proofErr w:type="gramStart"/>
      <w:r w:rsidR="001D5FD9" w:rsidRPr="00E32F48">
        <w:t>aláírás</w:t>
      </w:r>
      <w:proofErr w:type="gramEnd"/>
      <w:r w:rsidR="001D5FD9" w:rsidRPr="00E32F48">
        <w:t>/cégszerű aláírás</w:t>
      </w:r>
    </w:p>
    <w:p w14:paraId="730AE18F" w14:textId="77777777" w:rsidR="001D5FD9" w:rsidRPr="00FD5FFD" w:rsidRDefault="0007003C" w:rsidP="006B7C53">
      <w:pPr>
        <w:pStyle w:val="Mellkletstblacm"/>
      </w:pPr>
      <w:r>
        <w:br w:type="page"/>
      </w:r>
      <w:r w:rsidR="001D5FD9" w:rsidRPr="00FD5FFD">
        <w:lastRenderedPageBreak/>
        <w:t>KÖZZÉTÉTELI KÉRELEM</w:t>
      </w:r>
    </w:p>
    <w:p w14:paraId="037C1AF9" w14:textId="77777777" w:rsidR="001D5FD9" w:rsidRPr="00FD5FFD" w:rsidRDefault="001D5FD9" w:rsidP="001D5FD9">
      <w:pPr>
        <w:jc w:val="center"/>
        <w:rPr>
          <w:b/>
          <w:bCs/>
        </w:rPr>
      </w:pPr>
      <w:proofErr w:type="gramStart"/>
      <w:r w:rsidRPr="00FD5FFD">
        <w:rPr>
          <w:b/>
          <w:bCs/>
        </w:rPr>
        <w:t>a</w:t>
      </w:r>
      <w:proofErr w:type="gramEnd"/>
      <w:r w:rsidRPr="00FD5FFD">
        <w:rPr>
          <w:b/>
          <w:bCs/>
        </w:rPr>
        <w:t xml:space="preserve"> közpénzekből nyújtott támogatások átláthatóságáról szóló 2007. évi CLXXXI. törvény  8. § (1) bekezdés szerinti érintettségéről</w:t>
      </w:r>
    </w:p>
    <w:p w14:paraId="4B2364D9" w14:textId="77777777" w:rsidR="00234FA8" w:rsidRPr="00C14EFD" w:rsidRDefault="00234FA8" w:rsidP="00234FA8">
      <w:pPr>
        <w:tabs>
          <w:tab w:val="end" w:leader="dot" w:pos="450pt"/>
        </w:tabs>
        <w:spacing w:before="24pt"/>
      </w:pPr>
      <w:r w:rsidRPr="00C14EFD">
        <w:t>A Pályázó neve</w:t>
      </w:r>
      <w:r>
        <w:t xml:space="preserve"> (cégneve)</w:t>
      </w:r>
      <w:r w:rsidRPr="00C14EFD">
        <w:t>:</w:t>
      </w:r>
      <w:r>
        <w:tab/>
      </w:r>
    </w:p>
    <w:p w14:paraId="27E0C0FC" w14:textId="77777777" w:rsidR="00234FA8" w:rsidRDefault="00234FA8" w:rsidP="00234FA8">
      <w:pPr>
        <w:spacing w:before="9pt"/>
      </w:pPr>
      <w:r w:rsidRPr="00C14EFD">
        <w:t>Természetes személy</w:t>
      </w:r>
      <w:r>
        <w:t xml:space="preserve"> esetén:</w:t>
      </w:r>
    </w:p>
    <w:p w14:paraId="74584974" w14:textId="77777777" w:rsidR="00234FA8" w:rsidRPr="00C14EFD" w:rsidRDefault="00234FA8" w:rsidP="00234FA8">
      <w:pPr>
        <w:tabs>
          <w:tab w:val="end" w:leader="dot" w:pos="450pt"/>
        </w:tabs>
        <w:ind w:firstLine="35.40pt"/>
      </w:pPr>
      <w:r>
        <w:t>L</w:t>
      </w:r>
      <w:r w:rsidRPr="00C14EFD">
        <w:t>akcíme:</w:t>
      </w:r>
      <w:r>
        <w:tab/>
      </w:r>
    </w:p>
    <w:p w14:paraId="7A06D309" w14:textId="77777777" w:rsidR="00234FA8" w:rsidRPr="00C14EFD" w:rsidRDefault="00234FA8" w:rsidP="00234FA8">
      <w:pPr>
        <w:tabs>
          <w:tab w:val="end" w:leader="dot" w:pos="450pt"/>
        </w:tabs>
        <w:ind w:firstLine="35.40pt"/>
      </w:pPr>
      <w:r>
        <w:t>Születési helye, ideje:</w:t>
      </w:r>
      <w:r>
        <w:tab/>
      </w:r>
    </w:p>
    <w:p w14:paraId="72DAEFAF" w14:textId="77777777" w:rsidR="00234FA8" w:rsidRDefault="00234FA8" w:rsidP="00234FA8">
      <w:pPr>
        <w:spacing w:before="9pt"/>
      </w:pPr>
      <w:r w:rsidRPr="00C14EFD">
        <w:t>Gazd</w:t>
      </w:r>
      <w:r>
        <w:t>asági társaság esetén:</w:t>
      </w:r>
    </w:p>
    <w:p w14:paraId="542A10AC" w14:textId="77777777" w:rsidR="00234FA8" w:rsidRPr="00C14EFD" w:rsidRDefault="00234FA8" w:rsidP="00234FA8">
      <w:pPr>
        <w:tabs>
          <w:tab w:val="end" w:leader="dot" w:pos="450pt"/>
        </w:tabs>
        <w:ind w:firstLine="35.40pt"/>
      </w:pPr>
      <w:r>
        <w:t>S</w:t>
      </w:r>
      <w:r w:rsidRPr="00C14EFD">
        <w:t>zékhelye:</w:t>
      </w:r>
      <w:r>
        <w:tab/>
      </w:r>
    </w:p>
    <w:p w14:paraId="6CCE7950" w14:textId="77777777" w:rsidR="00234FA8" w:rsidRDefault="00234FA8" w:rsidP="00234FA8">
      <w:pPr>
        <w:tabs>
          <w:tab w:val="end" w:leader="dot" w:pos="450pt"/>
        </w:tabs>
        <w:ind w:firstLine="35.40pt"/>
      </w:pPr>
      <w:r w:rsidRPr="00C14EFD">
        <w:t>Cégjegyzékszáma:</w:t>
      </w:r>
      <w:r>
        <w:tab/>
      </w:r>
    </w:p>
    <w:p w14:paraId="4810E24E" w14:textId="77777777" w:rsidR="00234FA8" w:rsidRPr="00C14EFD" w:rsidRDefault="00234FA8" w:rsidP="00234FA8">
      <w:pPr>
        <w:tabs>
          <w:tab w:val="end" w:leader="dot" w:pos="450pt"/>
        </w:tabs>
        <w:ind w:firstLine="35.40pt"/>
      </w:pPr>
      <w:r w:rsidRPr="00C14EFD">
        <w:t>Adószáma:</w:t>
      </w:r>
      <w:r>
        <w:tab/>
      </w:r>
    </w:p>
    <w:p w14:paraId="4AC6A812" w14:textId="77777777" w:rsidR="00234FA8" w:rsidRPr="00C14EFD" w:rsidRDefault="00234FA8" w:rsidP="00234FA8">
      <w:pPr>
        <w:tabs>
          <w:tab w:val="end" w:leader="dot" w:pos="450pt"/>
        </w:tabs>
        <w:ind w:firstLine="35.40pt"/>
      </w:pPr>
      <w:r w:rsidRPr="00C14EFD">
        <w:t>Képviselőjének neve:</w:t>
      </w:r>
      <w:r>
        <w:tab/>
      </w:r>
    </w:p>
    <w:p w14:paraId="422A9D4B" w14:textId="77777777" w:rsidR="00234FA8" w:rsidRDefault="00234FA8" w:rsidP="00234FA8">
      <w:pPr>
        <w:spacing w:before="9pt"/>
      </w:pPr>
      <w:r w:rsidRPr="00C14EFD">
        <w:t>Egyéb szervezet esetén</w:t>
      </w:r>
      <w:r>
        <w:t>:</w:t>
      </w:r>
    </w:p>
    <w:p w14:paraId="77E12F84" w14:textId="77777777" w:rsidR="00234FA8" w:rsidRPr="00C14EFD" w:rsidRDefault="00234FA8" w:rsidP="00234FA8">
      <w:pPr>
        <w:tabs>
          <w:tab w:val="end" w:leader="dot" w:pos="450pt"/>
        </w:tabs>
        <w:ind w:firstLine="35.40pt"/>
      </w:pPr>
      <w:r>
        <w:t>S</w:t>
      </w:r>
      <w:r w:rsidRPr="00C14EFD">
        <w:t>zékhelye:</w:t>
      </w:r>
      <w:r>
        <w:tab/>
      </w:r>
    </w:p>
    <w:p w14:paraId="14E8E307" w14:textId="77777777" w:rsidR="00234FA8" w:rsidRPr="00C14EFD" w:rsidRDefault="00234FA8" w:rsidP="00234FA8">
      <w:pPr>
        <w:tabs>
          <w:tab w:val="end" w:leader="dot" w:pos="450pt"/>
        </w:tabs>
        <w:ind w:start="35.40pt"/>
      </w:pPr>
      <w:r w:rsidRPr="00C14EFD">
        <w:t>Képviselőjének neve:</w:t>
      </w:r>
      <w:r>
        <w:tab/>
      </w:r>
    </w:p>
    <w:p w14:paraId="455A31A0" w14:textId="77777777" w:rsidR="00234FA8" w:rsidRPr="00C14EFD" w:rsidRDefault="00234FA8" w:rsidP="00234FA8">
      <w:pPr>
        <w:tabs>
          <w:tab w:val="end" w:leader="dot" w:pos="450pt"/>
        </w:tabs>
        <w:ind w:firstLine="35.40pt"/>
      </w:pPr>
      <w:r w:rsidRPr="00C14EFD">
        <w:t>Nyilvántartásba vételi okirat száma:</w:t>
      </w:r>
      <w:r>
        <w:tab/>
      </w:r>
    </w:p>
    <w:p w14:paraId="302E95CD" w14:textId="77777777" w:rsidR="00234FA8" w:rsidRDefault="00234FA8" w:rsidP="00234FA8">
      <w:pPr>
        <w:pBdr>
          <w:bottom w:val="single" w:sz="12" w:space="9" w:color="auto"/>
        </w:pBdr>
        <w:tabs>
          <w:tab w:val="end" w:leader="dot" w:pos="450pt"/>
        </w:tabs>
        <w:ind w:firstLine="35.40pt"/>
      </w:pPr>
      <w:r w:rsidRPr="00C14EFD">
        <w:t>Nyilvántartásba vevő szerv megnevezése:</w:t>
      </w:r>
      <w:r>
        <w:tab/>
      </w:r>
    </w:p>
    <w:p w14:paraId="0635A8AD" w14:textId="77777777" w:rsidR="00234FA8" w:rsidRPr="00C14EFD" w:rsidRDefault="00234FA8" w:rsidP="00234FA8">
      <w:pPr>
        <w:spacing w:before="9pt"/>
      </w:pPr>
      <w:r w:rsidRPr="00C14EFD">
        <w:t>Kijelentem, hogy a közpénzekből nyújtott támogatások átláthatóságáról szóló 2007. évi CLXXXI. törvény 8.</w:t>
      </w:r>
      <w:r>
        <w:t xml:space="preserve"> </w:t>
      </w:r>
      <w:r w:rsidRPr="00C14EFD">
        <w:t xml:space="preserve">§ (1) bekezdés szerinti érintettség személyemmel, illetve a pályázóként megjelölt szervezettel szemben fennáll, mert </w:t>
      </w:r>
    </w:p>
    <w:p w14:paraId="5394A819" w14:textId="77777777" w:rsidR="00234FA8" w:rsidRPr="000F729E" w:rsidRDefault="000F729E" w:rsidP="00902B83">
      <w:pPr>
        <w:pStyle w:val="Albekezdsszmozott"/>
      </w:pPr>
      <w:proofErr w:type="gramStart"/>
      <w:r w:rsidRPr="00902B83">
        <w:rPr>
          <w:b/>
        </w:rPr>
        <w:t>a</w:t>
      </w:r>
      <w:proofErr w:type="gramEnd"/>
      <w:r w:rsidRPr="00902B83">
        <w:rPr>
          <w:b/>
        </w:rPr>
        <w:t>)</w:t>
      </w:r>
      <w:r w:rsidRPr="00902B83">
        <w:rPr>
          <w:b/>
        </w:rPr>
        <w:tab/>
      </w:r>
      <w:r w:rsidR="00234FA8" w:rsidRPr="00902B83">
        <w:rPr>
          <w:b/>
        </w:rPr>
        <w:t>A pályázati eljárásban döntés-előkészítőként közreműködő vagy döntéshozó szervnél munkavégzésre irányuló jogviszonyban állok, de a törvény értelmében nem minősülök döntés-előkészítőnek vagy döntéshozónak.</w:t>
      </w:r>
      <w:r w:rsidR="00234FA8">
        <w:t xml:space="preserve"> </w:t>
      </w:r>
      <w:r w:rsidR="00234FA8" w:rsidRPr="00D01EBA">
        <w:rPr>
          <w:i/>
        </w:rPr>
        <w:t xml:space="preserve">(Kizárólag természetes </w:t>
      </w:r>
      <w:proofErr w:type="gramStart"/>
      <w:r w:rsidR="00234FA8" w:rsidRPr="00D01EBA">
        <w:rPr>
          <w:i/>
        </w:rPr>
        <w:t>személy pályázó</w:t>
      </w:r>
      <w:proofErr w:type="gramEnd"/>
      <w:r w:rsidR="00234FA8" w:rsidRPr="00D01EBA">
        <w:rPr>
          <w:i/>
        </w:rPr>
        <w:t xml:space="preserve"> esetén!). </w:t>
      </w:r>
    </w:p>
    <w:p w14:paraId="0901AA37" w14:textId="77777777" w:rsidR="00234FA8" w:rsidRPr="00D01EBA" w:rsidRDefault="00234FA8" w:rsidP="00234FA8">
      <w:pPr>
        <w:spacing w:before="6pt"/>
        <w:rPr>
          <w:b/>
        </w:rPr>
      </w:pPr>
      <w:r w:rsidRPr="00D01EBA">
        <w:rPr>
          <w:b/>
        </w:rPr>
        <w:t>Indok</w:t>
      </w:r>
      <w:r>
        <w:rPr>
          <w:b/>
        </w:rPr>
        <w:t>olás:</w:t>
      </w:r>
    </w:p>
    <w:p w14:paraId="1FEBBF5F" w14:textId="77777777" w:rsidR="00234FA8" w:rsidRDefault="00234FA8" w:rsidP="00234FA8">
      <w:r>
        <w:t>M</w:t>
      </w:r>
      <w:r w:rsidRPr="00C14EFD">
        <w:t>unkavégzésre irányuló jogviszonyban állok</w:t>
      </w:r>
      <w:r>
        <w:t xml:space="preserve"> az alábbi szervezettel (a</w:t>
      </w:r>
      <w:r w:rsidRPr="00D01EBA">
        <w:rPr>
          <w:i/>
        </w:rPr>
        <w:t xml:space="preserve"> szervezet neve, székhe</w:t>
      </w:r>
      <w:r>
        <w:rPr>
          <w:i/>
        </w:rPr>
        <w:t xml:space="preserve">lye </w:t>
      </w:r>
      <w:r w:rsidRPr="00D01EBA">
        <w:rPr>
          <w:i/>
        </w:rPr>
        <w:t>beírandó)</w:t>
      </w:r>
      <w:r>
        <w:t>:</w:t>
      </w:r>
    </w:p>
    <w:p w14:paraId="32196C9D" w14:textId="77777777" w:rsidR="00234FA8" w:rsidRDefault="00234FA8" w:rsidP="00234FA8">
      <w:pPr>
        <w:tabs>
          <w:tab w:val="end" w:leader="dot" w:pos="450pt"/>
        </w:tabs>
      </w:pPr>
      <w:r>
        <w:tab/>
      </w:r>
    </w:p>
    <w:p w14:paraId="1468995B" w14:textId="77777777" w:rsidR="00234FA8" w:rsidRDefault="00234FA8" w:rsidP="00234FA8">
      <w:pPr>
        <w:tabs>
          <w:tab w:val="end" w:leader="dot" w:pos="450pt"/>
        </w:tabs>
      </w:pPr>
      <w:r>
        <w:tab/>
      </w:r>
    </w:p>
    <w:p w14:paraId="0BCFF521" w14:textId="77777777" w:rsidR="00234FA8" w:rsidRPr="00D01EBA" w:rsidRDefault="000F729E" w:rsidP="00902B83">
      <w:pPr>
        <w:pStyle w:val="Albekezdsszmozott"/>
        <w:rPr>
          <w:b/>
        </w:rPr>
      </w:pPr>
      <w:r>
        <w:rPr>
          <w:b/>
        </w:rPr>
        <w:t>b)</w:t>
      </w:r>
      <w:r>
        <w:rPr>
          <w:b/>
        </w:rPr>
        <w:tab/>
      </w:r>
      <w:r w:rsidR="00234FA8">
        <w:rPr>
          <w:b/>
        </w:rPr>
        <w:t>N</w:t>
      </w:r>
      <w:r w:rsidR="00234FA8" w:rsidRPr="00C14EFD">
        <w:rPr>
          <w:b/>
        </w:rPr>
        <w:t xml:space="preserve">em kizárt </w:t>
      </w:r>
      <w:r w:rsidR="00234FA8">
        <w:rPr>
          <w:b/>
        </w:rPr>
        <w:t xml:space="preserve">közjogi tisztségviselő vagyok </w:t>
      </w:r>
      <w:r w:rsidR="00234FA8" w:rsidRPr="00D01EBA">
        <w:t xml:space="preserve">(Kizárólag természetes </w:t>
      </w:r>
      <w:proofErr w:type="gramStart"/>
      <w:r w:rsidR="00234FA8" w:rsidRPr="00D01EBA">
        <w:t>személy pályázó</w:t>
      </w:r>
      <w:proofErr w:type="gramEnd"/>
      <w:r w:rsidR="00234FA8" w:rsidRPr="00D01EBA">
        <w:t xml:space="preserve"> esetén!)</w:t>
      </w:r>
    </w:p>
    <w:p w14:paraId="43FBA7E3" w14:textId="77777777" w:rsidR="00234FA8" w:rsidRPr="00A435FD" w:rsidRDefault="00234FA8" w:rsidP="00234FA8">
      <w:pPr>
        <w:spacing w:before="6pt"/>
        <w:rPr>
          <w:b/>
        </w:rPr>
      </w:pPr>
      <w:r w:rsidRPr="00A435FD">
        <w:rPr>
          <w:b/>
        </w:rPr>
        <w:t>Indok</w:t>
      </w:r>
      <w:r>
        <w:rPr>
          <w:b/>
        </w:rPr>
        <w:t>olás:</w:t>
      </w:r>
    </w:p>
    <w:p w14:paraId="28649272" w14:textId="77777777" w:rsidR="00234FA8" w:rsidRPr="00C14EFD" w:rsidRDefault="00234FA8" w:rsidP="00234FA8">
      <w:r>
        <w:t>A</w:t>
      </w:r>
      <w:r w:rsidRPr="00C14EFD">
        <w:t>z alábbiakban felsorolt tisztsé</w:t>
      </w:r>
      <w:r>
        <w:t>gek valamelyikével rendelkezem (a</w:t>
      </w:r>
      <w:r w:rsidRPr="00D01EBA">
        <w:rPr>
          <w:i/>
        </w:rPr>
        <w:t xml:space="preserve"> kívánt rész aláhúzandó)</w:t>
      </w:r>
      <w:r w:rsidRPr="00A07A73">
        <w:t>:</w:t>
      </w:r>
    </w:p>
    <w:p w14:paraId="3552F73B" w14:textId="77777777" w:rsidR="00234FA8" w:rsidRPr="00E205B8" w:rsidRDefault="00234FA8" w:rsidP="00234FA8">
      <w:proofErr w:type="gramStart"/>
      <w:r w:rsidRPr="00E205B8">
        <w:t>köztársasági</w:t>
      </w:r>
      <w:proofErr w:type="gramEnd"/>
      <w:r w:rsidRPr="00E205B8">
        <w:t xml:space="preserve">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w:t>
      </w:r>
      <w:r w:rsidRPr="00E205B8">
        <w:t xml:space="preserve"> a </w:t>
      </w:r>
      <w:proofErr w:type="spellStart"/>
      <w:r w:rsidRPr="00E205B8">
        <w:t>Knyt</w:t>
      </w:r>
      <w:proofErr w:type="spellEnd"/>
      <w:r w:rsidRPr="00E205B8">
        <w:t xml:space="preserve">. 2. § (1) bekezdés d) pont alá nem tartozó </w:t>
      </w:r>
      <w:r w:rsidR="00C32EAA">
        <w:t>–</w:t>
      </w:r>
      <w:r w:rsidRPr="00E205B8">
        <w:t xml:space="preserve"> vezetője és helyettesei, regionális fejlesztési tanács tagja</w:t>
      </w:r>
    </w:p>
    <w:p w14:paraId="4AE367C7" w14:textId="77777777" w:rsidR="00234FA8" w:rsidRPr="00C002A1" w:rsidRDefault="000F729E" w:rsidP="00902B83">
      <w:pPr>
        <w:pStyle w:val="Albekezdsszmozott"/>
        <w:rPr>
          <w:bCs/>
          <w:i/>
        </w:rPr>
      </w:pPr>
      <w:r w:rsidRPr="00902B83">
        <w:rPr>
          <w:b/>
        </w:rPr>
        <w:t>c)</w:t>
      </w:r>
      <w:r w:rsidRPr="00902B83">
        <w:rPr>
          <w:b/>
        </w:rPr>
        <w:tab/>
      </w:r>
      <w:r w:rsidR="00234FA8" w:rsidRPr="00902B83">
        <w:rPr>
          <w:b/>
        </w:rPr>
        <w:t>Az a)-b) pont alá tartozó személy közeli hozzátartozója vagyok</w:t>
      </w:r>
      <w:r w:rsidR="00234FA8" w:rsidRPr="00C14EFD">
        <w:t xml:space="preserve"> </w:t>
      </w:r>
      <w:r w:rsidR="00234FA8" w:rsidRPr="00D01EBA">
        <w:rPr>
          <w:i/>
        </w:rPr>
        <w:t>(</w:t>
      </w:r>
      <w:r w:rsidR="00234FA8">
        <w:rPr>
          <w:i/>
        </w:rPr>
        <w:t>K</w:t>
      </w:r>
      <w:r w:rsidR="00234FA8" w:rsidRPr="00D01EBA">
        <w:rPr>
          <w:i/>
        </w:rPr>
        <w:t xml:space="preserve">izárólag természetes </w:t>
      </w:r>
      <w:proofErr w:type="gramStart"/>
      <w:r w:rsidR="00234FA8" w:rsidRPr="00D01EBA">
        <w:rPr>
          <w:i/>
        </w:rPr>
        <w:t>személy pályázó</w:t>
      </w:r>
      <w:proofErr w:type="gramEnd"/>
      <w:r w:rsidR="00234FA8" w:rsidRPr="00D01EBA">
        <w:rPr>
          <w:i/>
        </w:rPr>
        <w:t xml:space="preserve"> esetén!)</w:t>
      </w:r>
    </w:p>
    <w:p w14:paraId="111112DD" w14:textId="77777777" w:rsidR="00234FA8" w:rsidRDefault="00234FA8" w:rsidP="00234FA8">
      <w:pPr>
        <w:spacing w:before="6pt"/>
        <w:rPr>
          <w:b/>
        </w:rPr>
      </w:pPr>
      <w:r>
        <w:rPr>
          <w:b/>
        </w:rPr>
        <w:br w:type="page"/>
      </w:r>
      <w:r w:rsidRPr="00A435FD">
        <w:rPr>
          <w:b/>
        </w:rPr>
        <w:lastRenderedPageBreak/>
        <w:t>Indok</w:t>
      </w:r>
      <w:r>
        <w:rPr>
          <w:b/>
        </w:rPr>
        <w:t>o</w:t>
      </w:r>
      <w:r w:rsidRPr="00A435FD">
        <w:rPr>
          <w:b/>
        </w:rPr>
        <w:t>lás:</w:t>
      </w:r>
    </w:p>
    <w:p w14:paraId="570D6C65" w14:textId="77777777" w:rsidR="00234FA8" w:rsidRDefault="00234FA8" w:rsidP="00234FA8">
      <w:r>
        <w:t xml:space="preserve">- </w:t>
      </w:r>
      <w:r w:rsidRPr="00C14EFD">
        <w:t>Közeli hozzátartozóm</w:t>
      </w:r>
      <w:r>
        <w:t xml:space="preserve"> neve</w:t>
      </w:r>
      <w:proofErr w:type="gramStart"/>
      <w:r>
        <w:t>: …</w:t>
      </w:r>
      <w:proofErr w:type="gramEnd"/>
      <w:r>
        <w:t>………………………………….., aki a</w:t>
      </w:r>
      <w:r w:rsidRPr="00C14EFD">
        <w:rPr>
          <w:b/>
        </w:rPr>
        <w:t xml:space="preserve"> </w:t>
      </w:r>
      <w:r w:rsidRPr="00C14EFD">
        <w:t>pályázati eljárásban döntés előkészítőként közreműködő, vagy döntéshozó szervnél munkavégzésre irányuló jogviszonyban áll, de a törvény értelmében nem minősül döntés-előkészítőnek vagy döntéshozónak.</w:t>
      </w:r>
      <w:r>
        <w:t xml:space="preserve"> </w:t>
      </w:r>
    </w:p>
    <w:p w14:paraId="39043CCD" w14:textId="77777777" w:rsidR="00234FA8" w:rsidRDefault="00234FA8" w:rsidP="00234FA8">
      <w:r>
        <w:t xml:space="preserve">- </w:t>
      </w:r>
      <w:r w:rsidRPr="00C14EFD">
        <w:t>Közeli hozzátartozóm nem kizárt közjogi tisztségviselő.</w:t>
      </w:r>
    </w:p>
    <w:p w14:paraId="729D63B4" w14:textId="77777777" w:rsidR="00234FA8" w:rsidRPr="00D01EBA" w:rsidRDefault="00234FA8" w:rsidP="00234FA8">
      <w:pPr>
        <w:rPr>
          <w:i/>
        </w:rPr>
      </w:pPr>
      <w:r>
        <w:rPr>
          <w:i/>
        </w:rPr>
        <w:t>(A kívánt rész aláhúzandó</w:t>
      </w:r>
      <w:r w:rsidRPr="00D01EBA">
        <w:rPr>
          <w:i/>
        </w:rPr>
        <w:t>!)</w:t>
      </w:r>
    </w:p>
    <w:p w14:paraId="1B06EB6D" w14:textId="77777777" w:rsidR="00234FA8" w:rsidRDefault="00234FA8" w:rsidP="00234FA8">
      <w:pPr>
        <w:spacing w:before="12pt"/>
        <w:rPr>
          <w:i/>
        </w:rPr>
      </w:pPr>
      <w:r>
        <w:t xml:space="preserve">A közeli hozzátartozói kapcsolat megjelölése </w:t>
      </w:r>
      <w:r w:rsidRPr="00D01EBA">
        <w:rPr>
          <w:i/>
        </w:rPr>
        <w:t>(</w:t>
      </w:r>
      <w:r>
        <w:rPr>
          <w:i/>
        </w:rPr>
        <w:t>a</w:t>
      </w:r>
      <w:r w:rsidRPr="00D01EBA">
        <w:rPr>
          <w:i/>
        </w:rPr>
        <w:t xml:space="preserve"> kívánt rész aláhúzandó</w:t>
      </w:r>
      <w:r>
        <w:rPr>
          <w:i/>
        </w:rPr>
        <w:t>):</w:t>
      </w:r>
    </w:p>
    <w:p w14:paraId="738271F6" w14:textId="77777777" w:rsidR="00234FA8" w:rsidRDefault="00234FA8" w:rsidP="00234FA8">
      <w:proofErr w:type="gramStart"/>
      <w:r w:rsidRPr="002264B0">
        <w:t>házastárs</w:t>
      </w:r>
      <w:proofErr w:type="gramEnd"/>
      <w:r w:rsidRPr="002264B0">
        <w:t xml:space="preserve">, </w:t>
      </w:r>
      <w:proofErr w:type="spellStart"/>
      <w:r w:rsidRPr="002264B0">
        <w:t>egyeneságbeli</w:t>
      </w:r>
      <w:proofErr w:type="spellEnd"/>
      <w:r w:rsidRPr="002264B0">
        <w:t xml:space="preserve"> rokon, örökbefogadott, mostoha- és neveltgyermek, örökbefoga</w:t>
      </w:r>
      <w:r>
        <w:t>dó-</w:t>
      </w:r>
      <w:r w:rsidRPr="002264B0">
        <w:t>, mostoha- és nevelőszülő, testvér</w:t>
      </w:r>
    </w:p>
    <w:p w14:paraId="6E5AE180" w14:textId="77777777" w:rsidR="00234FA8" w:rsidRPr="00C002A1" w:rsidRDefault="000F729E" w:rsidP="00902B83">
      <w:pPr>
        <w:pStyle w:val="Albekezdsszmozott"/>
        <w:rPr>
          <w:bCs/>
          <w:i/>
        </w:rPr>
      </w:pPr>
      <w:r w:rsidRPr="00902B83">
        <w:rPr>
          <w:b/>
        </w:rPr>
        <w:t>d)</w:t>
      </w:r>
      <w:r w:rsidRPr="00902B83">
        <w:rPr>
          <w:b/>
        </w:rPr>
        <w:tab/>
      </w:r>
      <w:r w:rsidR="00234FA8" w:rsidRPr="00902B83">
        <w:rPr>
          <w:b/>
        </w:rPr>
        <w:t>A pályázóként megjelölt szervezet olyan gazdasági társaság, amely az a)-c) pontban megjelölt személy tulajdonában áll</w:t>
      </w:r>
      <w:r w:rsidR="00234FA8" w:rsidRPr="000F729E">
        <w:t xml:space="preserve"> </w:t>
      </w:r>
      <w:r w:rsidR="00234FA8" w:rsidRPr="005C57A5">
        <w:rPr>
          <w:i/>
        </w:rPr>
        <w:t xml:space="preserve">(Kizárólag gazdasági </w:t>
      </w:r>
      <w:proofErr w:type="gramStart"/>
      <w:r w:rsidR="00234FA8" w:rsidRPr="005C57A5">
        <w:rPr>
          <w:i/>
        </w:rPr>
        <w:t>társaság pályázó</w:t>
      </w:r>
      <w:proofErr w:type="gramEnd"/>
      <w:r w:rsidR="00234FA8" w:rsidRPr="005C57A5">
        <w:rPr>
          <w:i/>
        </w:rPr>
        <w:t xml:space="preserve"> esetén!).</w:t>
      </w:r>
    </w:p>
    <w:p w14:paraId="2F89E483" w14:textId="77777777" w:rsidR="00234FA8" w:rsidRPr="002264B0" w:rsidRDefault="00234FA8" w:rsidP="00234FA8">
      <w:pPr>
        <w:spacing w:before="6pt"/>
        <w:rPr>
          <w:b/>
        </w:rPr>
      </w:pPr>
      <w:r w:rsidRPr="002264B0">
        <w:rPr>
          <w:b/>
        </w:rPr>
        <w:t>Indok</w:t>
      </w:r>
      <w:r>
        <w:rPr>
          <w:b/>
        </w:rPr>
        <w:t>o</w:t>
      </w:r>
      <w:r w:rsidRPr="002264B0">
        <w:rPr>
          <w:b/>
        </w:rPr>
        <w:t>lás:</w:t>
      </w:r>
    </w:p>
    <w:p w14:paraId="5810368D" w14:textId="77777777" w:rsidR="00234FA8" w:rsidRDefault="00234FA8" w:rsidP="00234FA8">
      <w:pPr>
        <w:tabs>
          <w:tab w:val="end" w:leader="dot" w:pos="306pt"/>
        </w:tabs>
      </w:pPr>
      <w:r>
        <w:t>A</w:t>
      </w:r>
      <w:r w:rsidRPr="00C14EFD">
        <w:t>z érintett tulaj</w:t>
      </w:r>
      <w:r>
        <w:t xml:space="preserve">donos neve: </w:t>
      </w:r>
      <w:r>
        <w:tab/>
      </w:r>
    </w:p>
    <w:p w14:paraId="0109AB93" w14:textId="77777777" w:rsidR="00234FA8" w:rsidRDefault="00234FA8" w:rsidP="00234FA8">
      <w:pPr>
        <w:tabs>
          <w:tab w:val="end" w:leader="dot" w:pos="450pt"/>
        </w:tabs>
      </w:pPr>
      <w:proofErr w:type="gramStart"/>
      <w:r>
        <w:t>a</w:t>
      </w:r>
      <w:proofErr w:type="gramEnd"/>
      <w:r>
        <w:t xml:space="preserve">.) </w:t>
      </w:r>
      <w:r w:rsidRPr="00C14EFD">
        <w:t>Szervezet megnevezése, amellyel munkavégzésre irányuló jogviszony</w:t>
      </w:r>
      <w:r>
        <w:t>ban áll</w:t>
      </w:r>
      <w:r w:rsidRPr="002264B0">
        <w:rPr>
          <w:i/>
        </w:rPr>
        <w:t xml:space="preserve"> </w:t>
      </w:r>
      <w:r w:rsidRPr="00D01EBA">
        <w:rPr>
          <w:i/>
        </w:rPr>
        <w:t>(</w:t>
      </w:r>
      <w:r>
        <w:rPr>
          <w:i/>
        </w:rPr>
        <w:t>a</w:t>
      </w:r>
      <w:r w:rsidRPr="00D01EBA">
        <w:rPr>
          <w:i/>
        </w:rPr>
        <w:t xml:space="preserve"> szervezet neve, székhelye beírandó)</w:t>
      </w:r>
      <w:r>
        <w:rPr>
          <w:i/>
        </w:rPr>
        <w:t xml:space="preserve">: </w:t>
      </w:r>
      <w:r>
        <w:tab/>
      </w:r>
    </w:p>
    <w:p w14:paraId="6B07CC8A" w14:textId="77777777" w:rsidR="00234FA8" w:rsidRDefault="00234FA8" w:rsidP="00234FA8">
      <w:pPr>
        <w:tabs>
          <w:tab w:val="end" w:leader="dot" w:pos="450pt"/>
        </w:tabs>
      </w:pPr>
      <w:r>
        <w:tab/>
      </w:r>
    </w:p>
    <w:p w14:paraId="253EB56F" w14:textId="77777777" w:rsidR="00234FA8" w:rsidRPr="00D01EBA" w:rsidRDefault="00234FA8" w:rsidP="00234FA8">
      <w:r>
        <w:t xml:space="preserve">b.) </w:t>
      </w:r>
      <w:r w:rsidRPr="00C14EFD">
        <w:t>Közjogi tisztségének megjelölése</w:t>
      </w:r>
      <w:r>
        <w:t xml:space="preserve"> </w:t>
      </w:r>
      <w:r w:rsidRPr="00D01EBA">
        <w:rPr>
          <w:i/>
        </w:rPr>
        <w:t>(</w:t>
      </w:r>
      <w:r>
        <w:rPr>
          <w:i/>
        </w:rPr>
        <w:t>a</w:t>
      </w:r>
      <w:r w:rsidRPr="00D01EBA">
        <w:rPr>
          <w:i/>
        </w:rPr>
        <w:t xml:space="preserve"> </w:t>
      </w:r>
      <w:r>
        <w:rPr>
          <w:i/>
        </w:rPr>
        <w:t>tisztség</w:t>
      </w:r>
      <w:r w:rsidRPr="00D01EBA">
        <w:rPr>
          <w:i/>
        </w:rPr>
        <w:t xml:space="preserve"> beírandó)</w:t>
      </w:r>
      <w:r>
        <w:rPr>
          <w:i/>
        </w:rPr>
        <w:t>:</w:t>
      </w:r>
    </w:p>
    <w:p w14:paraId="71C32688" w14:textId="77777777" w:rsidR="00234FA8" w:rsidRDefault="00234FA8" w:rsidP="00234FA8">
      <w:pPr>
        <w:tabs>
          <w:tab w:val="end" w:leader="dot" w:pos="450pt"/>
        </w:tabs>
      </w:pPr>
      <w:r>
        <w:tab/>
      </w:r>
    </w:p>
    <w:p w14:paraId="66AA2CFC" w14:textId="77777777" w:rsidR="00234FA8" w:rsidRPr="00E25186" w:rsidRDefault="00234FA8" w:rsidP="00234FA8">
      <w:pPr>
        <w:rPr>
          <w:i/>
        </w:rPr>
      </w:pPr>
      <w:proofErr w:type="gramStart"/>
      <w:r>
        <w:t>c.</w:t>
      </w:r>
      <w:proofErr w:type="gramEnd"/>
      <w:r>
        <w:t xml:space="preserve">) </w:t>
      </w:r>
      <w:r w:rsidRPr="00E25186">
        <w:t xml:space="preserve">A közeli hozzátartozói kapcsolat megjelölése </w:t>
      </w:r>
      <w:r w:rsidRPr="00E25186">
        <w:rPr>
          <w:i/>
        </w:rPr>
        <w:t>(a kívánt rész aláhúzandó):</w:t>
      </w:r>
    </w:p>
    <w:p w14:paraId="298CA9DF" w14:textId="77777777" w:rsidR="00234FA8" w:rsidRPr="00E25186" w:rsidRDefault="00234FA8" w:rsidP="00234FA8">
      <w:proofErr w:type="gramStart"/>
      <w:r w:rsidRPr="00E25186">
        <w:t>házastárs</w:t>
      </w:r>
      <w:proofErr w:type="gramEnd"/>
      <w:r w:rsidRPr="00E25186">
        <w:t xml:space="preserve">, </w:t>
      </w:r>
      <w:proofErr w:type="spellStart"/>
      <w:r w:rsidRPr="00E25186">
        <w:t>egyeneságbeli</w:t>
      </w:r>
      <w:proofErr w:type="spellEnd"/>
      <w:r w:rsidRPr="00E25186">
        <w:t xml:space="preserve"> rokon, örökbefogadott, mostoha- és neveltgyermek, örökbefogadó-, mostoha- és nevelőszülő, testvér</w:t>
      </w:r>
    </w:p>
    <w:p w14:paraId="145DA030" w14:textId="77777777" w:rsidR="00234FA8" w:rsidRPr="000F729E" w:rsidRDefault="000F729E" w:rsidP="000F729E">
      <w:pPr>
        <w:pStyle w:val="Albekezdsszmozott"/>
      </w:pPr>
      <w:proofErr w:type="gramStart"/>
      <w:r w:rsidRPr="000F729E">
        <w:t>e</w:t>
      </w:r>
      <w:proofErr w:type="gramEnd"/>
      <w:r w:rsidRPr="000F729E">
        <w:t>)</w:t>
      </w:r>
      <w:r w:rsidRPr="000F729E">
        <w:tab/>
      </w:r>
      <w:r w:rsidR="00234FA8" w:rsidRPr="000F729E">
        <w:t>A pályázóként megjelölt gazdasági társaság, alapítvány, társadalmi szervezet, egyház, vagy szakszervezet tekintetében az érintettség fennáll, mert</w:t>
      </w:r>
    </w:p>
    <w:p w14:paraId="66D7128C" w14:textId="77777777" w:rsidR="00234FA8" w:rsidRPr="00C14EFD" w:rsidRDefault="00234FA8" w:rsidP="005D5AF6">
      <w:pPr>
        <w:numPr>
          <w:ilvl w:val="0"/>
          <w:numId w:val="6"/>
        </w:numPr>
        <w:autoSpaceDE/>
        <w:autoSpaceDN/>
        <w:rPr>
          <w:b/>
        </w:rPr>
      </w:pPr>
      <w:r w:rsidRPr="00C14EFD">
        <w:rPr>
          <w:b/>
        </w:rPr>
        <w:t>vezető tisztségviselője</w:t>
      </w:r>
    </w:p>
    <w:p w14:paraId="63EF7F24" w14:textId="77777777" w:rsidR="00234FA8" w:rsidRPr="00C14EFD" w:rsidRDefault="00234FA8" w:rsidP="005D5AF6">
      <w:pPr>
        <w:numPr>
          <w:ilvl w:val="0"/>
          <w:numId w:val="6"/>
        </w:numPr>
        <w:autoSpaceDE/>
        <w:autoSpaceDN/>
        <w:rPr>
          <w:b/>
        </w:rPr>
      </w:pPr>
      <w:r w:rsidRPr="00C14EFD">
        <w:rPr>
          <w:b/>
        </w:rPr>
        <w:t xml:space="preserve">az </w:t>
      </w:r>
      <w:proofErr w:type="gramStart"/>
      <w:r w:rsidRPr="00C14EFD">
        <w:rPr>
          <w:b/>
        </w:rPr>
        <w:t>alapítvány kezelő</w:t>
      </w:r>
      <w:proofErr w:type="gramEnd"/>
      <w:r w:rsidRPr="00C14EFD">
        <w:rPr>
          <w:b/>
        </w:rPr>
        <w:t xml:space="preserve"> szervének, szervezetének tagja, tisztségviselője,</w:t>
      </w:r>
    </w:p>
    <w:p w14:paraId="75ED72B3" w14:textId="77777777" w:rsidR="00234FA8" w:rsidRPr="00C14EFD" w:rsidRDefault="00234FA8" w:rsidP="005D5AF6">
      <w:pPr>
        <w:numPr>
          <w:ilvl w:val="0"/>
          <w:numId w:val="6"/>
        </w:numPr>
        <w:autoSpaceDE/>
        <w:autoSpaceDN/>
        <w:rPr>
          <w:b/>
        </w:rPr>
      </w:pPr>
      <w:r w:rsidRPr="00C14EFD">
        <w:rPr>
          <w:b/>
        </w:rPr>
        <w:t xml:space="preserve">vagy társadalmi szervezet ügyintéző, vagy képviseleti szervének tagja  </w:t>
      </w:r>
    </w:p>
    <w:p w14:paraId="31562913" w14:textId="77777777" w:rsidR="00234FA8" w:rsidRPr="00C14EFD" w:rsidRDefault="00234FA8" w:rsidP="00234FA8">
      <w:pPr>
        <w:ind w:start="18pt"/>
        <w:rPr>
          <w:b/>
        </w:rPr>
      </w:pPr>
      <w:proofErr w:type="gramStart"/>
      <w:r w:rsidRPr="00C14EFD">
        <w:rPr>
          <w:b/>
        </w:rPr>
        <w:t>a</w:t>
      </w:r>
      <w:proofErr w:type="gramEnd"/>
      <w:r w:rsidRPr="00C14EFD">
        <w:rPr>
          <w:b/>
        </w:rPr>
        <w:t xml:space="preserve"> pályázati eljárásban döntés előkészítőként közreműködő szervnél, vagy döntést hozó szervnél munkavégzésre irányuló jogviszonyban álló személy, nem kizárt közjogi tisztségviselő, vagy e </w:t>
      </w:r>
      <w:r>
        <w:rPr>
          <w:b/>
        </w:rPr>
        <w:t>személyek közeli hozzátartozója.</w:t>
      </w:r>
    </w:p>
    <w:p w14:paraId="5172950B" w14:textId="77777777" w:rsidR="00234FA8" w:rsidRPr="002264B0" w:rsidRDefault="00234FA8" w:rsidP="00234FA8">
      <w:pPr>
        <w:spacing w:before="6pt"/>
        <w:rPr>
          <w:b/>
        </w:rPr>
      </w:pPr>
      <w:r w:rsidRPr="002264B0">
        <w:rPr>
          <w:b/>
        </w:rPr>
        <w:t>Indokolás:</w:t>
      </w:r>
    </w:p>
    <w:p w14:paraId="33CCAA5A" w14:textId="77777777" w:rsidR="00234FA8" w:rsidRDefault="00234FA8" w:rsidP="00234FA8">
      <w:pPr>
        <w:rPr>
          <w:i/>
        </w:rPr>
      </w:pPr>
      <w:r>
        <w:t>A</w:t>
      </w:r>
      <w:r w:rsidRPr="00C14EFD">
        <w:t>z é</w:t>
      </w:r>
      <w:r>
        <w:t xml:space="preserve">rintettséget megalapozó személy </w:t>
      </w:r>
      <w:r w:rsidRPr="00C14EFD">
        <w:t xml:space="preserve">társaságban betöltött </w:t>
      </w:r>
      <w:proofErr w:type="gramStart"/>
      <w:r w:rsidRPr="00C14EFD">
        <w:t>pozíciója</w:t>
      </w:r>
      <w:proofErr w:type="gramEnd"/>
      <w:r>
        <w:t xml:space="preserve"> </w:t>
      </w:r>
      <w:r w:rsidRPr="000B1FE7">
        <w:rPr>
          <w:i/>
        </w:rPr>
        <w:t>(a</w:t>
      </w:r>
      <w:r>
        <w:rPr>
          <w:i/>
        </w:rPr>
        <w:t xml:space="preserve"> </w:t>
      </w:r>
      <w:r w:rsidRPr="000B1FE7">
        <w:rPr>
          <w:i/>
        </w:rPr>
        <w:t>pozíció beírandó):</w:t>
      </w:r>
    </w:p>
    <w:p w14:paraId="4DB012FD" w14:textId="77777777" w:rsidR="00234FA8" w:rsidRDefault="00234FA8" w:rsidP="00234FA8">
      <w:pPr>
        <w:tabs>
          <w:tab w:val="end" w:leader="dot" w:pos="450pt"/>
        </w:tabs>
      </w:pPr>
      <w:r>
        <w:tab/>
      </w:r>
    </w:p>
    <w:p w14:paraId="76D55B02" w14:textId="77777777" w:rsidR="00234FA8" w:rsidRDefault="00234FA8" w:rsidP="00234FA8">
      <w:r>
        <w:t>A s</w:t>
      </w:r>
      <w:r w:rsidRPr="00C14EFD">
        <w:t>zervezet megnevezése, amellyel munkavégzésre irányuló jogviszonyban áll</w:t>
      </w:r>
      <w:r>
        <w:t xml:space="preserve"> </w:t>
      </w:r>
      <w:r w:rsidRPr="00D01EBA">
        <w:rPr>
          <w:i/>
        </w:rPr>
        <w:t>(</w:t>
      </w:r>
      <w:r>
        <w:rPr>
          <w:i/>
        </w:rPr>
        <w:t>a</w:t>
      </w:r>
      <w:r w:rsidRPr="00D01EBA">
        <w:rPr>
          <w:i/>
        </w:rPr>
        <w:t xml:space="preserve"> szervezet neve, székhelye beírandó)</w:t>
      </w:r>
      <w:r>
        <w:rPr>
          <w:i/>
        </w:rPr>
        <w:t>:</w:t>
      </w:r>
    </w:p>
    <w:p w14:paraId="72115987" w14:textId="77777777" w:rsidR="00234FA8" w:rsidRDefault="00234FA8" w:rsidP="00234FA8">
      <w:pPr>
        <w:tabs>
          <w:tab w:val="end" w:leader="dot" w:pos="450pt"/>
        </w:tabs>
      </w:pPr>
      <w:r>
        <w:tab/>
      </w:r>
    </w:p>
    <w:p w14:paraId="1EA48F59" w14:textId="77777777" w:rsidR="00234FA8" w:rsidRDefault="00234FA8" w:rsidP="00234FA8">
      <w:r>
        <w:t>Közjogi tisztség</w:t>
      </w:r>
      <w:r w:rsidRPr="00C14EFD">
        <w:t xml:space="preserve"> megjelölése</w:t>
      </w:r>
      <w:r>
        <w:t xml:space="preserve"> (a</w:t>
      </w:r>
      <w:r w:rsidRPr="00D01EBA">
        <w:rPr>
          <w:i/>
        </w:rPr>
        <w:t xml:space="preserve"> kívánt rész aláhúzandó</w:t>
      </w:r>
      <w:r>
        <w:rPr>
          <w:i/>
        </w:rPr>
        <w:t>)</w:t>
      </w:r>
      <w:r w:rsidRPr="000B1FE7">
        <w:rPr>
          <w:i/>
        </w:rPr>
        <w:t>:</w:t>
      </w:r>
    </w:p>
    <w:p w14:paraId="2A1C1430" w14:textId="77777777" w:rsidR="00234FA8" w:rsidRPr="00F96752" w:rsidRDefault="00234FA8" w:rsidP="00234FA8">
      <w:proofErr w:type="gramStart"/>
      <w:r w:rsidRPr="00F96752">
        <w:rPr>
          <w:bCs/>
        </w:rPr>
        <w:t>köztársasági</w:t>
      </w:r>
      <w:proofErr w:type="gramEnd"/>
      <w:r w:rsidRPr="00F96752">
        <w:rPr>
          <w:bCs/>
        </w:rPr>
        <w:t xml:space="preserve">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rPr>
          <w:bCs/>
        </w:rPr>
        <w:t>–</w:t>
      </w:r>
      <w:r w:rsidRPr="00F96752">
        <w:rPr>
          <w:bCs/>
        </w:rPr>
        <w:t xml:space="preserve"> a </w:t>
      </w:r>
      <w:proofErr w:type="spellStart"/>
      <w:r>
        <w:rPr>
          <w:bCs/>
        </w:rPr>
        <w:t>Knyt</w:t>
      </w:r>
      <w:proofErr w:type="spellEnd"/>
      <w:r>
        <w:rPr>
          <w:bCs/>
        </w:rPr>
        <w:t xml:space="preserve">. </w:t>
      </w:r>
      <w:r w:rsidRPr="00F96752">
        <w:rPr>
          <w:bCs/>
        </w:rPr>
        <w:t xml:space="preserve">2. § (1) bekezdés d) pont alá nem tartozó </w:t>
      </w:r>
      <w:r w:rsidR="00C32EAA">
        <w:rPr>
          <w:bCs/>
        </w:rPr>
        <w:t>–</w:t>
      </w:r>
      <w:r w:rsidRPr="00F96752">
        <w:rPr>
          <w:bCs/>
        </w:rPr>
        <w:t xml:space="preserve"> vezetője és helyettesei, regionális fejlesztési tanács tagja</w:t>
      </w:r>
    </w:p>
    <w:p w14:paraId="123F3A86" w14:textId="77777777" w:rsidR="00234FA8" w:rsidRDefault="00234FA8" w:rsidP="00234FA8">
      <w:pPr>
        <w:spacing w:before="12pt"/>
      </w:pPr>
      <w:r>
        <w:t>A közeli h</w:t>
      </w:r>
      <w:r w:rsidRPr="00C14EFD">
        <w:t>ozzátartozói kapcsolat megjelölése</w:t>
      </w:r>
      <w:r>
        <w:t xml:space="preserve"> </w:t>
      </w:r>
      <w:r w:rsidRPr="00D01EBA">
        <w:rPr>
          <w:i/>
        </w:rPr>
        <w:t>(</w:t>
      </w:r>
      <w:r>
        <w:rPr>
          <w:i/>
        </w:rPr>
        <w:t>a</w:t>
      </w:r>
      <w:r w:rsidRPr="00D01EBA">
        <w:rPr>
          <w:i/>
        </w:rPr>
        <w:t xml:space="preserve"> kívánt rész aláhúzandó)</w:t>
      </w:r>
      <w:r>
        <w:rPr>
          <w:i/>
        </w:rPr>
        <w:t>:</w:t>
      </w:r>
    </w:p>
    <w:p w14:paraId="1EB4EC4A" w14:textId="77777777" w:rsidR="00234FA8" w:rsidRPr="002264B0" w:rsidRDefault="00234FA8" w:rsidP="00234FA8">
      <w:proofErr w:type="gramStart"/>
      <w:r w:rsidRPr="002264B0">
        <w:t>házastárs</w:t>
      </w:r>
      <w:proofErr w:type="gramEnd"/>
      <w:r w:rsidRPr="002264B0">
        <w:t xml:space="preserve">, </w:t>
      </w:r>
      <w:proofErr w:type="spellStart"/>
      <w:r w:rsidRPr="002264B0">
        <w:t>egyeneságbeli</w:t>
      </w:r>
      <w:proofErr w:type="spellEnd"/>
      <w:r w:rsidRPr="002264B0">
        <w:t xml:space="preserve"> rokon, örökbefogadott, mostoha- és neveltgyermek, örökbefoga</w:t>
      </w:r>
      <w:r>
        <w:t>dó-</w:t>
      </w:r>
      <w:r w:rsidRPr="002264B0">
        <w:t>, mostoha- és nevelőszülő, testvér</w:t>
      </w:r>
    </w:p>
    <w:p w14:paraId="1DD9A2E9" w14:textId="77777777" w:rsidR="00234FA8" w:rsidRPr="00C14EFD" w:rsidRDefault="00234FA8" w:rsidP="00234FA8">
      <w:pPr>
        <w:spacing w:before="12pt"/>
      </w:pPr>
      <w:r w:rsidRPr="00C14EFD">
        <w:lastRenderedPageBreak/>
        <w:t>Kijelentem, hogy a fenti nyilatkozat kitöltésével eleget tettem a közpénzekből nyújtott támogatások átláthatóságáról szóló 2007. évi CLXXXI. törvény rendelkezéseinek az érintettsége</w:t>
      </w:r>
      <w:r>
        <w:t>met illetően. A nyilatkozatban szereplő adatok a valóságnak mindenben megfelelnek.</w:t>
      </w:r>
    </w:p>
    <w:p w14:paraId="414B77D2" w14:textId="77777777" w:rsidR="001D5FD9" w:rsidRPr="00FD5FFD" w:rsidRDefault="001D5FD9" w:rsidP="009563C7">
      <w:pPr>
        <w:pStyle w:val="Keltezs"/>
      </w:pPr>
      <w:r w:rsidRPr="00FD5FFD">
        <w:t>Kelt</w:t>
      </w:r>
      <w:proofErr w:type="gramStart"/>
      <w:r w:rsidRPr="00FD5FFD">
        <w:t>: …</w:t>
      </w:r>
      <w:proofErr w:type="gramEnd"/>
      <w:r w:rsidRPr="00FD5FFD">
        <w:t>………………………………</w:t>
      </w:r>
    </w:p>
    <w:p w14:paraId="07408F74" w14:textId="77777777" w:rsidR="001D5FD9" w:rsidRPr="00FD5FFD" w:rsidRDefault="009563C7" w:rsidP="00D32F50">
      <w:pPr>
        <w:pStyle w:val="alrs"/>
      </w:pPr>
      <w:r>
        <w:tab/>
      </w:r>
      <w:r>
        <w:tab/>
      </w:r>
      <w:r w:rsidR="001D5FD9" w:rsidRPr="00FD5FFD">
        <w:t>…………………………..</w:t>
      </w:r>
    </w:p>
    <w:p w14:paraId="52CC18A6" w14:textId="77777777" w:rsidR="001D5FD9" w:rsidRDefault="00EB4D5E" w:rsidP="00D32F50">
      <w:pPr>
        <w:pStyle w:val="alrs"/>
      </w:pPr>
      <w:r>
        <w:rPr>
          <w:noProof/>
          <w:lang w:eastAsia="hu-HU"/>
        </w:rPr>
        <w:drawing>
          <wp:anchor distT="0" distB="0" distL="114300" distR="114300" simplePos="0" relativeHeight="251657728" behindDoc="0" locked="1" layoutInCell="1" allowOverlap="1" wp14:anchorId="4FAFC06D" wp14:editId="2475F62F">
            <wp:simplePos x="0" y="0"/>
            <wp:positionH relativeFrom="column">
              <wp:posOffset>0</wp:posOffset>
            </wp:positionH>
            <wp:positionV relativeFrom="paragraph">
              <wp:posOffset>7157720</wp:posOffset>
            </wp:positionV>
            <wp:extent cx="5831840" cy="381000"/>
            <wp:effectExtent l="0" t="0" r="0" b="0"/>
            <wp:wrapSquare wrapText="bothSides"/>
            <wp:docPr id="34" name="Text Box 15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33774D90" w14:textId="77777777" w:rsidR="00661944" w:rsidRPr="008C7FC5" w:rsidRDefault="00661944" w:rsidP="00334601">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563C7">
        <w:tab/>
      </w:r>
      <w:r w:rsidR="009563C7">
        <w:tab/>
      </w:r>
      <w:proofErr w:type="gramStart"/>
      <w:r w:rsidR="001D5FD9" w:rsidRPr="00FD5FFD">
        <w:t>aláírás</w:t>
      </w:r>
      <w:proofErr w:type="gramEnd"/>
      <w:r w:rsidR="001D5FD9" w:rsidRPr="00FD5FFD">
        <w:t>/cégszerű aláírás</w:t>
      </w:r>
    </w:p>
    <w:p w14:paraId="7ADA8B64" w14:textId="77777777" w:rsidR="00427A93" w:rsidRPr="001D5FD9" w:rsidRDefault="00427A93" w:rsidP="004F1FC9">
      <w:pPr>
        <w:pStyle w:val="Rendelet"/>
      </w:pPr>
      <w:bookmarkStart w:id="48" w:name="_Toc313432466"/>
      <w:bookmarkStart w:id="49" w:name="_Toc313432799"/>
      <w:bookmarkStart w:id="50" w:name="_Toc322421826"/>
      <w:bookmarkStart w:id="51" w:name="_Toc23248595"/>
      <w:r w:rsidRPr="001D5FD9">
        <w:lastRenderedPageBreak/>
        <w:t xml:space="preserve">A Zala Megyei Közgyűlés </w:t>
      </w:r>
      <w:r w:rsidRPr="001D5FD9">
        <w:br/>
        <w:t xml:space="preserve">10/2004. (IV.22.) ÖR számú rendelete </w:t>
      </w:r>
      <w:r w:rsidRPr="001D5FD9">
        <w:br/>
      </w:r>
      <w:r w:rsidRPr="001D5FD9">
        <w:br/>
        <w:t>a beruházások rendjéről és</w:t>
      </w:r>
      <w:r w:rsidRPr="001D5FD9">
        <w:br/>
        <w:t>egyes rendeletek hatályon kívül helyezéséről</w:t>
      </w:r>
      <w:bookmarkEnd w:id="44"/>
      <w:bookmarkEnd w:id="45"/>
      <w:bookmarkEnd w:id="46"/>
      <w:bookmarkEnd w:id="47"/>
      <w:bookmarkEnd w:id="48"/>
      <w:bookmarkEnd w:id="49"/>
      <w:bookmarkEnd w:id="50"/>
      <w:bookmarkEnd w:id="51"/>
    </w:p>
    <w:p w14:paraId="2D227B88" w14:textId="77777777" w:rsidR="007A4AB6" w:rsidRDefault="00427A93" w:rsidP="007A4AB6">
      <w:pPr>
        <w:pStyle w:val="Bekezds"/>
      </w:pPr>
      <w:r>
        <w:t xml:space="preserve">A Zala Megyei Közgyűlés a helyi önkormányzatokról szóló 1990. évi LXV. törvény </w:t>
      </w:r>
      <w:proofErr w:type="gramStart"/>
      <w:r>
        <w:t>16 .</w:t>
      </w:r>
      <w:proofErr w:type="gramEnd"/>
      <w:r>
        <w:t xml:space="preserve"> § (1) bekezdésében kapott  felhatalmazás alapján az alábbi rendeletet alkotja.</w:t>
      </w:r>
    </w:p>
    <w:p w14:paraId="1EE9E228" w14:textId="77777777" w:rsidR="00A864C1" w:rsidRPr="00FF111A" w:rsidRDefault="00A864C1" w:rsidP="007A4AB6">
      <w:pPr>
        <w:pStyle w:val="Bekezds"/>
        <w:jc w:val="center"/>
      </w:pPr>
      <w:r w:rsidRPr="00FF111A">
        <w:t xml:space="preserve">I. </w:t>
      </w:r>
      <w:r w:rsidR="00427A93" w:rsidRPr="00FF111A">
        <w:t>RÉSZ</w:t>
      </w:r>
    </w:p>
    <w:p w14:paraId="0D95D287" w14:textId="77777777" w:rsidR="00513739" w:rsidRDefault="00513739" w:rsidP="00B123EF">
      <w:pPr>
        <w:pStyle w:val="Bekezdsszmozott"/>
      </w:pPr>
      <w:r>
        <w:t>1.§*</w:t>
      </w:r>
    </w:p>
    <w:p w14:paraId="47BA4F26" w14:textId="77777777" w:rsidR="00513739" w:rsidRDefault="00513739" w:rsidP="00B123EF">
      <w:pPr>
        <w:pStyle w:val="Bekezdsszmozott"/>
      </w:pPr>
      <w:r>
        <w:t>2.§*</w:t>
      </w:r>
    </w:p>
    <w:p w14:paraId="517B30EE" w14:textId="77777777" w:rsidR="00513739" w:rsidRDefault="00513739" w:rsidP="00B123EF">
      <w:pPr>
        <w:pStyle w:val="Bekezdsszmozott"/>
      </w:pPr>
      <w:r>
        <w:t>3.§*</w:t>
      </w:r>
    </w:p>
    <w:p w14:paraId="7E110947" w14:textId="77777777" w:rsidR="00513739" w:rsidRDefault="00513739" w:rsidP="00B123EF">
      <w:pPr>
        <w:pStyle w:val="Bekezdsszmozott"/>
      </w:pPr>
      <w:r>
        <w:t>4.§*</w:t>
      </w:r>
    </w:p>
    <w:p w14:paraId="6E9DDB6E" w14:textId="77777777" w:rsidR="00513739" w:rsidRDefault="00513739" w:rsidP="00B123EF">
      <w:pPr>
        <w:pStyle w:val="Bekezdsszmozott"/>
      </w:pPr>
      <w:r>
        <w:t>5.§*</w:t>
      </w:r>
    </w:p>
    <w:p w14:paraId="38F807DE" w14:textId="77777777" w:rsidR="00513739" w:rsidRDefault="00513739" w:rsidP="00B123EF">
      <w:pPr>
        <w:pStyle w:val="Bekezdsszmozott"/>
      </w:pPr>
      <w:r>
        <w:t>6.§*</w:t>
      </w:r>
    </w:p>
    <w:p w14:paraId="1E52A1B3" w14:textId="77777777" w:rsidR="00513739" w:rsidRDefault="00513739" w:rsidP="00B123EF">
      <w:pPr>
        <w:pStyle w:val="Bekezdsszmozott"/>
      </w:pPr>
      <w:r>
        <w:t>7.§*</w:t>
      </w:r>
    </w:p>
    <w:p w14:paraId="6311FF88" w14:textId="77777777" w:rsidR="00513739" w:rsidRDefault="00513739" w:rsidP="00B123EF">
      <w:pPr>
        <w:pStyle w:val="Bekezdsszmozott"/>
      </w:pPr>
      <w:r>
        <w:t>8.§*</w:t>
      </w:r>
    </w:p>
    <w:p w14:paraId="4484E464" w14:textId="77777777" w:rsidR="0044646C" w:rsidRDefault="00427A93" w:rsidP="00105DEB">
      <w:pPr>
        <w:pStyle w:val="Ffejezet"/>
        <w:spacing w:before="6pt"/>
      </w:pPr>
      <w:r w:rsidRPr="00582ADF">
        <w:t>II. RÉSZ</w:t>
      </w:r>
    </w:p>
    <w:p w14:paraId="393A9DF4" w14:textId="77777777" w:rsidR="00427A93" w:rsidRDefault="00427A93" w:rsidP="0044646C">
      <w:pPr>
        <w:pStyle w:val="Fejezetcm"/>
      </w:pPr>
      <w:r w:rsidRPr="00582ADF">
        <w:t>A Zala Megyei Közgyűlés Hivatala és intézményei</w:t>
      </w:r>
      <w:r w:rsidRPr="00582ADF">
        <w:br/>
        <w:t>közbeszerzéseiről szóló 19/1999. (XI.5.) KR számú rendelet</w:t>
      </w:r>
      <w:r w:rsidRPr="00582ADF">
        <w:br/>
        <w:t xml:space="preserve">és a beruházások rendjéről szóló 12/2003. (IX.25.) KR számú rendelet, </w:t>
      </w:r>
      <w:r w:rsidRPr="00582ADF">
        <w:br/>
        <w:t xml:space="preserve">valamint a Zala Megyei Önkormányzat 2004. évi költségvetéséről szóló </w:t>
      </w:r>
      <w:r w:rsidRPr="00582ADF">
        <w:br/>
        <w:t>2/2004. (II.20.) KR számú rendelete szakaszának</w:t>
      </w:r>
      <w:r w:rsidRPr="00582ADF">
        <w:br/>
        <w:t>hatályon kívül helyezése</w:t>
      </w:r>
    </w:p>
    <w:p w14:paraId="18CA7A60" w14:textId="77777777" w:rsidR="00427A93" w:rsidRDefault="00427A93" w:rsidP="00B70695">
      <w:pPr>
        <w:pStyle w:val="Paragrafus"/>
      </w:pPr>
      <w:r>
        <w:t>9. §</w:t>
      </w:r>
    </w:p>
    <w:p w14:paraId="2AC57B76" w14:textId="77777777" w:rsidR="00427A93" w:rsidRPr="007A4AB6" w:rsidRDefault="00427A93" w:rsidP="00477DF9">
      <w:pPr>
        <w:pStyle w:val="Bekezds"/>
        <w:rPr>
          <w:sz w:val="22"/>
          <w:szCs w:val="22"/>
        </w:rPr>
      </w:pPr>
      <w:r w:rsidRPr="007A4AB6">
        <w:rPr>
          <w:sz w:val="22"/>
          <w:szCs w:val="22"/>
        </w:rPr>
        <w:t>A Zala Megyei Közgyűlés jelen rendelet hatályba lépésével egyidejűleg a Zala Megyei Közgyűlés Hivatala és intézményei közbeszerzéseiről szóló 19/1999. (XI.5.) KR számú rendeletét és a beruházások rendjéről szóló 12/2003. (IX.25.) KR számú rendeletét, valamint a Zala Megyei Önkormányzat 2004. évi költségvetéséről szóló 2/2004. (II.20.) KR számú rendeletében a “közbeszerzési értékhatár” címszót és a 39. §-t hatályon kívül helyezi.</w:t>
      </w:r>
    </w:p>
    <w:p w14:paraId="751E1563" w14:textId="77777777" w:rsidR="00427A93" w:rsidRDefault="00427A93" w:rsidP="0044646C">
      <w:pPr>
        <w:pStyle w:val="Paragrafuscm"/>
      </w:pPr>
      <w:r>
        <w:t>Záró rendelkezések</w:t>
      </w:r>
    </w:p>
    <w:p w14:paraId="1E2767A9" w14:textId="77777777" w:rsidR="00427A93" w:rsidRDefault="00427A93" w:rsidP="00B70695">
      <w:pPr>
        <w:pStyle w:val="Paragrafus"/>
      </w:pPr>
      <w:r>
        <w:t>10. §</w:t>
      </w:r>
    </w:p>
    <w:p w14:paraId="68C07910" w14:textId="77777777" w:rsidR="00427A93" w:rsidRDefault="00427A93" w:rsidP="00477DF9">
      <w:pPr>
        <w:pStyle w:val="Bekezds"/>
        <w:rPr>
          <w:snapToGrid w:val="0"/>
        </w:rPr>
      </w:pPr>
      <w:r>
        <w:t>Jelen rendelet 2004. május 1-jén lép hatályba</w:t>
      </w:r>
      <w:r>
        <w:rPr>
          <w:snapToGrid w:val="0"/>
        </w:rPr>
        <w:t>, rendelkezéseit az ezt követően induló eljárásoknál kell alkalmazni.</w:t>
      </w:r>
    </w:p>
    <w:p w14:paraId="3AF13D45" w14:textId="77777777" w:rsidR="008C7FC5" w:rsidRDefault="00EB4D5E" w:rsidP="00D32F50">
      <w:pPr>
        <w:pStyle w:val="alrs"/>
      </w:pPr>
      <w:r>
        <w:rPr>
          <w:noProof/>
          <w:lang w:eastAsia="hu-HU"/>
        </w:rPr>
        <w:drawing>
          <wp:anchor distT="0" distB="0" distL="114300" distR="114300" simplePos="0" relativeHeight="251658752" behindDoc="0" locked="1" layoutInCell="1" allowOverlap="1" wp14:anchorId="5C7221B8" wp14:editId="218475F9">
            <wp:simplePos x="0" y="0"/>
            <wp:positionH relativeFrom="column">
              <wp:posOffset>0</wp:posOffset>
            </wp:positionH>
            <wp:positionV relativeFrom="paragraph">
              <wp:posOffset>770255</wp:posOffset>
            </wp:positionV>
            <wp:extent cx="5831840" cy="342900"/>
            <wp:effectExtent l="0" t="0" r="0" b="0"/>
            <wp:wrapSquare wrapText="bothSides"/>
            <wp:docPr id="33" name="Text Box 159"/>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028F934B" w14:textId="77777777" w:rsidR="00661944" w:rsidRPr="008C7FC5" w:rsidRDefault="00661944" w:rsidP="00334601">
                        <w:pPr>
                          <w:pBdr>
                            <w:top w:val="single" w:sz="8" w:space="1" w:color="auto"/>
                          </w:pBdr>
                        </w:pPr>
                        <w:r w:rsidRPr="008C7FC5">
                          <w:rPr>
                            <w:iCs/>
                          </w:rPr>
                          <w:t>*4/2007.(II.20.) ÖR számú rendelet 2007.II.20. napjával hatályon kívül helyezte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 xml:space="preserve">Dr. </w:t>
      </w:r>
      <w:proofErr w:type="spellStart"/>
      <w:r w:rsidR="00427A93">
        <w:t>Sifter</w:t>
      </w:r>
      <w:proofErr w:type="spellEnd"/>
      <w:r w:rsidR="00427A93">
        <w:t xml:space="preserve"> Rózsa s</w:t>
      </w:r>
      <w:r w:rsidR="007907CB">
        <w:t>.</w:t>
      </w:r>
      <w:r w:rsidR="00427A93">
        <w:t>k.</w:t>
      </w:r>
      <w:r w:rsidR="00427A93">
        <w:tab/>
        <w:t>Kiss Bódog Zoltán s</w:t>
      </w:r>
      <w:r w:rsidR="007907CB">
        <w:t>.</w:t>
      </w:r>
      <w:r w:rsidR="00427A93">
        <w:t>k.</w:t>
      </w:r>
    </w:p>
    <w:p w14:paraId="53C84D77" w14:textId="77777777" w:rsidR="00427A93" w:rsidRDefault="00427A93" w:rsidP="00D32F50">
      <w:pPr>
        <w:pStyle w:val="alrs"/>
      </w:pPr>
      <w:r>
        <w:tab/>
      </w:r>
      <w:proofErr w:type="gramStart"/>
      <w:r>
        <w:t>megyei</w:t>
      </w:r>
      <w:proofErr w:type="gramEnd"/>
      <w:r>
        <w:t xml:space="preserve"> főjegyző</w:t>
      </w:r>
      <w:r>
        <w:tab/>
        <w:t>a megyei közgyűlés elnöke</w:t>
      </w:r>
    </w:p>
    <w:p w14:paraId="4650C06C" w14:textId="77777777" w:rsidR="00427A93" w:rsidRPr="001D5FD9" w:rsidRDefault="009401D3" w:rsidP="0044646C">
      <w:pPr>
        <w:pStyle w:val="Rendelet"/>
      </w:pPr>
      <w:bookmarkStart w:id="52" w:name="_Toc106511519"/>
      <w:bookmarkStart w:id="53" w:name="_Toc106522265"/>
      <w:bookmarkStart w:id="54" w:name="_Toc106522417"/>
      <w:bookmarkStart w:id="55" w:name="_Toc185398646"/>
      <w:bookmarkStart w:id="56" w:name="_Toc313432467"/>
      <w:bookmarkStart w:id="57" w:name="_Toc313432800"/>
      <w:bookmarkStart w:id="58" w:name="_Toc322421827"/>
      <w:bookmarkStart w:id="59" w:name="_Toc23248596"/>
      <w:r w:rsidRPr="001D5FD9">
        <w:lastRenderedPageBreak/>
        <w:t>A Zala Megyei Közgyűlés</w:t>
      </w:r>
      <w:r w:rsidRPr="001D5FD9">
        <w:br/>
      </w:r>
      <w:r w:rsidR="00427A93" w:rsidRPr="001D5FD9">
        <w:t>11/2004 (IV.22.) ÖR számú rendelete</w:t>
      </w:r>
      <w:r w:rsidR="00427A93" w:rsidRPr="001D5FD9">
        <w:br/>
      </w:r>
      <w:r w:rsidR="00427A93" w:rsidRPr="001D5FD9">
        <w:br/>
        <w:t>az önkormányzati biztosról</w:t>
      </w:r>
      <w:bookmarkEnd w:id="52"/>
      <w:bookmarkEnd w:id="53"/>
      <w:bookmarkEnd w:id="54"/>
      <w:bookmarkEnd w:id="55"/>
      <w:bookmarkEnd w:id="56"/>
      <w:bookmarkEnd w:id="57"/>
      <w:bookmarkEnd w:id="58"/>
      <w:bookmarkEnd w:id="59"/>
    </w:p>
    <w:p w14:paraId="22F2C22F" w14:textId="77777777" w:rsidR="00427A93" w:rsidRDefault="00427A93" w:rsidP="00477DF9">
      <w:pPr>
        <w:pStyle w:val="Bekezds"/>
      </w:pPr>
      <w:r>
        <w:t xml:space="preserve">A Zala Megyei Közgyűlés az államháztartás működési rendjéről szóló </w:t>
      </w:r>
      <w:r w:rsidR="00F62F8E">
        <w:t>**</w:t>
      </w:r>
      <w:r>
        <w:t>2</w:t>
      </w:r>
      <w:r w:rsidR="00F62F8E">
        <w:t>92</w:t>
      </w:r>
      <w:r>
        <w:t>/</w:t>
      </w:r>
      <w:r w:rsidR="00F62F8E">
        <w:t>2009</w:t>
      </w:r>
      <w:r>
        <w:t xml:space="preserve">. (XII. </w:t>
      </w:r>
      <w:r w:rsidR="00F62F8E">
        <w:t>19</w:t>
      </w:r>
      <w:r>
        <w:t>.) Korm. rendelet 1</w:t>
      </w:r>
      <w:r w:rsidR="00F62F8E">
        <w:t>67</w:t>
      </w:r>
      <w:r>
        <w:t>. § (1) bekezdésében kapott felhatalmazás alapján az alábbi rendeletet alkotja:</w:t>
      </w:r>
    </w:p>
    <w:p w14:paraId="56103B79" w14:textId="77777777" w:rsidR="00427A93" w:rsidRDefault="00427A93" w:rsidP="00B70695">
      <w:pPr>
        <w:pStyle w:val="Paragrafus"/>
      </w:pPr>
      <w:r>
        <w:t>1. §</w:t>
      </w:r>
    </w:p>
    <w:p w14:paraId="47C665DA" w14:textId="77777777" w:rsidR="00427A93" w:rsidRDefault="00427A93" w:rsidP="0044646C">
      <w:pPr>
        <w:pStyle w:val="Paragrafusnv"/>
      </w:pPr>
      <w:r>
        <w:t>Általános rendelkezések</w:t>
      </w:r>
    </w:p>
    <w:p w14:paraId="213E2E52" w14:textId="77777777" w:rsidR="00427A93" w:rsidRDefault="00427A93" w:rsidP="00B123EF">
      <w:pPr>
        <w:pStyle w:val="Bekezdsszmozott"/>
      </w:pPr>
      <w:r>
        <w:t>(1)</w:t>
      </w:r>
      <w:r>
        <w:tab/>
        <w:t>A rendelet hatálya kiterjed</w:t>
      </w:r>
    </w:p>
    <w:p w14:paraId="6983B642" w14:textId="77777777" w:rsidR="00427A93" w:rsidRDefault="00427A93" w:rsidP="00477DF9">
      <w:pPr>
        <w:pStyle w:val="Albekezdsszmozott"/>
      </w:pPr>
      <w:proofErr w:type="gramStart"/>
      <w:r>
        <w:t>a</w:t>
      </w:r>
      <w:proofErr w:type="gramEnd"/>
      <w:r>
        <w:t>)</w:t>
      </w:r>
      <w:r>
        <w:tab/>
        <w:t>az önkormányzat felügyelete alá tartozó valamennyi költségvetési szervre,</w:t>
      </w:r>
    </w:p>
    <w:p w14:paraId="7CF40433" w14:textId="77777777" w:rsidR="00427A93" w:rsidRDefault="00427A93" w:rsidP="00477DF9">
      <w:pPr>
        <w:pStyle w:val="Albekezdsszmozott"/>
      </w:pPr>
      <w:r>
        <w:t>b)</w:t>
      </w:r>
      <w:r>
        <w:tab/>
        <w:t>az önkormányzati biztosra.</w:t>
      </w:r>
    </w:p>
    <w:p w14:paraId="38520CE4" w14:textId="77777777" w:rsidR="00427A93" w:rsidRDefault="00427A93" w:rsidP="00B123EF">
      <w:pPr>
        <w:pStyle w:val="Bekezdsszmozott"/>
      </w:pPr>
      <w:r>
        <w:t>(2)</w:t>
      </w:r>
      <w:r>
        <w:tab/>
        <w:t xml:space="preserve">A rendelet nem alkalmazható, ha a helyi önkormányzatok adósságrendezési eljárásáról szóló 1996. évi XXV. törvény 4. §-a szerinti adósságrendezési eljárást kezdeményezték. </w:t>
      </w:r>
    </w:p>
    <w:p w14:paraId="3EC5641D" w14:textId="77777777" w:rsidR="00427A93" w:rsidRDefault="00427A93" w:rsidP="00B70695">
      <w:pPr>
        <w:pStyle w:val="Paragrafus"/>
      </w:pPr>
      <w:r>
        <w:t>2. §</w:t>
      </w:r>
    </w:p>
    <w:p w14:paraId="359E8BD8" w14:textId="77777777" w:rsidR="00427A93" w:rsidRDefault="00427A93" w:rsidP="0044646C">
      <w:pPr>
        <w:pStyle w:val="Paragrafusnv"/>
      </w:pPr>
      <w:r>
        <w:t>A költségvetési szerv adatszolgáltatási kötelezettsége</w:t>
      </w:r>
    </w:p>
    <w:p w14:paraId="1E67B91C" w14:textId="77777777" w:rsidR="00427A93" w:rsidRDefault="00427A93" w:rsidP="00B123EF">
      <w:pPr>
        <w:pStyle w:val="Bekezdsszmozott"/>
      </w:pPr>
      <w:r>
        <w:t>(1)</w:t>
      </w:r>
      <w:r>
        <w:tab/>
        <w:t>A költségvetési szerv legkésőbb a tárgyhót követő hónap 5. munkanapjáig adatszolgáltatásra kötelezett a 30 napon túl fennálló, elismert tartozásállományára vonatkozóan.</w:t>
      </w:r>
    </w:p>
    <w:p w14:paraId="0C352045" w14:textId="77777777" w:rsidR="00427A93" w:rsidRDefault="00427A93" w:rsidP="00B123EF">
      <w:pPr>
        <w:pStyle w:val="Bekezdsszmozott"/>
      </w:pPr>
      <w:r>
        <w:t>(2)</w:t>
      </w:r>
      <w:r>
        <w:tab/>
        <w:t>Azt a 30 napon túli tartozást kell bejelen</w:t>
      </w:r>
      <w:r w:rsidR="003744F1">
        <w:t>teni, amely 1 millió Ft</w:t>
      </w:r>
      <w:r>
        <w:t xml:space="preserve"> feletti, vagy egyébként meghaladja a költségvetési szerv dologi kiadásainak 5%-át.</w:t>
      </w:r>
    </w:p>
    <w:p w14:paraId="6D23BA46" w14:textId="77777777" w:rsidR="00427A93" w:rsidRDefault="00427A93" w:rsidP="00B123EF">
      <w:pPr>
        <w:pStyle w:val="Bekezdsszmozott"/>
      </w:pPr>
      <w:r>
        <w:t>(3)</w:t>
      </w:r>
      <w:r>
        <w:tab/>
        <w:t xml:space="preserve">A bejelentés tartalmazza </w:t>
      </w:r>
    </w:p>
    <w:p w14:paraId="0EAE0D03" w14:textId="77777777" w:rsidR="00427A93" w:rsidRDefault="00427A93" w:rsidP="00477DF9">
      <w:pPr>
        <w:pStyle w:val="Albekezdsszmozott"/>
      </w:pPr>
      <w:proofErr w:type="gramStart"/>
      <w:r>
        <w:t>a</w:t>
      </w:r>
      <w:proofErr w:type="gramEnd"/>
      <w:r>
        <w:t>)</w:t>
      </w:r>
      <w:r>
        <w:tab/>
      </w:r>
      <w:r w:rsidR="00504B8A">
        <w:t>***</w:t>
      </w:r>
      <w:r>
        <w:t>a tartozásállomány megnevezését és jellemzőit,</w:t>
      </w:r>
    </w:p>
    <w:p w14:paraId="4635F00D" w14:textId="77777777" w:rsidR="00427A93" w:rsidRDefault="00427A93" w:rsidP="00477DF9">
      <w:pPr>
        <w:pStyle w:val="Albekezdsszmozott"/>
      </w:pPr>
      <w:r>
        <w:t>b)</w:t>
      </w:r>
      <w:r>
        <w:tab/>
        <w:t>a számla számát, a szállító nevét, a számla összegét, és az eredeti fizetési határidőt)</w:t>
      </w:r>
    </w:p>
    <w:p w14:paraId="1E46F2E6" w14:textId="77777777" w:rsidR="00427A93" w:rsidRDefault="00427A93" w:rsidP="00477DF9">
      <w:pPr>
        <w:pStyle w:val="Albekezdsszmozott"/>
      </w:pPr>
      <w:r>
        <w:t>c)</w:t>
      </w:r>
      <w:r>
        <w:tab/>
        <w:t>a tartozás okainak leírását,</w:t>
      </w:r>
    </w:p>
    <w:p w14:paraId="22E122AB" w14:textId="77777777" w:rsidR="00427A93" w:rsidRDefault="00427A93" w:rsidP="00477DF9">
      <w:pPr>
        <w:pStyle w:val="Albekezdsszmozott"/>
      </w:pPr>
      <w:r>
        <w:t>d)</w:t>
      </w:r>
      <w:r>
        <w:tab/>
        <w:t>a tartozás megszüntetésére tett intézkedéseket,</w:t>
      </w:r>
    </w:p>
    <w:p w14:paraId="31FBCE0B" w14:textId="77777777" w:rsidR="00427A93" w:rsidRDefault="00427A93" w:rsidP="00477DF9">
      <w:pPr>
        <w:pStyle w:val="Albekezdsszmozott"/>
      </w:pPr>
      <w:proofErr w:type="gramStart"/>
      <w:r>
        <w:t>e</w:t>
      </w:r>
      <w:proofErr w:type="gramEnd"/>
      <w:r>
        <w:t>)</w:t>
      </w:r>
      <w:r>
        <w:tab/>
        <w:t>a tartozás megszüntetéséhez rendelkezésre álló forrásainak bemutatását.</w:t>
      </w:r>
    </w:p>
    <w:p w14:paraId="241C4042" w14:textId="77777777" w:rsidR="00427A93" w:rsidRDefault="00427A93" w:rsidP="00B123EF">
      <w:pPr>
        <w:pStyle w:val="Bekezdsszmozott"/>
      </w:pPr>
      <w:r>
        <w:t>(4)</w:t>
      </w:r>
      <w:r>
        <w:tab/>
        <w:t>A bejelentést a közgyűlés elnökéhez kell címezni.</w:t>
      </w:r>
    </w:p>
    <w:p w14:paraId="6AD9E9A8" w14:textId="77777777" w:rsidR="00504B8A" w:rsidRDefault="003744F1" w:rsidP="00B123EF">
      <w:pPr>
        <w:pStyle w:val="Bekezdsszmozott"/>
      </w:pPr>
      <w:r>
        <w:t>(5)</w:t>
      </w:r>
      <w:r w:rsidR="00F62F8E">
        <w:t>**</w:t>
      </w:r>
      <w:r>
        <w:tab/>
      </w:r>
      <w:r w:rsidR="00F62F8E" w:rsidRPr="00F62F8E">
        <w:t xml:space="preserve">Helyi önkormányzati biztos kirendelése akkor kötelező, ha a helyi önkormányzati költségvetési szerv harminc napon túli elismert tartozásállományának mértéke eléri az éves eredeti kiadási előirányzatának 10%-át, vagy egyébként a 150 millió forintot, és e tartozását egy hónapon belül nem </w:t>
      </w:r>
      <w:r w:rsidR="00D96F32">
        <w:t>tudja harminc nap alá szorítani.</w:t>
      </w:r>
      <w:r w:rsidR="00F62F8E" w:rsidRPr="00F62F8E">
        <w:t xml:space="preserve"> </w:t>
      </w:r>
      <w:r w:rsidR="00504B8A">
        <w:t>***</w:t>
      </w:r>
    </w:p>
    <w:p w14:paraId="44E5CF63" w14:textId="77777777" w:rsidR="00427A93" w:rsidRDefault="00504B8A" w:rsidP="00B123EF">
      <w:pPr>
        <w:pStyle w:val="Bekezdsszmozott"/>
      </w:pPr>
      <w:r>
        <w:t xml:space="preserve"> </w:t>
      </w:r>
      <w:r w:rsidR="00427A93">
        <w:t>(6)</w:t>
      </w:r>
      <w:r w:rsidR="003744F1">
        <w:t>*</w:t>
      </w:r>
      <w:r w:rsidR="00427A93">
        <w:tab/>
        <w:t xml:space="preserve">Az (5) bekezdés szerinti bejelentésről a közgyűlés elnöke haladéktalanul tájékoztatja </w:t>
      </w:r>
    </w:p>
    <w:p w14:paraId="3F51DE75" w14:textId="77777777" w:rsidR="00427A93" w:rsidRDefault="00427A93" w:rsidP="00477DF9">
      <w:pPr>
        <w:pStyle w:val="Albekezdsszmozott"/>
      </w:pPr>
      <w:proofErr w:type="gramStart"/>
      <w:r>
        <w:t>a</w:t>
      </w:r>
      <w:proofErr w:type="gramEnd"/>
      <w:r>
        <w:t>)</w:t>
      </w:r>
      <w:r>
        <w:tab/>
        <w:t>a Pénzügyi Bizottság elnökét,</w:t>
      </w:r>
    </w:p>
    <w:p w14:paraId="42D01202" w14:textId="77777777" w:rsidR="00427A93" w:rsidRDefault="00427A93" w:rsidP="00477DF9">
      <w:pPr>
        <w:pStyle w:val="Albekezdsszmozott"/>
      </w:pPr>
      <w:r>
        <w:t>b)</w:t>
      </w:r>
      <w:r>
        <w:tab/>
        <w:t>a közgyűlés által megbízott könyvvizsgálót,</w:t>
      </w:r>
    </w:p>
    <w:p w14:paraId="434FB8F5" w14:textId="77777777" w:rsidR="00427A93" w:rsidRDefault="00427A93" w:rsidP="00477DF9">
      <w:pPr>
        <w:pStyle w:val="Albekezdsszmozott"/>
      </w:pPr>
      <w:r>
        <w:t>c)</w:t>
      </w:r>
      <w:r>
        <w:tab/>
      </w:r>
      <w:r w:rsidR="00504B8A">
        <w:t>***</w:t>
      </w:r>
    </w:p>
    <w:p w14:paraId="64776DDC" w14:textId="77777777" w:rsidR="00427A93" w:rsidRDefault="00D53C0C" w:rsidP="00B70695">
      <w:pPr>
        <w:pStyle w:val="Paragrafus"/>
      </w:pPr>
      <w:r>
        <w:t xml:space="preserve">3. </w:t>
      </w:r>
      <w:r w:rsidR="00427A93">
        <w:t>§</w:t>
      </w:r>
    </w:p>
    <w:p w14:paraId="54BE8F7A" w14:textId="77777777" w:rsidR="00427A93" w:rsidRDefault="00427A93" w:rsidP="0044646C">
      <w:pPr>
        <w:pStyle w:val="Paragrafusnv"/>
      </w:pPr>
      <w:r>
        <w:t>Az önkormányzati biztos kirendelésének kezdeményezése</w:t>
      </w:r>
    </w:p>
    <w:p w14:paraId="2D930D25" w14:textId="77777777" w:rsidR="00427A93" w:rsidRDefault="00427A93" w:rsidP="00477DF9">
      <w:pPr>
        <w:pStyle w:val="Bekezds"/>
      </w:pPr>
      <w:r>
        <w:t>Az önkormányzati biztos kirendelését a 2. § (5) bekezdésben foglalt elismert tartozásállomány elérése esetén a közgyűlésnél kezdeményezi:</w:t>
      </w:r>
    </w:p>
    <w:p w14:paraId="7D6C0567" w14:textId="77777777" w:rsidR="00427A93" w:rsidRDefault="005B0EA8" w:rsidP="00477DF9">
      <w:pPr>
        <w:pStyle w:val="Albekezdsszmozott"/>
      </w:pPr>
      <w:proofErr w:type="gramStart"/>
      <w:r>
        <w:lastRenderedPageBreak/>
        <w:t>a</w:t>
      </w:r>
      <w:proofErr w:type="gramEnd"/>
      <w:r>
        <w:t>)</w:t>
      </w:r>
      <w:r w:rsidR="003744F1">
        <w:t>*</w:t>
      </w:r>
      <w:r w:rsidR="001C13C4">
        <w:tab/>
      </w:r>
      <w:r w:rsidR="00427A93">
        <w:t>a közgyűlés Pénzügyi Bizottsága,</w:t>
      </w:r>
    </w:p>
    <w:p w14:paraId="34182CC4" w14:textId="77777777" w:rsidR="00427A93" w:rsidRDefault="00427A93" w:rsidP="00477DF9">
      <w:pPr>
        <w:pStyle w:val="Albekezdsszmozott"/>
      </w:pPr>
      <w:r>
        <w:t>b)</w:t>
      </w:r>
      <w:r>
        <w:tab/>
        <w:t>a közgyűlés elnöke,</w:t>
      </w:r>
    </w:p>
    <w:p w14:paraId="1E7A27DB" w14:textId="77777777" w:rsidR="00427A93" w:rsidRDefault="00427A93" w:rsidP="00477DF9">
      <w:pPr>
        <w:pStyle w:val="Albekezdsszmozott"/>
      </w:pPr>
      <w:r>
        <w:t>c)</w:t>
      </w:r>
      <w:r>
        <w:tab/>
        <w:t>a megyei főjegyző a közgyűlés elnökén keresztül,</w:t>
      </w:r>
    </w:p>
    <w:p w14:paraId="4F57CF6E" w14:textId="77777777" w:rsidR="00427A93" w:rsidRDefault="00427A93" w:rsidP="00477DF9">
      <w:pPr>
        <w:pStyle w:val="Albekezdsszmozott"/>
      </w:pPr>
      <w:r>
        <w:t>d)</w:t>
      </w:r>
      <w:r>
        <w:tab/>
        <w:t>a közgyűlés által megbízott könyvvizsgáló,</w:t>
      </w:r>
    </w:p>
    <w:p w14:paraId="76BD84C0" w14:textId="77777777" w:rsidR="00427A93" w:rsidRDefault="00427A93" w:rsidP="00477DF9">
      <w:pPr>
        <w:pStyle w:val="Albekezdsszmozott"/>
      </w:pPr>
      <w:proofErr w:type="gramStart"/>
      <w:r>
        <w:t>e</w:t>
      </w:r>
      <w:proofErr w:type="gramEnd"/>
      <w:r>
        <w:t>)</w:t>
      </w:r>
      <w:r>
        <w:tab/>
        <w:t>a költségvetési szerv vezetője.</w:t>
      </w:r>
    </w:p>
    <w:p w14:paraId="5F9AB920" w14:textId="77777777" w:rsidR="00427A93" w:rsidRDefault="007907CB" w:rsidP="00B70695">
      <w:pPr>
        <w:pStyle w:val="Paragrafus"/>
      </w:pPr>
      <w:r>
        <w:t xml:space="preserve">4. </w:t>
      </w:r>
      <w:r w:rsidR="00427A93">
        <w:t>§</w:t>
      </w:r>
    </w:p>
    <w:p w14:paraId="4DBCF8BC" w14:textId="77777777" w:rsidR="00427A93" w:rsidRDefault="00427A93" w:rsidP="0044646C">
      <w:pPr>
        <w:pStyle w:val="Paragrafusnv"/>
      </w:pPr>
      <w:r>
        <w:t>Az önkormányzati biztosnak kirendelhető személyek</w:t>
      </w:r>
    </w:p>
    <w:p w14:paraId="659F24A7" w14:textId="77777777" w:rsidR="00427A93" w:rsidRDefault="00427A93" w:rsidP="00B123EF">
      <w:pPr>
        <w:pStyle w:val="Bekezdsszmozott"/>
      </w:pPr>
      <w:r>
        <w:t>(1)</w:t>
      </w:r>
      <w:r>
        <w:tab/>
        <w:t xml:space="preserve">Önkormányzati biztos az a büntetlen előéletű magyar állampolgár lehet, aki felsőfokú pénzügyi, számviteli iskolai végzettséggel és a kijelölés évét megelőző 10 évben legalább 5 éves költségvetési gyakorlattal rendelkezik. </w:t>
      </w:r>
    </w:p>
    <w:p w14:paraId="254E0B23" w14:textId="77777777" w:rsidR="00F62F8E" w:rsidRPr="00F62F8E" w:rsidRDefault="003744F1" w:rsidP="001C13C4">
      <w:pPr>
        <w:pStyle w:val="Bekezdsszmozott"/>
      </w:pPr>
      <w:r>
        <w:t>(2)</w:t>
      </w:r>
      <w:r w:rsidR="00F62F8E">
        <w:t>**</w:t>
      </w:r>
      <w:r>
        <w:tab/>
      </w:r>
      <w:r w:rsidR="001C13C4">
        <w:t>Önkormányzati biztosnak</w:t>
      </w:r>
    </w:p>
    <w:p w14:paraId="3E0E09D8" w14:textId="77777777" w:rsidR="00F62F8E" w:rsidRPr="00F62F8E" w:rsidRDefault="00F62F8E" w:rsidP="001C13C4">
      <w:pPr>
        <w:pStyle w:val="Albekezdsszmozott"/>
      </w:pPr>
      <w:proofErr w:type="gramStart"/>
      <w:r w:rsidRPr="00F62F8E">
        <w:rPr>
          <w:iCs/>
        </w:rPr>
        <w:t>a</w:t>
      </w:r>
      <w:proofErr w:type="gramEnd"/>
      <w:r w:rsidRPr="00F62F8E">
        <w:rPr>
          <w:iCs/>
        </w:rPr>
        <w:t>)</w:t>
      </w:r>
      <w:r w:rsidR="001C13C4">
        <w:tab/>
      </w:r>
      <w:r w:rsidRPr="00F62F8E">
        <w:t>azt a magyar állampolgárt lehet kijelölni, aki a felsőoktatásban szerzett pénzügyi-számviteli végzettséggel és a kijelölés évét megelőző tíz évben legalább öt éves szakirányú költségvetési gyakorlattal rendelkezik, és írásban nyilatkozik, hogy a (3) bekezdésben foglaltak személyére nem jelentenek kizáró okot, vagy</w:t>
      </w:r>
    </w:p>
    <w:p w14:paraId="3B9C6BED" w14:textId="77777777" w:rsidR="00427A93" w:rsidRDefault="00F62F8E" w:rsidP="001C13C4">
      <w:pPr>
        <w:pStyle w:val="Albekezdsszmozott"/>
      </w:pPr>
      <w:bookmarkStart w:id="60" w:name="pr1494"/>
      <w:bookmarkEnd w:id="60"/>
      <w:r w:rsidRPr="00F62F8E">
        <w:rPr>
          <w:iCs/>
        </w:rPr>
        <w:t>b)</w:t>
      </w:r>
      <w:r w:rsidR="001C13C4">
        <w:tab/>
      </w:r>
      <w:r w:rsidRPr="00F62F8E">
        <w:t>azt a jogi személyiséggel rendelkező gazdasági társaságot lehet kijelölni, amelynek ágazati besorolása megfelel a kincstári biztosi tevékenység jellegének, költségvetési szervnél referenciával rendelkezik és a kincstári biztosi tevékenységet az</w:t>
      </w:r>
      <w:r w:rsidRPr="00F62F8E">
        <w:rPr>
          <w:iCs/>
        </w:rPr>
        <w:t xml:space="preserve"> a)</w:t>
      </w:r>
      <w:r w:rsidRPr="00F62F8E">
        <w:t xml:space="preserve"> pontban előírt követelményeknek, valamint a (3) bekezdés szerinti összeférhetetlenségi szabályoknak igazoltan megfelelő alkalmazottjával vagy személyesen eljáró tagjával látja el.</w:t>
      </w:r>
    </w:p>
    <w:p w14:paraId="7AE52F5F" w14:textId="77777777" w:rsidR="00F62F8E" w:rsidRDefault="00427A93" w:rsidP="00B123EF">
      <w:pPr>
        <w:pStyle w:val="Bekezdsszmozott"/>
      </w:pPr>
      <w:r>
        <w:t>(3)</w:t>
      </w:r>
      <w:r w:rsidR="00F62F8E">
        <w:t>**</w:t>
      </w:r>
      <w:r w:rsidR="003744F1">
        <w:tab/>
      </w:r>
      <w:r w:rsidR="00F62F8E">
        <w:t>Önkormányzati biztosként nem jelölhető ki az a személy, jogi személyiségű társaság, illetve annak név szerint megnevezett felelős személye:</w:t>
      </w:r>
    </w:p>
    <w:p w14:paraId="45574C44" w14:textId="77777777" w:rsidR="00F62F8E" w:rsidRDefault="00F62F8E" w:rsidP="00477DF9">
      <w:pPr>
        <w:pStyle w:val="Albekezdsszmozott"/>
      </w:pPr>
      <w:proofErr w:type="gramStart"/>
      <w:r>
        <w:t>a</w:t>
      </w:r>
      <w:proofErr w:type="gramEnd"/>
      <w:r>
        <w:t>)</w:t>
      </w:r>
      <w:r>
        <w:tab/>
        <w:t>aki az adott költségvetési szerv dolgozója,</w:t>
      </w:r>
    </w:p>
    <w:p w14:paraId="4115B72D" w14:textId="77777777" w:rsidR="00F62F8E" w:rsidRDefault="00F62F8E" w:rsidP="00477DF9">
      <w:pPr>
        <w:pStyle w:val="Albekezdsszmozott"/>
      </w:pPr>
      <w:r>
        <w:t>b)</w:t>
      </w:r>
      <w:r>
        <w:tab/>
        <w:t>aki a kijelölést megelőző 3 évben az adott költségvetési szerv dolgozója volt,</w:t>
      </w:r>
    </w:p>
    <w:p w14:paraId="79211774" w14:textId="77777777" w:rsidR="00F62F8E" w:rsidRDefault="00F62F8E" w:rsidP="00477DF9">
      <w:pPr>
        <w:pStyle w:val="Albekezdsszmozott"/>
      </w:pPr>
      <w:r>
        <w:t>c)</w:t>
      </w:r>
      <w:r>
        <w:tab/>
        <w:t>aki rendszeres és tartós megbízási vagy vállalkozási jogviszonyban áll, vagy állt a kirendelést megelőző 3 évben az adott költségvetési szervnél,</w:t>
      </w:r>
    </w:p>
    <w:p w14:paraId="058DC2BE" w14:textId="77777777" w:rsidR="00F62F8E" w:rsidRDefault="00F62F8E" w:rsidP="00477DF9">
      <w:pPr>
        <w:pStyle w:val="Albekezdsszmozott"/>
      </w:pPr>
      <w:r>
        <w:t>d)</w:t>
      </w:r>
      <w:r>
        <w:tab/>
        <w:t>aki a 2. § (5) bekezdésben foglalt elismert tartozásállomány jogosultjai tekintetében családi kapcsolat, üzleti érdekeltség vagy munkavégzésre irányuló jogviszony miatt érintett,</w:t>
      </w:r>
    </w:p>
    <w:p w14:paraId="2A74A168" w14:textId="77777777" w:rsidR="00231120" w:rsidRDefault="00F62F8E" w:rsidP="00231120">
      <w:pPr>
        <w:pStyle w:val="Albekezdsszmozott"/>
      </w:pPr>
      <w:proofErr w:type="gramStart"/>
      <w:r>
        <w:t>e</w:t>
      </w:r>
      <w:proofErr w:type="gramEnd"/>
      <w:r>
        <w:t>)</w:t>
      </w:r>
      <w:r>
        <w:tab/>
      </w:r>
      <w:r w:rsidR="00231120">
        <w:t xml:space="preserve">a költségvetési szerv vezetőjének, a </w:t>
      </w:r>
      <w:r w:rsidR="00F264BA">
        <w:t>***</w:t>
      </w:r>
      <w:r w:rsidR="00231120">
        <w:t>Zala Megyei Közgyűlés Hivatala Ügyrendjében meghatározott szervezeti egység  vezetőjének.</w:t>
      </w:r>
      <w:r w:rsidR="00A10768">
        <w:t xml:space="preserve"> </w:t>
      </w:r>
      <w:r w:rsidR="00231120">
        <w:t>vagy dolgozójának a Polgári Törvénykönyvről szóló 1959. évi IV. törvény 685. §-</w:t>
      </w:r>
      <w:proofErr w:type="spellStart"/>
      <w:r w:rsidR="00231120">
        <w:t>ának</w:t>
      </w:r>
      <w:proofErr w:type="spellEnd"/>
      <w:r w:rsidR="00231120">
        <w:t xml:space="preserve"> b) pontja szerint hozzátartozója, e minőségének fennállása alatt, illetve annak megszűnésétől számított 3 évig.</w:t>
      </w:r>
    </w:p>
    <w:p w14:paraId="5760D6F7" w14:textId="77777777" w:rsidR="00427A93" w:rsidRDefault="00427A93" w:rsidP="00B70695">
      <w:pPr>
        <w:pStyle w:val="Paragrafus"/>
      </w:pPr>
      <w:r>
        <w:t>5. §</w:t>
      </w:r>
    </w:p>
    <w:p w14:paraId="3923A6CF" w14:textId="77777777" w:rsidR="00427A93" w:rsidRDefault="00427A93" w:rsidP="0044646C">
      <w:pPr>
        <w:pStyle w:val="Paragrafusnv"/>
      </w:pPr>
      <w:r>
        <w:t>Az önkormányzati biztos kiválasztása és megbízása</w:t>
      </w:r>
    </w:p>
    <w:p w14:paraId="27C32E50" w14:textId="77777777" w:rsidR="00427A93" w:rsidRDefault="00427A93" w:rsidP="001C13C4">
      <w:pPr>
        <w:pStyle w:val="Bekezdsszmozott"/>
      </w:pPr>
      <w:r>
        <w:t>(1)</w:t>
      </w:r>
      <w:r w:rsidR="00F62F8E">
        <w:t>**</w:t>
      </w:r>
      <w:r w:rsidR="003744F1">
        <w:tab/>
      </w:r>
      <w:r w:rsidR="00F62F8E" w:rsidRPr="00F62F8E">
        <w:t>Az</w:t>
      </w:r>
      <w:r w:rsidR="00F62F8E" w:rsidRPr="001613B9">
        <w:rPr>
          <w:i/>
        </w:rPr>
        <w:t xml:space="preserve"> </w:t>
      </w:r>
      <w:r w:rsidR="00F62F8E" w:rsidRPr="00F62F8E">
        <w:t>önkormányzati biztosnak kirendelhető jelöltek kiválasztása nyilvános pályázat útján történik. Az önkormányzati biztost a közgyűlés döntése alapján a közgyűlés elnöke bízza meg, melynek tényét az önkormányzati biztos nevének és költségvetési gyakorlata szakiránynak megjelölésével a megyei önkormányzat közlönyében és honlapján közzé kell tenni.</w:t>
      </w:r>
    </w:p>
    <w:p w14:paraId="05D4881C" w14:textId="77777777" w:rsidR="00427A93" w:rsidRDefault="00427A93" w:rsidP="00B123EF">
      <w:pPr>
        <w:pStyle w:val="Bekezdsszmozott"/>
      </w:pPr>
      <w:r>
        <w:t>(2)</w:t>
      </w:r>
      <w:r w:rsidR="003744F1">
        <w:t>*</w:t>
      </w:r>
      <w:r>
        <w:tab/>
        <w:t>A közgyűlés az (1) bekezdés szerinti jogát átruházhatja a Pénzügyi Bizottságra.</w:t>
      </w:r>
    </w:p>
    <w:p w14:paraId="457653DE" w14:textId="77777777" w:rsidR="00F62F8E" w:rsidRPr="00F62F8E" w:rsidRDefault="00427A93" w:rsidP="001C13C4">
      <w:pPr>
        <w:pStyle w:val="Bekezdsszmozott"/>
      </w:pPr>
      <w:r>
        <w:lastRenderedPageBreak/>
        <w:t>(3)</w:t>
      </w:r>
      <w:r w:rsidR="00F62F8E">
        <w:t>**</w:t>
      </w:r>
      <w:r w:rsidR="003744F1">
        <w:tab/>
      </w:r>
      <w:r w:rsidR="00F62F8E" w:rsidRPr="00F62F8E">
        <w:t xml:space="preserve">Az önkormányzati biztossal az </w:t>
      </w:r>
      <w:proofErr w:type="gramStart"/>
      <w:r w:rsidR="00F62F8E" w:rsidRPr="00F62F8E">
        <w:t>elnök szerződést</w:t>
      </w:r>
      <w:proofErr w:type="gramEnd"/>
      <w:r w:rsidR="00F62F8E" w:rsidRPr="00F62F8E">
        <w:t xml:space="preserve"> köt és megbízólevéllel látja el. A megbízólevélnek tartalmaznia kell</w:t>
      </w:r>
    </w:p>
    <w:p w14:paraId="677C403E" w14:textId="77777777" w:rsidR="00F62F8E" w:rsidRPr="00F62F8E" w:rsidRDefault="00F62F8E" w:rsidP="001C13C4">
      <w:pPr>
        <w:pStyle w:val="Albekezdsszmozott"/>
      </w:pPr>
      <w:bookmarkStart w:id="61" w:name="pr1504"/>
      <w:bookmarkEnd w:id="61"/>
      <w:proofErr w:type="gramStart"/>
      <w:r w:rsidRPr="00F62F8E">
        <w:rPr>
          <w:iCs/>
        </w:rPr>
        <w:t>a</w:t>
      </w:r>
      <w:proofErr w:type="gramEnd"/>
      <w:r w:rsidRPr="00F62F8E">
        <w:rPr>
          <w:iCs/>
        </w:rPr>
        <w:t>)</w:t>
      </w:r>
      <w:r w:rsidR="001C13C4">
        <w:rPr>
          <w:iCs/>
        </w:rPr>
        <w:tab/>
      </w:r>
      <w:r w:rsidRPr="00F62F8E">
        <w:t>a költségvetési szerv megnevezését, székhelyét,</w:t>
      </w:r>
    </w:p>
    <w:p w14:paraId="24B96723" w14:textId="77777777" w:rsidR="00F62F8E" w:rsidRPr="00F62F8E" w:rsidRDefault="00F62F8E" w:rsidP="001C13C4">
      <w:pPr>
        <w:pStyle w:val="Albekezdsszmozott"/>
      </w:pPr>
      <w:bookmarkStart w:id="62" w:name="pr1505"/>
      <w:bookmarkEnd w:id="62"/>
      <w:r w:rsidRPr="00F62F8E">
        <w:rPr>
          <w:iCs/>
        </w:rPr>
        <w:t>b)</w:t>
      </w:r>
      <w:r w:rsidR="001C13C4">
        <w:rPr>
          <w:iCs/>
        </w:rPr>
        <w:tab/>
      </w:r>
      <w:r w:rsidRPr="00F62F8E">
        <w:t>a megbízatás időtartamát,</w:t>
      </w:r>
    </w:p>
    <w:p w14:paraId="77B670AB" w14:textId="77777777" w:rsidR="00F62F8E" w:rsidRPr="00F62F8E" w:rsidRDefault="00F62F8E" w:rsidP="001C13C4">
      <w:pPr>
        <w:pStyle w:val="Albekezdsszmozott"/>
      </w:pPr>
      <w:bookmarkStart w:id="63" w:name="pr1506"/>
      <w:bookmarkEnd w:id="63"/>
      <w:r w:rsidRPr="00F62F8E">
        <w:rPr>
          <w:iCs/>
        </w:rPr>
        <w:t>c)</w:t>
      </w:r>
      <w:r w:rsidR="001C13C4">
        <w:rPr>
          <w:iCs/>
        </w:rPr>
        <w:tab/>
      </w:r>
      <w:r w:rsidRPr="00F62F8E">
        <w:t>az önkormányzati biztos feladatait, jogkörét,</w:t>
      </w:r>
    </w:p>
    <w:p w14:paraId="2D0D50D9" w14:textId="77777777" w:rsidR="00427A93" w:rsidRPr="00F62F8E" w:rsidRDefault="00F62F8E" w:rsidP="001C13C4">
      <w:pPr>
        <w:pStyle w:val="Albekezdsszmozott"/>
      </w:pPr>
      <w:bookmarkStart w:id="64" w:name="pr1507"/>
      <w:bookmarkEnd w:id="64"/>
      <w:r w:rsidRPr="00F62F8E">
        <w:rPr>
          <w:iCs/>
        </w:rPr>
        <w:t>d</w:t>
      </w:r>
      <w:r w:rsidR="001C13C4">
        <w:rPr>
          <w:iCs/>
        </w:rPr>
        <w:t>)</w:t>
      </w:r>
      <w:r w:rsidR="001C13C4">
        <w:rPr>
          <w:iCs/>
        </w:rPr>
        <w:tab/>
      </w:r>
      <w:r w:rsidRPr="00F62F8E">
        <w:t>jogi személyiséggel rendelkező gazdasági társaság esetén a személyesen eljáró alkalmazott, tag megjelölését.</w:t>
      </w:r>
    </w:p>
    <w:p w14:paraId="72E37111" w14:textId="77777777" w:rsidR="002121DB" w:rsidRDefault="003744F1" w:rsidP="001C13C4">
      <w:pPr>
        <w:pStyle w:val="Bekezdsszmozott"/>
      </w:pPr>
      <w:r>
        <w:t>(4)</w:t>
      </w:r>
      <w:r w:rsidR="00F02C1F">
        <w:t>**</w:t>
      </w:r>
      <w:r>
        <w:tab/>
      </w:r>
      <w:r w:rsidR="00F02C1F" w:rsidRPr="00F02C1F">
        <w:t>Az önkormányzati biztost megillető havi díj összegét, a költségelszámolás rendjét és az abba bevonható költségek körét a (3) bekezdés szerinti szerződés tartalmazza. A havi díj összegét a kijelölt költségvetési szerv méretének, valamint vezetője havi alapilletményének figyelembevételével, a hatékonyság és takarékosság követelményeinek egyidejű érvényesítésével kell megállapítani. A költségelszámolás rendje a szerződés mellékletét képezi.</w:t>
      </w:r>
    </w:p>
    <w:p w14:paraId="1A758A05" w14:textId="77777777" w:rsidR="00427A93" w:rsidRDefault="00427A93" w:rsidP="00B70695">
      <w:pPr>
        <w:pStyle w:val="Paragrafus"/>
      </w:pPr>
      <w:r>
        <w:t>6. §</w:t>
      </w:r>
    </w:p>
    <w:p w14:paraId="2A3CAA93" w14:textId="77777777" w:rsidR="00427A93" w:rsidRDefault="00427A93" w:rsidP="0044646C">
      <w:pPr>
        <w:pStyle w:val="Paragrafusnv"/>
      </w:pPr>
      <w:r>
        <w:t>Az önkormányzati biztos jogai, kötelességei és beszámoltatása</w:t>
      </w:r>
    </w:p>
    <w:p w14:paraId="74688B30" w14:textId="77777777" w:rsidR="00427A93" w:rsidRDefault="00427A93" w:rsidP="00B123EF">
      <w:pPr>
        <w:pStyle w:val="Bekezdsszmozott"/>
      </w:pPr>
      <w:r>
        <w:t>(1)</w:t>
      </w:r>
      <w:r>
        <w:tab/>
        <w:t>Az önkormányzati biztos jogosult a gazdálkodással összefüggésben</w:t>
      </w:r>
    </w:p>
    <w:p w14:paraId="69B09CB5" w14:textId="77777777" w:rsidR="00427A93" w:rsidRDefault="00427A93" w:rsidP="00477DF9">
      <w:pPr>
        <w:pStyle w:val="Albekezdsszmozott"/>
      </w:pPr>
      <w:proofErr w:type="gramStart"/>
      <w:r>
        <w:t>a</w:t>
      </w:r>
      <w:proofErr w:type="gramEnd"/>
      <w:r>
        <w:t>)</w:t>
      </w:r>
      <w:r>
        <w:tab/>
        <w:t>a költségvetési szerv vezetőitől és valamennyi dolgozójától írásbeli és szóbeli tájékoztatást kérni,</w:t>
      </w:r>
    </w:p>
    <w:p w14:paraId="3778B7BA" w14:textId="77777777" w:rsidR="00427A93" w:rsidRDefault="00427A93" w:rsidP="00477DF9">
      <w:pPr>
        <w:pStyle w:val="Albekezdsszmozott"/>
      </w:pPr>
      <w:r>
        <w:t>b)</w:t>
      </w:r>
      <w:r>
        <w:tab/>
        <w:t>a költségvetési szerv valamennyi okmányába betekinteni, arról feladata ellátásához másolatot, kivonatot készíttetni,</w:t>
      </w:r>
    </w:p>
    <w:p w14:paraId="2D2D2A98" w14:textId="77777777" w:rsidR="00427A93" w:rsidRDefault="00427A93" w:rsidP="00477DF9">
      <w:pPr>
        <w:pStyle w:val="Albekezdsszmozott"/>
      </w:pPr>
      <w:r>
        <w:t>c)</w:t>
      </w:r>
      <w:r>
        <w:tab/>
        <w:t>a költségvetési szerv valamennyi helyiségébe belépni,</w:t>
      </w:r>
    </w:p>
    <w:p w14:paraId="38C7E2C2" w14:textId="77777777" w:rsidR="00427A93" w:rsidRDefault="00427A93" w:rsidP="00477DF9">
      <w:pPr>
        <w:pStyle w:val="Albekezdsszmozott"/>
      </w:pPr>
      <w:r>
        <w:t>d)</w:t>
      </w:r>
      <w:r>
        <w:tab/>
        <w:t>rögzíteni a kötelezettségvállalás, utalványozás, ellenjegyzés és érvényesítés megbízásának időtartama alatti eljárási szabályait,</w:t>
      </w:r>
    </w:p>
    <w:p w14:paraId="675308A3" w14:textId="77777777" w:rsidR="00427A93" w:rsidRDefault="00427A93" w:rsidP="00477DF9">
      <w:pPr>
        <w:pStyle w:val="Albekezdsszmozott"/>
      </w:pPr>
      <w:proofErr w:type="gramStart"/>
      <w:r>
        <w:t>e</w:t>
      </w:r>
      <w:proofErr w:type="gramEnd"/>
      <w:r>
        <w:t>)</w:t>
      </w:r>
      <w:r>
        <w:tab/>
        <w:t>a kötelezettségvállalás, az utalványozás ellenjegyzését megtagadni, ha azzal nem ért egyet,</w:t>
      </w:r>
    </w:p>
    <w:p w14:paraId="777F3F16" w14:textId="77777777" w:rsidR="00427A93" w:rsidRDefault="00427A93" w:rsidP="00477DF9">
      <w:pPr>
        <w:pStyle w:val="Albekezdsszmozott"/>
      </w:pPr>
      <w:proofErr w:type="gramStart"/>
      <w:r>
        <w:t>f</w:t>
      </w:r>
      <w:proofErr w:type="gramEnd"/>
      <w:r>
        <w:t>)</w:t>
      </w:r>
      <w:r>
        <w:tab/>
        <w:t>szakértőt igénybe venni.</w:t>
      </w:r>
    </w:p>
    <w:p w14:paraId="67A42214" w14:textId="77777777" w:rsidR="00427A93" w:rsidRDefault="00427A93" w:rsidP="00B123EF">
      <w:pPr>
        <w:pStyle w:val="Bekezdsszmozott"/>
      </w:pPr>
      <w:r>
        <w:t>(2)</w:t>
      </w:r>
      <w:r>
        <w:tab/>
        <w:t>Az önkormányzati biztos köteles</w:t>
      </w:r>
    </w:p>
    <w:p w14:paraId="1EBC5978" w14:textId="77777777" w:rsidR="00427A93" w:rsidRDefault="00427A93" w:rsidP="00477DF9">
      <w:pPr>
        <w:pStyle w:val="Albekezdsszmozott"/>
      </w:pPr>
      <w:proofErr w:type="gramStart"/>
      <w:r>
        <w:t>a</w:t>
      </w:r>
      <w:proofErr w:type="gramEnd"/>
      <w:r>
        <w:t>)</w:t>
      </w:r>
      <w:r>
        <w:tab/>
        <w:t>figyelemmel kísérni megbízatásának időpontjától kezdve a költségvetési szerv gazdálkodását, a jogszabályokban előírt feladatainak ellátását,</w:t>
      </w:r>
    </w:p>
    <w:p w14:paraId="3AC12244" w14:textId="77777777" w:rsidR="00427A93" w:rsidRDefault="00427A93" w:rsidP="00477DF9">
      <w:pPr>
        <w:pStyle w:val="Albekezdsszmozott"/>
      </w:pPr>
      <w:r>
        <w:t>b)</w:t>
      </w:r>
      <w:r w:rsidR="003744F1">
        <w:t>*</w:t>
      </w:r>
      <w:r>
        <w:tab/>
        <w:t>feltárni azokat az okokat, amelyek a tartós fizetésképtelenséghez vezettek, ennek alapján azonnali végrehajtásra irányuló intézkedési tervet készíteni, melyet a Pénzügyi Bizottság fogad el,</w:t>
      </w:r>
    </w:p>
    <w:p w14:paraId="1E4C6418" w14:textId="77777777" w:rsidR="00427A93" w:rsidRDefault="00427A93" w:rsidP="00477DF9">
      <w:pPr>
        <w:pStyle w:val="Albekezdsszmozott"/>
      </w:pPr>
      <w:r>
        <w:t>c)</w:t>
      </w:r>
      <w:r>
        <w:tab/>
        <w:t>azonnali intézkedéseket kezdeményezni, és írásbeli utasításokat kiadni a tartozásállomány felszámolására, a gazdálkodás egyensúlyának biztosítására, a követelések behajtására, ezek ütemezésére oly módon, hogy azok az alaptevékenység ellátását ne akadályozzák,</w:t>
      </w:r>
    </w:p>
    <w:p w14:paraId="73A8BAF1" w14:textId="77777777" w:rsidR="00427A93" w:rsidRDefault="00427A93" w:rsidP="00477DF9">
      <w:pPr>
        <w:pStyle w:val="Albekezdsszmozott"/>
      </w:pPr>
      <w:r>
        <w:t>d)</w:t>
      </w:r>
      <w:r>
        <w:tab/>
        <w:t>a c) pontban foglaltak megvalósítására kezdeményezni, és részt venni a fejezet felügyeletét ellátó szervvel, az adóhatósággal, a vám- és pénzügyőrség szerveivel, a szállítókkal, a megrendelőkkel folytatott egyeztető tárgyalásokon,</w:t>
      </w:r>
    </w:p>
    <w:p w14:paraId="2B18A1AB" w14:textId="77777777" w:rsidR="00427A93" w:rsidRDefault="00427A93" w:rsidP="00477DF9">
      <w:pPr>
        <w:pStyle w:val="Albekezdsszmozott"/>
      </w:pPr>
      <w:proofErr w:type="gramStart"/>
      <w:r>
        <w:t>e</w:t>
      </w:r>
      <w:proofErr w:type="gramEnd"/>
      <w:r>
        <w:t>)</w:t>
      </w:r>
      <w:r>
        <w:tab/>
        <w:t>kezdeményezni a c) pontban foglaltak megvalósítására, a d) pont szerinti átütemezés végrehajtására az előirányzat-átcsoportosítást,</w:t>
      </w:r>
    </w:p>
    <w:p w14:paraId="6AFEE92C" w14:textId="77777777" w:rsidR="00427A93" w:rsidRDefault="00427A93" w:rsidP="00477DF9">
      <w:pPr>
        <w:pStyle w:val="Albekezdsszmozott"/>
      </w:pPr>
      <w:proofErr w:type="gramStart"/>
      <w:r>
        <w:t>f</w:t>
      </w:r>
      <w:proofErr w:type="gramEnd"/>
      <w:r>
        <w:t>)</w:t>
      </w:r>
      <w:r w:rsidR="00F02C1F">
        <w:t>**</w:t>
      </w:r>
      <w:r w:rsidR="003744F1">
        <w:tab/>
      </w:r>
      <w:r w:rsidR="00F02C1F" w:rsidRPr="00F02C1F">
        <w:t xml:space="preserve">kezdeményezni a költségvetési szerv vezetőjének, illetve </w:t>
      </w:r>
      <w:r w:rsidR="00A10768">
        <w:t xml:space="preserve">a </w:t>
      </w:r>
      <w:r w:rsidR="00F264BA">
        <w:t>***</w:t>
      </w:r>
      <w:r w:rsidR="00A10768">
        <w:t>Zala Megyei Közgyűlés Hivatala Ügyrendjében meghatározott szervezeti egység  vezetőjének</w:t>
      </w:r>
      <w:r w:rsidR="00A10768" w:rsidRPr="00F02C1F">
        <w:t xml:space="preserve"> </w:t>
      </w:r>
      <w:r w:rsidR="00F02C1F" w:rsidRPr="00F02C1F">
        <w:t>a fegyelmi eljárás keretében történő munkából való felfüggesztését, illetve felmentését, ha megállapítja, hogy a tartozásállomány az adott személy kötelezettségének vétkes megszegése miatt jött létre</w:t>
      </w:r>
      <w:r w:rsidR="00F02C1F">
        <w:t>,</w:t>
      </w:r>
    </w:p>
    <w:p w14:paraId="504424D6" w14:textId="77777777" w:rsidR="00427A93" w:rsidRDefault="00427A93" w:rsidP="00477DF9">
      <w:pPr>
        <w:pStyle w:val="Albekezdsszmozott"/>
      </w:pPr>
      <w:proofErr w:type="gramStart"/>
      <w:r>
        <w:lastRenderedPageBreak/>
        <w:t>g</w:t>
      </w:r>
      <w:proofErr w:type="gramEnd"/>
      <w:r>
        <w:t>)</w:t>
      </w:r>
      <w:r>
        <w:tab/>
        <w:t>kidolgozni intézkedési tervjavaslatot – a</w:t>
      </w:r>
      <w:r w:rsidR="00F264BA">
        <w:t xml:space="preserve"> *** költségvetési szervvel</w:t>
      </w:r>
      <w:r>
        <w:t xml:space="preserve"> és a közgyűléssel, illetve annak szerveivel együttműködve </w:t>
      </w:r>
      <w:r w:rsidR="00C32EAA">
        <w:t>–</w:t>
      </w:r>
      <w:r>
        <w:t xml:space="preserve"> a gazdálkodás, a feladatellátás hosszabb távú ésszerűsítésére, amennyiben a b)-c) pont alatti intézkedések a fizetésképtelenség okainak tartós megszüntetésére nem elegendőek,</w:t>
      </w:r>
    </w:p>
    <w:p w14:paraId="6145F64A" w14:textId="77777777" w:rsidR="00427A93" w:rsidRDefault="00427A93" w:rsidP="00477DF9">
      <w:pPr>
        <w:pStyle w:val="Albekezdsszmozott"/>
      </w:pPr>
      <w:proofErr w:type="gramStart"/>
      <w:r>
        <w:t>h</w:t>
      </w:r>
      <w:proofErr w:type="gramEnd"/>
      <w:r>
        <w:t>)</w:t>
      </w:r>
      <w:r>
        <w:tab/>
        <w:t>betartani a titoktartási kötelezettségre vonatkozó szabályokat.</w:t>
      </w:r>
    </w:p>
    <w:p w14:paraId="540658D6" w14:textId="77777777" w:rsidR="00427A93" w:rsidRDefault="00427A93" w:rsidP="00B123EF">
      <w:pPr>
        <w:pStyle w:val="Bekezdsszmozott"/>
      </w:pPr>
      <w:r>
        <w:t>(3)</w:t>
      </w:r>
      <w:r>
        <w:tab/>
        <w:t>A költségvetési szerv vezetője köteles elősegíteni az önkormányzati biztos (1) bekezdésben foglalt jogainak gyakorlását, így különösen biztosítania kell részére</w:t>
      </w:r>
    </w:p>
    <w:p w14:paraId="128AEF6C" w14:textId="77777777" w:rsidR="00427A93" w:rsidRDefault="00427A93" w:rsidP="00477DF9">
      <w:pPr>
        <w:pStyle w:val="Albekezdsszmozott"/>
      </w:pPr>
      <w:proofErr w:type="gramStart"/>
      <w:r>
        <w:t>a</w:t>
      </w:r>
      <w:proofErr w:type="gramEnd"/>
      <w:r>
        <w:t>)</w:t>
      </w:r>
      <w:r>
        <w:tab/>
        <w:t>az épületbe, helyiségekbe való állandó bejutást,</w:t>
      </w:r>
    </w:p>
    <w:p w14:paraId="770FC85D" w14:textId="77777777" w:rsidR="00427A93" w:rsidRDefault="00427A93" w:rsidP="00477DF9">
      <w:pPr>
        <w:pStyle w:val="Albekezdsszmozott"/>
      </w:pPr>
      <w:r>
        <w:t>b)</w:t>
      </w:r>
      <w:r>
        <w:tab/>
        <w:t>irodahelyiséget, a munkavégzés személyi (ügyviteli alkalmazott) és tárgyi feltételeit (kommunikációs, irodai eszközök)</w:t>
      </w:r>
    </w:p>
    <w:p w14:paraId="33869897" w14:textId="77777777" w:rsidR="00427A93" w:rsidRDefault="00427A93" w:rsidP="00B123EF">
      <w:pPr>
        <w:pStyle w:val="Bekezdsszmozott"/>
      </w:pPr>
      <w:r>
        <w:t>(4)</w:t>
      </w:r>
      <w:r>
        <w:tab/>
        <w:t xml:space="preserve">Az önkormányzati biztos tevékenységéről a közgyűlés elnökének havonta </w:t>
      </w:r>
      <w:r w:rsidR="008E013B">
        <w:t>–</w:t>
      </w:r>
      <w:r>
        <w:t xml:space="preserve"> munkájának a</w:t>
      </w:r>
      <w:r w:rsidR="00F264BA">
        <w:t xml:space="preserve"> *** költségvetési szerv </w:t>
      </w:r>
      <w:r>
        <w:t>általi akadályoztatása esetén</w:t>
      </w:r>
      <w:r w:rsidR="00A873BA">
        <w:t> </w:t>
      </w:r>
      <w:r>
        <w:t xml:space="preserve">soron kívül </w:t>
      </w:r>
      <w:r w:rsidR="008E013B">
        <w:t>–</w:t>
      </w:r>
      <w:r>
        <w:t xml:space="preserve"> beszámol. A beszámolóban számot kell adni a megtett intézkedésekről, a tartozásállomány, a kintlévőségek alakulásáról, illetve javaslatot kell tennie e szervek hatáskörébe tartozó intézkedésekre.</w:t>
      </w:r>
    </w:p>
    <w:p w14:paraId="4D98959F" w14:textId="77777777" w:rsidR="00427A93" w:rsidRDefault="00427A93" w:rsidP="001C13C4">
      <w:pPr>
        <w:pStyle w:val="Bekezdsbehzott"/>
      </w:pPr>
      <w:r>
        <w:t>A közgyűlés elnöke a beszámolót a közgyűlés soros ülése elé terjeszti, vagy haladéktalanul megteszi a szükséges intézkedéseket.</w:t>
      </w:r>
    </w:p>
    <w:p w14:paraId="71B0DA83" w14:textId="77777777" w:rsidR="00427A93" w:rsidRDefault="00427A93" w:rsidP="00B123EF">
      <w:pPr>
        <w:pStyle w:val="Bekezdsszmozott"/>
      </w:pPr>
      <w:r>
        <w:t>(5)</w:t>
      </w:r>
      <w:r>
        <w:tab/>
        <w:t xml:space="preserve">A 6. § (2) f) pontja alapján a közgyűlés köteles vizsgálatot elrendelni a költségvetési szerv vezetője és </w:t>
      </w:r>
      <w:r w:rsidR="00A10768">
        <w:t xml:space="preserve">a ***Zala Megyei Közgyűlés Hivatala Ügyrendjében meghatározott szervezeti egység vezetője </w:t>
      </w:r>
      <w:r>
        <w:t>személyi felelősségének megállapítására a tartozásállomány létrejöttével összefüggésben.</w:t>
      </w:r>
    </w:p>
    <w:p w14:paraId="28BBC70E" w14:textId="77777777" w:rsidR="00427A93" w:rsidRDefault="007907CB" w:rsidP="00B70695">
      <w:pPr>
        <w:pStyle w:val="Paragrafus"/>
      </w:pPr>
      <w:r>
        <w:t xml:space="preserve">7. </w:t>
      </w:r>
      <w:r w:rsidR="00427A93">
        <w:t>§</w:t>
      </w:r>
    </w:p>
    <w:p w14:paraId="46D03A7A" w14:textId="77777777" w:rsidR="00427A93" w:rsidRDefault="00427A93" w:rsidP="0044646C">
      <w:pPr>
        <w:pStyle w:val="Paragrafusnv"/>
      </w:pPr>
      <w:r>
        <w:t>Az önkormányzati biztos megbízatásának megszűnése és megszüntetése</w:t>
      </w:r>
    </w:p>
    <w:p w14:paraId="3D6044B8" w14:textId="77777777" w:rsidR="00427A93" w:rsidRDefault="00427A93" w:rsidP="00B123EF">
      <w:pPr>
        <w:pStyle w:val="Bekezdsszmozott"/>
      </w:pPr>
      <w:r>
        <w:t>(1)</w:t>
      </w:r>
      <w:r>
        <w:tab/>
        <w:t>Az önkormányzati biztos haladéktalanul köteles tájékoztatni a közgyűlés elnökét a helyi önkormányzatok adósságrendezési eljárásáról szóló 1996. évi XXV. törvény 4. § (2) bekezdésében foglalt helyzet fennállása esetén és egyidejűleg javaslatot tesz a fizetési kötelezettség rendezéséhez szükséges intézkedésekre.</w:t>
      </w:r>
    </w:p>
    <w:p w14:paraId="31391DFD" w14:textId="77777777" w:rsidR="00427A93" w:rsidRDefault="00427A93" w:rsidP="00B123EF">
      <w:pPr>
        <w:pStyle w:val="Bekezdsszmozott"/>
      </w:pPr>
      <w:r>
        <w:t>(2)</w:t>
      </w:r>
      <w:r>
        <w:tab/>
        <w:t xml:space="preserve">Az önkormányzati biztos megbízása megszűnik </w:t>
      </w:r>
      <w:r>
        <w:sym w:font="Symbol" w:char="F02D"/>
      </w:r>
      <w:r>
        <w:t xml:space="preserve"> a megbízási szerződésben meghatározott időtartam letelte előtt </w:t>
      </w:r>
      <w:r>
        <w:sym w:font="Symbol" w:char="F02D"/>
      </w:r>
      <w:r>
        <w:t xml:space="preserve"> az adósságrendezés megindításáról szóló jogerős bírósági végzés Cégközlönybe</w:t>
      </w:r>
      <w:r w:rsidR="003744F1">
        <w:t>n való közzétételének napjától.</w:t>
      </w:r>
    </w:p>
    <w:p w14:paraId="77402FE6" w14:textId="77777777" w:rsidR="00427A93" w:rsidRDefault="00427A93" w:rsidP="00B123EF">
      <w:pPr>
        <w:pStyle w:val="Bekezdsszmozott"/>
      </w:pPr>
      <w:r>
        <w:t>(3)</w:t>
      </w:r>
      <w:r>
        <w:tab/>
        <w:t xml:space="preserve">Az önkormányzati biztos megbízatásának megszűnésekor záró értékelést köteles készíteni, amelyet </w:t>
      </w:r>
      <w:r w:rsidR="00C32EAA">
        <w:t>–</w:t>
      </w:r>
      <w:r>
        <w:t xml:space="preserve"> a 6. § (2) bekezdés g) pontjában megjelölt intézkedési tervvel együtt – a közgyűlés fogad el.</w:t>
      </w:r>
    </w:p>
    <w:p w14:paraId="747A8536" w14:textId="77777777" w:rsidR="00427A93" w:rsidRDefault="00427A93" w:rsidP="00B123EF">
      <w:pPr>
        <w:pStyle w:val="Bekezdsszmozott"/>
      </w:pPr>
      <w:r>
        <w:t>(4)</w:t>
      </w:r>
      <w:r>
        <w:tab/>
        <w:t>Az önkormányzati bizt</w:t>
      </w:r>
      <w:r w:rsidR="005B0EA8">
        <w:t xml:space="preserve">os megbízásának megszüntetésére </w:t>
      </w:r>
      <w:r>
        <w:sym w:font="Symbol" w:char="F02D"/>
      </w:r>
      <w:r>
        <w:t xml:space="preserve"> a megbízási, illetve vállalkozási szerződésben meghatározott időtartam letelte előtt </w:t>
      </w:r>
      <w:r>
        <w:sym w:font="Symbol" w:char="F02D"/>
      </w:r>
      <w:r>
        <w:t xml:space="preserve"> akkor kerülhet sor, ha</w:t>
      </w:r>
    </w:p>
    <w:p w14:paraId="1B554FCC" w14:textId="77777777" w:rsidR="00427A93" w:rsidRDefault="00427A93" w:rsidP="00477DF9">
      <w:pPr>
        <w:pStyle w:val="Albekezdsszmozott"/>
      </w:pPr>
      <w:proofErr w:type="gramStart"/>
      <w:r>
        <w:t>a</w:t>
      </w:r>
      <w:proofErr w:type="gramEnd"/>
      <w:r>
        <w:t>)</w:t>
      </w:r>
      <w:r>
        <w:tab/>
        <w:t>a költségvetési szervnek a szokásos, illetve a szerződésekben (megállapodásokban) foglalt fizetési határidőkön belüli tartozásállomány</w:t>
      </w:r>
      <w:r w:rsidR="003744F1">
        <w:t>on felül egyéb tartozása nincs,</w:t>
      </w:r>
    </w:p>
    <w:p w14:paraId="32E2FD3B" w14:textId="77777777" w:rsidR="00427A93" w:rsidRDefault="00427A93" w:rsidP="00477DF9">
      <w:pPr>
        <w:pStyle w:val="Albekezdsszmozott"/>
      </w:pPr>
      <w:r>
        <w:t>b)</w:t>
      </w:r>
      <w:r>
        <w:tab/>
        <w:t>működése a költségvetési szerv gazdálkodásában javulást nem eredményezett az önkormányzati biztosnak felróható okok miatt, vagy</w:t>
      </w:r>
    </w:p>
    <w:p w14:paraId="49199C25" w14:textId="77777777" w:rsidR="00427A93" w:rsidRDefault="00427A93" w:rsidP="00477DF9">
      <w:pPr>
        <w:pStyle w:val="Albekezdsszmozott"/>
      </w:pPr>
      <w:r>
        <w:t>c)</w:t>
      </w:r>
      <w:r>
        <w:tab/>
        <w:t xml:space="preserve">a költségvetési szerv pénzügyi helyzete az önkormányzati biztos </w:t>
      </w:r>
      <w:r w:rsidR="003744F1">
        <w:t>közreműködésével sem javítható.</w:t>
      </w:r>
    </w:p>
    <w:p w14:paraId="76881DDE" w14:textId="77777777" w:rsidR="00427A93" w:rsidRDefault="00427A93" w:rsidP="00B123EF">
      <w:pPr>
        <w:pStyle w:val="Bekezdsszmozott"/>
      </w:pPr>
      <w:r>
        <w:t>(5)</w:t>
      </w:r>
      <w:r>
        <w:tab/>
        <w:t>A közgyűlés</w:t>
      </w:r>
    </w:p>
    <w:p w14:paraId="5EEEB31A" w14:textId="77777777" w:rsidR="00427A93" w:rsidRDefault="00427A93" w:rsidP="00477DF9">
      <w:pPr>
        <w:pStyle w:val="Albekezdsszmozott"/>
      </w:pPr>
      <w:proofErr w:type="gramStart"/>
      <w:r>
        <w:lastRenderedPageBreak/>
        <w:t>a</w:t>
      </w:r>
      <w:proofErr w:type="gramEnd"/>
      <w:r>
        <w:t>)</w:t>
      </w:r>
      <w:r>
        <w:tab/>
        <w:t>a (4) bekezdés b) pontjában foglalt esetben 15 napon belül új önkormányzati biztos kijelöléséről gondoskodik,</w:t>
      </w:r>
    </w:p>
    <w:p w14:paraId="0659C431" w14:textId="77777777" w:rsidR="00427A93" w:rsidRDefault="00427A93" w:rsidP="00477DF9">
      <w:pPr>
        <w:pStyle w:val="Albekezdsszmozott"/>
      </w:pPr>
      <w:r>
        <w:t>b)</w:t>
      </w:r>
      <w:r>
        <w:tab/>
        <w:t>a (4) bekezdés c) pontja szerinti esetben intézkedést kezdeményez a költségvetési szerv pénzügyi helyzetének javítására, átszervezésére, illetve a költs</w:t>
      </w:r>
      <w:r w:rsidR="003744F1">
        <w:t>égvetési szerv megszüntetésére.</w:t>
      </w:r>
    </w:p>
    <w:p w14:paraId="3CC833D0" w14:textId="77777777" w:rsidR="00427A93" w:rsidRDefault="007907CB" w:rsidP="00B70695">
      <w:pPr>
        <w:pStyle w:val="Paragrafus"/>
      </w:pPr>
      <w:r>
        <w:t xml:space="preserve">8. </w:t>
      </w:r>
      <w:r w:rsidR="00427A93">
        <w:t>§</w:t>
      </w:r>
    </w:p>
    <w:p w14:paraId="67788C40" w14:textId="77777777" w:rsidR="00427A93" w:rsidRDefault="00427A93" w:rsidP="0044646C">
      <w:pPr>
        <w:pStyle w:val="Paragrafusnv"/>
      </w:pPr>
      <w:r>
        <w:t>Az önkormányzati biztos kire</w:t>
      </w:r>
      <w:r w:rsidR="001C13C4">
        <w:t>ndelésével összefüggő költségek</w:t>
      </w:r>
    </w:p>
    <w:p w14:paraId="16A95D5A" w14:textId="77777777" w:rsidR="00427A93" w:rsidRDefault="00427A93" w:rsidP="00477DF9">
      <w:pPr>
        <w:pStyle w:val="Bekezds"/>
      </w:pPr>
      <w:r>
        <w:t xml:space="preserve">Az önkormányzati biztos kirendelésével összefüggő valamennyi kiadás </w:t>
      </w:r>
      <w:r w:rsidR="008E013B">
        <w:t>–</w:t>
      </w:r>
      <w:r>
        <w:t xml:space="preserve"> a költségvetési szervet terhelő, az önkormányzati biztos kezdeményezésére felbontott, megszüntetett, módosított szerződésekkel összefüggésben keletkező kiadásokat kivéve </w:t>
      </w:r>
      <w:r w:rsidR="008E013B">
        <w:t>–</w:t>
      </w:r>
      <w:r>
        <w:t xml:space="preserve"> a Zala Megyei Önkormányzatot terheli.</w:t>
      </w:r>
    </w:p>
    <w:p w14:paraId="7A6F00F6" w14:textId="77777777" w:rsidR="00427A93" w:rsidRDefault="007907CB" w:rsidP="00B70695">
      <w:pPr>
        <w:pStyle w:val="Paragrafus"/>
      </w:pPr>
      <w:r>
        <w:t xml:space="preserve">9. </w:t>
      </w:r>
      <w:r w:rsidR="00427A93">
        <w:t>§</w:t>
      </w:r>
    </w:p>
    <w:p w14:paraId="0F84D136" w14:textId="77777777" w:rsidR="00427A93" w:rsidRDefault="00427A93" w:rsidP="0044646C">
      <w:pPr>
        <w:pStyle w:val="Paragrafusnv"/>
      </w:pPr>
      <w:r>
        <w:t>Záró rendelkezések</w:t>
      </w:r>
    </w:p>
    <w:p w14:paraId="755AB132" w14:textId="77777777" w:rsidR="00427A93" w:rsidRDefault="00427A93" w:rsidP="00B123EF">
      <w:pPr>
        <w:pStyle w:val="Bekezdsszmozott"/>
      </w:pPr>
      <w:r>
        <w:t>(1)</w:t>
      </w:r>
      <w:r>
        <w:tab/>
        <w:t>Ez a rendelet a kihirdetés napján lép hatályba.</w:t>
      </w:r>
    </w:p>
    <w:p w14:paraId="334CCE4A" w14:textId="77777777" w:rsidR="00427A93" w:rsidRDefault="00427A93" w:rsidP="00B123EF">
      <w:pPr>
        <w:pStyle w:val="Bekezdsszmozott"/>
      </w:pPr>
      <w:r>
        <w:t>(2)</w:t>
      </w:r>
      <w:r>
        <w:tab/>
        <w:t>E rendelet hatálybalépésével egyidejűleg hatályát veszti a Zala Megyei Közgyűlés önkormányzati biztos kirendeléséről és feladatairól szóló 10/1997. (VI. 20.) KGY számú rendelete.</w:t>
      </w:r>
    </w:p>
    <w:p w14:paraId="2492C1EE" w14:textId="77777777" w:rsidR="008C7FC5" w:rsidRDefault="00EB4D5E" w:rsidP="00D32F50">
      <w:pPr>
        <w:pStyle w:val="alrs"/>
      </w:pPr>
      <w:r>
        <w:rPr>
          <w:noProof/>
          <w:lang w:eastAsia="hu-HU"/>
        </w:rPr>
        <w:drawing>
          <wp:anchor distT="0" distB="0" distL="114300" distR="114300" simplePos="0" relativeHeight="251659776" behindDoc="0" locked="1" layoutInCell="1" allowOverlap="1" wp14:anchorId="71AE9B09" wp14:editId="527E9058">
            <wp:simplePos x="0" y="0"/>
            <wp:positionH relativeFrom="column">
              <wp:posOffset>0</wp:posOffset>
            </wp:positionH>
            <wp:positionV relativeFrom="paragraph">
              <wp:posOffset>1923415</wp:posOffset>
            </wp:positionV>
            <wp:extent cx="5831840" cy="609600"/>
            <wp:effectExtent l="0" t="0" r="0" b="0"/>
            <wp:wrapSquare wrapText="bothSides"/>
            <wp:docPr id="32" name="Text Box 16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2E0190CB" w14:textId="77777777" w:rsidR="00661944" w:rsidRPr="008C7FC5" w:rsidRDefault="00661944" w:rsidP="00334601">
                        <w:pPr>
                          <w:pBdr>
                            <w:top w:val="single" w:sz="8" w:space="1" w:color="auto"/>
                          </w:pBdr>
                        </w:pPr>
                        <w:r w:rsidRPr="008C7FC5">
                          <w:rPr>
                            <w:iCs/>
                          </w:rPr>
                          <w:t>*A 3/2007. (II. 20.) ÖR</w:t>
                        </w:r>
                        <w:r>
                          <w:rPr>
                            <w:iCs/>
                          </w:rPr>
                          <w:t>,</w:t>
                        </w:r>
                        <w:r w:rsidRPr="008C7FC5">
                          <w:rPr>
                            <w:iCs/>
                          </w:rPr>
                          <w:t xml:space="preserve"> a **17/2010. (IX.14.) ÖR </w:t>
                        </w:r>
                        <w:r>
                          <w:rPr>
                            <w:iCs/>
                          </w:rPr>
                          <w:t xml:space="preserve">valamint ***18/2011. (XII.9.) ÖR </w:t>
                        </w:r>
                        <w:r w:rsidRPr="008C7FC5">
                          <w:rPr>
                            <w:iCs/>
                          </w:rPr>
                          <w:t>számú rendelettel módosított és egységes szerkezetbe foglalt szöveg</w:t>
                        </w:r>
                        <w:r>
                          <w:rPr>
                            <w:iCs/>
                          </w:rPr>
                          <w:t>.</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 xml:space="preserve">Dr. </w:t>
      </w:r>
      <w:proofErr w:type="spellStart"/>
      <w:r w:rsidR="00427A93">
        <w:t>Sifter</w:t>
      </w:r>
      <w:proofErr w:type="spellEnd"/>
      <w:r w:rsidR="00427A93">
        <w:t xml:space="preserve"> Rózsa s.k.</w:t>
      </w:r>
      <w:r w:rsidR="00427A93">
        <w:tab/>
        <w:t>Kiss Bódog Zoltán s.k.</w:t>
      </w:r>
    </w:p>
    <w:p w14:paraId="2D268128" w14:textId="77777777" w:rsidR="00464B98" w:rsidRDefault="00427A93" w:rsidP="00D32F50">
      <w:pPr>
        <w:pStyle w:val="alrs"/>
      </w:pPr>
      <w:r>
        <w:tab/>
      </w:r>
      <w:proofErr w:type="gramStart"/>
      <w:r>
        <w:t>megyei</w:t>
      </w:r>
      <w:proofErr w:type="gramEnd"/>
      <w:r>
        <w:t xml:space="preserve"> főjegyző</w:t>
      </w:r>
      <w:r>
        <w:tab/>
        <w:t>a közgyűlés elnöke</w:t>
      </w:r>
    </w:p>
    <w:p w14:paraId="3935B020" w14:textId="77777777" w:rsidR="00A46216" w:rsidRPr="001D5FD9" w:rsidRDefault="00C63248" w:rsidP="004F1FC9">
      <w:pPr>
        <w:pStyle w:val="Rendelet"/>
      </w:pPr>
      <w:bookmarkStart w:id="65" w:name="_Toc185398649"/>
      <w:bookmarkStart w:id="66" w:name="_Toc313432468"/>
      <w:bookmarkStart w:id="67" w:name="_Toc313432801"/>
      <w:bookmarkStart w:id="68" w:name="_Toc322421828"/>
      <w:bookmarkStart w:id="69" w:name="_Toc23248597"/>
      <w:r>
        <w:lastRenderedPageBreak/>
        <w:t xml:space="preserve">A </w:t>
      </w:r>
      <w:r w:rsidR="00A46216" w:rsidRPr="001D5FD9">
        <w:t>Zala Megyei Közgyűlés</w:t>
      </w:r>
      <w:r w:rsidR="00B86ECF" w:rsidRPr="001D5FD9">
        <w:br/>
      </w:r>
      <w:r w:rsidR="00A46216" w:rsidRPr="001D5FD9">
        <w:t>19/2006. (XII.20.) ÖR számú rendelete</w:t>
      </w:r>
      <w:r w:rsidR="00B86ECF" w:rsidRPr="001D5FD9">
        <w:br/>
      </w:r>
      <w:r w:rsidR="00B86ECF" w:rsidRPr="001D5FD9">
        <w:br/>
      </w:r>
      <w:r w:rsidR="00A46216" w:rsidRPr="001D5FD9">
        <w:t>a Zala Megyei Közgyűlés turisztikai logójának használatáról</w:t>
      </w:r>
      <w:bookmarkEnd w:id="65"/>
      <w:bookmarkEnd w:id="66"/>
      <w:bookmarkEnd w:id="67"/>
      <w:bookmarkEnd w:id="68"/>
      <w:bookmarkEnd w:id="69"/>
    </w:p>
    <w:p w14:paraId="5BB2983C" w14:textId="77777777" w:rsidR="00A46216" w:rsidRDefault="00A46216" w:rsidP="00FD4576">
      <w:pPr>
        <w:pStyle w:val="Bekezds"/>
      </w:pPr>
      <w:r>
        <w:t>A Zala Megyei Közgyűlés a helyi önkormányzatokról szóló 1990. évi LXV. törvény 16. § (1) bekezdésének felhatalmazása alapján az alábbi rendeletet alkotja:</w:t>
      </w:r>
    </w:p>
    <w:p w14:paraId="6D87231D" w14:textId="77777777" w:rsidR="00A46216" w:rsidRDefault="00A46216" w:rsidP="00B27E67">
      <w:pPr>
        <w:pStyle w:val="Paragrafuscm"/>
      </w:pPr>
      <w:r>
        <w:t>Bevezető rendelkezések</w:t>
      </w:r>
    </w:p>
    <w:p w14:paraId="745B1042" w14:textId="77777777" w:rsidR="00A46216" w:rsidRPr="008E0432" w:rsidRDefault="00A46216" w:rsidP="00B27E67">
      <w:pPr>
        <w:pStyle w:val="Paragrafus"/>
      </w:pPr>
      <w:r w:rsidRPr="008E0432">
        <w:t>1. §</w:t>
      </w:r>
    </w:p>
    <w:p w14:paraId="648BB693" w14:textId="77777777" w:rsidR="00A46216" w:rsidRPr="000763E5" w:rsidRDefault="00A46216" w:rsidP="00FD4576">
      <w:pPr>
        <w:pStyle w:val="Bekezds"/>
      </w:pPr>
      <w:r w:rsidRPr="000763E5">
        <w:t>A Zala Megyei Közgyűlés (továbbiakban: Közgyűlés) célja Zala megye idegenforgalmi, turisztikai fejlesztése. A Közgyűlés a megyében működő vállalkozások segítését, integrálását és a szolgáltatási piacon való közös fellépést szem előtt tartva szándékozik Zala megye egységes megjelenítését és az e mögött álló megbízható szolgáltatások kínálatát elérni.</w:t>
      </w:r>
    </w:p>
    <w:p w14:paraId="5EE81651" w14:textId="77777777" w:rsidR="00A46216" w:rsidRPr="000763E5" w:rsidRDefault="00A46216" w:rsidP="00FD4576">
      <w:pPr>
        <w:pStyle w:val="Bekezds"/>
      </w:pPr>
      <w:r>
        <w:t>A Közgyűlés fenti célja</w:t>
      </w:r>
      <w:r w:rsidRPr="000763E5">
        <w:t xml:space="preserve"> érdekében elkészítette és védjegynyilvántartásba bejegyeztette Zala megye turisztikai </w:t>
      </w:r>
      <w:proofErr w:type="spellStart"/>
      <w:r w:rsidRPr="000763E5">
        <w:t>logo</w:t>
      </w:r>
      <w:proofErr w:type="spellEnd"/>
      <w:r w:rsidRPr="000763E5">
        <w:t>-ját, azaz védjegyét, amelynek használatát lehetővé kívánja tenni a turizmus területén érintett bármely vállalkozás számára. A Közgyűlés szándéka szerint az elkövetkező években ez a védjegy jelenti a Zala megyei turizmusban részt vevő vállalkozások megbízhatóságát, szakértelmét, és reményei szerint a magyarországi belföldi turizmus egy értékes részét képezi, amely évről évre több és remélhetően megelégedéssel távozó idelátogatót vonz.</w:t>
      </w:r>
    </w:p>
    <w:p w14:paraId="08AD175E" w14:textId="77777777" w:rsidR="00A46216" w:rsidRDefault="00A46216" w:rsidP="00B27E67">
      <w:pPr>
        <w:pStyle w:val="Paragrafuscm"/>
      </w:pPr>
      <w:r>
        <w:t>A rendelet tárgya</w:t>
      </w:r>
    </w:p>
    <w:p w14:paraId="736620E0" w14:textId="77777777" w:rsidR="00A46216" w:rsidRDefault="00A46216" w:rsidP="00B27E67">
      <w:pPr>
        <w:pStyle w:val="Paragrafus"/>
      </w:pPr>
      <w:r w:rsidRPr="007843E5">
        <w:t>2.</w:t>
      </w:r>
      <w:r>
        <w:t xml:space="preserve"> </w:t>
      </w:r>
      <w:r w:rsidRPr="007843E5">
        <w:t>§</w:t>
      </w:r>
    </w:p>
    <w:p w14:paraId="30082644" w14:textId="77777777" w:rsidR="00A46216" w:rsidRPr="00235846" w:rsidRDefault="00A46216" w:rsidP="00FD4576">
      <w:pPr>
        <w:pStyle w:val="Bekezdsszmozott"/>
      </w:pPr>
      <w:r>
        <w:t>(1)</w:t>
      </w:r>
      <w:r>
        <w:tab/>
      </w:r>
      <w:r w:rsidRPr="00235846">
        <w:t xml:space="preserve">Jelen rendelet </w:t>
      </w:r>
      <w:r>
        <w:t>szabályozza a Közgyűlés által harmadik személyek részére engedélyezett védjegyhasználati jogosultság megszerzésének feltételeit, módját és a védjegyhasználat részletes feltételeit.</w:t>
      </w:r>
    </w:p>
    <w:p w14:paraId="43B0BFF7" w14:textId="77777777" w:rsidR="00A46216" w:rsidRDefault="00A46216" w:rsidP="00FD4576">
      <w:pPr>
        <w:pStyle w:val="Bekezdsszmozott"/>
      </w:pPr>
      <w:r>
        <w:t>(2)</w:t>
      </w:r>
      <w:r>
        <w:tab/>
        <w:t>A Magyar Szabadalmi Hivatal 2006. augusztus 7. napján kelt határozata értelmében a védjegy a gyári vagy kereskedelmi védjegyekkel ellátható termékek és szolgáltatások nemzetközi osztályozására vonatkozó Nizzai Megállapodás szerinti 6</w:t>
      </w:r>
      <w:proofErr w:type="gramStart"/>
      <w:r>
        <w:t>.,</w:t>
      </w:r>
      <w:proofErr w:type="gramEnd"/>
      <w:r>
        <w:t xml:space="preserve"> 9., 16. és a 38. osztályba sorolt árukra vonatkozóan védjegyoltalomban részesül. Az árujegyzéket az 1. számú függelék tartalmazza; a függelék </w:t>
      </w:r>
      <w:proofErr w:type="gramStart"/>
      <w:r>
        <w:t>aktualizálásáról</w:t>
      </w:r>
      <w:proofErr w:type="gramEnd"/>
      <w:r>
        <w:t xml:space="preserve"> a megyei főjegyző gondoskodik.</w:t>
      </w:r>
    </w:p>
    <w:p w14:paraId="6EC14896" w14:textId="77777777" w:rsidR="00A46216" w:rsidRDefault="00A46216" w:rsidP="00B27E67">
      <w:pPr>
        <w:pStyle w:val="Paragrafuscm"/>
      </w:pPr>
      <w:r w:rsidRPr="004C1319">
        <w:t xml:space="preserve">A rendelet </w:t>
      </w:r>
      <w:r>
        <w:t xml:space="preserve">területi és </w:t>
      </w:r>
      <w:r w:rsidRPr="004C1319">
        <w:t>személyi hatálya</w:t>
      </w:r>
    </w:p>
    <w:p w14:paraId="080A84E0" w14:textId="77777777" w:rsidR="00A46216" w:rsidRDefault="00A46216" w:rsidP="00B27E67">
      <w:pPr>
        <w:pStyle w:val="Paragrafus"/>
      </w:pPr>
      <w:r>
        <w:t>3. §</w:t>
      </w:r>
    </w:p>
    <w:p w14:paraId="16984BE3" w14:textId="77777777" w:rsidR="00A46216" w:rsidRDefault="00A46216" w:rsidP="00FD4576">
      <w:pPr>
        <w:pStyle w:val="Bekezdsszmozott"/>
      </w:pPr>
      <w:r>
        <w:t>(1)</w:t>
      </w:r>
      <w:r>
        <w:tab/>
        <w:t>A rendelet személyi hatálya kiterjed a Zala megyei turizmusban részt vevő minden természetes és jogi személyre, jogi személyiség nélküli gazdálkodó szervezetre és más egyéb szervezetre.</w:t>
      </w:r>
    </w:p>
    <w:p w14:paraId="6BA3F404" w14:textId="77777777" w:rsidR="00A46216" w:rsidRDefault="00A46216" w:rsidP="00FD4576">
      <w:pPr>
        <w:pStyle w:val="Bekezdsszmozott"/>
      </w:pPr>
      <w:r>
        <w:t>(2)</w:t>
      </w:r>
      <w:r>
        <w:tab/>
        <w:t xml:space="preserve">A turisztikai </w:t>
      </w:r>
      <w:proofErr w:type="spellStart"/>
      <w:r>
        <w:t>logo</w:t>
      </w:r>
      <w:proofErr w:type="spellEnd"/>
      <w:r>
        <w:t xml:space="preserve"> engedély nélkül használható a Zala Megyei Önkormányzat Arculati Kézikönyvében foglaltak betartásával</w:t>
      </w:r>
    </w:p>
    <w:p w14:paraId="0BD53245" w14:textId="77777777" w:rsidR="00A46216" w:rsidRDefault="00FD4576" w:rsidP="00FD4576">
      <w:pPr>
        <w:pStyle w:val="Albekezdsszmozott"/>
      </w:pPr>
      <w:proofErr w:type="gramStart"/>
      <w:r>
        <w:t>a</w:t>
      </w:r>
      <w:proofErr w:type="gramEnd"/>
      <w:r>
        <w:t>)</w:t>
      </w:r>
      <w:r>
        <w:tab/>
      </w:r>
      <w:r w:rsidR="00A46216">
        <w:t>a közgyűlés hivatala épületén és helyiségeiben, az önkormányzat közgyűlése által használt tanácskozótermekben,</w:t>
      </w:r>
    </w:p>
    <w:p w14:paraId="0CF63B70" w14:textId="77777777" w:rsidR="00A46216" w:rsidRDefault="00FD4576" w:rsidP="00FD4576">
      <w:pPr>
        <w:pStyle w:val="Albekezdsszmozott"/>
      </w:pPr>
      <w:r>
        <w:t>b)</w:t>
      </w:r>
      <w:r>
        <w:tab/>
      </w:r>
      <w:r w:rsidR="00A46216">
        <w:t xml:space="preserve">az önkormányzat vagy a hivatal által kiadott kiadványokon, </w:t>
      </w:r>
    </w:p>
    <w:p w14:paraId="5D52FE45" w14:textId="77777777" w:rsidR="00A46216" w:rsidRDefault="00FD4576" w:rsidP="00FD4576">
      <w:pPr>
        <w:pStyle w:val="Albekezdsszmozott"/>
      </w:pPr>
      <w:r>
        <w:lastRenderedPageBreak/>
        <w:t>c)</w:t>
      </w:r>
      <w:r>
        <w:tab/>
      </w:r>
      <w:r w:rsidR="00A46216">
        <w:t>az önkormányzat vagy a hivatal által kiadott okleveleken, emléklapokon, emlékplaketteken, valamint a közgyűlés által alapított kitüntetéseken,</w:t>
      </w:r>
    </w:p>
    <w:p w14:paraId="53F17AF3" w14:textId="77777777" w:rsidR="00A46216" w:rsidRDefault="00FD4576" w:rsidP="00FD4576">
      <w:pPr>
        <w:pStyle w:val="Albekezdsszmozott"/>
      </w:pPr>
      <w:r>
        <w:t>d)</w:t>
      </w:r>
      <w:r>
        <w:tab/>
      </w:r>
      <w:r w:rsidR="00A46216">
        <w:t>az önkormányzat és a hivatal rendezvényein,</w:t>
      </w:r>
    </w:p>
    <w:p w14:paraId="7206ACF7" w14:textId="77777777" w:rsidR="00A46216" w:rsidRDefault="00FD4576" w:rsidP="00FD4576">
      <w:pPr>
        <w:pStyle w:val="Albekezdsszmozott"/>
      </w:pPr>
      <w:proofErr w:type="gramStart"/>
      <w:r>
        <w:t>e</w:t>
      </w:r>
      <w:proofErr w:type="gramEnd"/>
      <w:r>
        <w:t>)</w:t>
      </w:r>
      <w:r>
        <w:tab/>
      </w:r>
      <w:r w:rsidR="00A46216">
        <w:t xml:space="preserve">az önkormányzat és a hivatal által </w:t>
      </w:r>
      <w:r w:rsidR="00A46216" w:rsidRPr="00432780">
        <w:t>készített</w:t>
      </w:r>
      <w:r w:rsidR="00A46216">
        <w:t xml:space="preserve"> ajándéktárgyakon,</w:t>
      </w:r>
    </w:p>
    <w:p w14:paraId="05268721" w14:textId="77777777" w:rsidR="00A46216" w:rsidRPr="00B3793B" w:rsidRDefault="00FD4576" w:rsidP="00FD4576">
      <w:pPr>
        <w:pStyle w:val="Albekezdsszmozott"/>
      </w:pPr>
      <w:proofErr w:type="gramStart"/>
      <w:r>
        <w:t>f</w:t>
      </w:r>
      <w:proofErr w:type="gramEnd"/>
      <w:r>
        <w:t>)</w:t>
      </w:r>
      <w:r>
        <w:tab/>
      </w:r>
      <w:r w:rsidR="00A46216" w:rsidRPr="00B3793B">
        <w:t xml:space="preserve">az önkormányzat által alapított </w:t>
      </w:r>
      <w:r w:rsidR="00A46216">
        <w:t>alapítványok/</w:t>
      </w:r>
      <w:r w:rsidR="00A46216" w:rsidRPr="00B3793B">
        <w:t>közalapítványok kiadványain és rendezvényein,</w:t>
      </w:r>
    </w:p>
    <w:p w14:paraId="321AB928" w14:textId="77777777" w:rsidR="00A46216" w:rsidRPr="00B3793B" w:rsidRDefault="00FD4576" w:rsidP="00FD4576">
      <w:pPr>
        <w:pStyle w:val="Albekezdsszmozott"/>
      </w:pPr>
      <w:proofErr w:type="gramStart"/>
      <w:r>
        <w:t>g</w:t>
      </w:r>
      <w:proofErr w:type="gramEnd"/>
      <w:r>
        <w:t>)</w:t>
      </w:r>
      <w:r>
        <w:tab/>
      </w:r>
      <w:r w:rsidR="00A46216" w:rsidRPr="00B3793B">
        <w:t>a közgyűlés elnöke, alelnöke(i), a főjegyző és az aljegyző részére felhasználásra készített levélpapíron, borítékon,</w:t>
      </w:r>
    </w:p>
    <w:p w14:paraId="463E07E7" w14:textId="77777777" w:rsidR="00A46216" w:rsidRDefault="00FD4576" w:rsidP="00FD4576">
      <w:pPr>
        <w:pStyle w:val="Albekezdsszmozott"/>
      </w:pPr>
      <w:proofErr w:type="gramStart"/>
      <w:r>
        <w:t>h</w:t>
      </w:r>
      <w:proofErr w:type="gramEnd"/>
      <w:r>
        <w:t>)</w:t>
      </w:r>
      <w:r>
        <w:tab/>
      </w:r>
      <w:r w:rsidR="00A46216" w:rsidRPr="00B3793B">
        <w:t>a képviselők</w:t>
      </w:r>
      <w:r w:rsidR="00A46216">
        <w:t>nek</w:t>
      </w:r>
      <w:r w:rsidR="00A46216" w:rsidRPr="00B3793B">
        <w:t xml:space="preserve">, </w:t>
      </w:r>
      <w:r w:rsidR="00A46216">
        <w:t xml:space="preserve">a nem közgyűlési képviselő bizottsági tagoknak, </w:t>
      </w:r>
      <w:r w:rsidR="00A46216" w:rsidRPr="00B3793B">
        <w:t>a hivatal tisztségviselői</w:t>
      </w:r>
      <w:r w:rsidR="00A46216">
        <w:t>nek</w:t>
      </w:r>
      <w:r w:rsidR="00A46216" w:rsidRPr="00B3793B">
        <w:t xml:space="preserve">, </w:t>
      </w:r>
      <w:r w:rsidR="00A46216">
        <w:t xml:space="preserve">a hivatal </w:t>
      </w:r>
      <w:r w:rsidR="00A46216" w:rsidRPr="00B3793B">
        <w:t>osztál</w:t>
      </w:r>
      <w:r w:rsidR="00A46216">
        <w:t xml:space="preserve">yvezetői besorolású dolgozóinak, valamint a hivatal azon munkatársainak az önkormányzathoz </w:t>
      </w:r>
      <w:r w:rsidR="00A46216" w:rsidRPr="00B3793B">
        <w:t>való tartozását kifejező névjegykártyá</w:t>
      </w:r>
      <w:r w:rsidR="00A46216">
        <w:t>ján, akiknek munkaköre a nemzetközi kapcsolatokkal és a turizmussal összefügg.</w:t>
      </w:r>
    </w:p>
    <w:p w14:paraId="54C1F0A0" w14:textId="77777777" w:rsidR="00A46216" w:rsidRDefault="00A46216" w:rsidP="00B27E67">
      <w:pPr>
        <w:pStyle w:val="Paragrafuscm"/>
      </w:pPr>
      <w:r w:rsidRPr="008E0432">
        <w:t xml:space="preserve">A </w:t>
      </w:r>
      <w:r>
        <w:t>t</w:t>
      </w:r>
      <w:r w:rsidRPr="008E0432">
        <w:t xml:space="preserve">urisztikai </w:t>
      </w:r>
      <w:proofErr w:type="spellStart"/>
      <w:r>
        <w:t>l</w:t>
      </w:r>
      <w:r w:rsidRPr="008E0432">
        <w:t>ogo</w:t>
      </w:r>
      <w:proofErr w:type="spellEnd"/>
      <w:r w:rsidRPr="008E0432">
        <w:t xml:space="preserve"> igénylése</w:t>
      </w:r>
      <w:r>
        <w:t xml:space="preserve"> és engedélyezése</w:t>
      </w:r>
    </w:p>
    <w:p w14:paraId="2F38FD72" w14:textId="77777777" w:rsidR="00A46216" w:rsidRPr="008E0432" w:rsidRDefault="00A46216" w:rsidP="00B27E67">
      <w:pPr>
        <w:pStyle w:val="Paragrafus"/>
      </w:pPr>
      <w:r>
        <w:t>4. §</w:t>
      </w:r>
    </w:p>
    <w:p w14:paraId="385FD7A8" w14:textId="77777777" w:rsidR="00A46216" w:rsidRDefault="00A46216" w:rsidP="00FD4576">
      <w:pPr>
        <w:pStyle w:val="Bekezdsszmozott"/>
      </w:pPr>
      <w:r>
        <w:t>(1)</w:t>
      </w:r>
      <w:r>
        <w:tab/>
        <w:t xml:space="preserve">A turisztikai </w:t>
      </w:r>
      <w:proofErr w:type="spellStart"/>
      <w:r>
        <w:t>logo</w:t>
      </w:r>
      <w:proofErr w:type="spellEnd"/>
      <w:r>
        <w:t xml:space="preserve"> kizárólag engedéllyel használható, kivéve a 3. § (2) bekezdését.</w:t>
      </w:r>
    </w:p>
    <w:p w14:paraId="4FE10852" w14:textId="77777777" w:rsidR="00A46216" w:rsidRDefault="00A46216" w:rsidP="00FD4576">
      <w:pPr>
        <w:pStyle w:val="Bekezdsszmozott"/>
      </w:pPr>
      <w:r>
        <w:t>(2)</w:t>
      </w:r>
      <w:r>
        <w:tab/>
        <w:t>A védjegyhasználat kizárt azon személy és szervezet tekintetében, aki/amely</w:t>
      </w:r>
    </w:p>
    <w:p w14:paraId="070905CA" w14:textId="77777777" w:rsidR="00A46216" w:rsidRDefault="00FD4576" w:rsidP="00FD4576">
      <w:pPr>
        <w:pStyle w:val="Albekezdsszmozott"/>
      </w:pPr>
      <w:proofErr w:type="gramStart"/>
      <w:r>
        <w:t>a</w:t>
      </w:r>
      <w:proofErr w:type="gramEnd"/>
      <w:r>
        <w:t>)</w:t>
      </w:r>
      <w:r>
        <w:tab/>
      </w:r>
      <w:r w:rsidR="00A46216">
        <w:t>végelszámolás alatt áll, vagy az ellene indított csőd-, illetve felszámolási eljárás folyamatban van,</w:t>
      </w:r>
    </w:p>
    <w:p w14:paraId="002FBB40" w14:textId="77777777" w:rsidR="00A46216" w:rsidRDefault="00FD4576" w:rsidP="00FD4576">
      <w:pPr>
        <w:pStyle w:val="Albekezdsszmozott"/>
      </w:pPr>
      <w:r>
        <w:t>b)</w:t>
      </w:r>
      <w:r>
        <w:tab/>
      </w:r>
      <w:r w:rsidR="00A46216">
        <w:t>egy évnél régebben lejárt adó-, illeték- vagy társadalombiztosítási járulék, valamint állami pénzalappal szemben fennálló fizetési kötelezettségének nem tett eleget,</w:t>
      </w:r>
    </w:p>
    <w:p w14:paraId="422F47D0" w14:textId="77777777" w:rsidR="00A46216" w:rsidRDefault="00FD4576" w:rsidP="00FD4576">
      <w:pPr>
        <w:pStyle w:val="Albekezdsszmozott"/>
      </w:pPr>
      <w:r>
        <w:t>c)</w:t>
      </w:r>
      <w:r>
        <w:tab/>
      </w:r>
      <w:r w:rsidR="00A46216">
        <w:t>üzletvitele körében öt évnél nem régebben meghozott jogerős bírósági ítéletben, illetőleg jogerős versenyfelügyeleti határozatban megállapított jogszabálysértést követett el,</w:t>
      </w:r>
    </w:p>
    <w:p w14:paraId="2AE2CDEF" w14:textId="77777777" w:rsidR="00A46216" w:rsidRDefault="00FD4576" w:rsidP="00FD4576">
      <w:pPr>
        <w:pStyle w:val="Albekezdsszmozott"/>
      </w:pPr>
      <w:r>
        <w:t>d)</w:t>
      </w:r>
      <w:r>
        <w:tab/>
      </w:r>
      <w:r w:rsidR="00A46216">
        <w:t>korábbi, öt évnél nem régebben lefolytatott bármely eljárásban hamis adatokat szolgáltatott,</w:t>
      </w:r>
    </w:p>
    <w:p w14:paraId="5A0303BE" w14:textId="77777777" w:rsidR="00A46216" w:rsidRDefault="00FD4576" w:rsidP="00FD4576">
      <w:pPr>
        <w:pStyle w:val="Albekezdsszmozott"/>
      </w:pPr>
      <w:proofErr w:type="gramStart"/>
      <w:r>
        <w:t>e</w:t>
      </w:r>
      <w:proofErr w:type="gramEnd"/>
      <w:r>
        <w:t>)</w:t>
      </w:r>
      <w:r>
        <w:tab/>
      </w:r>
      <w:r w:rsidR="00A46216">
        <w:t>igénylő vagy annak szervezeti képviselője ellen gazdálkodással összefüggő bűncselekmény miatt büntetőeljárás van folyamatban.</w:t>
      </w:r>
    </w:p>
    <w:p w14:paraId="40B37986" w14:textId="77777777" w:rsidR="00A46216" w:rsidRDefault="00A46216" w:rsidP="00FD4576">
      <w:pPr>
        <w:pStyle w:val="Bekezdsszmozott"/>
      </w:pPr>
      <w:r>
        <w:t>(3)</w:t>
      </w:r>
      <w:r>
        <w:tab/>
      </w:r>
      <w:r w:rsidR="0009376D">
        <w:t>*</w:t>
      </w:r>
      <w:r>
        <w:t xml:space="preserve">A turisztikai </w:t>
      </w:r>
      <w:proofErr w:type="spellStart"/>
      <w:r>
        <w:t>logonak</w:t>
      </w:r>
      <w:proofErr w:type="spellEnd"/>
      <w:r>
        <w:t xml:space="preserve"> a 3. § (2) bekezdésében foglalt rendelkezéseken kívüli felhasználására, alkalmazására vonatkozó igényekről a Közgyűlés által átruházott hatáskörben a T</w:t>
      </w:r>
      <w:r w:rsidR="0009376D">
        <w:t xml:space="preserve">érségfejlesztési </w:t>
      </w:r>
      <w:r>
        <w:t>Bizottság egyszerű szótöbbséggel dönt. A T</w:t>
      </w:r>
      <w:r w:rsidR="0009376D">
        <w:t>érségfejlesztési</w:t>
      </w:r>
      <w:r>
        <w:t xml:space="preserve"> Bizottság az igény beérkezését követő 30 munkanapon belül, de legkésőbb a soron következő ülésén köteles a döntést meghozni.</w:t>
      </w:r>
    </w:p>
    <w:p w14:paraId="4049D9EE" w14:textId="77777777" w:rsidR="00A46216" w:rsidRDefault="00A46216" w:rsidP="00FD4576">
      <w:pPr>
        <w:pStyle w:val="Bekezdsszmozott"/>
      </w:pPr>
      <w:r>
        <w:t>(4)</w:t>
      </w:r>
      <w:r>
        <w:tab/>
        <w:t xml:space="preserve">A turisztikai </w:t>
      </w:r>
      <w:proofErr w:type="spellStart"/>
      <w:r>
        <w:t>logo</w:t>
      </w:r>
      <w:proofErr w:type="spellEnd"/>
      <w:r>
        <w:t xml:space="preserve"> használatát a rendelet 1. számú melléklete szerinti Igénylőlapon lehet igényelni.</w:t>
      </w:r>
    </w:p>
    <w:p w14:paraId="6C3A478A" w14:textId="77777777" w:rsidR="00A46216" w:rsidRDefault="00A46216" w:rsidP="00FD4576">
      <w:pPr>
        <w:pStyle w:val="Bekezdsszmozott"/>
      </w:pPr>
      <w:r>
        <w:t>(5)</w:t>
      </w:r>
      <w:r>
        <w:tab/>
        <w:t>Igénylőnek az Igénylőlaphoz csatolnia kell írásbeli nyilatkozatát arról, hogy nem esik a 4. § (2) bekezdésben meghatározott kizáró okok hatálya alá.</w:t>
      </w:r>
    </w:p>
    <w:p w14:paraId="12D76F4C" w14:textId="77777777" w:rsidR="00A46216" w:rsidRDefault="00A46216" w:rsidP="00FD4576">
      <w:pPr>
        <w:pStyle w:val="Bekezdsszmozott"/>
      </w:pPr>
      <w:r>
        <w:t>(6)</w:t>
      </w:r>
      <w:r>
        <w:tab/>
        <w:t xml:space="preserve">A </w:t>
      </w:r>
      <w:r w:rsidR="00F11230">
        <w:t>*</w:t>
      </w:r>
      <w:r>
        <w:t>T</w:t>
      </w:r>
      <w:r w:rsidR="00F11230">
        <w:t>érségfejlesztési</w:t>
      </w:r>
      <w:r>
        <w:t xml:space="preserve"> Bizottság döntését követő 10 munkanapon belül a Közgyűlés elnöke védjegyhasználati szerződést köt a használóval.</w:t>
      </w:r>
    </w:p>
    <w:p w14:paraId="6DD57B51" w14:textId="77777777" w:rsidR="00A46216" w:rsidRDefault="00A46216" w:rsidP="00B27E67">
      <w:pPr>
        <w:pStyle w:val="Paragrafuscm"/>
      </w:pPr>
      <w:r w:rsidRPr="00132330">
        <w:t>Védjegyhasználati szerződés</w:t>
      </w:r>
    </w:p>
    <w:p w14:paraId="31E8C1EC" w14:textId="77777777" w:rsidR="00A46216" w:rsidRPr="00132330" w:rsidRDefault="00A46216" w:rsidP="00B27E67">
      <w:pPr>
        <w:pStyle w:val="Paragrafus"/>
      </w:pPr>
      <w:r w:rsidRPr="00132330">
        <w:t>5. §</w:t>
      </w:r>
    </w:p>
    <w:p w14:paraId="49643900" w14:textId="77777777" w:rsidR="00A46216" w:rsidRDefault="00A46216" w:rsidP="00FD4576">
      <w:pPr>
        <w:pStyle w:val="Bekezdsszmozott"/>
      </w:pPr>
      <w:r>
        <w:t>(1)</w:t>
      </w:r>
      <w:r>
        <w:tab/>
        <w:t>Használati szerződés alapján a Közgyűlés engedélyt ad a védjegy használatára, a használó pedig jogosult a védjegyet a használati szerződésben foglalt feltételekkel, a védjegy rendeltetésével egyezően használni.</w:t>
      </w:r>
    </w:p>
    <w:p w14:paraId="24EB8CAB" w14:textId="77777777" w:rsidR="00A46216" w:rsidRDefault="00A46216" w:rsidP="00FD4576">
      <w:pPr>
        <w:pStyle w:val="Bekezdsszmozott"/>
      </w:pPr>
      <w:r>
        <w:lastRenderedPageBreak/>
        <w:t>(2)</w:t>
      </w:r>
      <w:r>
        <w:tab/>
        <w:t>A használati szerződés mintáját a rendelet 2. számú melléklete tartalmazza.</w:t>
      </w:r>
    </w:p>
    <w:p w14:paraId="7B804386" w14:textId="77777777" w:rsidR="00A46216" w:rsidRDefault="00A46216" w:rsidP="00FD4576">
      <w:pPr>
        <w:pStyle w:val="Bekezdsszmozott"/>
      </w:pPr>
      <w:r>
        <w:t>(3)</w:t>
      </w:r>
      <w:r>
        <w:tab/>
        <w:t>A használati szerződés jelen rendelet 5. § (2) bekezdésében megállapított mintától eltérhet, az alábbi adatokat azonban minden esetben tartalmaznia kell:</w:t>
      </w:r>
    </w:p>
    <w:p w14:paraId="02AB6FDB" w14:textId="77777777" w:rsidR="00A46216" w:rsidRDefault="00A46216" w:rsidP="00FD4576">
      <w:pPr>
        <w:pStyle w:val="Albekezdsszmozott"/>
      </w:pPr>
      <w:proofErr w:type="gramStart"/>
      <w:r>
        <w:t>a</w:t>
      </w:r>
      <w:proofErr w:type="gramEnd"/>
      <w:r>
        <w:t>)</w:t>
      </w:r>
      <w:r w:rsidR="00FD4576">
        <w:tab/>
      </w:r>
      <w:r>
        <w:t>az igénylő neve, székhelye, postacíme</w:t>
      </w:r>
    </w:p>
    <w:p w14:paraId="05EEE7EC" w14:textId="77777777" w:rsidR="00A46216" w:rsidRDefault="00C11DB1" w:rsidP="00FD4576">
      <w:pPr>
        <w:pStyle w:val="Albekezdsszmozott"/>
      </w:pPr>
      <w:r>
        <w:t>b)</w:t>
      </w:r>
      <w:r w:rsidR="00FD4576">
        <w:tab/>
      </w:r>
      <w:r w:rsidR="00A46216">
        <w:t xml:space="preserve">a </w:t>
      </w:r>
      <w:proofErr w:type="spellStart"/>
      <w:r w:rsidR="00A46216">
        <w:t>logo</w:t>
      </w:r>
      <w:proofErr w:type="spellEnd"/>
      <w:r w:rsidR="00A46216">
        <w:t xml:space="preserve"> felhasználásnak célja</w:t>
      </w:r>
    </w:p>
    <w:p w14:paraId="39440787" w14:textId="77777777" w:rsidR="00A46216" w:rsidRDefault="00A46216" w:rsidP="00FD4576">
      <w:pPr>
        <w:pStyle w:val="Albekezdsszmozott"/>
      </w:pPr>
      <w:r>
        <w:t>c)</w:t>
      </w:r>
      <w:r>
        <w:tab/>
        <w:t xml:space="preserve">a </w:t>
      </w:r>
      <w:proofErr w:type="spellStart"/>
      <w:r>
        <w:t>logo</w:t>
      </w:r>
      <w:proofErr w:type="spellEnd"/>
      <w:r>
        <w:t xml:space="preserve"> használatának módja</w:t>
      </w:r>
    </w:p>
    <w:p w14:paraId="01E198C2" w14:textId="77777777" w:rsidR="00A46216" w:rsidRDefault="00C11DB1" w:rsidP="00FD4576">
      <w:pPr>
        <w:pStyle w:val="Albekezdsszmozott"/>
      </w:pPr>
      <w:r>
        <w:t>d)</w:t>
      </w:r>
      <w:r w:rsidR="00FD4576">
        <w:tab/>
      </w:r>
      <w:r w:rsidR="00A46216">
        <w:t xml:space="preserve">a </w:t>
      </w:r>
      <w:proofErr w:type="spellStart"/>
      <w:r w:rsidR="00A46216">
        <w:t>logo</w:t>
      </w:r>
      <w:proofErr w:type="spellEnd"/>
      <w:r w:rsidR="00A46216">
        <w:t xml:space="preserve"> használatának időtartama</w:t>
      </w:r>
    </w:p>
    <w:p w14:paraId="46AE030C" w14:textId="77777777" w:rsidR="00A46216" w:rsidRDefault="00A46216" w:rsidP="00FD4576">
      <w:pPr>
        <w:pStyle w:val="Albekezdsszmozott"/>
      </w:pPr>
      <w:proofErr w:type="gramStart"/>
      <w:r>
        <w:t>e</w:t>
      </w:r>
      <w:proofErr w:type="gramEnd"/>
      <w:r>
        <w:t>)</w:t>
      </w:r>
      <w:r>
        <w:tab/>
        <w:t xml:space="preserve">a kérelmezőnél a </w:t>
      </w:r>
      <w:proofErr w:type="spellStart"/>
      <w:r>
        <w:t>logo</w:t>
      </w:r>
      <w:proofErr w:type="spellEnd"/>
      <w:r>
        <w:t xml:space="preserve"> felhasználásáért felelős személy neve és beosztása</w:t>
      </w:r>
    </w:p>
    <w:p w14:paraId="1CB7C286" w14:textId="77777777" w:rsidR="00A46216" w:rsidRDefault="00A46216" w:rsidP="00FD4576">
      <w:pPr>
        <w:pStyle w:val="Albekezdsszmozott"/>
      </w:pPr>
      <w:proofErr w:type="gramStart"/>
      <w:r>
        <w:t>f</w:t>
      </w:r>
      <w:proofErr w:type="gramEnd"/>
      <w:r>
        <w:t>)</w:t>
      </w:r>
      <w:r>
        <w:tab/>
        <w:t>az igénylő alkalmasságát bizonyító igazolások</w:t>
      </w:r>
    </w:p>
    <w:p w14:paraId="50AE4D05" w14:textId="77777777" w:rsidR="00A46216" w:rsidRDefault="00C11DB1" w:rsidP="00FD4576">
      <w:pPr>
        <w:pStyle w:val="Albekezdsszmozott"/>
      </w:pPr>
      <w:proofErr w:type="gramStart"/>
      <w:r>
        <w:t>g</w:t>
      </w:r>
      <w:proofErr w:type="gramEnd"/>
      <w:r>
        <w:t>)</w:t>
      </w:r>
      <w:r w:rsidR="00FD4576">
        <w:tab/>
      </w:r>
      <w:r w:rsidR="00A46216">
        <w:t>a használó a védjegyhasználati jogát harmadik személyre semmilyen jogcímen</w:t>
      </w:r>
      <w:r w:rsidR="00FD4576">
        <w:t xml:space="preserve"> </w:t>
      </w:r>
      <w:r w:rsidR="00A46216">
        <w:t>nem ruházhatja át.</w:t>
      </w:r>
    </w:p>
    <w:p w14:paraId="49CD9773" w14:textId="77777777" w:rsidR="00A46216" w:rsidRDefault="00A46216" w:rsidP="00FD4576">
      <w:pPr>
        <w:pStyle w:val="Bekezdsszmozott"/>
      </w:pPr>
      <w:r>
        <w:t>(4)</w:t>
      </w:r>
      <w:r>
        <w:tab/>
        <w:t>Használó köteles a védjegyhasználati szerződésben és a jogszabályokban foglalt előírások betartására. Szerződésszegés esetén a védjegyhasználat azonnali hatállyal megvonható és a használó a polgári jog általános szabályai szerinti felelősséggel tartozik. A védjegyhasználat azonnali hatállyal történő megvonásának időpontjától a védjegy birtoklása és használata jogosulatlan védjegyhasználatnak minősül.</w:t>
      </w:r>
    </w:p>
    <w:p w14:paraId="6F38006C" w14:textId="77777777" w:rsidR="00A46216" w:rsidRDefault="00A46216" w:rsidP="00FD4576">
      <w:pPr>
        <w:pStyle w:val="Bekezdsszmozott"/>
      </w:pPr>
      <w:r>
        <w:t>(5)</w:t>
      </w:r>
      <w:r>
        <w:tab/>
        <w:t>Jogosulatlan védjegyhasználat (védjegybitorlás) esetén szabálysértési és büntetőeljárás kezdeményezhető, valamint polgári jogi igény érvényesíthető.</w:t>
      </w:r>
    </w:p>
    <w:p w14:paraId="527533C8" w14:textId="77777777" w:rsidR="00A46216" w:rsidRDefault="00A46216" w:rsidP="00FD4576">
      <w:pPr>
        <w:pStyle w:val="Bekezdsszmozott"/>
      </w:pPr>
      <w:r>
        <w:t>(6)</w:t>
      </w:r>
      <w:r>
        <w:tab/>
        <w:t xml:space="preserve">A használati szerződésekről a Zala Megyei Közgyűlés Hivatala nyilvántartást vezet. A nyilvántartás tartalmazza a szerződés megkötésének időpontját, az ügyirat számát, a használó nevét, címét, a felhasználás célját, előállítás esetén az engedélyezett mennyiséget, az engedély érvényességének határidejét. </w:t>
      </w:r>
    </w:p>
    <w:p w14:paraId="755065EE" w14:textId="77777777" w:rsidR="00A46216" w:rsidRDefault="00A46216" w:rsidP="00B27E67">
      <w:pPr>
        <w:pStyle w:val="Paragrafuscm"/>
      </w:pPr>
      <w:r w:rsidRPr="00F32251">
        <w:t>Záró rendelkezések</w:t>
      </w:r>
    </w:p>
    <w:p w14:paraId="28635958" w14:textId="77777777" w:rsidR="00A46216" w:rsidRPr="00F32251" w:rsidRDefault="00A46216" w:rsidP="00B27E67">
      <w:pPr>
        <w:pStyle w:val="Paragrafus"/>
      </w:pPr>
      <w:r>
        <w:t>6.</w:t>
      </w:r>
      <w:r w:rsidRPr="00F32251">
        <w:t xml:space="preserve"> §</w:t>
      </w:r>
    </w:p>
    <w:p w14:paraId="06673E71" w14:textId="77777777" w:rsidR="00A46216" w:rsidRDefault="00A46216" w:rsidP="00FD4576">
      <w:pPr>
        <w:pStyle w:val="Bekezds"/>
      </w:pPr>
      <w:r>
        <w:t>Jelen rendelet a Zala Megyei Önkormányzat Közlönyében történő kihirdetése napján lép hatályba.</w:t>
      </w:r>
    </w:p>
    <w:p w14:paraId="41D334BD" w14:textId="77777777" w:rsidR="00790A30" w:rsidRPr="00C11DB1" w:rsidRDefault="00790A30" w:rsidP="00D32F50">
      <w:pPr>
        <w:pStyle w:val="alrs"/>
      </w:pPr>
      <w:r w:rsidRPr="00C11DB1">
        <w:tab/>
        <w:t xml:space="preserve">Dr. </w:t>
      </w:r>
      <w:proofErr w:type="spellStart"/>
      <w:r w:rsidRPr="00C11DB1">
        <w:t>Sifter</w:t>
      </w:r>
      <w:proofErr w:type="spellEnd"/>
      <w:r w:rsidRPr="00C11DB1">
        <w:t xml:space="preserve"> Rózsa s.k.</w:t>
      </w:r>
      <w:r w:rsidRPr="00C11DB1">
        <w:tab/>
        <w:t>Manninger Jenő s.k.</w:t>
      </w:r>
    </w:p>
    <w:p w14:paraId="5E9B1FA2" w14:textId="77777777" w:rsidR="00790A30" w:rsidRDefault="00790A30" w:rsidP="00D32F50">
      <w:pPr>
        <w:pStyle w:val="alrs"/>
      </w:pPr>
      <w:r w:rsidRPr="00C11DB1">
        <w:tab/>
      </w:r>
      <w:proofErr w:type="gramStart"/>
      <w:r w:rsidRPr="00C11DB1">
        <w:t>megyei</w:t>
      </w:r>
      <w:proofErr w:type="gramEnd"/>
      <w:r w:rsidRPr="00C11DB1">
        <w:t xml:space="preserve"> főjegyző</w:t>
      </w:r>
      <w:r w:rsidRPr="00C11DB1">
        <w:tab/>
        <w:t>a megyei közgyűlés elnöke</w:t>
      </w:r>
    </w:p>
    <w:p w14:paraId="0019760D" w14:textId="77777777" w:rsidR="0009376D" w:rsidRDefault="0009376D" w:rsidP="00D32F50">
      <w:pPr>
        <w:pStyle w:val="alrs"/>
      </w:pPr>
    </w:p>
    <w:p w14:paraId="6BD28F49" w14:textId="77777777" w:rsidR="0009376D" w:rsidRDefault="0009376D" w:rsidP="00D32F50">
      <w:pPr>
        <w:pStyle w:val="alrs"/>
      </w:pPr>
    </w:p>
    <w:p w14:paraId="07CFD710" w14:textId="77777777" w:rsidR="0009376D" w:rsidRDefault="0009376D" w:rsidP="00D32F50">
      <w:pPr>
        <w:pStyle w:val="alrs"/>
      </w:pPr>
    </w:p>
    <w:p w14:paraId="4B7A4585" w14:textId="77777777" w:rsidR="0009376D" w:rsidRDefault="0009376D" w:rsidP="00D32F50">
      <w:pPr>
        <w:pStyle w:val="alrs"/>
      </w:pPr>
    </w:p>
    <w:p w14:paraId="2CC9EED0" w14:textId="77777777" w:rsidR="0009376D" w:rsidRDefault="0009376D" w:rsidP="00D32F50">
      <w:pPr>
        <w:pStyle w:val="alrs"/>
      </w:pPr>
    </w:p>
    <w:p w14:paraId="59DB5FD4" w14:textId="77777777" w:rsidR="0009376D" w:rsidRDefault="0009376D" w:rsidP="00D32F50">
      <w:pPr>
        <w:pStyle w:val="alrs"/>
      </w:pPr>
    </w:p>
    <w:p w14:paraId="4FF81FAE" w14:textId="77777777" w:rsidR="0009376D" w:rsidRPr="008C7FC5" w:rsidRDefault="0009376D" w:rsidP="0009376D">
      <w:pPr>
        <w:pBdr>
          <w:top w:val="single" w:sz="8" w:space="1" w:color="auto"/>
        </w:pBdr>
      </w:pPr>
      <w:r w:rsidRPr="008C7FC5">
        <w:rPr>
          <w:iCs/>
        </w:rPr>
        <w:t>*</w:t>
      </w:r>
      <w:r>
        <w:rPr>
          <w:iCs/>
        </w:rPr>
        <w:t xml:space="preserve">Az 1/2012. (I.12.) ÖR </w:t>
      </w:r>
      <w:r w:rsidRPr="008C7FC5">
        <w:rPr>
          <w:iCs/>
        </w:rPr>
        <w:t>számú rendelettel módosított és egységes szerkezetbe foglalt szöveg</w:t>
      </w:r>
      <w:r>
        <w:rPr>
          <w:iCs/>
        </w:rPr>
        <w:t>.</w:t>
      </w:r>
      <w:r w:rsidR="003D7A2F">
        <w:rPr>
          <w:iCs/>
        </w:rPr>
        <w:t xml:space="preserve"> Hatályos 2012. január 15-től.</w:t>
      </w:r>
    </w:p>
    <w:p w14:paraId="7CE443FA" w14:textId="77777777" w:rsidR="00A46216" w:rsidRDefault="00A46216" w:rsidP="00A46216">
      <w:pPr>
        <w:jc w:val="center"/>
        <w:rPr>
          <w:b/>
          <w:bCs/>
        </w:rPr>
      </w:pPr>
      <w:r>
        <w:rPr>
          <w:b/>
          <w:bCs/>
        </w:rPr>
        <w:br w:type="page"/>
      </w:r>
      <w:r>
        <w:rPr>
          <w:b/>
          <w:bCs/>
        </w:rPr>
        <w:lastRenderedPageBreak/>
        <w:t>1. számú melléklet</w:t>
      </w:r>
    </w:p>
    <w:p w14:paraId="5C10D1FE" w14:textId="77777777" w:rsidR="00A46216" w:rsidRPr="0000265A" w:rsidRDefault="00A46216" w:rsidP="00A46216">
      <w:pPr>
        <w:jc w:val="center"/>
        <w:rPr>
          <w:b/>
          <w:bCs/>
        </w:rPr>
      </w:pPr>
      <w:proofErr w:type="gramStart"/>
      <w:r w:rsidRPr="0000265A">
        <w:rPr>
          <w:b/>
          <w:bCs/>
        </w:rPr>
        <w:t>a</w:t>
      </w:r>
      <w:proofErr w:type="gramEnd"/>
      <w:r w:rsidRPr="0000265A">
        <w:rPr>
          <w:b/>
          <w:bCs/>
        </w:rPr>
        <w:t xml:space="preserve"> </w:t>
      </w:r>
      <w:r w:rsidRPr="006A07C6">
        <w:rPr>
          <w:b/>
          <w:bCs/>
        </w:rPr>
        <w:t xml:space="preserve">Zala Megyei Közgyűlés turisztikai </w:t>
      </w:r>
      <w:proofErr w:type="spellStart"/>
      <w:r w:rsidRPr="006A07C6">
        <w:rPr>
          <w:b/>
          <w:bCs/>
        </w:rPr>
        <w:t>logojának</w:t>
      </w:r>
      <w:proofErr w:type="spellEnd"/>
      <w:r>
        <w:rPr>
          <w:b/>
          <w:bCs/>
        </w:rPr>
        <w:t xml:space="preserve"> </w:t>
      </w:r>
      <w:r w:rsidRPr="0000265A">
        <w:rPr>
          <w:b/>
          <w:bCs/>
        </w:rPr>
        <w:t>használatáról</w:t>
      </w:r>
      <w:r>
        <w:rPr>
          <w:b/>
          <w:bCs/>
        </w:rPr>
        <w:t xml:space="preserve"> szóló rendelethez</w:t>
      </w:r>
    </w:p>
    <w:p w14:paraId="0C54E700" w14:textId="77777777" w:rsidR="00A46216" w:rsidRDefault="00A46216" w:rsidP="006B4A1E">
      <w:pPr>
        <w:spacing w:before="18pt"/>
        <w:jc w:val="center"/>
        <w:rPr>
          <w:b/>
          <w:bCs/>
        </w:rPr>
      </w:pPr>
      <w:r>
        <w:rPr>
          <w:b/>
          <w:bCs/>
        </w:rPr>
        <w:t>IGÉNYLŐLAP</w:t>
      </w:r>
    </w:p>
    <w:p w14:paraId="302EA9CB" w14:textId="77777777" w:rsidR="00A46216" w:rsidRDefault="00A46216" w:rsidP="00A46216">
      <w:pPr>
        <w:jc w:val="center"/>
        <w:rPr>
          <w:b/>
          <w:bCs/>
        </w:rPr>
      </w:pPr>
      <w:r w:rsidRPr="006A07C6">
        <w:rPr>
          <w:b/>
          <w:bCs/>
        </w:rPr>
        <w:t xml:space="preserve">TURISZTIKAI </w:t>
      </w:r>
      <w:r>
        <w:rPr>
          <w:b/>
          <w:bCs/>
        </w:rPr>
        <w:t>LOGO HASZNÁLATÁRA</w:t>
      </w:r>
    </w:p>
    <w:p w14:paraId="09348C78" w14:textId="77777777" w:rsidR="00A46216" w:rsidRDefault="00A46216" w:rsidP="00A606FA">
      <w:pPr>
        <w:tabs>
          <w:tab w:val="start" w:pos="99pt"/>
          <w:tab w:val="end" w:leader="dot" w:pos="453.60pt"/>
        </w:tabs>
        <w:spacing w:before="24pt"/>
        <w:rPr>
          <w:b/>
          <w:bCs/>
        </w:rPr>
      </w:pPr>
      <w:r>
        <w:rPr>
          <w:b/>
          <w:bCs/>
        </w:rPr>
        <w:t>IGÉNYLŐ NEVE:</w:t>
      </w:r>
      <w:r>
        <w:rPr>
          <w:b/>
          <w:bCs/>
        </w:rPr>
        <w:tab/>
      </w:r>
      <w:r>
        <w:rPr>
          <w:b/>
          <w:bCs/>
        </w:rPr>
        <w:tab/>
      </w:r>
    </w:p>
    <w:p w14:paraId="3FFD8227" w14:textId="77777777" w:rsidR="00A46216" w:rsidRDefault="00A46216" w:rsidP="00A606FA">
      <w:pPr>
        <w:spacing w:before="12pt"/>
        <w:rPr>
          <w:b/>
          <w:bCs/>
        </w:rPr>
      </w:pPr>
      <w:r>
        <w:rPr>
          <w:b/>
          <w:bCs/>
        </w:rPr>
        <w:t>IGÉNYLŐ SZÉKHELYE, POSTACÍME:</w:t>
      </w:r>
    </w:p>
    <w:p w14:paraId="7B76F299" w14:textId="77777777" w:rsidR="00A46216" w:rsidRDefault="00A46216" w:rsidP="00B86ECF">
      <w:pPr>
        <w:tabs>
          <w:tab w:val="end" w:leader="dot" w:pos="453.60pt"/>
        </w:tabs>
        <w:rPr>
          <w:b/>
          <w:bCs/>
        </w:rPr>
      </w:pPr>
      <w:r>
        <w:rPr>
          <w:b/>
          <w:bCs/>
        </w:rPr>
        <w:tab/>
      </w:r>
    </w:p>
    <w:p w14:paraId="1D45CF05" w14:textId="77777777" w:rsidR="00A46216" w:rsidRDefault="00A46216" w:rsidP="00A606FA">
      <w:pPr>
        <w:spacing w:before="12pt"/>
        <w:rPr>
          <w:b/>
          <w:bCs/>
        </w:rPr>
      </w:pPr>
      <w:r>
        <w:rPr>
          <w:b/>
          <w:bCs/>
        </w:rPr>
        <w:t>VÉDJEGY FELHASZNÁLÁSÁNAK CÉLJA:</w:t>
      </w:r>
    </w:p>
    <w:p w14:paraId="1A23BAFA" w14:textId="77777777" w:rsidR="00A46216" w:rsidRDefault="00A46216" w:rsidP="00EE0BBA">
      <w:pPr>
        <w:tabs>
          <w:tab w:val="end" w:leader="dot" w:pos="453.60pt"/>
        </w:tabs>
        <w:rPr>
          <w:b/>
          <w:bCs/>
        </w:rPr>
      </w:pPr>
      <w:r>
        <w:rPr>
          <w:b/>
          <w:bCs/>
        </w:rPr>
        <w:tab/>
      </w:r>
    </w:p>
    <w:p w14:paraId="67C8B939" w14:textId="77777777" w:rsidR="00A46216" w:rsidRDefault="00A46216" w:rsidP="00EE0BBA">
      <w:pPr>
        <w:tabs>
          <w:tab w:val="end" w:leader="dot" w:pos="453.60pt"/>
        </w:tabs>
        <w:rPr>
          <w:b/>
          <w:bCs/>
        </w:rPr>
      </w:pPr>
      <w:r>
        <w:rPr>
          <w:b/>
          <w:bCs/>
        </w:rPr>
        <w:tab/>
      </w:r>
    </w:p>
    <w:p w14:paraId="1A76A696" w14:textId="77777777" w:rsidR="00A46216" w:rsidRDefault="00A46216" w:rsidP="00EE0BBA">
      <w:pPr>
        <w:tabs>
          <w:tab w:val="end" w:leader="dot" w:pos="453.60pt"/>
        </w:tabs>
        <w:rPr>
          <w:b/>
          <w:bCs/>
        </w:rPr>
      </w:pPr>
      <w:r>
        <w:rPr>
          <w:b/>
          <w:bCs/>
        </w:rPr>
        <w:tab/>
      </w:r>
    </w:p>
    <w:p w14:paraId="54E18B07" w14:textId="77777777" w:rsidR="00A46216" w:rsidRDefault="00A46216" w:rsidP="00EE0BBA">
      <w:pPr>
        <w:tabs>
          <w:tab w:val="end" w:leader="dot" w:pos="453.60pt"/>
        </w:tabs>
        <w:rPr>
          <w:b/>
          <w:bCs/>
        </w:rPr>
      </w:pPr>
      <w:r>
        <w:rPr>
          <w:b/>
          <w:bCs/>
        </w:rPr>
        <w:tab/>
      </w:r>
    </w:p>
    <w:p w14:paraId="6B9F70C5" w14:textId="77777777" w:rsidR="00A46216" w:rsidRDefault="00A46216" w:rsidP="00EE0BBA">
      <w:pPr>
        <w:tabs>
          <w:tab w:val="end" w:leader="dot" w:pos="453.60pt"/>
        </w:tabs>
        <w:rPr>
          <w:b/>
          <w:bCs/>
        </w:rPr>
      </w:pPr>
      <w:r>
        <w:rPr>
          <w:b/>
          <w:bCs/>
        </w:rPr>
        <w:tab/>
      </w:r>
    </w:p>
    <w:p w14:paraId="5EB61E9D" w14:textId="77777777" w:rsidR="00A46216" w:rsidRDefault="00A46216" w:rsidP="00A606FA">
      <w:pPr>
        <w:spacing w:before="12pt"/>
        <w:rPr>
          <w:b/>
          <w:bCs/>
        </w:rPr>
      </w:pPr>
      <w:r>
        <w:rPr>
          <w:b/>
          <w:bCs/>
        </w:rPr>
        <w:t>VÉDJEGYHASZNÁLAT MÓDJA:</w:t>
      </w:r>
    </w:p>
    <w:p w14:paraId="0BC1605A" w14:textId="77777777" w:rsidR="00A46216" w:rsidRDefault="00A46216" w:rsidP="00EE0BBA">
      <w:pPr>
        <w:tabs>
          <w:tab w:val="end" w:leader="dot" w:pos="453.60pt"/>
        </w:tabs>
        <w:rPr>
          <w:b/>
          <w:bCs/>
        </w:rPr>
      </w:pPr>
      <w:r>
        <w:rPr>
          <w:b/>
          <w:bCs/>
        </w:rPr>
        <w:tab/>
      </w:r>
    </w:p>
    <w:p w14:paraId="149A2514" w14:textId="77777777" w:rsidR="00A46216" w:rsidRDefault="00A46216" w:rsidP="00EE0BBA">
      <w:pPr>
        <w:tabs>
          <w:tab w:val="end" w:leader="dot" w:pos="453.60pt"/>
        </w:tabs>
        <w:rPr>
          <w:b/>
          <w:bCs/>
        </w:rPr>
      </w:pPr>
      <w:r>
        <w:rPr>
          <w:b/>
          <w:bCs/>
        </w:rPr>
        <w:tab/>
      </w:r>
    </w:p>
    <w:p w14:paraId="788D3592" w14:textId="77777777" w:rsidR="00A46216" w:rsidRDefault="00A46216" w:rsidP="00EE0BBA">
      <w:pPr>
        <w:tabs>
          <w:tab w:val="end" w:leader="dot" w:pos="453.60pt"/>
        </w:tabs>
        <w:rPr>
          <w:b/>
          <w:bCs/>
        </w:rPr>
      </w:pPr>
      <w:r>
        <w:rPr>
          <w:b/>
          <w:bCs/>
        </w:rPr>
        <w:tab/>
      </w:r>
    </w:p>
    <w:p w14:paraId="5C4D22EA" w14:textId="77777777" w:rsidR="00A46216" w:rsidRDefault="00A46216" w:rsidP="00EE0BBA">
      <w:pPr>
        <w:tabs>
          <w:tab w:val="end" w:leader="dot" w:pos="453.60pt"/>
        </w:tabs>
        <w:rPr>
          <w:b/>
          <w:bCs/>
        </w:rPr>
      </w:pPr>
      <w:r>
        <w:rPr>
          <w:b/>
          <w:bCs/>
        </w:rPr>
        <w:tab/>
      </w:r>
    </w:p>
    <w:p w14:paraId="16415509" w14:textId="77777777" w:rsidR="00A46216" w:rsidRDefault="00A46216" w:rsidP="00EE0BBA">
      <w:pPr>
        <w:tabs>
          <w:tab w:val="end" w:leader="dot" w:pos="453.60pt"/>
        </w:tabs>
        <w:rPr>
          <w:b/>
          <w:bCs/>
        </w:rPr>
      </w:pPr>
      <w:r>
        <w:rPr>
          <w:b/>
          <w:bCs/>
        </w:rPr>
        <w:tab/>
      </w:r>
    </w:p>
    <w:p w14:paraId="6367EE91" w14:textId="77777777" w:rsidR="00A46216" w:rsidRDefault="00A46216" w:rsidP="00A606FA">
      <w:pPr>
        <w:spacing w:before="12pt"/>
        <w:rPr>
          <w:b/>
          <w:bCs/>
        </w:rPr>
      </w:pPr>
      <w:r>
        <w:rPr>
          <w:b/>
          <w:bCs/>
        </w:rPr>
        <w:t>VÉDJEGYHASZNÁLAT IDŐTARTAMA:</w:t>
      </w:r>
    </w:p>
    <w:p w14:paraId="253828A3" w14:textId="77777777" w:rsidR="00A46216" w:rsidRDefault="00A46216" w:rsidP="00EE0BBA">
      <w:pPr>
        <w:tabs>
          <w:tab w:val="end" w:leader="dot" w:pos="453.60pt"/>
        </w:tabs>
        <w:rPr>
          <w:b/>
          <w:bCs/>
        </w:rPr>
      </w:pPr>
      <w:r>
        <w:rPr>
          <w:b/>
          <w:bCs/>
        </w:rPr>
        <w:tab/>
      </w:r>
    </w:p>
    <w:p w14:paraId="767BC7A2" w14:textId="77777777" w:rsidR="00A46216" w:rsidRDefault="00A46216" w:rsidP="00EE0BBA">
      <w:pPr>
        <w:tabs>
          <w:tab w:val="end" w:leader="dot" w:pos="453.60pt"/>
        </w:tabs>
        <w:rPr>
          <w:b/>
          <w:bCs/>
        </w:rPr>
      </w:pPr>
      <w:r>
        <w:rPr>
          <w:b/>
          <w:bCs/>
        </w:rPr>
        <w:tab/>
      </w:r>
    </w:p>
    <w:p w14:paraId="05A68A91" w14:textId="77777777" w:rsidR="00A46216" w:rsidRDefault="00A46216" w:rsidP="00EE0BBA">
      <w:pPr>
        <w:tabs>
          <w:tab w:val="end" w:leader="dot" w:pos="453.60pt"/>
        </w:tabs>
        <w:rPr>
          <w:b/>
          <w:bCs/>
        </w:rPr>
      </w:pPr>
      <w:r>
        <w:rPr>
          <w:b/>
          <w:bCs/>
        </w:rPr>
        <w:tab/>
      </w:r>
    </w:p>
    <w:p w14:paraId="611E81C3" w14:textId="77777777" w:rsidR="00A46216" w:rsidRDefault="00A46216" w:rsidP="00A606FA">
      <w:pPr>
        <w:spacing w:before="12pt"/>
        <w:rPr>
          <w:b/>
          <w:bCs/>
        </w:rPr>
      </w:pPr>
      <w:r>
        <w:rPr>
          <w:b/>
          <w:bCs/>
        </w:rPr>
        <w:t xml:space="preserve">VÉDJEGY FELHASZNÁLÁSÁÉRT FELELŐS SZEMÉLY NEVE </w:t>
      </w:r>
      <w:proofErr w:type="gramStart"/>
      <w:r>
        <w:rPr>
          <w:b/>
          <w:bCs/>
        </w:rPr>
        <w:t>ÉS</w:t>
      </w:r>
      <w:proofErr w:type="gramEnd"/>
      <w:r>
        <w:rPr>
          <w:b/>
          <w:bCs/>
        </w:rPr>
        <w:t xml:space="preserve"> BEOSZTÁSA:</w:t>
      </w:r>
    </w:p>
    <w:p w14:paraId="6A6512AB" w14:textId="77777777" w:rsidR="00A46216" w:rsidRDefault="00A46216" w:rsidP="00EE0BBA">
      <w:pPr>
        <w:tabs>
          <w:tab w:val="end" w:leader="dot" w:pos="453.60pt"/>
        </w:tabs>
        <w:rPr>
          <w:b/>
          <w:bCs/>
        </w:rPr>
      </w:pPr>
      <w:r>
        <w:rPr>
          <w:b/>
          <w:bCs/>
        </w:rPr>
        <w:tab/>
      </w:r>
    </w:p>
    <w:p w14:paraId="428A1B7D" w14:textId="77777777" w:rsidR="00A46216" w:rsidRDefault="00A46216" w:rsidP="00EE0BBA">
      <w:pPr>
        <w:tabs>
          <w:tab w:val="end" w:leader="dot" w:pos="453.60pt"/>
        </w:tabs>
        <w:rPr>
          <w:b/>
          <w:bCs/>
        </w:rPr>
      </w:pPr>
      <w:r>
        <w:rPr>
          <w:b/>
          <w:bCs/>
        </w:rPr>
        <w:tab/>
      </w:r>
    </w:p>
    <w:p w14:paraId="474D5D6E" w14:textId="77777777" w:rsidR="00A46216" w:rsidRDefault="00A46216" w:rsidP="00EE0BBA">
      <w:pPr>
        <w:tabs>
          <w:tab w:val="end" w:leader="dot" w:pos="453.60pt"/>
        </w:tabs>
        <w:rPr>
          <w:b/>
          <w:bCs/>
        </w:rPr>
      </w:pPr>
      <w:r>
        <w:rPr>
          <w:b/>
          <w:bCs/>
        </w:rPr>
        <w:tab/>
      </w:r>
    </w:p>
    <w:p w14:paraId="7E0628B0" w14:textId="77777777" w:rsidR="00A46216" w:rsidRPr="00BB74B2" w:rsidRDefault="00A46216" w:rsidP="00BB74B2">
      <w:pPr>
        <w:pStyle w:val="Keltezs"/>
        <w:rPr>
          <w:b/>
        </w:rPr>
      </w:pPr>
      <w:r w:rsidRPr="00BB74B2">
        <w:rPr>
          <w:b/>
        </w:rPr>
        <w:t>Kelt</w:t>
      </w:r>
      <w:proofErr w:type="gramStart"/>
      <w:r w:rsidRPr="00BB74B2">
        <w:rPr>
          <w:b/>
        </w:rPr>
        <w:t>: …</w:t>
      </w:r>
      <w:proofErr w:type="gramEnd"/>
      <w:r w:rsidRPr="00BB74B2">
        <w:rPr>
          <w:b/>
        </w:rPr>
        <w:t>……………………………….</w:t>
      </w:r>
    </w:p>
    <w:p w14:paraId="4D53DF13" w14:textId="77777777" w:rsidR="00A46216" w:rsidRDefault="00A46216" w:rsidP="00A606FA">
      <w:pPr>
        <w:spacing w:before="24pt"/>
        <w:jc w:val="end"/>
        <w:rPr>
          <w:b/>
          <w:bCs/>
        </w:rPr>
      </w:pPr>
      <w:r>
        <w:rPr>
          <w:b/>
          <w:bCs/>
        </w:rPr>
        <w:t>……………………………………….</w:t>
      </w:r>
    </w:p>
    <w:p w14:paraId="25A1AE8D" w14:textId="77777777" w:rsidR="00A46216" w:rsidRDefault="006B4A1E" w:rsidP="006B4A1E">
      <w:pPr>
        <w:tabs>
          <w:tab w:val="center" w:pos="368.55pt"/>
        </w:tabs>
        <w:rPr>
          <w:b/>
          <w:bCs/>
        </w:rPr>
      </w:pPr>
      <w:r>
        <w:rPr>
          <w:b/>
          <w:bCs/>
        </w:rPr>
        <w:tab/>
      </w:r>
      <w:r w:rsidR="00A46216">
        <w:rPr>
          <w:b/>
          <w:bCs/>
        </w:rPr>
        <w:t>Igénylő cégszerű aláírása</w:t>
      </w:r>
    </w:p>
    <w:p w14:paraId="46B2181C" w14:textId="77777777" w:rsidR="00A46216" w:rsidRDefault="00A46216" w:rsidP="00A606FA">
      <w:pPr>
        <w:spacing w:before="12pt"/>
        <w:rPr>
          <w:b/>
          <w:bCs/>
        </w:rPr>
      </w:pPr>
      <w:r>
        <w:rPr>
          <w:b/>
          <w:bCs/>
        </w:rPr>
        <w:t>Mellékletek:</w:t>
      </w:r>
    </w:p>
    <w:p w14:paraId="3953CF8D" w14:textId="77777777" w:rsidR="00A46216" w:rsidRDefault="00E70344" w:rsidP="00E70344">
      <w:pPr>
        <w:pStyle w:val="Bekezdsszmozott"/>
      </w:pPr>
      <w:r>
        <w:t>1.)</w:t>
      </w:r>
      <w:r>
        <w:tab/>
      </w:r>
      <w:r w:rsidR="004A4941">
        <w:t>Nyilatkozat a 19/2006. (XII.20.</w:t>
      </w:r>
      <w:r w:rsidR="00A46216">
        <w:t>) ÖR számú rendelet 4. § (2) bekezdésében foglaltakról</w:t>
      </w:r>
    </w:p>
    <w:p w14:paraId="5F4E24D8" w14:textId="77777777" w:rsidR="00A46216" w:rsidRDefault="00A46216" w:rsidP="00A46216">
      <w:pPr>
        <w:jc w:val="center"/>
        <w:rPr>
          <w:b/>
          <w:bCs/>
        </w:rPr>
      </w:pPr>
      <w:r>
        <w:br w:type="page"/>
      </w:r>
      <w:r>
        <w:rPr>
          <w:b/>
          <w:bCs/>
        </w:rPr>
        <w:lastRenderedPageBreak/>
        <w:t>2. számú melléklet</w:t>
      </w:r>
    </w:p>
    <w:p w14:paraId="53E85D64" w14:textId="77777777" w:rsidR="00A46216" w:rsidRPr="0000265A" w:rsidRDefault="00A46216" w:rsidP="00A46216">
      <w:pPr>
        <w:jc w:val="center"/>
        <w:rPr>
          <w:b/>
          <w:bCs/>
        </w:rPr>
      </w:pPr>
      <w:proofErr w:type="gramStart"/>
      <w:r w:rsidRPr="0000265A">
        <w:rPr>
          <w:b/>
          <w:bCs/>
        </w:rPr>
        <w:t>a</w:t>
      </w:r>
      <w:proofErr w:type="gramEnd"/>
      <w:r w:rsidRPr="0000265A">
        <w:rPr>
          <w:b/>
          <w:bCs/>
        </w:rPr>
        <w:t xml:space="preserve"> </w:t>
      </w:r>
      <w:r>
        <w:rPr>
          <w:b/>
          <w:bCs/>
        </w:rPr>
        <w:t xml:space="preserve">Zala Megyei Közgyűlés </w:t>
      </w:r>
      <w:r w:rsidRPr="0000265A">
        <w:rPr>
          <w:b/>
          <w:bCs/>
        </w:rPr>
        <w:t xml:space="preserve">turisztikai </w:t>
      </w:r>
      <w:proofErr w:type="spellStart"/>
      <w:r w:rsidRPr="0000265A">
        <w:rPr>
          <w:b/>
          <w:bCs/>
        </w:rPr>
        <w:t>logo</w:t>
      </w:r>
      <w:r>
        <w:rPr>
          <w:b/>
          <w:bCs/>
        </w:rPr>
        <w:t>jának</w:t>
      </w:r>
      <w:proofErr w:type="spellEnd"/>
      <w:r>
        <w:rPr>
          <w:b/>
          <w:bCs/>
        </w:rPr>
        <w:t xml:space="preserve"> </w:t>
      </w:r>
      <w:r w:rsidRPr="0000265A">
        <w:rPr>
          <w:b/>
          <w:bCs/>
        </w:rPr>
        <w:t>használatáról</w:t>
      </w:r>
      <w:r>
        <w:rPr>
          <w:b/>
          <w:bCs/>
        </w:rPr>
        <w:t xml:space="preserve"> szóló rendelethez</w:t>
      </w:r>
    </w:p>
    <w:p w14:paraId="1453A6E3" w14:textId="77777777" w:rsidR="00A46216" w:rsidRPr="0001312B" w:rsidRDefault="00A46216" w:rsidP="006B4A1E">
      <w:pPr>
        <w:spacing w:before="24pt"/>
        <w:jc w:val="center"/>
        <w:rPr>
          <w:b/>
          <w:bCs/>
        </w:rPr>
      </w:pPr>
      <w:r w:rsidRPr="0001312B">
        <w:rPr>
          <w:b/>
          <w:bCs/>
        </w:rPr>
        <w:t>Védjegyhasználati szerződés</w:t>
      </w:r>
    </w:p>
    <w:p w14:paraId="683618F8" w14:textId="77777777" w:rsidR="00A46216" w:rsidRDefault="00A46216" w:rsidP="00A606FA">
      <w:pPr>
        <w:spacing w:before="24pt"/>
      </w:pPr>
      <w:r w:rsidRPr="0001312B">
        <w:t xml:space="preserve">Amely létrejött egyrészről a </w:t>
      </w:r>
      <w:r>
        <w:t>Zala Megyei Közgyűlés (8900 Zalaegerszeg, Kosztolányi u. 10</w:t>
      </w:r>
      <w:proofErr w:type="gramStart"/>
      <w:r>
        <w:t>.,</w:t>
      </w:r>
      <w:proofErr w:type="gramEnd"/>
      <w:r>
        <w:t xml:space="preserve"> képviseli: a közgyűlés elnöke) mint a védjegyoltalom jogosultja – a továbbiakban: Jogosult </w:t>
      </w:r>
      <w:r w:rsidR="00C32EAA">
        <w:t>–</w:t>
      </w:r>
    </w:p>
    <w:p w14:paraId="7E68DF5F" w14:textId="77777777" w:rsidR="00A46216" w:rsidRDefault="00A46216" w:rsidP="00A606FA">
      <w:pPr>
        <w:spacing w:before="12pt" w:after="6pt"/>
      </w:pPr>
      <w:proofErr w:type="gramStart"/>
      <w:r>
        <w:t>másrészről</w:t>
      </w:r>
      <w:proofErr w:type="gramEnd"/>
    </w:p>
    <w:p w14:paraId="184E3454" w14:textId="77777777" w:rsidR="00A46216" w:rsidRDefault="002F11E6" w:rsidP="002F11E6">
      <w:pPr>
        <w:tabs>
          <w:tab w:val="end" w:leader="dot" w:pos="311.85pt"/>
        </w:tabs>
      </w:pPr>
      <w:r>
        <w:tab/>
      </w:r>
      <w:r>
        <w:tab/>
      </w:r>
      <w:r w:rsidR="00A46216">
        <w:t>(név)</w:t>
      </w:r>
    </w:p>
    <w:p w14:paraId="0B3A34E3" w14:textId="77777777" w:rsidR="00A46216" w:rsidRDefault="002F11E6" w:rsidP="002F11E6">
      <w:pPr>
        <w:tabs>
          <w:tab w:val="end" w:leader="dot" w:pos="311.85pt"/>
        </w:tabs>
      </w:pPr>
      <w:r>
        <w:tab/>
      </w:r>
      <w:r>
        <w:tab/>
      </w:r>
      <w:r w:rsidR="00A46216">
        <w:t>(székhely, postacím)</w:t>
      </w:r>
    </w:p>
    <w:p w14:paraId="530BAF0C" w14:textId="77777777" w:rsidR="00A46216" w:rsidRDefault="002F11E6" w:rsidP="002F11E6">
      <w:pPr>
        <w:tabs>
          <w:tab w:val="end" w:leader="dot" w:pos="311.85pt"/>
        </w:tabs>
      </w:pPr>
      <w:r>
        <w:tab/>
      </w:r>
      <w:r>
        <w:tab/>
      </w:r>
      <w:r w:rsidR="00A46216">
        <w:t>(képviselő)</w:t>
      </w:r>
    </w:p>
    <w:p w14:paraId="02473D40" w14:textId="77777777" w:rsidR="00A46216" w:rsidRDefault="002F11E6" w:rsidP="002F11E6">
      <w:pPr>
        <w:tabs>
          <w:tab w:val="end" w:leader="dot" w:pos="311.85pt"/>
        </w:tabs>
      </w:pPr>
      <w:r>
        <w:tab/>
      </w:r>
      <w:r>
        <w:tab/>
      </w:r>
      <w:r w:rsidR="00A46216">
        <w:t>(</w:t>
      </w:r>
      <w:r w:rsidR="00A46216" w:rsidRPr="0087128C">
        <w:t>cégjegyzékszám</w:t>
      </w:r>
      <w:r w:rsidR="00A46216">
        <w:t>)</w:t>
      </w:r>
    </w:p>
    <w:p w14:paraId="02056438" w14:textId="77777777" w:rsidR="00A46216" w:rsidRDefault="00251CE5" w:rsidP="00251CE5">
      <w:r>
        <w:t>–</w:t>
      </w:r>
      <w:r w:rsidR="00A46216">
        <w:t xml:space="preserve"> a</w:t>
      </w:r>
      <w:r>
        <w:t xml:space="preserve"> </w:t>
      </w:r>
      <w:r w:rsidR="00A46216">
        <w:t>továbbiakban: Használó – (a továbbiakban együtt: Szerződő felek) között az alulírott helyen és időben az alábbi feltételekkel:</w:t>
      </w:r>
    </w:p>
    <w:p w14:paraId="23E27304" w14:textId="77777777" w:rsidR="00A46216" w:rsidRDefault="00A46216" w:rsidP="002F11E6">
      <w:pPr>
        <w:pStyle w:val="Bekezdsszmozott"/>
      </w:pPr>
      <w:r>
        <w:t>1./</w:t>
      </w:r>
      <w:r>
        <w:tab/>
        <w:t xml:space="preserve">Szerződő Felek rögzítik, hogy Használó a Jogosult </w:t>
      </w:r>
      <w:r w:rsidR="0009376D">
        <w:t>*</w:t>
      </w:r>
      <w:r>
        <w:t>T</w:t>
      </w:r>
      <w:r w:rsidR="0009376D">
        <w:t>érségfejlesztési</w:t>
      </w:r>
      <w:r>
        <w:t xml:space="preserve"> </w:t>
      </w:r>
      <w:proofErr w:type="gramStart"/>
      <w:r>
        <w:t>Bizottság .</w:t>
      </w:r>
      <w:proofErr w:type="gramEnd"/>
      <w:r>
        <w:t xml:space="preserve">... / …… (…..) TB számú határozata alapján a Jogosult javára a Magyar Szabadalmi Hivatalnál 185761 számon </w:t>
      </w:r>
      <w:proofErr w:type="gramStart"/>
      <w:r>
        <w:t>lajstromozott</w:t>
      </w:r>
      <w:proofErr w:type="gramEnd"/>
      <w:r>
        <w:t xml:space="preserve"> és jelen szerződés 1. számú mellékletét (CD) képező színes, ábrás védjegy (a továbbiakban: Védjegy) használatára jogosult a jelen szerződésben meghatározott feltételek között.</w:t>
      </w:r>
    </w:p>
    <w:p w14:paraId="4163338B" w14:textId="77777777" w:rsidR="00A46216" w:rsidRDefault="00A46216" w:rsidP="002F11E6">
      <w:pPr>
        <w:pStyle w:val="Bekezdsszmozott"/>
      </w:pPr>
      <w:r>
        <w:t>2./</w:t>
      </w:r>
      <w:r>
        <w:tab/>
        <w:t>Jelen védjegyhasználati szerződés (a továbbiakban: használati szerződés) alapján a Jogosult engedélyt ad Használónak a Védjegy használatára (a továbbiakban: védjegyhasználati jog), a Használó pedig jogosult a védjegyet jelen szerződésben foglalt feltételekkel, a védjegy rendeltetésével egyezően használni.</w:t>
      </w:r>
    </w:p>
    <w:p w14:paraId="15BD3E8E" w14:textId="77777777" w:rsidR="00A46216" w:rsidRDefault="00A46216" w:rsidP="00A606FA">
      <w:pPr>
        <w:tabs>
          <w:tab w:val="start" w:pos="21.25pt"/>
          <w:tab w:val="end" w:leader="dot" w:pos="453.60pt"/>
        </w:tabs>
        <w:spacing w:before="12pt"/>
      </w:pPr>
      <w:r>
        <w:t>3./</w:t>
      </w:r>
      <w:r>
        <w:tab/>
        <w:t>A védjegyhasználat célja:</w:t>
      </w:r>
      <w:r w:rsidR="002F11E6">
        <w:t xml:space="preserve"> </w:t>
      </w:r>
      <w:r w:rsidR="002F11E6">
        <w:tab/>
      </w:r>
    </w:p>
    <w:p w14:paraId="18158602" w14:textId="77777777" w:rsidR="00A46216" w:rsidRDefault="00A46216" w:rsidP="002F11E6">
      <w:pPr>
        <w:tabs>
          <w:tab w:val="start" w:pos="21.25pt"/>
          <w:tab w:val="end" w:leader="dot" w:pos="453.60pt"/>
        </w:tabs>
      </w:pPr>
      <w:r>
        <w:tab/>
      </w:r>
      <w:r w:rsidR="002F11E6">
        <w:tab/>
      </w:r>
    </w:p>
    <w:p w14:paraId="0CC2CBF4" w14:textId="77777777" w:rsidR="00A46216" w:rsidRDefault="00A46216" w:rsidP="00A606FA">
      <w:pPr>
        <w:tabs>
          <w:tab w:val="start" w:pos="21.25pt"/>
          <w:tab w:val="end" w:leader="dot" w:pos="453.60pt"/>
        </w:tabs>
        <w:spacing w:before="12pt"/>
      </w:pPr>
      <w:r>
        <w:tab/>
        <w:t>A védjegyhasználat módja</w:t>
      </w:r>
      <w:r w:rsidR="002F11E6">
        <w:t xml:space="preserve">: </w:t>
      </w:r>
      <w:r w:rsidR="002F11E6">
        <w:tab/>
      </w:r>
    </w:p>
    <w:p w14:paraId="2816FF39" w14:textId="77777777" w:rsidR="00A46216" w:rsidRDefault="00A46216" w:rsidP="002F11E6">
      <w:pPr>
        <w:tabs>
          <w:tab w:val="start" w:pos="21.25pt"/>
          <w:tab w:val="end" w:leader="dot" w:pos="453.60pt"/>
        </w:tabs>
      </w:pPr>
      <w:r>
        <w:tab/>
      </w:r>
      <w:r w:rsidR="002F11E6">
        <w:tab/>
      </w:r>
    </w:p>
    <w:p w14:paraId="1549EE4C" w14:textId="77777777" w:rsidR="00A46216" w:rsidRDefault="00A46216" w:rsidP="00A606FA">
      <w:pPr>
        <w:tabs>
          <w:tab w:val="start" w:pos="21.25pt"/>
          <w:tab w:val="end" w:leader="dot" w:pos="453.60pt"/>
        </w:tabs>
        <w:spacing w:before="12pt"/>
      </w:pPr>
      <w:r>
        <w:tab/>
        <w:t>A felhasználásért felelős személy neve és beosztása</w:t>
      </w:r>
      <w:r w:rsidR="002F11E6">
        <w:t xml:space="preserve">: </w:t>
      </w:r>
      <w:r w:rsidR="002F11E6">
        <w:tab/>
      </w:r>
    </w:p>
    <w:p w14:paraId="5047A31D" w14:textId="77777777" w:rsidR="00A46216" w:rsidRDefault="00A46216" w:rsidP="002F11E6">
      <w:pPr>
        <w:tabs>
          <w:tab w:val="start" w:pos="21.25pt"/>
          <w:tab w:val="end" w:leader="dot" w:pos="453.60pt"/>
        </w:tabs>
      </w:pPr>
      <w:r>
        <w:tab/>
      </w:r>
      <w:r w:rsidR="002F11E6">
        <w:tab/>
      </w:r>
    </w:p>
    <w:p w14:paraId="674970A4" w14:textId="77777777" w:rsidR="00A46216" w:rsidRDefault="00A46216" w:rsidP="002F11E6">
      <w:pPr>
        <w:pStyle w:val="Bekezdsszmozott"/>
      </w:pPr>
      <w:r>
        <w:t>4./</w:t>
      </w:r>
      <w:r>
        <w:tab/>
        <w:t>Jelen használati szerződés meghatározatlan / határozott időre / egyszeri alkalomra jön létre.</w:t>
      </w:r>
    </w:p>
    <w:p w14:paraId="07732D02" w14:textId="77777777" w:rsidR="00A46216" w:rsidRPr="0001312B" w:rsidRDefault="00A46216" w:rsidP="002F11E6">
      <w:pPr>
        <w:pStyle w:val="Bekezdsszmozott"/>
      </w:pPr>
      <w:r>
        <w:t>5./</w:t>
      </w:r>
      <w:r>
        <w:tab/>
        <w:t>Jogosult a használati szerződés egész tartama alatt szavatol azért, hogy harmadik személynek nincs a védjegyre vonatkozó olyan joga, amely a használatot akadályozza, vagy korlátozza. Erre a szavatosságra az eladónak a tulajdonjog átruházásáért való szavatosságára irányadó szabályokat kell alkalmazni azzal az eltéréssel, hogy a Használó elállás helyett a szerződést azonnali hatállyal felmondhatja.</w:t>
      </w:r>
    </w:p>
    <w:p w14:paraId="689248A4" w14:textId="77777777" w:rsidR="00A46216" w:rsidRDefault="00A46216" w:rsidP="002F11E6">
      <w:pPr>
        <w:pStyle w:val="Bekezdsszmozott"/>
      </w:pPr>
      <w:r>
        <w:t>6./</w:t>
      </w:r>
      <w:r>
        <w:tab/>
        <w:t xml:space="preserve">Használó jelen szerződés aláírásával kijelenti, hogy Jogosult őt a védjegyre vonatkozó jogokról és fontos körülményekről tájékoztatta, a védjegy alkalmazásának szabályairól rendelkező dokumentációt (2. számú melléklet </w:t>
      </w:r>
      <w:r w:rsidR="00C32EAA">
        <w:t>–</w:t>
      </w:r>
      <w:r>
        <w:t xml:space="preserve"> CD) átadta. </w:t>
      </w:r>
      <w:r w:rsidRPr="008305AA">
        <w:t xml:space="preserve">A turisztikai </w:t>
      </w:r>
      <w:proofErr w:type="spellStart"/>
      <w:r w:rsidRPr="008305AA">
        <w:t>logot</w:t>
      </w:r>
      <w:proofErr w:type="spellEnd"/>
      <w:r w:rsidRPr="008305AA">
        <w:t xml:space="preserve"> a dokumentációnak megfelelően kizárólag hiteles alakban, az ábrázolás hűségének, a méretarányok és a színek pontos betartása mellett szabad felhasználni, illetve alkalmazni.</w:t>
      </w:r>
    </w:p>
    <w:p w14:paraId="4EF9AE25" w14:textId="77777777" w:rsidR="00A46216" w:rsidRPr="00AA5B73" w:rsidRDefault="00A46216" w:rsidP="002F11E6">
      <w:pPr>
        <w:pStyle w:val="Bekezdsszmozott"/>
      </w:pPr>
      <w:r w:rsidRPr="00AA5B73">
        <w:t>7./</w:t>
      </w:r>
      <w:r w:rsidRPr="00AA5B73">
        <w:tab/>
        <w:t>Jogosult a Használónál jogosult évente, szükséges esetén gyakrabban ellenőrizni a védjeggyel ellátott áruk, illetve a védjegy alatt nyújtott szolgáltatások minőségét.</w:t>
      </w:r>
    </w:p>
    <w:p w14:paraId="5B9A90DD" w14:textId="77777777" w:rsidR="00A46216" w:rsidRPr="0013722C" w:rsidRDefault="00A46216" w:rsidP="002F11E6">
      <w:pPr>
        <w:pStyle w:val="Bekezdsszmozott"/>
      </w:pPr>
      <w:r>
        <w:lastRenderedPageBreak/>
        <w:t>8./</w:t>
      </w:r>
      <w:r>
        <w:tab/>
        <w:t xml:space="preserve">A védjegyhasználati jog minden időbeli és területi korlát nélkül, a Használónak az Igénylőlapon megjelölt valamennyi árujára, illetve szolgáltatására kiterjed. </w:t>
      </w:r>
      <w:r w:rsidRPr="0013722C">
        <w:t xml:space="preserve">A turisztikai </w:t>
      </w:r>
      <w:proofErr w:type="spellStart"/>
      <w:r w:rsidRPr="0013722C">
        <w:t>logonak</w:t>
      </w:r>
      <w:proofErr w:type="spellEnd"/>
      <w:r w:rsidRPr="0013722C">
        <w:t xml:space="preserve"> tárgyakon és kiadványokon történő felhasználáshoz jelen rendelet alapján kiadott engedély nem </w:t>
      </w:r>
      <w:proofErr w:type="gramStart"/>
      <w:r w:rsidRPr="0013722C">
        <w:t>mentesíti</w:t>
      </w:r>
      <w:proofErr w:type="gramEnd"/>
      <w:r w:rsidRPr="0013722C">
        <w:t xml:space="preserve"> az igénylőt a jogszabályok által a termék, kiadvány stb. tervezésére, előállítására, forgalomba hozatalára előírt egyéb engedélyek, hozzájárulások megszerzése alól.</w:t>
      </w:r>
    </w:p>
    <w:p w14:paraId="53B45CCE" w14:textId="77777777" w:rsidR="00A46216" w:rsidRDefault="00A46216" w:rsidP="002F11E6">
      <w:pPr>
        <w:pStyle w:val="Bekezdsszmozott"/>
      </w:pPr>
      <w:r>
        <w:t>9./</w:t>
      </w:r>
      <w:r>
        <w:tab/>
        <w:t>Jelen szerződés a Használó javára nem biztosít kizárólagosságot a védjegyhasználatra.</w:t>
      </w:r>
    </w:p>
    <w:p w14:paraId="4959219A" w14:textId="77777777" w:rsidR="00A46216" w:rsidRDefault="00A46216" w:rsidP="002F11E6">
      <w:pPr>
        <w:pStyle w:val="Bekezdsszmozott"/>
      </w:pPr>
      <w:r>
        <w:t>10./</w:t>
      </w:r>
      <w:r>
        <w:tab/>
        <w:t>Használó a jelen szerződés alapján fennálló védjegyhasználati jogát harmadik személyre semmilyen jogcímen nem ruházhatja át.</w:t>
      </w:r>
    </w:p>
    <w:p w14:paraId="7B6AF7D2" w14:textId="77777777" w:rsidR="00A46216" w:rsidRPr="0087128C" w:rsidRDefault="00A46216" w:rsidP="002F11E6">
      <w:pPr>
        <w:pStyle w:val="Bekezdsszmozott"/>
      </w:pPr>
      <w:r w:rsidRPr="0087128C">
        <w:t>11./</w:t>
      </w:r>
      <w:r w:rsidRPr="0087128C">
        <w:tab/>
        <w:t>Használó jogosult termékét, szolgáltatását a védjegy emblémájával forgalomba hozni, hirdetni, nem jogosult azonban úgy megjelölni magát, vagy olyan látszatot kelteni, mint aki egyedüli jogosultja a védjegynek vagy a védjegy használatának.</w:t>
      </w:r>
    </w:p>
    <w:p w14:paraId="51B21C30" w14:textId="77777777" w:rsidR="00A46216" w:rsidRPr="0001312B" w:rsidRDefault="00A46216" w:rsidP="002F11E6">
      <w:pPr>
        <w:pStyle w:val="Bekezdsszmozott"/>
      </w:pPr>
      <w:r>
        <w:t>12./</w:t>
      </w:r>
      <w:r>
        <w:tab/>
        <w:t xml:space="preserve">A védjegyhasználati jog megszűnik jelen szerződés felmondásával, valamint a védjegyoltalom megszűnésével. Jelen szerződést Jogosult rendes felmondással nem szüntetheti meg. Jogosult azonnali hatállyal felmondhatja jelen szerződést, ha a Használó a védjegyhasználat során jelen szerződés bármely rendelkezését megszegi, vagy a Használó terméke, szolgáltatása Jogosult megítélése szerint nem felel meg az elvárt színvonalnak és </w:t>
      </w:r>
      <w:proofErr w:type="gramStart"/>
      <w:r>
        <w:t>ezáltal</w:t>
      </w:r>
      <w:proofErr w:type="gramEnd"/>
      <w:r>
        <w:t xml:space="preserve"> magára nézve sérelmesnek tartja a további védjegyhasználatot.</w:t>
      </w:r>
    </w:p>
    <w:p w14:paraId="38F042AB" w14:textId="77777777" w:rsidR="00A46216" w:rsidRDefault="00A46216" w:rsidP="002F11E6">
      <w:pPr>
        <w:pStyle w:val="Bekezdsszmozott"/>
      </w:pPr>
      <w:r>
        <w:t>13./</w:t>
      </w:r>
      <w:r>
        <w:tab/>
        <w:t>Használó köteles a jelen szerződésben és a jogszabályokban foglalt előírások betartására. Szerződésszegés esetén a Használó a polgári jog általános szabályai szerinti felelősséggel tartozik. Használó tudomásul veszi, hogy jogosulatlan védjegyhasználat (védjegybitorlás) esetén szabálysértési és büntetőeljárás kezdeményezhető, valamint polgári jogi igény érvényesíthető vele szemben.</w:t>
      </w:r>
    </w:p>
    <w:p w14:paraId="743A5CCE" w14:textId="77777777" w:rsidR="00A46216" w:rsidRDefault="00A46216" w:rsidP="002F11E6">
      <w:pPr>
        <w:pStyle w:val="Bekezdsszmozott"/>
      </w:pPr>
      <w:r>
        <w:t>14./</w:t>
      </w:r>
      <w:r>
        <w:tab/>
        <w:t xml:space="preserve">Jogosult </w:t>
      </w:r>
      <w:proofErr w:type="spellStart"/>
      <w:r>
        <w:t>közzéteheti</w:t>
      </w:r>
      <w:proofErr w:type="spellEnd"/>
      <w:r>
        <w:t>, ha a Használónak a védjegyhasználatra vonatkozó joga megszűnt.</w:t>
      </w:r>
    </w:p>
    <w:p w14:paraId="7E073DFF" w14:textId="77777777" w:rsidR="00A46216" w:rsidRDefault="00A46216" w:rsidP="002F11E6">
      <w:pPr>
        <w:pStyle w:val="Bekezdsszmozott"/>
      </w:pPr>
      <w:r>
        <w:t>15./</w:t>
      </w:r>
      <w:r>
        <w:tab/>
        <w:t xml:space="preserve">A védjegyhasználati jog megszűnése esetén – az e tekintetben Használó által kezdeményezett jogvitától függetlenül – Használó azonnal köteles a védjegy használatával felhagyni és megtenni az ehhez szükséges intézkedéseket. </w:t>
      </w:r>
    </w:p>
    <w:p w14:paraId="76E266E1" w14:textId="77777777" w:rsidR="00A46216" w:rsidRDefault="00A46216" w:rsidP="002F11E6">
      <w:pPr>
        <w:pStyle w:val="Bekezdsszmozott"/>
      </w:pPr>
      <w:r>
        <w:t>16./</w:t>
      </w:r>
      <w:r>
        <w:tab/>
        <w:t xml:space="preserve">Jelen szerződésben nem szabályozott kérdésekben a védjegyek és földrajzi árujelzők oltalmáról szóló 1997. évi XI. törvény és a Polgári Törvénykönyv rendelkezései az irányadók. Jelen szerződés elválaszthatatlan 1. számú mellékletét a turisztikai </w:t>
      </w:r>
      <w:proofErr w:type="spellStart"/>
      <w:r>
        <w:t>logo</w:t>
      </w:r>
      <w:proofErr w:type="spellEnd"/>
      <w:r>
        <w:t xml:space="preserve"> képe, 2. számú elválaszthatatlan mellékletét a turisztikai </w:t>
      </w:r>
      <w:proofErr w:type="spellStart"/>
      <w:r>
        <w:t>logo</w:t>
      </w:r>
      <w:proofErr w:type="spellEnd"/>
      <w:r>
        <w:t xml:space="preserve"> alkalmazásának szabályai című dokumentációs anyag (CD) képezi.</w:t>
      </w:r>
    </w:p>
    <w:p w14:paraId="6691C0B2" w14:textId="77777777" w:rsidR="00A46216" w:rsidRPr="0001312B" w:rsidRDefault="00A46216" w:rsidP="006E571C">
      <w:pPr>
        <w:pStyle w:val="Keltezs"/>
      </w:pPr>
      <w:r>
        <w:t>Kelt</w:t>
      </w:r>
      <w:proofErr w:type="gramStart"/>
      <w:r>
        <w:t>: …</w:t>
      </w:r>
      <w:proofErr w:type="gramEnd"/>
      <w:r>
        <w:t>…… (év) ………….. (hónap</w:t>
      </w:r>
      <w:proofErr w:type="gramStart"/>
      <w:r>
        <w:t>) …</w:t>
      </w:r>
      <w:proofErr w:type="gramEnd"/>
      <w:r>
        <w:t>… (napján)</w:t>
      </w:r>
    </w:p>
    <w:p w14:paraId="009A495B" w14:textId="77777777" w:rsidR="00A46216" w:rsidRPr="00A606FA" w:rsidRDefault="00A46216" w:rsidP="00A606FA">
      <w:pPr>
        <w:tabs>
          <w:tab w:val="start" w:pos="21.25pt"/>
          <w:tab w:val="end" w:leader="dot" w:pos="198.45pt"/>
          <w:tab w:val="start" w:pos="270pt"/>
          <w:tab w:val="end" w:leader="dot" w:pos="432.35pt"/>
        </w:tabs>
        <w:spacing w:before="24pt"/>
        <w:rPr>
          <w:bCs/>
        </w:rPr>
      </w:pPr>
      <w:r>
        <w:rPr>
          <w:b/>
          <w:bCs/>
        </w:rPr>
        <w:tab/>
      </w:r>
      <w:r w:rsidRPr="00A606FA">
        <w:rPr>
          <w:bCs/>
        </w:rPr>
        <w:tab/>
      </w:r>
      <w:r w:rsidRPr="00A606FA">
        <w:rPr>
          <w:bCs/>
        </w:rPr>
        <w:tab/>
      </w:r>
      <w:r w:rsidRPr="00A606FA">
        <w:rPr>
          <w:bCs/>
        </w:rPr>
        <w:tab/>
      </w:r>
    </w:p>
    <w:p w14:paraId="39FCCF9F" w14:textId="77777777" w:rsidR="00A46216" w:rsidRPr="00A606FA" w:rsidRDefault="00A46216" w:rsidP="00A46216">
      <w:pPr>
        <w:tabs>
          <w:tab w:val="center" w:pos="117pt"/>
          <w:tab w:val="center" w:pos="369pt"/>
        </w:tabs>
        <w:ind w:firstLine="35.40pt"/>
        <w:rPr>
          <w:bCs/>
        </w:rPr>
      </w:pPr>
      <w:r w:rsidRPr="00A606FA">
        <w:rPr>
          <w:bCs/>
        </w:rPr>
        <w:t>Védjegyoltalom jogosultja</w:t>
      </w:r>
      <w:r w:rsidRPr="00A606FA">
        <w:rPr>
          <w:bCs/>
        </w:rPr>
        <w:tab/>
        <w:t>Használó</w:t>
      </w:r>
    </w:p>
    <w:p w14:paraId="32B5DD02" w14:textId="77777777" w:rsidR="00A46216" w:rsidRDefault="00A46216" w:rsidP="008463C1">
      <w:pPr>
        <w:rPr>
          <w:b/>
          <w:bCs/>
        </w:rPr>
      </w:pPr>
      <w:r>
        <w:rPr>
          <w:b/>
          <w:bCs/>
        </w:rPr>
        <w:br w:type="page"/>
      </w:r>
    </w:p>
    <w:p w14:paraId="05EC574B" w14:textId="77777777" w:rsidR="00A46216" w:rsidRDefault="00A46216" w:rsidP="00A46216">
      <w:pPr>
        <w:jc w:val="center"/>
        <w:rPr>
          <w:b/>
          <w:bCs/>
        </w:rPr>
      </w:pPr>
      <w:r>
        <w:rPr>
          <w:b/>
          <w:bCs/>
        </w:rPr>
        <w:lastRenderedPageBreak/>
        <w:t>1. számú melléklet</w:t>
      </w:r>
    </w:p>
    <w:p w14:paraId="56DD8940" w14:textId="77777777" w:rsidR="00A46216" w:rsidRDefault="00A46216" w:rsidP="00A46216">
      <w:pPr>
        <w:jc w:val="center"/>
        <w:rPr>
          <w:b/>
          <w:bCs/>
        </w:rPr>
      </w:pPr>
      <w:r>
        <w:rPr>
          <w:b/>
          <w:bCs/>
        </w:rPr>
        <w:t>A Védjegyhasználati szerződéshez</w:t>
      </w:r>
    </w:p>
    <w:p w14:paraId="0BE72E26" w14:textId="77777777" w:rsidR="00A46216" w:rsidRDefault="00A46216" w:rsidP="00A46216">
      <w:pPr>
        <w:rPr>
          <w:b/>
          <w:bCs/>
        </w:rPr>
      </w:pPr>
    </w:p>
    <w:p w14:paraId="3EE22FBC" w14:textId="77777777" w:rsidR="00A46216" w:rsidRDefault="00A46216" w:rsidP="00A46216">
      <w:pPr>
        <w:rPr>
          <w:b/>
          <w:bCs/>
        </w:rPr>
      </w:pPr>
    </w:p>
    <w:p w14:paraId="064E2787" w14:textId="77777777" w:rsidR="00A46216" w:rsidRDefault="00A46216" w:rsidP="00A46216">
      <w:pPr>
        <w:rPr>
          <w:b/>
          <w:bCs/>
        </w:rPr>
      </w:pPr>
    </w:p>
    <w:p w14:paraId="7F4F0C8D" w14:textId="77777777" w:rsidR="00A46216" w:rsidRDefault="00A46216" w:rsidP="00A46216">
      <w:pPr>
        <w:rPr>
          <w:b/>
          <w:bCs/>
        </w:rPr>
      </w:pPr>
    </w:p>
    <w:p w14:paraId="16A18B5D" w14:textId="77777777" w:rsidR="00A46216" w:rsidRDefault="00A46216" w:rsidP="00A46216">
      <w:pPr>
        <w:rPr>
          <w:b/>
          <w:bCs/>
        </w:rPr>
      </w:pPr>
    </w:p>
    <w:p w14:paraId="4E6C384A" w14:textId="77777777" w:rsidR="00A46216" w:rsidRDefault="00EB4D5E" w:rsidP="00A46216">
      <w:pPr>
        <w:jc w:val="center"/>
        <w:rPr>
          <w:b/>
          <w:bCs/>
        </w:rPr>
      </w:pPr>
      <w:r w:rsidRPr="00B3793B">
        <w:rPr>
          <w:b/>
          <w:bCs/>
          <w:noProof/>
          <w:lang w:eastAsia="hu-HU"/>
        </w:rPr>
        <w:drawing>
          <wp:inline distT="0" distB="0" distL="0" distR="0" wp14:anchorId="5C746558" wp14:editId="7860D7F4">
            <wp:extent cx="5829300" cy="4714875"/>
            <wp:effectExtent l="0" t="0" r="0" b="0"/>
            <wp:docPr id="2" name="Kép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714875"/>
                    </a:xfrm>
                    <a:prstGeom prst="rect">
                      <a:avLst/>
                    </a:prstGeom>
                    <a:noFill/>
                    <a:ln>
                      <a:noFill/>
                    </a:ln>
                  </pic:spPr>
                </pic:pic>
              </a:graphicData>
            </a:graphic>
          </wp:inline>
        </w:drawing>
      </w:r>
    </w:p>
    <w:p w14:paraId="28B84FFE" w14:textId="77777777" w:rsidR="00A46216" w:rsidRDefault="00A46216" w:rsidP="00A46216">
      <w:pPr>
        <w:jc w:val="center"/>
        <w:rPr>
          <w:b/>
          <w:bCs/>
        </w:rPr>
      </w:pPr>
      <w:r>
        <w:rPr>
          <w:b/>
          <w:bCs/>
        </w:rPr>
        <w:br w:type="page"/>
      </w:r>
      <w:r>
        <w:rPr>
          <w:b/>
          <w:bCs/>
        </w:rPr>
        <w:lastRenderedPageBreak/>
        <w:t>2. számú melléklet</w:t>
      </w:r>
    </w:p>
    <w:p w14:paraId="41E18656" w14:textId="77777777" w:rsidR="00A46216" w:rsidRDefault="00A46216" w:rsidP="00A46216">
      <w:pPr>
        <w:jc w:val="center"/>
        <w:rPr>
          <w:b/>
          <w:bCs/>
        </w:rPr>
      </w:pPr>
      <w:r>
        <w:rPr>
          <w:b/>
          <w:bCs/>
        </w:rPr>
        <w:t>A Védjegyhasználati szerződéshez</w:t>
      </w:r>
    </w:p>
    <w:p w14:paraId="03EB5A87" w14:textId="77777777" w:rsidR="00A46216" w:rsidRDefault="00A46216" w:rsidP="00A46216">
      <w:pPr>
        <w:rPr>
          <w:b/>
          <w:bCs/>
        </w:rPr>
      </w:pPr>
    </w:p>
    <w:p w14:paraId="76FC92E1" w14:textId="77777777" w:rsidR="00A46216" w:rsidRDefault="00A46216" w:rsidP="00A46216">
      <w:pPr>
        <w:rPr>
          <w:b/>
          <w:bCs/>
        </w:rPr>
      </w:pPr>
    </w:p>
    <w:p w14:paraId="529BB786" w14:textId="77777777" w:rsidR="00A46216" w:rsidRDefault="00661944" w:rsidP="00A46216">
      <w:pPr>
        <w:rPr>
          <w:rStyle w:val="Hiperhivatkozs"/>
        </w:rPr>
      </w:pPr>
      <w:hyperlink r:id="rId13" w:history="1">
        <w:r w:rsidR="00A46216" w:rsidRPr="00326F88">
          <w:rPr>
            <w:rStyle w:val="Hiperhivatkozs"/>
          </w:rPr>
          <w:t xml:space="preserve">Zala turisztikai </w:t>
        </w:r>
        <w:proofErr w:type="spellStart"/>
        <w:r w:rsidR="00A46216" w:rsidRPr="00326F88">
          <w:rPr>
            <w:rStyle w:val="Hiperhivatkozs"/>
          </w:rPr>
          <w:t>logo</w:t>
        </w:r>
        <w:proofErr w:type="spellEnd"/>
        <w:r w:rsidR="00A46216" w:rsidRPr="00326F88">
          <w:rPr>
            <w:rStyle w:val="Hiperhivatkozs"/>
          </w:rPr>
          <w:t xml:space="preserve"> dokumentációja</w:t>
        </w:r>
      </w:hyperlink>
    </w:p>
    <w:p w14:paraId="3ADC7E33" w14:textId="77777777" w:rsidR="00A46216" w:rsidRPr="00DF60C7" w:rsidRDefault="00A46216" w:rsidP="007A5005">
      <w:pPr>
        <w:rPr>
          <w:rStyle w:val="Hiperhivatkozs"/>
        </w:rPr>
      </w:pPr>
    </w:p>
    <w:p w14:paraId="37E2414C" w14:textId="77777777" w:rsidR="00A46216" w:rsidRDefault="00A46216" w:rsidP="00A46216">
      <w:pPr>
        <w:jc w:val="center"/>
        <w:rPr>
          <w:b/>
          <w:bCs/>
        </w:rPr>
      </w:pPr>
      <w:r>
        <w:rPr>
          <w:b/>
          <w:bCs/>
        </w:rPr>
        <w:br w:type="page"/>
      </w:r>
      <w:r>
        <w:rPr>
          <w:b/>
          <w:bCs/>
        </w:rPr>
        <w:lastRenderedPageBreak/>
        <w:t>1. számú függelék</w:t>
      </w:r>
    </w:p>
    <w:p w14:paraId="7DEFC11F" w14:textId="77777777" w:rsidR="00A46216" w:rsidRDefault="00A46216" w:rsidP="00A46216">
      <w:pPr>
        <w:jc w:val="center"/>
        <w:rPr>
          <w:b/>
          <w:bCs/>
        </w:rPr>
      </w:pPr>
      <w:r>
        <w:rPr>
          <w:b/>
          <w:bCs/>
        </w:rPr>
        <w:t>A Zala Megyei Közgyűlés t</w:t>
      </w:r>
      <w:r w:rsidRPr="0000265A">
        <w:rPr>
          <w:b/>
          <w:bCs/>
        </w:rPr>
        <w:t xml:space="preserve">urisztikai </w:t>
      </w:r>
      <w:proofErr w:type="spellStart"/>
      <w:r>
        <w:rPr>
          <w:b/>
          <w:bCs/>
        </w:rPr>
        <w:t>l</w:t>
      </w:r>
      <w:r w:rsidRPr="0000265A">
        <w:rPr>
          <w:b/>
          <w:bCs/>
        </w:rPr>
        <w:t>ogo</w:t>
      </w:r>
      <w:r>
        <w:rPr>
          <w:b/>
          <w:bCs/>
        </w:rPr>
        <w:t>jának</w:t>
      </w:r>
      <w:proofErr w:type="spellEnd"/>
      <w:r>
        <w:rPr>
          <w:b/>
          <w:bCs/>
        </w:rPr>
        <w:t xml:space="preserve"> </w:t>
      </w:r>
      <w:r w:rsidRPr="0000265A">
        <w:rPr>
          <w:b/>
          <w:bCs/>
        </w:rPr>
        <w:t>használatáról</w:t>
      </w:r>
      <w:r>
        <w:rPr>
          <w:b/>
          <w:bCs/>
        </w:rPr>
        <w:t xml:space="preserve"> szóló </w:t>
      </w:r>
    </w:p>
    <w:p w14:paraId="71D0AB29" w14:textId="77777777" w:rsidR="00A46216" w:rsidRPr="0000265A" w:rsidRDefault="00A46216" w:rsidP="00A46216">
      <w:pPr>
        <w:jc w:val="center"/>
        <w:rPr>
          <w:b/>
          <w:bCs/>
        </w:rPr>
      </w:pPr>
      <w:r>
        <w:rPr>
          <w:b/>
          <w:bCs/>
        </w:rPr>
        <w:t>19/2006. (XII.20.) ÖR számú rendelethez</w:t>
      </w:r>
    </w:p>
    <w:p w14:paraId="6D43291F" w14:textId="77777777" w:rsidR="00A46216" w:rsidRDefault="00A46216" w:rsidP="00F43AE0">
      <w:pPr>
        <w:spacing w:before="24pt"/>
        <w:rPr>
          <w:b/>
          <w:bCs/>
        </w:rPr>
      </w:pPr>
      <w:r>
        <w:rPr>
          <w:b/>
          <w:bCs/>
        </w:rPr>
        <w:t>Árujegyzék (termékek és szolgáltatások jegyzéke):</w:t>
      </w:r>
    </w:p>
    <w:p w14:paraId="448D7363" w14:textId="77777777" w:rsidR="00A46216" w:rsidRPr="00B36C48" w:rsidRDefault="00A46216" w:rsidP="006B4A1E">
      <w:pPr>
        <w:pStyle w:val="Bekezdsszmozott"/>
      </w:pPr>
      <w:r>
        <w:t>6. osztály</w:t>
      </w:r>
      <w:r>
        <w:tab/>
        <w:t>Nem nemesfémek és ezek ötvözetei; fém építőanyagok; hordozható fémszerkezetek; fémanyagok vasúti vágányokhoz; nem elektromos fémkábelek és fémvezetékek; lakatosipari termékek, fém tömegcikkek; fémcsövek és csővezetékek; páncélszekrények; egyéb fémtermékek, amelyek nem tartoznak más osztályokba; ércek.</w:t>
      </w:r>
    </w:p>
    <w:p w14:paraId="019070D0" w14:textId="77777777" w:rsidR="00A46216" w:rsidRDefault="00A46216" w:rsidP="006B4A1E">
      <w:pPr>
        <w:pStyle w:val="Bekezdsszmozott"/>
      </w:pPr>
      <w:proofErr w:type="gramStart"/>
      <w:r>
        <w:t>9. osztály</w:t>
      </w:r>
      <w:r>
        <w:tab/>
        <w:t>Tudományos célra szolgáló, tengerészeti, földmérő, fényképészeti, mozgóképi, optikai, súlymérő egyéb mérő-, jelző-, ellenőrző (felügyeleti), életmentő és oktató berendezések és felszerelések; elektromos energia vezetésére, kapcsolására, átalakítására, tárolására, szabályozására vagy ellenőrzésére szolgáló készülékek és berendezések; hangok vagy képek rögzítésére, továbbítására, másolására szolgáló készülékek; mágneses adathordozók; hanglemezek; automata elárusító berendezések és szerkezetek érmebedobással működő készülékekhez; regiszteres pénztárgépek; számológépek, adatfeldolgozó berendezése</w:t>
      </w:r>
      <w:proofErr w:type="gramEnd"/>
      <w:r>
        <w:t xml:space="preserve">k </w:t>
      </w:r>
      <w:proofErr w:type="gramStart"/>
      <w:r>
        <w:t>és</w:t>
      </w:r>
      <w:proofErr w:type="gramEnd"/>
      <w:r>
        <w:t xml:space="preserve"> számítógépek; tűzoltó készülékek.</w:t>
      </w:r>
    </w:p>
    <w:p w14:paraId="1D4498DB" w14:textId="77777777" w:rsidR="00A46216" w:rsidRDefault="00A46216" w:rsidP="006B4A1E">
      <w:pPr>
        <w:pStyle w:val="Bekezdsszmozott"/>
      </w:pPr>
      <w:r>
        <w:t>16. osztály</w:t>
      </w:r>
      <w:r>
        <w:tab/>
        <w:t xml:space="preserve">Papír, karton és ezen anyagokból készült termékek, amelyek nem tartoznak más osztályokba; nyomdaipari termékek, könyvkötészeti anyagok; fényképek; papíripari cikkek; papíripari vagy háztartási ragasztóanyagok; anyagok művészek részére; ecsetek; Írógépek és irodai cikkek (bútorok kivételével); tanítási és oktatási anyagok (készülékek kivételével), csomagolásra szolgáló műanyagok (amelyek nem tartoznak más osztályokba); nyomdabetűk; </w:t>
      </w:r>
      <w:proofErr w:type="gramStart"/>
      <w:r>
        <w:t>klisék</w:t>
      </w:r>
      <w:proofErr w:type="gramEnd"/>
      <w:r>
        <w:t>.</w:t>
      </w:r>
    </w:p>
    <w:p w14:paraId="6BA8D35D" w14:textId="77777777" w:rsidR="00A46216" w:rsidRDefault="00A46216" w:rsidP="006B4A1E">
      <w:pPr>
        <w:pStyle w:val="Bekezdsszmozott"/>
      </w:pPr>
      <w:r>
        <w:t>38. osztály</w:t>
      </w:r>
      <w:r>
        <w:tab/>
        <w:t>Távközlés</w:t>
      </w:r>
    </w:p>
    <w:p w14:paraId="46C178E7" w14:textId="77777777" w:rsidR="002E3787" w:rsidRPr="002E3787" w:rsidRDefault="002E3787" w:rsidP="002E3787">
      <w:pPr>
        <w:keepNext/>
        <w:pageBreakBefore/>
        <w:spacing w:after="18pt"/>
        <w:jc w:val="center"/>
        <w:outlineLvl w:val="0"/>
        <w:rPr>
          <w:b/>
        </w:rPr>
      </w:pPr>
      <w:bookmarkStart w:id="70" w:name="_Toc166309927"/>
      <w:bookmarkStart w:id="71" w:name="_Toc313432470"/>
      <w:bookmarkStart w:id="72" w:name="_Toc313432803"/>
      <w:bookmarkStart w:id="73" w:name="_Toc322421830"/>
      <w:bookmarkStart w:id="74" w:name="_Toc23248598"/>
      <w:bookmarkStart w:id="75" w:name="_Toc322421833"/>
      <w:bookmarkStart w:id="76" w:name="_Toc23248599"/>
      <w:bookmarkStart w:id="77" w:name="_Toc322421834"/>
      <w:bookmarkStart w:id="78" w:name="_Toc23248600"/>
      <w:r w:rsidRPr="002E3787">
        <w:rPr>
          <w:b/>
        </w:rPr>
        <w:lastRenderedPageBreak/>
        <w:t>A Zala Megyei Közgyűlés</w:t>
      </w:r>
      <w:r w:rsidRPr="002E3787">
        <w:rPr>
          <w:b/>
        </w:rPr>
        <w:br/>
        <w:t>13/2007. (VI.26.) ÖR számú rendelete</w:t>
      </w:r>
      <w:r w:rsidRPr="002E3787">
        <w:rPr>
          <w:b/>
        </w:rPr>
        <w:br/>
      </w:r>
      <w:r w:rsidRPr="002E3787">
        <w:rPr>
          <w:b/>
        </w:rPr>
        <w:br/>
        <w:t>a megyei kitüntető cím, valamint díjak alapításáról és adományozásáról</w:t>
      </w:r>
      <w:bookmarkEnd w:id="70"/>
      <w:bookmarkEnd w:id="71"/>
      <w:bookmarkEnd w:id="72"/>
      <w:bookmarkEnd w:id="73"/>
      <w:bookmarkEnd w:id="74"/>
    </w:p>
    <w:p w14:paraId="07481D8C" w14:textId="77777777" w:rsidR="002E3787" w:rsidRPr="002E3787" w:rsidRDefault="002E3787" w:rsidP="002E3787">
      <w:pPr>
        <w:spacing w:before="9pt"/>
      </w:pPr>
      <w:r w:rsidRPr="002E3787">
        <w:t xml:space="preserve">*********A Zala Megyei Közgyűlés Alaptörvény 32. cikk (2) bekezdésében meghatározott jogalkotói hatáskörében és az Alaptörvény 32. cikk (1) i) pontjában meghatározott feladatkörében eljárva, továbbá Magyarország címerének és </w:t>
      </w:r>
      <w:proofErr w:type="spellStart"/>
      <w:r w:rsidRPr="002E3787">
        <w:t>zászlajának</w:t>
      </w:r>
      <w:proofErr w:type="spellEnd"/>
      <w:r w:rsidRPr="002E3787">
        <w:t xml:space="preserve"> használatáról, valamint állami kitüntetéseiről szóló 2011. évi CCII. törvény 22.§ (1) d) pontjában és 24.§ (9) bekezdésében kapott felhatalmazás alapján az alábbi rendeletet alkotja:</w:t>
      </w:r>
    </w:p>
    <w:p w14:paraId="74A23F59" w14:textId="77777777" w:rsidR="002E3787" w:rsidRPr="002E3787" w:rsidRDefault="002E3787" w:rsidP="002E3787">
      <w:pPr>
        <w:keepNext/>
        <w:spacing w:before="18pt"/>
        <w:jc w:val="center"/>
        <w:rPr>
          <w:b/>
        </w:rPr>
      </w:pPr>
      <w:r w:rsidRPr="002E3787">
        <w:rPr>
          <w:b/>
        </w:rPr>
        <w:t xml:space="preserve">I. </w:t>
      </w:r>
    </w:p>
    <w:p w14:paraId="0F654214" w14:textId="77777777" w:rsidR="002E3787" w:rsidRPr="002E3787" w:rsidRDefault="002E3787" w:rsidP="002E3787">
      <w:pPr>
        <w:keepNext/>
        <w:spacing w:before="9pt"/>
        <w:jc w:val="center"/>
        <w:rPr>
          <w:b/>
        </w:rPr>
      </w:pPr>
      <w:r w:rsidRPr="002E3787">
        <w:rPr>
          <w:b/>
        </w:rPr>
        <w:t>Általános rendelkezések</w:t>
      </w:r>
    </w:p>
    <w:p w14:paraId="3AA4BFC6" w14:textId="77777777" w:rsidR="002E3787" w:rsidRPr="002E3787" w:rsidRDefault="002E3787" w:rsidP="002E3787">
      <w:pPr>
        <w:keepNext/>
        <w:spacing w:before="12pt"/>
        <w:jc w:val="center"/>
        <w:rPr>
          <w:b/>
        </w:rPr>
      </w:pPr>
      <w:r w:rsidRPr="002E3787">
        <w:rPr>
          <w:b/>
        </w:rPr>
        <w:t>1.§</w:t>
      </w:r>
    </w:p>
    <w:p w14:paraId="5D5DE5D8" w14:textId="77777777" w:rsidR="002E3787" w:rsidRPr="002E3787" w:rsidRDefault="002E3787" w:rsidP="002E3787">
      <w:pPr>
        <w:spacing w:before="9pt"/>
      </w:pPr>
      <w:r w:rsidRPr="002E3787">
        <w:t>A Közgyűlés méltó módon kívánja elismerni azon személyek, szervezetek és közösségek munkáját, akik (amelyek) tevékenységükkel hozzájárultak Zala megye jó hírének öregbítéséhez, maradandóan és kimagaslóan gazdagították a megye egészségügyi, szociális, oktatási, kulturális, művészeti, sport, közéleti és egyéb értékeit, ápolták és őrizték a megye hagyományait, fejlesztették településeit.</w:t>
      </w:r>
    </w:p>
    <w:p w14:paraId="76478447" w14:textId="77777777" w:rsidR="002E3787" w:rsidRPr="002E3787" w:rsidRDefault="002E3787" w:rsidP="002E3787">
      <w:pPr>
        <w:spacing w:before="9pt"/>
      </w:pPr>
      <w:r w:rsidRPr="002E3787">
        <w:t xml:space="preserve">********A Közgyűlés </w:t>
      </w:r>
      <w:proofErr w:type="gramStart"/>
      <w:r w:rsidRPr="002E3787">
        <w:t>ezen</w:t>
      </w:r>
      <w:proofErr w:type="gramEnd"/>
      <w:r w:rsidRPr="002E3787">
        <w:t xml:space="preserve"> szándékának megfelelően az alábbi elismerési formákról rendelkezik:</w:t>
      </w:r>
    </w:p>
    <w:p w14:paraId="30AA9ED1" w14:textId="77777777" w:rsidR="002E3787" w:rsidRPr="002E3787" w:rsidRDefault="002E3787" w:rsidP="002E3787">
      <w:pPr>
        <w:numPr>
          <w:ilvl w:val="2"/>
          <w:numId w:val="0"/>
        </w:numPr>
        <w:tabs>
          <w:tab w:val="start" w:pos="42.55pt"/>
        </w:tabs>
        <w:ind w:start="42.50pt" w:hanging="21.25pt"/>
      </w:pPr>
      <w:r w:rsidRPr="002E3787">
        <w:t>Zala Megye Díszpolgára kitüntető cím</w:t>
      </w:r>
    </w:p>
    <w:p w14:paraId="1C9B77B1" w14:textId="77777777" w:rsidR="002E3787" w:rsidRPr="002E3787" w:rsidRDefault="002E3787" w:rsidP="002E3787">
      <w:pPr>
        <w:numPr>
          <w:ilvl w:val="2"/>
          <w:numId w:val="0"/>
        </w:numPr>
        <w:tabs>
          <w:tab w:val="start" w:pos="42.55pt"/>
        </w:tabs>
        <w:ind w:start="42.50pt" w:hanging="21.25pt"/>
      </w:pPr>
      <w:r w:rsidRPr="002E3787">
        <w:t>Zala Megye Közigazgatásáért díj</w:t>
      </w:r>
    </w:p>
    <w:p w14:paraId="134B8AE2" w14:textId="77777777" w:rsidR="002E3787" w:rsidRPr="002E3787" w:rsidRDefault="002E3787" w:rsidP="002E3787">
      <w:pPr>
        <w:numPr>
          <w:ilvl w:val="2"/>
          <w:numId w:val="0"/>
        </w:numPr>
        <w:tabs>
          <w:tab w:val="start" w:pos="42.55pt"/>
        </w:tabs>
        <w:ind w:start="42.50pt" w:hanging="21.25pt"/>
      </w:pPr>
      <w:r w:rsidRPr="002E3787">
        <w:t>Zala Megye Egészségügyéért díj</w:t>
      </w:r>
    </w:p>
    <w:p w14:paraId="541BC1D0" w14:textId="77777777" w:rsidR="002E3787" w:rsidRPr="002E3787" w:rsidRDefault="002E3787" w:rsidP="002E3787">
      <w:pPr>
        <w:numPr>
          <w:ilvl w:val="2"/>
          <w:numId w:val="0"/>
        </w:numPr>
        <w:tabs>
          <w:tab w:val="start" w:pos="42.55pt"/>
        </w:tabs>
        <w:ind w:start="42.50pt" w:hanging="21.25pt"/>
      </w:pPr>
      <w:r w:rsidRPr="002E3787">
        <w:t xml:space="preserve">Zala Megye Szociális Gondoskodásáért díj </w:t>
      </w:r>
    </w:p>
    <w:p w14:paraId="47E72DDE" w14:textId="77777777" w:rsidR="002E3787" w:rsidRPr="002E3787" w:rsidRDefault="002E3787" w:rsidP="002E3787">
      <w:pPr>
        <w:numPr>
          <w:ilvl w:val="2"/>
          <w:numId w:val="0"/>
        </w:numPr>
        <w:tabs>
          <w:tab w:val="start" w:pos="42.55pt"/>
        </w:tabs>
        <w:ind w:start="42.50pt" w:hanging="21.25pt"/>
      </w:pPr>
      <w:r w:rsidRPr="002E3787">
        <w:t>Zalai Pedagógus díj</w:t>
      </w:r>
    </w:p>
    <w:p w14:paraId="0AD7674E" w14:textId="77777777" w:rsidR="002E3787" w:rsidRPr="002E3787" w:rsidRDefault="002E3787" w:rsidP="002E3787">
      <w:pPr>
        <w:numPr>
          <w:ilvl w:val="2"/>
          <w:numId w:val="0"/>
        </w:numPr>
        <w:tabs>
          <w:tab w:val="start" w:pos="42.55pt"/>
        </w:tabs>
        <w:ind w:start="42.50pt" w:hanging="21.25pt"/>
      </w:pPr>
      <w:r w:rsidRPr="002E3787">
        <w:t>Zala Megye Sportjáért díj</w:t>
      </w:r>
    </w:p>
    <w:p w14:paraId="04A2E405" w14:textId="77777777" w:rsidR="002E3787" w:rsidRPr="002E3787" w:rsidRDefault="002E3787" w:rsidP="002E3787">
      <w:pPr>
        <w:numPr>
          <w:ilvl w:val="2"/>
          <w:numId w:val="0"/>
        </w:numPr>
        <w:tabs>
          <w:tab w:val="start" w:pos="42.55pt"/>
        </w:tabs>
        <w:ind w:start="42.50pt" w:hanging="21.25pt"/>
      </w:pPr>
      <w:r w:rsidRPr="002E3787">
        <w:t>******* Zalai Civil Társadalomért és Nemzetiségekért díj</w:t>
      </w:r>
    </w:p>
    <w:p w14:paraId="78124EA2" w14:textId="77777777" w:rsidR="002E3787" w:rsidRPr="002E3787" w:rsidRDefault="002E3787" w:rsidP="002E3787">
      <w:pPr>
        <w:numPr>
          <w:ilvl w:val="2"/>
          <w:numId w:val="0"/>
        </w:numPr>
        <w:tabs>
          <w:tab w:val="start" w:pos="42.55pt"/>
        </w:tabs>
        <w:ind w:start="42.50pt" w:hanging="21.25pt"/>
      </w:pPr>
      <w:r w:rsidRPr="002E3787">
        <w:t>******* Zala Megye Fejlesztéséért díj</w:t>
      </w:r>
    </w:p>
    <w:p w14:paraId="715F8D3E" w14:textId="77777777" w:rsidR="002E3787" w:rsidRPr="002E3787" w:rsidRDefault="002E3787" w:rsidP="002E3787">
      <w:pPr>
        <w:numPr>
          <w:ilvl w:val="2"/>
          <w:numId w:val="0"/>
        </w:numPr>
        <w:tabs>
          <w:tab w:val="start" w:pos="42.55pt"/>
        </w:tabs>
        <w:ind w:start="42.50pt" w:hanging="21.25pt"/>
      </w:pPr>
      <w:r w:rsidRPr="002E3787">
        <w:t>Zala György díj</w:t>
      </w:r>
    </w:p>
    <w:p w14:paraId="79BA6F0B" w14:textId="77777777" w:rsidR="002E3787" w:rsidRPr="002E3787" w:rsidRDefault="002E3787" w:rsidP="002E3787">
      <w:pPr>
        <w:numPr>
          <w:ilvl w:val="2"/>
          <w:numId w:val="0"/>
        </w:numPr>
        <w:tabs>
          <w:tab w:val="start" w:pos="42.55pt"/>
        </w:tabs>
        <w:ind w:start="42.50pt" w:hanging="21.25pt"/>
      </w:pPr>
      <w:r w:rsidRPr="002E3787">
        <w:t>Az Év Zalai Idősbarát Önkormányzata díj</w:t>
      </w:r>
    </w:p>
    <w:p w14:paraId="0042EC04" w14:textId="77777777" w:rsidR="002E3787" w:rsidRPr="002E3787" w:rsidRDefault="002E3787" w:rsidP="002E3787">
      <w:pPr>
        <w:numPr>
          <w:ilvl w:val="2"/>
          <w:numId w:val="0"/>
        </w:numPr>
        <w:tabs>
          <w:tab w:val="start" w:pos="42.55pt"/>
        </w:tabs>
        <w:ind w:start="42.50pt" w:hanging="21.25pt"/>
      </w:pPr>
      <w:r w:rsidRPr="002E3787">
        <w:t>Zala Megye Címere Emlékplakett díj</w:t>
      </w:r>
    </w:p>
    <w:p w14:paraId="2265020A" w14:textId="77777777" w:rsidR="002E3787" w:rsidRPr="002E3787" w:rsidRDefault="002E3787" w:rsidP="002E3787">
      <w:pPr>
        <w:keepNext/>
        <w:spacing w:before="18pt"/>
        <w:jc w:val="center"/>
        <w:rPr>
          <w:b/>
        </w:rPr>
      </w:pPr>
      <w:r w:rsidRPr="002E3787">
        <w:rPr>
          <w:b/>
        </w:rPr>
        <w:t>II.</w:t>
      </w:r>
    </w:p>
    <w:p w14:paraId="180BF009" w14:textId="77777777" w:rsidR="002E3787" w:rsidRPr="002E3787" w:rsidRDefault="002E3787" w:rsidP="002E3787">
      <w:pPr>
        <w:keepNext/>
        <w:spacing w:before="9pt"/>
        <w:jc w:val="center"/>
        <w:rPr>
          <w:b/>
        </w:rPr>
      </w:pPr>
      <w:r w:rsidRPr="002E3787">
        <w:rPr>
          <w:b/>
        </w:rPr>
        <w:t>A Közgyűlés által alapított kitüntető cím és díjak</w:t>
      </w:r>
    </w:p>
    <w:p w14:paraId="1D044630" w14:textId="77777777" w:rsidR="002E3787" w:rsidRPr="002E3787" w:rsidRDefault="002E3787" w:rsidP="002E3787">
      <w:pPr>
        <w:keepNext/>
        <w:spacing w:before="12pt"/>
        <w:jc w:val="center"/>
        <w:rPr>
          <w:b/>
        </w:rPr>
      </w:pPr>
      <w:r w:rsidRPr="002E3787">
        <w:rPr>
          <w:b/>
        </w:rPr>
        <w:t>2.§</w:t>
      </w:r>
    </w:p>
    <w:p w14:paraId="48056CC3" w14:textId="77777777" w:rsidR="002E3787" w:rsidRPr="002E3787" w:rsidRDefault="002E3787" w:rsidP="002E3787">
      <w:pPr>
        <w:keepNext/>
        <w:spacing w:before="6pt" w:after="6pt"/>
        <w:jc w:val="center"/>
        <w:rPr>
          <w:b/>
        </w:rPr>
      </w:pPr>
      <w:r w:rsidRPr="002E3787">
        <w:rPr>
          <w:b/>
        </w:rPr>
        <w:t>„Zala Megye Díszpolgára” kitüntető cím</w:t>
      </w:r>
    </w:p>
    <w:p w14:paraId="132A6011" w14:textId="77777777" w:rsidR="002E3787" w:rsidRPr="002E3787" w:rsidRDefault="002E3787" w:rsidP="002E3787">
      <w:pPr>
        <w:tabs>
          <w:tab w:val="start" w:pos="21.25pt"/>
        </w:tabs>
        <w:spacing w:before="9pt"/>
        <w:ind w:start="21.25pt" w:hanging="21.25pt"/>
      </w:pPr>
      <w:r w:rsidRPr="002E3787">
        <w:t>(1)</w:t>
      </w:r>
      <w:r w:rsidRPr="002E3787">
        <w:tab/>
        <w:t xml:space="preserve">Zala Megye Díszpolgára kitüntető cím – legmagasabb megyei elismerés – adományozható azon személyek számára, akik egész </w:t>
      </w:r>
      <w:proofErr w:type="spellStart"/>
      <w:r w:rsidRPr="002E3787">
        <w:t>életművükkel</w:t>
      </w:r>
      <w:proofErr w:type="spellEnd"/>
      <w:r w:rsidRPr="002E3787">
        <w:t>, a közösség érdekében végzett jelentős eredményt hozó munkájukkal, példamutató emberi magatartásukkal hozzájárultak a megye jó hírnevének öregbítéséhez.</w:t>
      </w:r>
    </w:p>
    <w:p w14:paraId="5BB41CE1" w14:textId="77777777" w:rsidR="002E3787" w:rsidRPr="002E3787" w:rsidRDefault="002E3787" w:rsidP="002E3787">
      <w:pPr>
        <w:tabs>
          <w:tab w:val="start" w:pos="21.25pt"/>
        </w:tabs>
        <w:spacing w:before="9pt"/>
        <w:ind w:start="21.25pt" w:hanging="21.25pt"/>
      </w:pPr>
      <w:r w:rsidRPr="002E3787">
        <w:t>(2)</w:t>
      </w:r>
      <w:r w:rsidRPr="002E3787">
        <w:tab/>
        <w:t>A kitüntető címből évente egy adományozható.</w:t>
      </w:r>
    </w:p>
    <w:p w14:paraId="27C4C020" w14:textId="77777777" w:rsidR="002E3787" w:rsidRPr="002E3787" w:rsidRDefault="002E3787" w:rsidP="002E3787">
      <w:pPr>
        <w:tabs>
          <w:tab w:val="start" w:pos="21.25pt"/>
        </w:tabs>
        <w:spacing w:before="9pt"/>
        <w:ind w:start="21.25pt" w:hanging="21.25pt"/>
      </w:pPr>
      <w:r w:rsidRPr="002E3787">
        <w:lastRenderedPageBreak/>
        <w:t>(3)</w:t>
      </w:r>
      <w:r w:rsidRPr="002E3787">
        <w:tab/>
        <w:t>*****A kitüntető címhez arany pecsétgyűrű, oklevél, valamint pénzjutalom adományozható, melynek mértékét a Közgyűlés évente a költségvetési rendeletében határozza meg. Az arany pecsétgyűrűt Zala megye címere díszíti.</w:t>
      </w:r>
    </w:p>
    <w:p w14:paraId="420B640A" w14:textId="77777777" w:rsidR="002E3787" w:rsidRPr="002E3787" w:rsidRDefault="002E3787" w:rsidP="002E3787">
      <w:pPr>
        <w:keepNext/>
        <w:spacing w:before="12pt"/>
        <w:jc w:val="center"/>
        <w:rPr>
          <w:b/>
        </w:rPr>
      </w:pPr>
      <w:r w:rsidRPr="002E3787">
        <w:rPr>
          <w:b/>
        </w:rPr>
        <w:t>3.§</w:t>
      </w:r>
    </w:p>
    <w:p w14:paraId="4A09BA5C" w14:textId="77777777" w:rsidR="002E3787" w:rsidRPr="002E3787" w:rsidRDefault="002E3787" w:rsidP="002E3787">
      <w:pPr>
        <w:keepNext/>
        <w:spacing w:before="6pt" w:after="6pt"/>
        <w:jc w:val="center"/>
        <w:rPr>
          <w:b/>
        </w:rPr>
      </w:pPr>
      <w:r w:rsidRPr="002E3787">
        <w:rPr>
          <w:b/>
        </w:rPr>
        <w:t>„Zala Megyei Közigazgatásáért” díj</w:t>
      </w:r>
    </w:p>
    <w:p w14:paraId="723F3662" w14:textId="77777777" w:rsidR="002E3787" w:rsidRPr="002E3787" w:rsidRDefault="002E3787" w:rsidP="002E3787">
      <w:pPr>
        <w:tabs>
          <w:tab w:val="start" w:pos="21.25pt"/>
        </w:tabs>
        <w:spacing w:before="9pt"/>
        <w:ind w:start="21.25pt" w:hanging="21.25pt"/>
      </w:pPr>
      <w:r w:rsidRPr="002E3787">
        <w:t>(1)</w:t>
      </w:r>
      <w:r w:rsidRPr="002E3787">
        <w:tab/>
        <w:t>Zala Megye Közigazgatásáért díj adományozható azon személyek számára, akik a megye önkormányzati szerveinél a helyi közösség szolgálatában, valamint bármely más közigazgatási szervnél az önkormányzati munka színvonalának emelése és megbecsülésének növelése érdekében kimagasló közszolgálati tevékenységet végeztek.</w:t>
      </w:r>
    </w:p>
    <w:p w14:paraId="7E163B11" w14:textId="77777777"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14:paraId="35E509EA" w14:textId="77777777" w:rsidR="002E3787" w:rsidRPr="002E3787" w:rsidRDefault="002E3787" w:rsidP="002E3787">
      <w:pPr>
        <w:keepNext/>
        <w:spacing w:before="12pt"/>
        <w:jc w:val="center"/>
        <w:rPr>
          <w:b/>
        </w:rPr>
      </w:pPr>
      <w:r w:rsidRPr="002E3787">
        <w:rPr>
          <w:b/>
        </w:rPr>
        <w:t>4.§</w:t>
      </w:r>
    </w:p>
    <w:p w14:paraId="2EBA30E6" w14:textId="77777777" w:rsidR="002E3787" w:rsidRPr="002E3787" w:rsidRDefault="002E3787" w:rsidP="002E3787">
      <w:pPr>
        <w:keepNext/>
        <w:spacing w:before="6pt" w:after="6pt"/>
        <w:jc w:val="center"/>
        <w:rPr>
          <w:b/>
        </w:rPr>
      </w:pPr>
      <w:r w:rsidRPr="002E3787">
        <w:rPr>
          <w:b/>
        </w:rPr>
        <w:t>„Zala Megye Egészségügyéért” díj</w:t>
      </w:r>
    </w:p>
    <w:p w14:paraId="37F2A7B2" w14:textId="77777777" w:rsidR="002E3787" w:rsidRPr="002E3787" w:rsidRDefault="002E3787" w:rsidP="002E3787">
      <w:pPr>
        <w:tabs>
          <w:tab w:val="start" w:pos="21.25pt"/>
        </w:tabs>
        <w:spacing w:before="9pt"/>
        <w:ind w:start="21.25pt" w:hanging="21.25pt"/>
      </w:pPr>
      <w:r w:rsidRPr="002E3787">
        <w:t>(1)</w:t>
      </w:r>
      <w:r w:rsidRPr="002E3787">
        <w:tab/>
        <w:t>Zala Megye Egészségügyéért díj adományozható azon egészségügyben dolgozó személyek, szervezetek és közösségek számára, akik (amelyek) az egészségügy területén hosszú időn át kifejtett kimagasló munkásságukkal, maradandó alkotásukkal, tudományos kutatói tevékenységükkel különösképpen hozzájárultak a megye egészségügyi életének fejlődéséhez.</w:t>
      </w:r>
    </w:p>
    <w:p w14:paraId="73181DB8" w14:textId="77777777" w:rsidR="002E3787" w:rsidRPr="002E3787" w:rsidRDefault="002E3787" w:rsidP="002E3787">
      <w:pPr>
        <w:tabs>
          <w:tab w:val="start" w:pos="21.25pt"/>
        </w:tabs>
        <w:spacing w:before="9pt"/>
        <w:ind w:start="21.25pt" w:hanging="21.25pt"/>
      </w:pPr>
      <w:r w:rsidRPr="002E3787">
        <w:t>(2)</w:t>
      </w:r>
      <w:r w:rsidRPr="002E3787">
        <w:tab/>
        <w:t>A kitüntető díjból évente ******* egy adományozható.</w:t>
      </w:r>
    </w:p>
    <w:p w14:paraId="7F3915AC" w14:textId="77777777" w:rsidR="002E3787" w:rsidRPr="002E3787" w:rsidRDefault="002E3787" w:rsidP="002E3787">
      <w:pPr>
        <w:keepNext/>
        <w:spacing w:before="12pt"/>
        <w:jc w:val="center"/>
        <w:rPr>
          <w:b/>
        </w:rPr>
      </w:pPr>
      <w:r w:rsidRPr="002E3787">
        <w:rPr>
          <w:b/>
        </w:rPr>
        <w:t>5.§</w:t>
      </w:r>
    </w:p>
    <w:p w14:paraId="4C01752C" w14:textId="77777777" w:rsidR="002E3787" w:rsidRPr="002E3787" w:rsidRDefault="002E3787" w:rsidP="002E3787">
      <w:pPr>
        <w:keepNext/>
        <w:spacing w:before="6pt" w:after="6pt"/>
        <w:jc w:val="center"/>
        <w:rPr>
          <w:b/>
        </w:rPr>
      </w:pPr>
      <w:r w:rsidRPr="002E3787">
        <w:rPr>
          <w:b/>
        </w:rPr>
        <w:t>„Zala Megye Szociális Gondoskodásáért” díj</w:t>
      </w:r>
    </w:p>
    <w:p w14:paraId="6EF90567" w14:textId="77777777" w:rsidR="002E3787" w:rsidRPr="002E3787" w:rsidRDefault="002E3787" w:rsidP="002E3787">
      <w:pPr>
        <w:tabs>
          <w:tab w:val="start" w:pos="21.25pt"/>
        </w:tabs>
        <w:spacing w:before="9pt"/>
        <w:ind w:start="21.25pt" w:hanging="21.25pt"/>
      </w:pPr>
      <w:r w:rsidRPr="002E3787">
        <w:t>(1)</w:t>
      </w:r>
      <w:r w:rsidRPr="002E3787">
        <w:tab/>
        <w:t>Zala Megye Szociális Gondoskodásáért díj adományozható azon szociális ágazatban dolgozó személyek, szervezetek és közösségek számára, akik (amelyek) a szociális ellátás és gyermekvédelem területén hosszú időn át kifejtett kimagasló és példa értékű munkásságukkal különösképpen hozzájárultak e területen a megye jó hírnevének öregbítéséhez, a szociális ellátások ellátott központú, minőségi fejlődéséhez.</w:t>
      </w:r>
    </w:p>
    <w:p w14:paraId="62513A40" w14:textId="77777777"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14:paraId="61349093" w14:textId="77777777" w:rsidR="002E3787" w:rsidRPr="002E3787" w:rsidRDefault="002E3787" w:rsidP="002E3787">
      <w:pPr>
        <w:keepNext/>
        <w:spacing w:before="12pt"/>
        <w:jc w:val="center"/>
        <w:rPr>
          <w:b/>
        </w:rPr>
      </w:pPr>
      <w:r w:rsidRPr="002E3787">
        <w:rPr>
          <w:b/>
        </w:rPr>
        <w:t>6.§</w:t>
      </w:r>
    </w:p>
    <w:p w14:paraId="389B43C0" w14:textId="77777777" w:rsidR="002E3787" w:rsidRPr="002E3787" w:rsidRDefault="002E3787" w:rsidP="002E3787">
      <w:pPr>
        <w:keepNext/>
        <w:spacing w:before="6pt" w:after="6pt"/>
        <w:jc w:val="center"/>
        <w:rPr>
          <w:b/>
        </w:rPr>
      </w:pPr>
      <w:r w:rsidRPr="002E3787">
        <w:rPr>
          <w:b/>
        </w:rPr>
        <w:t>********„Zalai Pedagógus” díj</w:t>
      </w:r>
    </w:p>
    <w:p w14:paraId="3782E941" w14:textId="77777777" w:rsidR="002E3787" w:rsidRPr="002E3787" w:rsidRDefault="002E3787" w:rsidP="002E3787">
      <w:pPr>
        <w:tabs>
          <w:tab w:val="start" w:pos="21.25pt"/>
        </w:tabs>
        <w:spacing w:before="9pt"/>
        <w:ind w:start="21.25pt" w:hanging="21.25pt"/>
      </w:pPr>
      <w:r w:rsidRPr="002E3787">
        <w:t>(1)</w:t>
      </w:r>
      <w:r w:rsidRPr="002E3787">
        <w:tab/>
        <w:t>Zalai Pedagógus díj adományozható azon személyek, szervezetek és közösségek számára, akik (amelyek) a megyei oktató-nevelő munkában elért példamutató pedagógiai munkásságukkal hozzájárultak a megyei ifjúság testi és szellemi gyarapodásához.</w:t>
      </w:r>
    </w:p>
    <w:p w14:paraId="343B278C" w14:textId="77777777"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14:paraId="5C6903E5" w14:textId="77777777" w:rsidR="002E3787" w:rsidRPr="002E3787" w:rsidRDefault="002E3787" w:rsidP="002E3787">
      <w:pPr>
        <w:keepNext/>
        <w:spacing w:before="12pt"/>
        <w:jc w:val="center"/>
        <w:rPr>
          <w:b/>
        </w:rPr>
      </w:pPr>
      <w:r w:rsidRPr="002E3787">
        <w:rPr>
          <w:b/>
        </w:rPr>
        <w:t>********7.§</w:t>
      </w:r>
    </w:p>
    <w:p w14:paraId="43C74075" w14:textId="77777777" w:rsidR="002E3787" w:rsidRPr="002E3787" w:rsidRDefault="002E3787" w:rsidP="002E3787">
      <w:pPr>
        <w:keepNext/>
        <w:spacing w:before="6pt" w:after="6pt"/>
        <w:jc w:val="center"/>
        <w:rPr>
          <w:b/>
        </w:rPr>
      </w:pPr>
      <w:r w:rsidRPr="002E3787">
        <w:rPr>
          <w:b/>
        </w:rPr>
        <w:t>„Zala Megye Sportjáért” díj</w:t>
      </w:r>
    </w:p>
    <w:p w14:paraId="4E00A14B" w14:textId="77777777" w:rsidR="002E3787" w:rsidRPr="002E3787" w:rsidRDefault="002E3787" w:rsidP="002E3787">
      <w:pPr>
        <w:tabs>
          <w:tab w:val="start" w:pos="21.25pt"/>
        </w:tabs>
        <w:ind w:start="21.25pt" w:hanging="21.25pt"/>
      </w:pPr>
      <w:r w:rsidRPr="002E3787">
        <w:t>(1)</w:t>
      </w:r>
      <w:r w:rsidRPr="002E3787">
        <w:tab/>
        <w:t>Zala Megye Sportjáért díj adományozható azon személyek, szervezetek és közösségek számára, akik (amelyek) kiemelkedő teljesítménnyel járultak hozzá az iskolai sport és az utánpótlás-nevelés sikereihez, a megye testnevelési és sport életében kiemelkedő teljesítményt nyújtottak, illetve eredményt értek el.</w:t>
      </w:r>
    </w:p>
    <w:p w14:paraId="09389D74" w14:textId="77777777" w:rsidR="002E3787" w:rsidRPr="002E3787" w:rsidRDefault="002E3787" w:rsidP="002E3787">
      <w:pPr>
        <w:tabs>
          <w:tab w:val="start" w:pos="21.25pt"/>
        </w:tabs>
        <w:ind w:start="21.25pt" w:hanging="21.25pt"/>
      </w:pPr>
    </w:p>
    <w:p w14:paraId="5BFD317F" w14:textId="77777777" w:rsidR="002E3787" w:rsidRPr="002E3787" w:rsidRDefault="002E3787" w:rsidP="002E3787">
      <w:pPr>
        <w:tabs>
          <w:tab w:val="start" w:pos="21.25pt"/>
        </w:tabs>
        <w:ind w:start="21.25pt" w:hanging="21.25pt"/>
      </w:pPr>
      <w:r w:rsidRPr="002E3787">
        <w:lastRenderedPageBreak/>
        <w:t>(2)</w:t>
      </w:r>
      <w:r w:rsidRPr="002E3787">
        <w:tab/>
        <w:t>*********</w:t>
      </w:r>
      <w:r w:rsidRPr="002E3787">
        <w:rPr>
          <w:color w:val="000000"/>
        </w:rPr>
        <w:t>A kitüntető díjból évente egy adományozható</w:t>
      </w:r>
      <w:r w:rsidRPr="002E3787">
        <w:t>.</w:t>
      </w:r>
    </w:p>
    <w:p w14:paraId="1B60C47C" w14:textId="77777777" w:rsidR="002E3787" w:rsidRPr="002E3787" w:rsidRDefault="002E3787" w:rsidP="002E3787">
      <w:pPr>
        <w:tabs>
          <w:tab w:val="start" w:pos="21.25pt"/>
        </w:tabs>
        <w:ind w:start="21.25pt" w:hanging="21.25pt"/>
      </w:pPr>
    </w:p>
    <w:p w14:paraId="6A5E7960" w14:textId="77777777" w:rsidR="002E3787" w:rsidRPr="002E3787" w:rsidRDefault="002E3787" w:rsidP="002E3787">
      <w:pPr>
        <w:keepNext/>
        <w:jc w:val="center"/>
        <w:rPr>
          <w:b/>
          <w:bCs/>
        </w:rPr>
      </w:pPr>
      <w:r w:rsidRPr="002E3787">
        <w:rPr>
          <w:b/>
        </w:rPr>
        <w:t>********8.§</w:t>
      </w:r>
    </w:p>
    <w:p w14:paraId="456337C9" w14:textId="77777777" w:rsidR="002E3787" w:rsidRPr="002E3787" w:rsidRDefault="002E3787" w:rsidP="002E3787">
      <w:pPr>
        <w:keepNext/>
        <w:spacing w:before="6pt" w:after="6pt"/>
        <w:jc w:val="center"/>
        <w:rPr>
          <w:b/>
        </w:rPr>
      </w:pPr>
      <w:r w:rsidRPr="002E3787">
        <w:rPr>
          <w:b/>
        </w:rPr>
        <w:t xml:space="preserve"> „Zalai Civil Társadalomért és Nemzetiségekért” díj</w:t>
      </w:r>
    </w:p>
    <w:p w14:paraId="0A5FE0AE" w14:textId="77777777" w:rsidR="002E3787" w:rsidRPr="002E3787" w:rsidRDefault="002E3787" w:rsidP="002E3787">
      <w:pPr>
        <w:tabs>
          <w:tab w:val="start" w:pos="21.25pt"/>
        </w:tabs>
        <w:spacing w:before="9pt"/>
        <w:ind w:start="21.25pt" w:hanging="21.25pt"/>
      </w:pPr>
      <w:r w:rsidRPr="002E3787">
        <w:t>(1)</w:t>
      </w:r>
      <w:r w:rsidRPr="002E3787">
        <w:tab/>
        <w:t>Zalai Civil Társadalomért és Nemzetiségekért díj adományozható azon személyek, szervezetek és közösségek számára, akik (amelyek) hosszabb ideje eredményesen tevékenykedtek Zala megye civil társadalma és a megyében élő nemzetiségek érdekében.</w:t>
      </w:r>
    </w:p>
    <w:p w14:paraId="1B3B31B4" w14:textId="77777777"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14:paraId="48EE8C99" w14:textId="77777777" w:rsidR="002E3787" w:rsidRPr="002E3787" w:rsidRDefault="002E3787" w:rsidP="002E3787">
      <w:pPr>
        <w:keepNext/>
        <w:spacing w:before="12pt"/>
        <w:jc w:val="center"/>
        <w:rPr>
          <w:b/>
        </w:rPr>
      </w:pPr>
      <w:r w:rsidRPr="002E3787">
        <w:rPr>
          <w:b/>
        </w:rPr>
        <w:t>********9.§</w:t>
      </w:r>
    </w:p>
    <w:p w14:paraId="0294AAFE" w14:textId="77777777" w:rsidR="002E3787" w:rsidRPr="002E3787" w:rsidRDefault="002E3787" w:rsidP="002E3787">
      <w:pPr>
        <w:keepNext/>
        <w:spacing w:before="6pt" w:after="6pt"/>
        <w:jc w:val="center"/>
        <w:rPr>
          <w:b/>
        </w:rPr>
      </w:pPr>
      <w:r w:rsidRPr="002E3787">
        <w:rPr>
          <w:b/>
        </w:rPr>
        <w:t>„Zala Megye Fejlesztéséért” díj</w:t>
      </w:r>
    </w:p>
    <w:p w14:paraId="1C708AD9" w14:textId="77777777" w:rsidR="002E3787" w:rsidRPr="002E3787" w:rsidRDefault="002E3787" w:rsidP="002E3787">
      <w:pPr>
        <w:tabs>
          <w:tab w:val="start" w:pos="21.25pt"/>
        </w:tabs>
        <w:spacing w:before="9pt"/>
        <w:ind w:start="21.25pt" w:hanging="21.25pt"/>
      </w:pPr>
      <w:r w:rsidRPr="002E3787">
        <w:t xml:space="preserve">(1)  Zala Megye Fejlesztéséért díj adományozható azon személyek, szervezetek és közösségek számára, akik a területfejlesztési intézményrendszer, az idegenforgalom és az önkormányzati, a gazdasági, illetve a civil szféra területén, hosszú időn keresztül kiemelkedő teljesítményükkel elősegítették a megye területfejlesztési és turisztikai célkitűzéseinek megvalósítását, kifejtett munkásságukkal hozzájárultak a megyei együttműködés kiépítéséhez, településeinek harmonikus fejlesztéséhez, a gazdaság fellendítéséhez.  </w:t>
      </w:r>
    </w:p>
    <w:p w14:paraId="248B5FA2" w14:textId="77777777" w:rsidR="002E3787" w:rsidRPr="002E3787" w:rsidRDefault="002E3787" w:rsidP="002E3787">
      <w:pPr>
        <w:tabs>
          <w:tab w:val="start" w:pos="21.25pt"/>
        </w:tabs>
        <w:spacing w:before="9pt"/>
        <w:ind w:start="21.25pt" w:hanging="21.25pt"/>
      </w:pPr>
      <w:r w:rsidRPr="002E3787">
        <w:t xml:space="preserve"> (2)</w:t>
      </w:r>
      <w:r w:rsidRPr="002E3787">
        <w:tab/>
        <w:t>*********A kitüntető díjból évente egy adományozható.</w:t>
      </w:r>
    </w:p>
    <w:p w14:paraId="11E08832" w14:textId="77777777" w:rsidR="002E3787" w:rsidRPr="002E3787" w:rsidRDefault="002E3787" w:rsidP="002E3787">
      <w:pPr>
        <w:keepNext/>
        <w:spacing w:before="12pt"/>
        <w:jc w:val="center"/>
        <w:rPr>
          <w:b/>
        </w:rPr>
      </w:pPr>
      <w:r w:rsidRPr="002E3787">
        <w:rPr>
          <w:b/>
        </w:rPr>
        <w:t>********10.§</w:t>
      </w:r>
    </w:p>
    <w:p w14:paraId="6DD59E6F" w14:textId="77777777" w:rsidR="002E3787" w:rsidRPr="002E3787" w:rsidRDefault="002E3787" w:rsidP="002E3787">
      <w:pPr>
        <w:keepNext/>
        <w:spacing w:before="6pt" w:after="6pt"/>
        <w:jc w:val="center"/>
        <w:rPr>
          <w:b/>
        </w:rPr>
      </w:pPr>
      <w:r w:rsidRPr="002E3787">
        <w:rPr>
          <w:b/>
        </w:rPr>
        <w:t>„Zala György” díj</w:t>
      </w:r>
    </w:p>
    <w:p w14:paraId="372BF1F9" w14:textId="77777777" w:rsidR="002E3787" w:rsidRPr="002E3787" w:rsidRDefault="002E3787" w:rsidP="002E3787">
      <w:pPr>
        <w:tabs>
          <w:tab w:val="start" w:pos="21.25pt"/>
        </w:tabs>
        <w:spacing w:before="9pt"/>
        <w:ind w:start="21.25pt" w:hanging="21.25pt"/>
      </w:pPr>
      <w:r w:rsidRPr="002E3787">
        <w:t>(1) Zala György díj adományozható Zala megye és a Muravidék kulturális és művészeti életének és épített környezetének fejlesztése, alakítása, valamint az értékmegőrzés érdekében huzamosan kifejtett kimagasló művészi, gyakorlati és/vagy elméleti alkotó tevékenységet folytató személyek vagy szervezetek elismeréséül.</w:t>
      </w:r>
    </w:p>
    <w:p w14:paraId="2BEEBBCB" w14:textId="77777777" w:rsidR="002E3787" w:rsidRPr="002E3787" w:rsidRDefault="002E3787" w:rsidP="002E3787">
      <w:pPr>
        <w:tabs>
          <w:tab w:val="start" w:pos="21.25pt"/>
        </w:tabs>
        <w:spacing w:before="9pt"/>
        <w:ind w:start="21.25pt" w:hanging="21.25pt"/>
      </w:pPr>
      <w:r w:rsidRPr="002E3787">
        <w:t xml:space="preserve"> (2)</w:t>
      </w:r>
      <w:r w:rsidRPr="002E3787">
        <w:tab/>
        <w:t>A kitüntető díjból évente egy adományozható.</w:t>
      </w:r>
    </w:p>
    <w:p w14:paraId="00A72887" w14:textId="77777777" w:rsidR="002E3787" w:rsidRPr="002E3787" w:rsidRDefault="002E3787" w:rsidP="002E3787">
      <w:pPr>
        <w:tabs>
          <w:tab w:val="start" w:pos="21.25pt"/>
        </w:tabs>
        <w:spacing w:before="9pt"/>
        <w:ind w:start="21.25pt" w:hanging="21.25pt"/>
      </w:pPr>
    </w:p>
    <w:p w14:paraId="27CA64FD" w14:textId="77777777" w:rsidR="002E3787" w:rsidRPr="002E3787" w:rsidRDefault="002E3787" w:rsidP="002E3787">
      <w:pPr>
        <w:keepNext/>
        <w:spacing w:before="12pt"/>
        <w:jc w:val="center"/>
        <w:rPr>
          <w:b/>
        </w:rPr>
      </w:pPr>
      <w:r w:rsidRPr="002E3787">
        <w:rPr>
          <w:b/>
        </w:rPr>
        <w:t>********11.§</w:t>
      </w:r>
    </w:p>
    <w:p w14:paraId="1A90FC41" w14:textId="77777777" w:rsidR="002E3787" w:rsidRPr="002E3787" w:rsidRDefault="002E3787" w:rsidP="002E3787">
      <w:pPr>
        <w:keepNext/>
        <w:spacing w:before="6pt" w:after="6pt"/>
        <w:jc w:val="center"/>
        <w:rPr>
          <w:b/>
        </w:rPr>
      </w:pPr>
      <w:r w:rsidRPr="002E3787">
        <w:rPr>
          <w:b/>
        </w:rPr>
        <w:t>„Az Év Zalai Idősbarát Önkormányzata” díj</w:t>
      </w:r>
    </w:p>
    <w:p w14:paraId="472A0D63" w14:textId="77777777" w:rsidR="002E3787" w:rsidRPr="002E3787" w:rsidRDefault="002E3787" w:rsidP="002E3787">
      <w:pPr>
        <w:tabs>
          <w:tab w:val="start" w:pos="21.25pt"/>
        </w:tabs>
        <w:spacing w:before="9pt"/>
        <w:ind w:start="21.25pt" w:hanging="21.25pt"/>
      </w:pPr>
      <w:r w:rsidRPr="002E3787">
        <w:t>(1)</w:t>
      </w:r>
      <w:r w:rsidRPr="002E3787">
        <w:tab/>
        <w:t xml:space="preserve">Az Év Zalai Idősbarát Önkormányzata díj adományozható azon települési önkormányzatok számára, amelyek a megyei idősügyi tevékenység területén a kötelező jogszabályi feladatokat meghaladóan kimagasló tevékenységet végeztek. </w:t>
      </w:r>
    </w:p>
    <w:p w14:paraId="335060E6" w14:textId="77777777" w:rsidR="002E3787" w:rsidRPr="002E3787" w:rsidRDefault="002E3787" w:rsidP="002E3787">
      <w:pPr>
        <w:tabs>
          <w:tab w:val="start" w:pos="21.25pt"/>
        </w:tabs>
        <w:spacing w:before="9pt"/>
        <w:ind w:start="21.25pt" w:hanging="21.25pt"/>
      </w:pPr>
      <w:r w:rsidRPr="002E3787">
        <w:t>(2)</w:t>
      </w:r>
      <w:r w:rsidRPr="002E3787">
        <w:tab/>
        <w:t>A kitüntető díjból évente kettő adományozható.</w:t>
      </w:r>
    </w:p>
    <w:p w14:paraId="2DA2361E" w14:textId="77777777" w:rsidR="002E3787" w:rsidRPr="002E3787" w:rsidRDefault="002E3787" w:rsidP="002E3787">
      <w:pPr>
        <w:tabs>
          <w:tab w:val="start" w:pos="21.25pt"/>
        </w:tabs>
        <w:spacing w:before="9pt"/>
        <w:ind w:start="21.25pt" w:hanging="21.25pt"/>
      </w:pPr>
      <w:r w:rsidRPr="002E3787">
        <w:t>(3)</w:t>
      </w:r>
      <w:r w:rsidRPr="002E3787">
        <w:tab/>
        <w:t>A kitüntető díj adományozására a Zala Megyei Idősügyi Tanács tesz részletes indokolással javaslatot a közgyűlés elnökének, aki a javaslat alapján átruházott hatáskörben dönt a kitüntető díj odaítéléséről. A közgyűlés elnöke döntéséről tájékoztatja a Közgyűlést.</w:t>
      </w:r>
    </w:p>
    <w:p w14:paraId="4302D937" w14:textId="77777777" w:rsidR="002E3787" w:rsidRPr="002E3787" w:rsidRDefault="002E3787" w:rsidP="002E3787">
      <w:pPr>
        <w:keepNext/>
        <w:spacing w:before="12pt"/>
        <w:jc w:val="center"/>
        <w:rPr>
          <w:b/>
        </w:rPr>
      </w:pPr>
      <w:r w:rsidRPr="002E3787">
        <w:rPr>
          <w:b/>
        </w:rPr>
        <w:t>********12.§</w:t>
      </w:r>
    </w:p>
    <w:p w14:paraId="5F53F549" w14:textId="77777777" w:rsidR="002E3787" w:rsidRPr="002E3787" w:rsidRDefault="002E3787" w:rsidP="002E3787">
      <w:pPr>
        <w:keepNext/>
        <w:spacing w:before="6pt" w:after="6pt"/>
        <w:jc w:val="center"/>
        <w:rPr>
          <w:b/>
        </w:rPr>
      </w:pPr>
      <w:r w:rsidRPr="002E3787">
        <w:rPr>
          <w:b/>
        </w:rPr>
        <w:t>„Zala Megye Címere Emlékplakett” díj</w:t>
      </w:r>
    </w:p>
    <w:p w14:paraId="32F5D759" w14:textId="77777777" w:rsidR="002E3787" w:rsidRPr="002E3787" w:rsidRDefault="002E3787" w:rsidP="002E3787">
      <w:pPr>
        <w:tabs>
          <w:tab w:val="start" w:pos="21.25pt"/>
        </w:tabs>
        <w:spacing w:before="9pt"/>
        <w:ind w:start="21.25pt" w:hanging="21.25pt"/>
      </w:pPr>
      <w:r w:rsidRPr="002E3787">
        <w:t>(1)</w:t>
      </w:r>
      <w:r w:rsidRPr="002E3787">
        <w:tab/>
        <w:t xml:space="preserve">Zala Megye Címere Emlékplakett díj adományozható azon személyek számára, akik tevékenységükkel a megye kultúrájának, szellemi életének fejlődését, a megyében élők </w:t>
      </w:r>
      <w:r w:rsidRPr="002E3787">
        <w:lastRenderedPageBreak/>
        <w:t>életkörülményeinek javítását szolgálták, tudományos, művészeti munkásságuk során maradandót alkottak, a megyében kiemelkedő közéleti, közszolgálati tevékenységet végeztek, különösképpen hozzájárulva ezzel a megye hazai és külföldi hírnevének öregbítéséhez.</w:t>
      </w:r>
    </w:p>
    <w:p w14:paraId="1C534567" w14:textId="77777777" w:rsidR="002E3787" w:rsidRPr="002E3787" w:rsidRDefault="002E3787" w:rsidP="002E3787">
      <w:pPr>
        <w:tabs>
          <w:tab w:val="start" w:pos="21.25pt"/>
        </w:tabs>
        <w:spacing w:before="9pt"/>
        <w:ind w:start="21.25pt" w:hanging="21.25pt"/>
      </w:pPr>
      <w:r w:rsidRPr="002E3787">
        <w:t>(2)</w:t>
      </w:r>
      <w:r w:rsidRPr="002E3787">
        <w:tab/>
        <w:t>A kitüntető díjból évente legfeljebb tíz adományozható.</w:t>
      </w:r>
    </w:p>
    <w:p w14:paraId="419A529D" w14:textId="77777777" w:rsidR="002E3787" w:rsidRPr="002E3787" w:rsidRDefault="002E3787" w:rsidP="002E3787">
      <w:pPr>
        <w:tabs>
          <w:tab w:val="start" w:pos="21.25pt"/>
        </w:tabs>
        <w:spacing w:before="9pt"/>
        <w:ind w:start="21.25pt" w:hanging="21.25pt"/>
      </w:pPr>
      <w:r w:rsidRPr="002E3787">
        <w:t>(3)</w:t>
      </w:r>
      <w:r w:rsidRPr="002E3787">
        <w:tab/>
        <w:t>A kitüntetett emlékplakettet, pénzjutalmat és a kitüntetés adományozásáról szóló oklevelet vehet át a közgyűlés elnökétől ünnepélyes keretek között. A kitüntető díjhoz adományozandó emlékplakett a megye címerének megfelelő alakú és mintájú arányos plakett, hátoldalán szerepel a díj elnevezése, a kitüntetett neve és az adományozás éve.</w:t>
      </w:r>
    </w:p>
    <w:p w14:paraId="586034D7" w14:textId="77777777" w:rsidR="002E3787" w:rsidRPr="002E3787" w:rsidRDefault="002E3787" w:rsidP="002E3787">
      <w:pPr>
        <w:tabs>
          <w:tab w:val="start" w:pos="21.25pt"/>
        </w:tabs>
        <w:spacing w:before="9pt"/>
        <w:ind w:start="21.25pt" w:hanging="21.25pt"/>
      </w:pPr>
      <w:r w:rsidRPr="002E3787">
        <w:t>(4)</w:t>
      </w:r>
      <w:r w:rsidRPr="002E3787">
        <w:tab/>
        <w:t>A kitüntető díj odaítéléséről átruházott hatáskörben a közgyűlés elnöke határoz, döntéséről tájékoztatja a Közgyűlést.</w:t>
      </w:r>
    </w:p>
    <w:p w14:paraId="7DD7F3D8" w14:textId="77777777" w:rsidR="002E3787" w:rsidRPr="002E3787" w:rsidRDefault="002E3787" w:rsidP="002E3787">
      <w:pPr>
        <w:keepNext/>
        <w:spacing w:before="18pt"/>
        <w:jc w:val="center"/>
        <w:rPr>
          <w:b/>
        </w:rPr>
      </w:pPr>
      <w:r w:rsidRPr="002E3787">
        <w:rPr>
          <w:b/>
        </w:rPr>
        <w:t>III.</w:t>
      </w:r>
    </w:p>
    <w:p w14:paraId="60B29A35" w14:textId="77777777" w:rsidR="002E3787" w:rsidRPr="002E3787" w:rsidRDefault="002E3787" w:rsidP="002E3787">
      <w:pPr>
        <w:keepNext/>
        <w:spacing w:before="9pt"/>
        <w:jc w:val="center"/>
        <w:rPr>
          <w:b/>
        </w:rPr>
      </w:pPr>
      <w:r w:rsidRPr="002E3787">
        <w:rPr>
          <w:b/>
        </w:rPr>
        <w:t>A kitüntető cím és díjak adományozásának közös szabályai</w:t>
      </w:r>
    </w:p>
    <w:p w14:paraId="3ED2BD18" w14:textId="77777777" w:rsidR="002E3787" w:rsidRPr="002E3787" w:rsidRDefault="002E3787" w:rsidP="002E3787">
      <w:pPr>
        <w:keepNext/>
        <w:spacing w:before="12pt"/>
        <w:jc w:val="center"/>
        <w:rPr>
          <w:b/>
        </w:rPr>
      </w:pPr>
      <w:r w:rsidRPr="002E3787">
        <w:rPr>
          <w:b/>
        </w:rPr>
        <w:t>********13.§</w:t>
      </w:r>
    </w:p>
    <w:p w14:paraId="35AD1364" w14:textId="77777777" w:rsidR="002E3787" w:rsidRPr="002E3787" w:rsidRDefault="002E3787" w:rsidP="002E3787">
      <w:pPr>
        <w:tabs>
          <w:tab w:val="start" w:pos="21.25pt"/>
        </w:tabs>
        <w:spacing w:before="9pt"/>
        <w:ind w:start="21.25pt" w:hanging="21.25pt"/>
      </w:pPr>
      <w:r w:rsidRPr="002E3787">
        <w:t>(1)A kitüntető díjakkal oklevél jár, valamint pénzjutalom adományozható, melynek mértékét a közgyűlés évente költségvetési rendeletben határozza meg.</w:t>
      </w:r>
    </w:p>
    <w:p w14:paraId="4BCDBCB8" w14:textId="77777777" w:rsidR="002E3787" w:rsidRPr="002E3787" w:rsidRDefault="002E3787" w:rsidP="002E3787">
      <w:pPr>
        <w:tabs>
          <w:tab w:val="start" w:pos="21.25pt"/>
        </w:tabs>
        <w:spacing w:before="9pt"/>
        <w:ind w:start="21.25pt" w:hanging="21.25pt"/>
      </w:pPr>
      <w:r w:rsidRPr="002E3787">
        <w:t>(2)</w:t>
      </w:r>
      <w:r w:rsidRPr="002E3787">
        <w:tab/>
        <w:t>A pénzjutalmak és az adományozással járó egyéb költségek fedezetét a Közgyűlés költségvetési rendeletében biztosítja.</w:t>
      </w:r>
    </w:p>
    <w:p w14:paraId="2ECDAD12" w14:textId="77777777" w:rsidR="002E3787" w:rsidRPr="002E3787" w:rsidRDefault="002E3787" w:rsidP="002E3787">
      <w:pPr>
        <w:tabs>
          <w:tab w:val="start" w:pos="21.25pt"/>
        </w:tabs>
        <w:spacing w:before="9pt"/>
        <w:ind w:start="21.25pt" w:hanging="21.25pt"/>
      </w:pPr>
      <w:r w:rsidRPr="002E3787">
        <w:t>(3)</w:t>
      </w:r>
      <w:r w:rsidRPr="002E3787">
        <w:tab/>
        <w:t xml:space="preserve">A kitüntető címmel és díjakkal járó jutalom utáni </w:t>
      </w:r>
      <w:proofErr w:type="spellStart"/>
      <w:r w:rsidRPr="002E3787">
        <w:t>közterheket</w:t>
      </w:r>
      <w:proofErr w:type="spellEnd"/>
      <w:r w:rsidRPr="002E3787">
        <w:t xml:space="preserve"> az önkormányzat viseli.</w:t>
      </w:r>
    </w:p>
    <w:p w14:paraId="2375574B" w14:textId="77777777" w:rsidR="002E3787" w:rsidRPr="002E3787" w:rsidRDefault="002E3787" w:rsidP="002E3787">
      <w:pPr>
        <w:keepNext/>
        <w:spacing w:before="12pt"/>
        <w:jc w:val="center"/>
        <w:rPr>
          <w:b/>
        </w:rPr>
      </w:pPr>
      <w:r w:rsidRPr="002E3787">
        <w:rPr>
          <w:b/>
        </w:rPr>
        <w:t>********14.§</w:t>
      </w:r>
    </w:p>
    <w:p w14:paraId="67A2A439" w14:textId="77777777" w:rsidR="002E3787" w:rsidRPr="002E3787" w:rsidRDefault="002E3787" w:rsidP="002E3787">
      <w:pPr>
        <w:tabs>
          <w:tab w:val="start" w:pos="21.25pt"/>
        </w:tabs>
        <w:spacing w:before="9pt"/>
        <w:ind w:start="21.25pt" w:hanging="21.25pt"/>
      </w:pPr>
      <w:r w:rsidRPr="002E3787">
        <w:t>(1)</w:t>
      </w:r>
      <w:r w:rsidRPr="002E3787">
        <w:tab/>
        <w:t xml:space="preserve">A kitüntető címet és díjakat – a (2) és (3) bekezdésekben foglalt kivételekkel – minden évben a Megye Napján a közgyűlés elnöke adja át ünnepélyes keretek között. </w:t>
      </w:r>
    </w:p>
    <w:p w14:paraId="6582FF96" w14:textId="77777777" w:rsidR="002E3787" w:rsidRPr="002E3787" w:rsidRDefault="002E3787" w:rsidP="002E3787">
      <w:pPr>
        <w:tabs>
          <w:tab w:val="start" w:pos="21.25pt"/>
        </w:tabs>
        <w:ind w:start="21.25pt" w:hanging="21.25pt"/>
      </w:pPr>
    </w:p>
    <w:p w14:paraId="6D94185F" w14:textId="77777777" w:rsidR="002E3787" w:rsidRPr="002E3787" w:rsidRDefault="002E3787" w:rsidP="002E3787">
      <w:pPr>
        <w:tabs>
          <w:tab w:val="start" w:pos="21.25pt"/>
        </w:tabs>
        <w:ind w:start="21.25pt" w:hanging="21.25pt"/>
      </w:pPr>
      <w:r w:rsidRPr="002E3787">
        <w:t>(2)</w:t>
      </w:r>
      <w:r w:rsidRPr="002E3787">
        <w:tab/>
        <w:t xml:space="preserve">Kiemelkedő esemény, vagy évforduló alkalmával – a Közgyűlés döntése szerint – a kitüntető cím és díjak az (1) bekezdésben megjelölttől eltérő időpontban is adományozhatók. </w:t>
      </w:r>
    </w:p>
    <w:p w14:paraId="6577F084" w14:textId="77777777" w:rsidR="002E3787" w:rsidRPr="002E3787" w:rsidRDefault="002E3787" w:rsidP="002E3787">
      <w:pPr>
        <w:tabs>
          <w:tab w:val="start" w:pos="21.25pt"/>
        </w:tabs>
        <w:ind w:start="21.25pt" w:hanging="21.25pt"/>
      </w:pPr>
    </w:p>
    <w:p w14:paraId="4552E978" w14:textId="77777777" w:rsidR="002E3787" w:rsidRPr="002E3787" w:rsidRDefault="002E3787" w:rsidP="002E3787">
      <w:pPr>
        <w:tabs>
          <w:tab w:val="start" w:pos="21.25pt"/>
        </w:tabs>
        <w:ind w:start="21.25pt" w:hanging="21.25pt"/>
      </w:pPr>
      <w:r w:rsidRPr="002E3787">
        <w:t>(3)</w:t>
      </w:r>
      <w:r w:rsidRPr="002E3787">
        <w:tab/>
        <w:t xml:space="preserve">Az Év Zalai Idősbarát Önkormányzata díj az Idősek Világnapja évfordulója alkalmából a Zala Megyei Idősügyi Tanács és a megyei közgyűlés tisztségviselője jelenlétében kerül átadásra. </w:t>
      </w:r>
    </w:p>
    <w:p w14:paraId="18D3818E" w14:textId="77777777" w:rsidR="002E3787" w:rsidRPr="002E3787" w:rsidRDefault="002E3787" w:rsidP="002E3787">
      <w:pPr>
        <w:keepNext/>
        <w:spacing w:before="12pt"/>
        <w:jc w:val="center"/>
        <w:rPr>
          <w:b/>
        </w:rPr>
      </w:pPr>
      <w:r w:rsidRPr="002E3787">
        <w:rPr>
          <w:b/>
        </w:rPr>
        <w:t>********15.§</w:t>
      </w:r>
    </w:p>
    <w:p w14:paraId="051DD9B7" w14:textId="77777777" w:rsidR="002E3787" w:rsidRPr="002E3787" w:rsidRDefault="002E3787" w:rsidP="002E3787">
      <w:pPr>
        <w:tabs>
          <w:tab w:val="start" w:pos="21.25pt"/>
        </w:tabs>
        <w:spacing w:before="9pt"/>
        <w:ind w:start="21.25pt" w:hanging="21.25pt"/>
      </w:pPr>
      <w:r w:rsidRPr="002E3787">
        <w:t>(1)</w:t>
      </w:r>
      <w:r w:rsidRPr="002E3787">
        <w:tab/>
        <w:t>A kitüntető cím és díjak adományozásával – a 11.§ kivételével – elhunyt személy emléke is megtisztelhető.</w:t>
      </w:r>
    </w:p>
    <w:p w14:paraId="6535ECA3" w14:textId="77777777" w:rsidR="002E3787" w:rsidRPr="002E3787" w:rsidRDefault="002E3787" w:rsidP="002E3787">
      <w:pPr>
        <w:tabs>
          <w:tab w:val="start" w:pos="21.25pt"/>
        </w:tabs>
        <w:spacing w:before="9pt"/>
        <w:ind w:start="21.25pt" w:hanging="21.25pt"/>
      </w:pPr>
      <w:r w:rsidRPr="002E3787">
        <w:t>(2)</w:t>
      </w:r>
      <w:r w:rsidRPr="002E3787">
        <w:tab/>
        <w:t xml:space="preserve">A kitüntető díjak egyéneknek, szervezeteknek, közösségeknek megosztva egyaránt adományozhatók. </w:t>
      </w:r>
    </w:p>
    <w:p w14:paraId="60C41B07" w14:textId="77777777" w:rsidR="002E3787" w:rsidRPr="002E3787" w:rsidRDefault="002E3787" w:rsidP="002E3787">
      <w:pPr>
        <w:tabs>
          <w:tab w:val="start" w:pos="21.25pt"/>
        </w:tabs>
        <w:spacing w:before="9pt"/>
        <w:ind w:start="21.25pt" w:hanging="21.25pt"/>
      </w:pPr>
      <w:r w:rsidRPr="002E3787">
        <w:t>(3)</w:t>
      </w:r>
      <w:r w:rsidRPr="002E3787">
        <w:tab/>
        <w:t xml:space="preserve">A kitüntetettekről és </w:t>
      </w:r>
      <w:proofErr w:type="spellStart"/>
      <w:r w:rsidRPr="002E3787">
        <w:t>díjazottakról</w:t>
      </w:r>
      <w:proofErr w:type="spellEnd"/>
      <w:r w:rsidRPr="002E3787">
        <w:t xml:space="preserve"> a közgyűlés hivatala nyilvántartást vezet. </w:t>
      </w:r>
    </w:p>
    <w:p w14:paraId="5E4DD85F" w14:textId="77777777" w:rsidR="002E3787" w:rsidRPr="002E3787" w:rsidRDefault="002E3787" w:rsidP="002E3787">
      <w:pPr>
        <w:keepNext/>
        <w:jc w:val="center"/>
        <w:rPr>
          <w:b/>
        </w:rPr>
      </w:pPr>
    </w:p>
    <w:p w14:paraId="6B72A5E0" w14:textId="77777777" w:rsidR="002E3787" w:rsidRPr="002E3787" w:rsidRDefault="002E3787" w:rsidP="002E3787">
      <w:pPr>
        <w:keepNext/>
        <w:jc w:val="center"/>
        <w:rPr>
          <w:b/>
        </w:rPr>
      </w:pPr>
      <w:r w:rsidRPr="002E3787">
        <w:rPr>
          <w:b/>
        </w:rPr>
        <w:t>********16.§</w:t>
      </w:r>
    </w:p>
    <w:p w14:paraId="28527BC3" w14:textId="77777777" w:rsidR="002E3787" w:rsidRPr="002E3787" w:rsidRDefault="002E3787" w:rsidP="002E3787">
      <w:pPr>
        <w:keepNext/>
        <w:jc w:val="center"/>
        <w:rPr>
          <w:b/>
        </w:rPr>
      </w:pPr>
    </w:p>
    <w:p w14:paraId="7F62A534" w14:textId="77777777" w:rsidR="002E3787" w:rsidRPr="002E3787" w:rsidRDefault="002E3787" w:rsidP="002E3787">
      <w:pPr>
        <w:tabs>
          <w:tab w:val="start" w:pos="21.25pt"/>
        </w:tabs>
        <w:ind w:start="21.25pt" w:hanging="21.25pt"/>
      </w:pPr>
      <w:r w:rsidRPr="002E3787">
        <w:t>(1) A kitüntető cím és díjak adományozására – a 11</w:t>
      </w:r>
      <w:proofErr w:type="gramStart"/>
      <w:r w:rsidRPr="002E3787">
        <w:t>.,</w:t>
      </w:r>
      <w:proofErr w:type="gramEnd"/>
      <w:r w:rsidRPr="002E3787">
        <w:t xml:space="preserve"> 12. §-ok kivételével – javaslatot tehetnek:</w:t>
      </w:r>
    </w:p>
    <w:p w14:paraId="0668B308" w14:textId="77777777" w:rsidR="002E3787" w:rsidRPr="002E3787" w:rsidRDefault="002E3787" w:rsidP="002E3787">
      <w:pPr>
        <w:ind w:start="42.50pt" w:hanging="21.25pt"/>
        <w:contextualSpacing/>
      </w:pPr>
      <w:proofErr w:type="gramStart"/>
      <w:r w:rsidRPr="002E3787">
        <w:t>a</w:t>
      </w:r>
      <w:proofErr w:type="gramEnd"/>
      <w:r w:rsidRPr="002E3787">
        <w:t>.)</w:t>
      </w:r>
      <w:r w:rsidRPr="002E3787">
        <w:tab/>
        <w:t>a közgyűlés tagjai és bizottságai, a megyei főjegyző,</w:t>
      </w:r>
    </w:p>
    <w:p w14:paraId="79A8E630" w14:textId="77777777" w:rsidR="002E3787" w:rsidRPr="002E3787" w:rsidRDefault="002E3787" w:rsidP="002E3787">
      <w:pPr>
        <w:spacing w:before="9pt"/>
        <w:ind w:start="42.50pt" w:hanging="21.25pt"/>
        <w:contextualSpacing/>
      </w:pPr>
      <w:r w:rsidRPr="002E3787">
        <w:lastRenderedPageBreak/>
        <w:t>b.)</w:t>
      </w:r>
      <w:r w:rsidRPr="002E3787">
        <w:tab/>
        <w:t>a megyében működő települési önkormányzatok képviselő-testületei, polgármesterei, továbbá önkormányzati társulások,</w:t>
      </w:r>
    </w:p>
    <w:p w14:paraId="5F93A6B0" w14:textId="77777777" w:rsidR="002E3787" w:rsidRPr="002E3787" w:rsidRDefault="002E3787" w:rsidP="002E3787">
      <w:pPr>
        <w:spacing w:before="9pt"/>
        <w:ind w:start="42.50pt" w:hanging="21.25pt"/>
        <w:contextualSpacing/>
      </w:pPr>
      <w:proofErr w:type="gramStart"/>
      <w:r w:rsidRPr="002E3787">
        <w:t>c.</w:t>
      </w:r>
      <w:proofErr w:type="gramEnd"/>
      <w:r w:rsidRPr="002E3787">
        <w:t>)</w:t>
      </w:r>
      <w:r w:rsidRPr="002E3787">
        <w:tab/>
        <w:t>a megye országgyűlési képviselői,</w:t>
      </w:r>
    </w:p>
    <w:p w14:paraId="3E6E9377" w14:textId="77777777" w:rsidR="002E3787" w:rsidRPr="002E3787" w:rsidRDefault="002E3787" w:rsidP="002E3787">
      <w:pPr>
        <w:spacing w:before="9pt"/>
        <w:ind w:start="42.50pt" w:hanging="21.25pt"/>
        <w:contextualSpacing/>
      </w:pPr>
      <w:r w:rsidRPr="002E3787">
        <w:t>d.)</w:t>
      </w:r>
      <w:r w:rsidRPr="002E3787">
        <w:tab/>
        <w:t>a kitüntető díjak szerinti szakterületek szakmai és társadalmi szervezetei.</w:t>
      </w:r>
    </w:p>
    <w:p w14:paraId="331C1ACB" w14:textId="77777777" w:rsidR="002E3787" w:rsidRPr="002E3787" w:rsidRDefault="002E3787" w:rsidP="002E3787">
      <w:pPr>
        <w:tabs>
          <w:tab w:val="start" w:pos="21.25pt"/>
        </w:tabs>
        <w:spacing w:before="9pt"/>
        <w:ind w:start="21.25pt" w:hanging="21.25pt"/>
      </w:pPr>
      <w:r w:rsidRPr="002E3787">
        <w:t>(2)</w:t>
      </w:r>
      <w:r w:rsidRPr="002E3787">
        <w:tab/>
        <w:t>A kitüntető cím és díjak adományozására vonatkozó javaslatokat – a 11.§ 12.§-ok kivételével – részletes indokolással ellátva az átadás évének május 15. napjáig kell megküldeni a közgyűlés elnökének.</w:t>
      </w:r>
    </w:p>
    <w:p w14:paraId="583C9A10" w14:textId="77777777" w:rsidR="002E3787" w:rsidRPr="002E3787" w:rsidRDefault="002E3787" w:rsidP="002E3787">
      <w:pPr>
        <w:tabs>
          <w:tab w:val="start" w:pos="21.25pt"/>
        </w:tabs>
        <w:spacing w:before="9pt"/>
        <w:ind w:start="21.25pt" w:hanging="21.25pt"/>
      </w:pPr>
      <w:r w:rsidRPr="002E3787">
        <w:t>(3)</w:t>
      </w:r>
      <w:r w:rsidRPr="002E3787">
        <w:tab/>
        <w:t xml:space="preserve">A kitüntető cím és díjak odaítélésének előkészítése, véleményezése – a 11.§ 12.§-ok kivételével – az alábbi eljárás szerint történik: </w:t>
      </w:r>
    </w:p>
    <w:p w14:paraId="27EF3A1F" w14:textId="77777777" w:rsidR="002E3787" w:rsidRPr="002E3787" w:rsidRDefault="002E3787" w:rsidP="002E3787">
      <w:pPr>
        <w:spacing w:before="9pt"/>
        <w:ind w:start="42.50pt" w:hanging="21.25pt"/>
        <w:contextualSpacing/>
      </w:pPr>
      <w:proofErr w:type="gramStart"/>
      <w:r w:rsidRPr="002E3787">
        <w:t>a</w:t>
      </w:r>
      <w:proofErr w:type="gramEnd"/>
      <w:r w:rsidRPr="002E3787">
        <w:t>.)</w:t>
      </w:r>
      <w:r w:rsidRPr="002E3787">
        <w:tab/>
        <w:t>A (2) bekezdésben meghatározott időpontig beérkező javaslatokat előkészítő bizottság véleményezi és rangsorolja, melynek tagjai a bizottsági elnökök és a közgyűlési alelnökök. A bizottság akkor határozatképes, amennyiben a tagok többségének jelenléte biztosított. A kitüntetési javaslatok rangsorolásához a jelenlévő tagok többségének szavazata szükséges. Az előkészítő bizottság ülésére meg kell hívni tanácskozási joggal a közgyűlési képviselőcsoportok vezetőit is.</w:t>
      </w:r>
    </w:p>
    <w:p w14:paraId="1F9576BA" w14:textId="77777777" w:rsidR="002E3787" w:rsidRPr="002E3787" w:rsidRDefault="002E3787" w:rsidP="002E3787">
      <w:pPr>
        <w:spacing w:before="9pt"/>
        <w:ind w:start="42.50pt" w:hanging="21.25pt"/>
        <w:contextualSpacing/>
      </w:pPr>
      <w:r w:rsidRPr="002E3787">
        <w:t>b.)</w:t>
      </w:r>
      <w:r w:rsidRPr="002E3787">
        <w:tab/>
        <w:t xml:space="preserve">A közgyűlés elnöke az előkészítő bizottság kitüntetési típusonként rangsorolt javaslata figyelembe vételével terjeszti a kitüntető cím és díjak adományozására irányuló javaslatot a Közgyűlés elé. </w:t>
      </w:r>
    </w:p>
    <w:p w14:paraId="43F891A4" w14:textId="77777777" w:rsidR="002E3787" w:rsidRPr="002E3787" w:rsidRDefault="002E3787" w:rsidP="002E3787">
      <w:pPr>
        <w:tabs>
          <w:tab w:val="start" w:pos="21.25pt"/>
        </w:tabs>
        <w:spacing w:before="9pt"/>
        <w:ind w:start="21.25pt" w:hanging="21.25pt"/>
      </w:pPr>
      <w:r w:rsidRPr="002E3787">
        <w:t>(4)</w:t>
      </w:r>
      <w:r w:rsidRPr="002E3787">
        <w:tab/>
        <w:t>A kitüntető cím és díjak odaítéléséről – a 11. § 12. § kivételével – a Közgyűlés minősített többséggel dönt.</w:t>
      </w:r>
    </w:p>
    <w:p w14:paraId="31F812C7" w14:textId="77777777" w:rsidR="002E3787" w:rsidRPr="002E3787" w:rsidRDefault="002E3787" w:rsidP="002E3787">
      <w:pPr>
        <w:keepNext/>
        <w:spacing w:before="18pt"/>
        <w:jc w:val="center"/>
        <w:rPr>
          <w:b/>
        </w:rPr>
      </w:pPr>
      <w:r w:rsidRPr="002E3787">
        <w:rPr>
          <w:b/>
        </w:rPr>
        <w:t>IV.</w:t>
      </w:r>
    </w:p>
    <w:p w14:paraId="14F519BD" w14:textId="77777777" w:rsidR="002E3787" w:rsidRPr="002E3787" w:rsidRDefault="002E3787" w:rsidP="002E3787">
      <w:pPr>
        <w:keepNext/>
        <w:spacing w:before="9pt"/>
        <w:jc w:val="center"/>
        <w:rPr>
          <w:b/>
        </w:rPr>
      </w:pPr>
      <w:r w:rsidRPr="002E3787">
        <w:rPr>
          <w:b/>
        </w:rPr>
        <w:t>A kitüntető cím és díjak visszavonásának rendje</w:t>
      </w:r>
    </w:p>
    <w:p w14:paraId="19E9190A" w14:textId="77777777" w:rsidR="002E3787" w:rsidRPr="002E3787" w:rsidRDefault="002E3787" w:rsidP="002E3787">
      <w:pPr>
        <w:keepNext/>
        <w:spacing w:before="12pt"/>
        <w:jc w:val="center"/>
        <w:rPr>
          <w:b/>
        </w:rPr>
      </w:pPr>
      <w:r w:rsidRPr="002E3787">
        <w:rPr>
          <w:b/>
        </w:rPr>
        <w:t>********17.§</w:t>
      </w:r>
    </w:p>
    <w:p w14:paraId="1E726303" w14:textId="77777777" w:rsidR="002E3787" w:rsidRPr="002E3787" w:rsidRDefault="002E3787" w:rsidP="002E3787">
      <w:pPr>
        <w:tabs>
          <w:tab w:val="start" w:pos="21.25pt"/>
        </w:tabs>
        <w:spacing w:before="9pt"/>
        <w:ind w:start="21.25pt" w:hanging="21.25pt"/>
      </w:pPr>
      <w:r w:rsidRPr="002E3787">
        <w:t>(1)</w:t>
      </w:r>
      <w:r w:rsidRPr="002E3787">
        <w:tab/>
        <w:t xml:space="preserve">A kitüntető cím és díj visszavonható, ha arra a jogosult méltatlanná válik. Méltatlan a kitüntetésre különösen az, akit a bíróság a közügyek gyakorlásától jogerősen eltiltott, vagy a társadalmi értékrend szerint jó erkölcsbe ütköző magatartást tanúsít.   </w:t>
      </w:r>
    </w:p>
    <w:p w14:paraId="254D1D6B" w14:textId="77777777" w:rsidR="002E3787" w:rsidRPr="002E3787" w:rsidRDefault="002E3787" w:rsidP="002E3787">
      <w:pPr>
        <w:tabs>
          <w:tab w:val="start" w:pos="21.25pt"/>
        </w:tabs>
        <w:spacing w:before="9pt"/>
        <w:ind w:start="21.25pt" w:hanging="21.25pt"/>
      </w:pPr>
      <w:r w:rsidRPr="002E3787">
        <w:t>(2)</w:t>
      </w:r>
      <w:r w:rsidRPr="002E3787">
        <w:tab/>
        <w:t xml:space="preserve">A kitüntető cím és díjak visszavonására – a 12.§ kivételével – azok tehetnek javaslatot, akik az adományozás kezdeményezésére jogosultak. </w:t>
      </w:r>
    </w:p>
    <w:p w14:paraId="1A6E559C" w14:textId="77777777" w:rsidR="002E3787" w:rsidRPr="002E3787" w:rsidRDefault="002E3787" w:rsidP="002E3787">
      <w:pPr>
        <w:keepNext/>
        <w:spacing w:before="12pt"/>
        <w:ind w:start="21.30pt" w:hanging="21.30pt"/>
      </w:pPr>
      <w:r w:rsidRPr="002E3787">
        <w:t>(3)</w:t>
      </w:r>
      <w:r w:rsidRPr="002E3787">
        <w:tab/>
        <w:t>A visszavonásról a javaslat alapján a Közgyűlés minősített többséggel dönt. A Zala Megye Címere Emlékplakett visszavonásáról átruházott hatáskörben a közgyűlés elnöke dönt, melyről tájékoztatja a Közgyűlést.</w:t>
      </w:r>
    </w:p>
    <w:p w14:paraId="15D6FCF1" w14:textId="77777777" w:rsidR="002E3787" w:rsidRPr="002E3787" w:rsidRDefault="002E3787" w:rsidP="002E3787">
      <w:pPr>
        <w:keepNext/>
        <w:spacing w:before="12pt"/>
        <w:ind w:start="21.30pt" w:hanging="21.30pt"/>
      </w:pPr>
    </w:p>
    <w:p w14:paraId="73B27706" w14:textId="77777777" w:rsidR="002E3787" w:rsidRPr="002E3787" w:rsidRDefault="002E3787" w:rsidP="002E3787">
      <w:pPr>
        <w:adjustRightInd w:val="0"/>
        <w:jc w:val="center"/>
        <w:rPr>
          <w:b/>
        </w:rPr>
      </w:pPr>
      <w:bookmarkStart w:id="79" w:name="_Toc275338186"/>
      <w:bookmarkStart w:id="80" w:name="_Toc313432472"/>
      <w:bookmarkStart w:id="81" w:name="_Toc313432805"/>
      <w:bookmarkStart w:id="82" w:name="_Toc322421832"/>
    </w:p>
    <w:p w14:paraId="208D1A57" w14:textId="77777777" w:rsidR="002E3787" w:rsidRPr="002E3787" w:rsidRDefault="002E3787" w:rsidP="002E3787">
      <w:pPr>
        <w:adjustRightInd w:val="0"/>
        <w:jc w:val="center"/>
        <w:rPr>
          <w:b/>
        </w:rPr>
      </w:pPr>
    </w:p>
    <w:p w14:paraId="60384A81" w14:textId="77777777" w:rsidR="002E3787" w:rsidRPr="002E3787" w:rsidRDefault="002E3787" w:rsidP="002E3787">
      <w:pPr>
        <w:adjustRightInd w:val="0"/>
        <w:jc w:val="center"/>
        <w:rPr>
          <w:b/>
        </w:rPr>
      </w:pPr>
    </w:p>
    <w:p w14:paraId="6A8F1AF7" w14:textId="77777777" w:rsidR="002E3787" w:rsidRPr="002E3787" w:rsidRDefault="002E3787" w:rsidP="002E3787">
      <w:pPr>
        <w:adjustRightInd w:val="0"/>
        <w:jc w:val="center"/>
        <w:rPr>
          <w:b/>
        </w:rPr>
      </w:pPr>
    </w:p>
    <w:p w14:paraId="0F0A6959" w14:textId="77777777" w:rsidR="002E3787" w:rsidRPr="002E3787" w:rsidRDefault="002E3787" w:rsidP="002E3787">
      <w:pPr>
        <w:adjustRightInd w:val="0"/>
        <w:jc w:val="center"/>
        <w:rPr>
          <w:b/>
        </w:rPr>
      </w:pPr>
      <w:r w:rsidRPr="002E3787">
        <w:rPr>
          <w:b/>
        </w:rPr>
        <w:t>V.</w:t>
      </w:r>
    </w:p>
    <w:p w14:paraId="1D78393A" w14:textId="77777777" w:rsidR="002E3787" w:rsidRPr="002E3787" w:rsidRDefault="002E3787" w:rsidP="002E3787">
      <w:pPr>
        <w:adjustRightInd w:val="0"/>
        <w:jc w:val="center"/>
        <w:rPr>
          <w:b/>
        </w:rPr>
      </w:pPr>
    </w:p>
    <w:p w14:paraId="28381AE6" w14:textId="77777777" w:rsidR="002E3787" w:rsidRPr="002E3787" w:rsidRDefault="002E3787" w:rsidP="002E3787">
      <w:pPr>
        <w:adjustRightInd w:val="0"/>
        <w:jc w:val="center"/>
        <w:rPr>
          <w:b/>
        </w:rPr>
      </w:pPr>
      <w:r w:rsidRPr="002E3787">
        <w:rPr>
          <w:b/>
        </w:rPr>
        <w:t>Záró rendelkezések</w:t>
      </w:r>
    </w:p>
    <w:p w14:paraId="0B6C9F35" w14:textId="77777777" w:rsidR="002E3787" w:rsidRPr="002E3787" w:rsidRDefault="002E3787" w:rsidP="002E3787">
      <w:pPr>
        <w:adjustRightInd w:val="0"/>
        <w:jc w:val="center"/>
        <w:rPr>
          <w:b/>
        </w:rPr>
      </w:pPr>
    </w:p>
    <w:p w14:paraId="612469D3" w14:textId="77777777" w:rsidR="002E3787" w:rsidRPr="002E3787" w:rsidRDefault="002E3787" w:rsidP="002E3787">
      <w:pPr>
        <w:adjustRightInd w:val="0"/>
        <w:jc w:val="center"/>
        <w:rPr>
          <w:b/>
        </w:rPr>
      </w:pPr>
      <w:r w:rsidRPr="002E3787">
        <w:t>********</w:t>
      </w:r>
      <w:r w:rsidRPr="002E3787">
        <w:rPr>
          <w:b/>
        </w:rPr>
        <w:t>18.§</w:t>
      </w:r>
    </w:p>
    <w:p w14:paraId="4CFCBEFC" w14:textId="77777777" w:rsidR="002E3787" w:rsidRPr="002E3787" w:rsidRDefault="002E3787" w:rsidP="002E3787">
      <w:pPr>
        <w:adjustRightInd w:val="0"/>
        <w:jc w:val="center"/>
        <w:rPr>
          <w:b/>
        </w:rPr>
      </w:pPr>
    </w:p>
    <w:p w14:paraId="1737A2A4" w14:textId="77777777" w:rsidR="002E3787" w:rsidRPr="002E3787" w:rsidRDefault="002E3787" w:rsidP="002E3787">
      <w:pPr>
        <w:adjustRightInd w:val="0"/>
      </w:pPr>
      <w:r w:rsidRPr="002E3787">
        <w:t>(1) E rendelet kihirdetése napján lép hatályba.</w:t>
      </w:r>
    </w:p>
    <w:p w14:paraId="4C671FEE" w14:textId="77777777" w:rsidR="002E3787" w:rsidRPr="002E3787" w:rsidRDefault="002E3787" w:rsidP="002E3787">
      <w:pPr>
        <w:tabs>
          <w:tab w:val="start" w:pos="21.25pt"/>
        </w:tabs>
        <w:spacing w:before="9pt"/>
        <w:ind w:start="21.25pt" w:hanging="21.25pt"/>
      </w:pPr>
      <w:r w:rsidRPr="002E3787">
        <w:lastRenderedPageBreak/>
        <w:t>(2)</w:t>
      </w:r>
      <w:r w:rsidRPr="002E3787">
        <w:tab/>
        <w:t xml:space="preserve">E rendelet kihirdetésével egyidejűleg </w:t>
      </w:r>
    </w:p>
    <w:p w14:paraId="2B40C9B3" w14:textId="77777777" w:rsidR="002E3787" w:rsidRPr="002E3787" w:rsidRDefault="002E3787" w:rsidP="002E3787">
      <w:pPr>
        <w:spacing w:before="9pt"/>
        <w:ind w:start="42.50pt" w:hanging="21.25pt"/>
        <w:contextualSpacing/>
      </w:pPr>
      <w:proofErr w:type="gramStart"/>
      <w:r w:rsidRPr="002E3787">
        <w:t>a</w:t>
      </w:r>
      <w:proofErr w:type="gramEnd"/>
      <w:r w:rsidRPr="002E3787">
        <w:t>.)</w:t>
      </w:r>
      <w:r w:rsidRPr="002E3787">
        <w:tab/>
        <w:t>a 19-26.§-ok hatályukat vesztik.</w:t>
      </w:r>
    </w:p>
    <w:p w14:paraId="6F86A281" w14:textId="77777777" w:rsidR="002E3787" w:rsidRPr="002E3787" w:rsidRDefault="002E3787" w:rsidP="002E3787">
      <w:pPr>
        <w:spacing w:before="9pt"/>
        <w:ind w:start="42.50pt" w:hanging="21.25pt"/>
        <w:contextualSpacing/>
      </w:pPr>
      <w:r w:rsidRPr="002E3787">
        <w:t xml:space="preserve">b.) A Zala Megyei Önkormányzat Közgyűlése 2/1992.(I.30.) KGY. </w:t>
      </w:r>
      <w:proofErr w:type="gramStart"/>
      <w:r w:rsidRPr="002E3787">
        <w:t>számú</w:t>
      </w:r>
      <w:proofErr w:type="gramEnd"/>
      <w:r w:rsidRPr="002E3787">
        <w:t xml:space="preserve"> rendelete "</w:t>
      </w:r>
      <w:proofErr w:type="spellStart"/>
      <w:r w:rsidRPr="002E3787">
        <w:t>Pais</w:t>
      </w:r>
      <w:proofErr w:type="spellEnd"/>
      <w:r w:rsidRPr="002E3787">
        <w:t xml:space="preserve"> Dezső Díj" alapításáról és adományozásáról hatályát veszti.</w:t>
      </w:r>
    </w:p>
    <w:p w14:paraId="1B151DD6" w14:textId="77777777" w:rsidR="002E3787" w:rsidRPr="002E3787" w:rsidRDefault="002E3787" w:rsidP="002E3787">
      <w:pPr>
        <w:spacing w:before="9pt"/>
        <w:ind w:start="42.50pt" w:hanging="21.25pt"/>
        <w:contextualSpacing/>
      </w:pPr>
    </w:p>
    <w:p w14:paraId="14264EAC" w14:textId="77777777" w:rsidR="002E3787" w:rsidRPr="002E3787" w:rsidRDefault="002E3787" w:rsidP="002E3787">
      <w:pPr>
        <w:tabs>
          <w:tab w:val="center" w:pos="85.05pt"/>
          <w:tab w:val="center" w:pos="382.75pt"/>
        </w:tabs>
        <w:spacing w:before="24pt"/>
        <w:contextualSpacing/>
        <w:jc w:val="start"/>
        <w:rPr>
          <w:bCs/>
        </w:rPr>
      </w:pPr>
      <w:r w:rsidRPr="002E3787">
        <w:rPr>
          <w:bCs/>
        </w:rPr>
        <w:tab/>
        <w:t xml:space="preserve">Dr. </w:t>
      </w:r>
      <w:proofErr w:type="spellStart"/>
      <w:r w:rsidRPr="002E3787">
        <w:rPr>
          <w:bCs/>
        </w:rPr>
        <w:t>Sifter</w:t>
      </w:r>
      <w:proofErr w:type="spellEnd"/>
      <w:r w:rsidRPr="002E3787">
        <w:rPr>
          <w:bCs/>
        </w:rPr>
        <w:t xml:space="preserve"> Rózsa s.k.</w:t>
      </w:r>
      <w:r w:rsidRPr="002E3787">
        <w:rPr>
          <w:bCs/>
        </w:rPr>
        <w:tab/>
        <w:t>Manninger Jenő s.k.</w:t>
      </w:r>
    </w:p>
    <w:p w14:paraId="1CA4CB3E" w14:textId="77777777" w:rsidR="002E3787" w:rsidRPr="002E3787" w:rsidRDefault="002E3787" w:rsidP="002E3787">
      <w:pPr>
        <w:tabs>
          <w:tab w:val="center" w:pos="85.05pt"/>
          <w:tab w:val="center" w:pos="382.75pt"/>
        </w:tabs>
        <w:spacing w:before="24pt"/>
        <w:contextualSpacing/>
        <w:jc w:val="start"/>
        <w:rPr>
          <w:bCs/>
        </w:rPr>
      </w:pPr>
      <w:r w:rsidRPr="002E3787">
        <w:rPr>
          <w:bCs/>
        </w:rPr>
        <w:tab/>
      </w:r>
      <w:proofErr w:type="gramStart"/>
      <w:r w:rsidRPr="002E3787">
        <w:rPr>
          <w:bCs/>
        </w:rPr>
        <w:t>megyei</w:t>
      </w:r>
      <w:proofErr w:type="gramEnd"/>
      <w:r w:rsidRPr="002E3787">
        <w:rPr>
          <w:bCs/>
        </w:rPr>
        <w:t xml:space="preserve"> főjegyző</w:t>
      </w:r>
      <w:r w:rsidRPr="002E3787">
        <w:rPr>
          <w:bCs/>
        </w:rPr>
        <w:tab/>
        <w:t>a megyei közgyűlés elnöke</w:t>
      </w:r>
    </w:p>
    <w:p w14:paraId="7915CA2F" w14:textId="77777777" w:rsidR="002E3787" w:rsidRPr="002E3787" w:rsidRDefault="002E3787" w:rsidP="002E3787">
      <w:pPr>
        <w:tabs>
          <w:tab w:val="center" w:pos="85.05pt"/>
          <w:tab w:val="center" w:pos="382.75pt"/>
        </w:tabs>
        <w:spacing w:before="24pt"/>
        <w:contextualSpacing/>
        <w:jc w:val="start"/>
        <w:rPr>
          <w:bCs/>
        </w:rPr>
      </w:pPr>
    </w:p>
    <w:p w14:paraId="53FA63E9" w14:textId="77777777" w:rsidR="002E3787" w:rsidRPr="002E3787" w:rsidRDefault="002E3787" w:rsidP="002E3787">
      <w:pPr>
        <w:tabs>
          <w:tab w:val="center" w:pos="85.05pt"/>
          <w:tab w:val="center" w:pos="382.75pt"/>
        </w:tabs>
        <w:spacing w:before="24pt"/>
        <w:contextualSpacing/>
        <w:jc w:val="start"/>
        <w:rPr>
          <w:bCs/>
        </w:rPr>
      </w:pPr>
    </w:p>
    <w:p w14:paraId="47D7BEC8" w14:textId="77777777" w:rsidR="002E3787" w:rsidRPr="002E3787" w:rsidRDefault="002E3787" w:rsidP="002E3787">
      <w:pPr>
        <w:tabs>
          <w:tab w:val="center" w:pos="85.05pt"/>
          <w:tab w:val="center" w:pos="382.75pt"/>
        </w:tabs>
        <w:spacing w:before="24pt"/>
        <w:contextualSpacing/>
        <w:jc w:val="start"/>
        <w:rPr>
          <w:bCs/>
        </w:rPr>
      </w:pPr>
    </w:p>
    <w:p w14:paraId="3ABED007" w14:textId="77777777" w:rsidR="002E3787" w:rsidRPr="002E3787" w:rsidRDefault="002E3787" w:rsidP="002E3787">
      <w:pPr>
        <w:tabs>
          <w:tab w:val="center" w:pos="85.05pt"/>
          <w:tab w:val="center" w:pos="382.75pt"/>
        </w:tabs>
        <w:spacing w:before="24pt"/>
        <w:contextualSpacing/>
        <w:jc w:val="start"/>
        <w:rPr>
          <w:bCs/>
        </w:rPr>
      </w:pPr>
    </w:p>
    <w:p w14:paraId="453F806C" w14:textId="77777777" w:rsidR="002E3787" w:rsidRPr="002E3787" w:rsidRDefault="002E3787" w:rsidP="002E3787">
      <w:pPr>
        <w:tabs>
          <w:tab w:val="center" w:pos="85.05pt"/>
          <w:tab w:val="center" w:pos="382.75pt"/>
        </w:tabs>
        <w:spacing w:before="24pt"/>
        <w:contextualSpacing/>
        <w:jc w:val="start"/>
        <w:rPr>
          <w:bCs/>
        </w:rPr>
      </w:pPr>
    </w:p>
    <w:p w14:paraId="302E8DF2" w14:textId="77777777" w:rsidR="002E3787" w:rsidRPr="002E3787" w:rsidRDefault="002E3787" w:rsidP="002E3787">
      <w:pPr>
        <w:tabs>
          <w:tab w:val="center" w:pos="85.05pt"/>
          <w:tab w:val="center" w:pos="382.75pt"/>
        </w:tabs>
        <w:spacing w:before="24pt"/>
        <w:contextualSpacing/>
        <w:jc w:val="start"/>
        <w:rPr>
          <w:bCs/>
        </w:rPr>
      </w:pPr>
    </w:p>
    <w:p w14:paraId="0508472C" w14:textId="77777777" w:rsidR="002E3787" w:rsidRPr="002E3787" w:rsidRDefault="002E3787" w:rsidP="002E3787">
      <w:pPr>
        <w:tabs>
          <w:tab w:val="center" w:pos="85.05pt"/>
          <w:tab w:val="center" w:pos="382.75pt"/>
        </w:tabs>
        <w:spacing w:before="24pt"/>
        <w:contextualSpacing/>
        <w:jc w:val="start"/>
        <w:rPr>
          <w:bCs/>
        </w:rPr>
      </w:pPr>
    </w:p>
    <w:p w14:paraId="299F16B0" w14:textId="77777777" w:rsidR="002E3787" w:rsidRPr="002E3787" w:rsidRDefault="002E3787" w:rsidP="002E3787">
      <w:pPr>
        <w:tabs>
          <w:tab w:val="center" w:pos="85.05pt"/>
          <w:tab w:val="center" w:pos="382.75pt"/>
        </w:tabs>
        <w:spacing w:before="24pt"/>
        <w:contextualSpacing/>
        <w:jc w:val="start"/>
        <w:rPr>
          <w:bCs/>
        </w:rPr>
      </w:pPr>
    </w:p>
    <w:p w14:paraId="57361E26" w14:textId="77777777" w:rsidR="002E3787" w:rsidRPr="002E3787" w:rsidRDefault="002E3787" w:rsidP="002E3787">
      <w:pPr>
        <w:tabs>
          <w:tab w:val="center" w:pos="85.05pt"/>
          <w:tab w:val="center" w:pos="382.75pt"/>
        </w:tabs>
        <w:spacing w:before="24pt"/>
        <w:contextualSpacing/>
        <w:jc w:val="start"/>
        <w:rPr>
          <w:bCs/>
        </w:rPr>
      </w:pPr>
    </w:p>
    <w:p w14:paraId="522F8B32" w14:textId="77777777" w:rsidR="002E3787" w:rsidRPr="002E3787" w:rsidRDefault="002E3787" w:rsidP="002E3787">
      <w:pPr>
        <w:tabs>
          <w:tab w:val="center" w:pos="85.05pt"/>
          <w:tab w:val="center" w:pos="382.75pt"/>
        </w:tabs>
        <w:spacing w:before="24pt"/>
        <w:contextualSpacing/>
        <w:jc w:val="start"/>
        <w:rPr>
          <w:bCs/>
        </w:rPr>
      </w:pPr>
    </w:p>
    <w:p w14:paraId="04FBCC84" w14:textId="77777777" w:rsidR="002E3787" w:rsidRPr="002E3787" w:rsidRDefault="002E3787" w:rsidP="002E3787">
      <w:pPr>
        <w:tabs>
          <w:tab w:val="center" w:pos="85.05pt"/>
          <w:tab w:val="center" w:pos="382.75pt"/>
        </w:tabs>
        <w:spacing w:before="24pt"/>
        <w:contextualSpacing/>
        <w:jc w:val="start"/>
        <w:rPr>
          <w:bCs/>
        </w:rPr>
      </w:pPr>
    </w:p>
    <w:p w14:paraId="4AE1A524" w14:textId="77777777" w:rsidR="002E3787" w:rsidRPr="002E3787" w:rsidRDefault="002E3787" w:rsidP="002E3787">
      <w:pPr>
        <w:tabs>
          <w:tab w:val="center" w:pos="85.05pt"/>
          <w:tab w:val="center" w:pos="382.75pt"/>
        </w:tabs>
        <w:spacing w:before="24pt"/>
        <w:contextualSpacing/>
        <w:jc w:val="start"/>
        <w:rPr>
          <w:bCs/>
        </w:rPr>
      </w:pPr>
    </w:p>
    <w:p w14:paraId="4D8930F7" w14:textId="77777777" w:rsidR="002E3787" w:rsidRPr="002E3787" w:rsidRDefault="002E3787" w:rsidP="002E3787">
      <w:pPr>
        <w:tabs>
          <w:tab w:val="center" w:pos="85.05pt"/>
          <w:tab w:val="center" w:pos="382.75pt"/>
        </w:tabs>
        <w:spacing w:before="24pt"/>
        <w:contextualSpacing/>
        <w:jc w:val="start"/>
        <w:rPr>
          <w:bCs/>
        </w:rPr>
      </w:pPr>
    </w:p>
    <w:p w14:paraId="23285A3C" w14:textId="77777777" w:rsidR="002E3787" w:rsidRPr="002E3787" w:rsidRDefault="002E3787" w:rsidP="002E3787">
      <w:pPr>
        <w:tabs>
          <w:tab w:val="center" w:pos="85.05pt"/>
          <w:tab w:val="center" w:pos="382.75pt"/>
        </w:tabs>
        <w:spacing w:before="24pt"/>
        <w:contextualSpacing/>
        <w:jc w:val="start"/>
        <w:rPr>
          <w:bCs/>
        </w:rPr>
      </w:pPr>
    </w:p>
    <w:p w14:paraId="5E1A75DA" w14:textId="77777777" w:rsidR="002E3787" w:rsidRPr="002E3787" w:rsidRDefault="002E3787" w:rsidP="002E3787">
      <w:pPr>
        <w:tabs>
          <w:tab w:val="center" w:pos="85.05pt"/>
          <w:tab w:val="center" w:pos="382.75pt"/>
        </w:tabs>
        <w:spacing w:before="24pt"/>
        <w:contextualSpacing/>
        <w:jc w:val="start"/>
        <w:rPr>
          <w:bCs/>
        </w:rPr>
      </w:pPr>
    </w:p>
    <w:p w14:paraId="38282608" w14:textId="77777777" w:rsidR="002E3787" w:rsidRPr="002E3787" w:rsidRDefault="002E3787" w:rsidP="002E3787">
      <w:pPr>
        <w:tabs>
          <w:tab w:val="center" w:pos="85.05pt"/>
          <w:tab w:val="center" w:pos="382.75pt"/>
        </w:tabs>
        <w:spacing w:before="24pt"/>
        <w:contextualSpacing/>
        <w:jc w:val="start"/>
        <w:rPr>
          <w:bCs/>
        </w:rPr>
      </w:pPr>
    </w:p>
    <w:p w14:paraId="7747C1B7" w14:textId="77777777" w:rsidR="002E3787" w:rsidRPr="002E3787" w:rsidRDefault="002E3787" w:rsidP="002E3787">
      <w:pPr>
        <w:tabs>
          <w:tab w:val="center" w:pos="85.05pt"/>
          <w:tab w:val="center" w:pos="382.75pt"/>
        </w:tabs>
        <w:spacing w:before="24pt"/>
        <w:contextualSpacing/>
        <w:jc w:val="start"/>
        <w:rPr>
          <w:bCs/>
        </w:rPr>
      </w:pPr>
    </w:p>
    <w:p w14:paraId="16DF8E42" w14:textId="77777777" w:rsidR="002E3787" w:rsidRPr="002E3787" w:rsidRDefault="002E3787" w:rsidP="002E3787">
      <w:pPr>
        <w:tabs>
          <w:tab w:val="center" w:pos="85.05pt"/>
          <w:tab w:val="center" w:pos="382.75pt"/>
        </w:tabs>
        <w:spacing w:before="24pt"/>
        <w:contextualSpacing/>
        <w:jc w:val="start"/>
        <w:rPr>
          <w:bCs/>
        </w:rPr>
      </w:pPr>
    </w:p>
    <w:p w14:paraId="1961285C" w14:textId="77777777" w:rsidR="002E3787" w:rsidRPr="002E3787" w:rsidRDefault="002E3787" w:rsidP="002E3787">
      <w:pPr>
        <w:tabs>
          <w:tab w:val="center" w:pos="85.05pt"/>
          <w:tab w:val="center" w:pos="382.75pt"/>
        </w:tabs>
        <w:spacing w:before="24pt"/>
        <w:contextualSpacing/>
        <w:jc w:val="start"/>
        <w:rPr>
          <w:bCs/>
        </w:rPr>
      </w:pPr>
    </w:p>
    <w:p w14:paraId="3F56159B" w14:textId="77777777" w:rsidR="002E3787" w:rsidRPr="002E3787" w:rsidRDefault="002E3787" w:rsidP="002E3787">
      <w:pPr>
        <w:tabs>
          <w:tab w:val="center" w:pos="85.05pt"/>
          <w:tab w:val="center" w:pos="382.75pt"/>
        </w:tabs>
        <w:spacing w:before="24pt"/>
        <w:contextualSpacing/>
        <w:jc w:val="start"/>
        <w:rPr>
          <w:bCs/>
        </w:rPr>
      </w:pPr>
    </w:p>
    <w:p w14:paraId="6487C063" w14:textId="77777777" w:rsidR="002E3787" w:rsidRPr="002E3787" w:rsidRDefault="002E3787" w:rsidP="002E3787">
      <w:pPr>
        <w:tabs>
          <w:tab w:val="center" w:pos="85.05pt"/>
          <w:tab w:val="center" w:pos="382.75pt"/>
        </w:tabs>
        <w:spacing w:before="24pt"/>
        <w:contextualSpacing/>
        <w:jc w:val="start"/>
        <w:rPr>
          <w:bCs/>
        </w:rPr>
      </w:pPr>
    </w:p>
    <w:p w14:paraId="46EC7114" w14:textId="77777777" w:rsidR="002E3787" w:rsidRPr="002E3787" w:rsidRDefault="002E3787" w:rsidP="002E3787">
      <w:pPr>
        <w:pBdr>
          <w:top w:val="single" w:sz="8" w:space="0" w:color="auto"/>
        </w:pBdr>
      </w:pPr>
      <w:r w:rsidRPr="002E3787">
        <w:t>A</w:t>
      </w:r>
      <w:r w:rsidR="00376469">
        <w:t xml:space="preserve"> * 13/2008. (IX.16.) ÖR, ** a 13/2010. (VIII.31</w:t>
      </w:r>
      <w:r w:rsidRPr="002E3787">
        <w:t xml:space="preserve">.) ÖR, a *** 19/2010. (X.9.) ÖR, a **** 21/2010. (XI.10.) ÖR, a ***** 18/2011. (XII.9.) ÖR, az ****** 1/2012. (I.12.) ÖR, az ******* 5/2012.(III.9.) ÖR, a ******** 3/2016. (III.18.) valamint az ********* 5/2020. (VI.02.) ÖR számú rendelettel módosított és egységes szerkezetbe foglalt szöveg. </w:t>
      </w:r>
    </w:p>
    <w:p w14:paraId="77BAE14E" w14:textId="77777777" w:rsidR="002E3787" w:rsidRPr="002E3787" w:rsidRDefault="002E3787" w:rsidP="002E3787">
      <w:pPr>
        <w:tabs>
          <w:tab w:val="center" w:pos="85.05pt"/>
          <w:tab w:val="center" w:pos="382.75pt"/>
        </w:tabs>
        <w:spacing w:before="24pt"/>
        <w:contextualSpacing/>
        <w:jc w:val="start"/>
        <w:rPr>
          <w:bCs/>
        </w:rPr>
      </w:pPr>
    </w:p>
    <w:bookmarkEnd w:id="79"/>
    <w:bookmarkEnd w:id="80"/>
    <w:bookmarkEnd w:id="81"/>
    <w:bookmarkEnd w:id="82"/>
    <w:p w14:paraId="576273C2" w14:textId="77777777" w:rsidR="002E3787" w:rsidRPr="002E3787" w:rsidRDefault="002E3787" w:rsidP="002E3787"/>
    <w:p w14:paraId="76FFAE38" w14:textId="77777777" w:rsidR="00C3130E" w:rsidRPr="004F472C" w:rsidRDefault="00C3130E" w:rsidP="00C3130E">
      <w:pPr>
        <w:pStyle w:val="Rendelet"/>
      </w:pPr>
      <w:r>
        <w:lastRenderedPageBreak/>
        <w:t>A Zala Megyei Közgyűlés 8/2012. (IV. 17.</w:t>
      </w:r>
      <w:r w:rsidRPr="00884CA7">
        <w:t xml:space="preserve">) ÖR számú </w:t>
      </w:r>
      <w:r>
        <w:t xml:space="preserve">önkormányzati </w:t>
      </w:r>
      <w:r w:rsidRPr="00884CA7">
        <w:t>rendelet</w:t>
      </w:r>
      <w:r>
        <w:t>e</w:t>
      </w:r>
      <w:r>
        <w:br/>
        <w:t>az önkormányzat vagyonáról és a vagyongazdálkodás szabályairól</w:t>
      </w:r>
      <w:bookmarkEnd w:id="75"/>
      <w:bookmarkEnd w:id="76"/>
    </w:p>
    <w:p w14:paraId="49CB84E4" w14:textId="77777777" w:rsidR="00C3130E" w:rsidRDefault="00C3130E" w:rsidP="00C3130E">
      <w:pPr>
        <w:pStyle w:val="Paragrafus"/>
        <w:jc w:val="both"/>
        <w:rPr>
          <w:b w:val="0"/>
        </w:rPr>
      </w:pPr>
      <w:r>
        <w:rPr>
          <w:b w:val="0"/>
        </w:rPr>
        <w:t>*</w:t>
      </w:r>
      <w:r w:rsidRPr="000A2F62">
        <w:rPr>
          <w:b w:val="0"/>
        </w:rPr>
        <w:t>A Zala Megyei Közgyűlés a nemzeti vagyonról szóló 2011. évi CXCVI. törvény 5. § (2) bekezdés b) és c) pontjaiban, 5. § (4) bekezdésében, 6. § (5)-(6) bekezdéseiben, 11. § (16) bekezdésében, 13. § (1) bekezdésében és 18. § (1) bekezdésében kapott felhatalmazás alapján az Alaptörvény 32. cikk (1) bekezdés e) pontjában meghatározott feladatkörében eljárva az alábbi rendeletet alkotja.</w:t>
      </w:r>
    </w:p>
    <w:p w14:paraId="1FB6040F" w14:textId="77777777" w:rsidR="00C3130E" w:rsidRPr="000A2F62" w:rsidRDefault="00C3130E" w:rsidP="00C3130E">
      <w:pPr>
        <w:pStyle w:val="Paragrafus"/>
        <w:rPr>
          <w:lang w:eastAsia="hu-HU"/>
        </w:rPr>
      </w:pPr>
      <w:r w:rsidRPr="000A2F62">
        <w:rPr>
          <w:lang w:eastAsia="hu-HU"/>
        </w:rPr>
        <w:t>I.</w:t>
      </w:r>
    </w:p>
    <w:p w14:paraId="24C67623" w14:textId="77777777" w:rsidR="00C3130E" w:rsidRPr="00344209" w:rsidRDefault="00C3130E" w:rsidP="00C3130E">
      <w:pPr>
        <w:pStyle w:val="Paragrafusnv"/>
        <w:rPr>
          <w:lang w:eastAsia="hu-HU"/>
        </w:rPr>
      </w:pPr>
      <w:r w:rsidRPr="00344209">
        <w:rPr>
          <w:lang w:eastAsia="hu-HU"/>
        </w:rPr>
        <w:t>A rendelet hatálya</w:t>
      </w:r>
    </w:p>
    <w:p w14:paraId="6CAEE984" w14:textId="77777777" w:rsidR="00C3130E" w:rsidRPr="00344209" w:rsidRDefault="00C3130E" w:rsidP="00C3130E">
      <w:pPr>
        <w:rPr>
          <w:lang w:eastAsia="hu-HU"/>
        </w:rPr>
      </w:pPr>
      <w:r>
        <w:rPr>
          <w:lang w:eastAsia="hu-HU"/>
        </w:rPr>
        <w:t xml:space="preserve">1.§ </w:t>
      </w:r>
      <w:r w:rsidRPr="00344209">
        <w:rPr>
          <w:lang w:eastAsia="hu-HU"/>
        </w:rPr>
        <w:t xml:space="preserve">A rendelet hatálya kiterjed a Zala Megyei Önkormányzat </w:t>
      </w:r>
      <w:r>
        <w:rPr>
          <w:lang w:eastAsia="hu-HU"/>
        </w:rPr>
        <w:t xml:space="preserve">(továbbiakban: önkormányzat) </w:t>
      </w:r>
      <w:r w:rsidRPr="00344209">
        <w:rPr>
          <w:lang w:eastAsia="hu-HU"/>
        </w:rPr>
        <w:t>tulajdonában lévő, illetve tulajdonába kerülő ingatlan és ingó vagyonra, valamint vagyoni értékű jogokra, továbbá értékpapírokra, és gazdasági társaságokban az önkormányzatot megillető társasági részesedésekre.</w:t>
      </w:r>
    </w:p>
    <w:p w14:paraId="0D414DC4" w14:textId="77777777" w:rsidR="00C3130E" w:rsidRDefault="00C3130E" w:rsidP="00C3130E">
      <w:pPr>
        <w:pStyle w:val="Paragrafus"/>
      </w:pPr>
      <w:r w:rsidRPr="00465842">
        <w:t>II.</w:t>
      </w:r>
    </w:p>
    <w:p w14:paraId="1D50FF65" w14:textId="77777777" w:rsidR="00C3130E" w:rsidRPr="00465842" w:rsidRDefault="00C3130E" w:rsidP="00C3130E">
      <w:pPr>
        <w:pStyle w:val="Paragrafusnv"/>
      </w:pPr>
      <w:r w:rsidRPr="00465842">
        <w:t>Az önkormányzat vagyona</w:t>
      </w:r>
    </w:p>
    <w:p w14:paraId="47627918" w14:textId="77777777" w:rsidR="00C3130E" w:rsidRDefault="00C3130E" w:rsidP="00C3130E">
      <w:pPr>
        <w:suppressAutoHyphens/>
        <w:ind w:hanging="28.35pt"/>
        <w:rPr>
          <w:lang w:eastAsia="zh-CN"/>
        </w:rPr>
      </w:pPr>
      <w:r w:rsidRPr="0074153A">
        <w:rPr>
          <w:lang w:eastAsia="zh-CN"/>
        </w:rPr>
        <w:tab/>
      </w:r>
      <w:r>
        <w:rPr>
          <w:lang w:eastAsia="zh-CN"/>
        </w:rPr>
        <w:t xml:space="preserve">2.§ </w:t>
      </w:r>
      <w:r w:rsidRPr="0074153A">
        <w:rPr>
          <w:lang w:eastAsia="zh-CN"/>
        </w:rPr>
        <w:t>(</w:t>
      </w:r>
      <w:r>
        <w:rPr>
          <w:lang w:eastAsia="zh-CN"/>
        </w:rPr>
        <w:t>1</w:t>
      </w:r>
      <w:r w:rsidRPr="0074153A">
        <w:rPr>
          <w:lang w:eastAsia="zh-CN"/>
        </w:rPr>
        <w:t>) Az önkormányzat vagyon</w:t>
      </w:r>
      <w:r>
        <w:rPr>
          <w:lang w:eastAsia="zh-CN"/>
        </w:rPr>
        <w:t>a</w:t>
      </w:r>
      <w:r w:rsidRPr="0074153A">
        <w:rPr>
          <w:lang w:eastAsia="zh-CN"/>
        </w:rPr>
        <w:t xml:space="preserve"> nemzeti vagyon, </w:t>
      </w:r>
      <w:r>
        <w:rPr>
          <w:lang w:eastAsia="zh-CN"/>
        </w:rPr>
        <w:t>a</w:t>
      </w:r>
      <w:r w:rsidRPr="0074153A">
        <w:rPr>
          <w:lang w:eastAsia="zh-CN"/>
        </w:rPr>
        <w:t xml:space="preserve">mely törzsvagyon </w:t>
      </w:r>
      <w:r>
        <w:rPr>
          <w:lang w:eastAsia="zh-CN"/>
        </w:rPr>
        <w:t>vagy</w:t>
      </w:r>
      <w:r w:rsidRPr="0074153A">
        <w:rPr>
          <w:lang w:eastAsia="zh-CN"/>
        </w:rPr>
        <w:t xml:space="preserve"> üzleti vagyon </w:t>
      </w:r>
      <w:r>
        <w:rPr>
          <w:lang w:eastAsia="zh-CN"/>
        </w:rPr>
        <w:t xml:space="preserve">lehet. </w:t>
      </w:r>
      <w:r w:rsidRPr="0074153A">
        <w:rPr>
          <w:lang w:eastAsia="zh-CN"/>
        </w:rPr>
        <w:t xml:space="preserve">A törzsvagyon közvetlenül a kötelező önkormányzati feladatkör ellátását vagy hatáskör gyakorlását szolgálja. </w:t>
      </w:r>
    </w:p>
    <w:p w14:paraId="27CC586D" w14:textId="77777777" w:rsidR="00C3130E" w:rsidRDefault="00C3130E" w:rsidP="00C3130E">
      <w:pPr>
        <w:suppressAutoHyphens/>
        <w:rPr>
          <w:lang w:eastAsia="zh-CN"/>
        </w:rPr>
      </w:pPr>
      <w:r>
        <w:rPr>
          <w:lang w:eastAsia="zh-CN"/>
        </w:rPr>
        <w:t xml:space="preserve">(2) </w:t>
      </w:r>
      <w:r w:rsidRPr="0074153A">
        <w:rPr>
          <w:lang w:eastAsia="zh-CN"/>
        </w:rPr>
        <w:t>A forgalomképtelen törzsvagyon részét képezik</w:t>
      </w:r>
    </w:p>
    <w:p w14:paraId="656904BE" w14:textId="77777777" w:rsidR="00C3130E" w:rsidRDefault="00C3130E" w:rsidP="00C3130E">
      <w:pPr>
        <w:suppressAutoHyphens/>
        <w:rPr>
          <w:lang w:eastAsia="zh-CN"/>
        </w:rPr>
      </w:pPr>
      <w:proofErr w:type="gramStart"/>
      <w:r>
        <w:rPr>
          <w:lang w:eastAsia="zh-CN"/>
        </w:rPr>
        <w:t>a</w:t>
      </w:r>
      <w:proofErr w:type="gramEnd"/>
      <w:r>
        <w:rPr>
          <w:lang w:eastAsia="zh-CN"/>
        </w:rPr>
        <w:t>)</w:t>
      </w:r>
      <w:r w:rsidRPr="0074153A">
        <w:rPr>
          <w:lang w:eastAsia="zh-CN"/>
        </w:rPr>
        <w:t xml:space="preserve"> a nemzeti vagyonról szóló törvényben kizárólagos önkormányzati tulajdonban álló nemzeti vagyonnak minősített vagyonelemek, valamint</w:t>
      </w:r>
    </w:p>
    <w:p w14:paraId="08E7E13E" w14:textId="77777777" w:rsidR="00C3130E" w:rsidRDefault="00C3130E" w:rsidP="00C3130E">
      <w:pPr>
        <w:suppressAutoHyphens/>
        <w:rPr>
          <w:lang w:eastAsia="zh-CN"/>
        </w:rPr>
      </w:pPr>
      <w:r>
        <w:rPr>
          <w:lang w:eastAsia="zh-CN"/>
        </w:rPr>
        <w:t>b)</w:t>
      </w:r>
      <w:r w:rsidRPr="0074153A">
        <w:rPr>
          <w:lang w:eastAsia="zh-CN"/>
        </w:rPr>
        <w:t xml:space="preserve"> </w:t>
      </w:r>
      <w:r>
        <w:rPr>
          <w:lang w:eastAsia="zh-CN"/>
        </w:rPr>
        <w:t xml:space="preserve">a nemzeti vagyonról szóló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ben nemzetgazdasági szempontból kiemelt jelentőségű nemzeti vagyonként meghatározott önkormányzati tulajdonban álló vagyonelemek</w:t>
      </w:r>
      <w:r>
        <w:rPr>
          <w:lang w:eastAsia="zh-CN"/>
        </w:rPr>
        <w:t>, amit a melléklet I. tartalmaz</w:t>
      </w:r>
      <w:r w:rsidRPr="0074153A">
        <w:rPr>
          <w:lang w:eastAsia="zh-CN"/>
        </w:rPr>
        <w:t xml:space="preserve">. </w:t>
      </w:r>
    </w:p>
    <w:p w14:paraId="42B8B06F" w14:textId="77777777" w:rsidR="00C3130E" w:rsidRPr="0074153A" w:rsidRDefault="00C3130E" w:rsidP="00C3130E">
      <w:pPr>
        <w:suppressAutoHyphens/>
        <w:rPr>
          <w:lang w:eastAsia="zh-CN"/>
        </w:rPr>
      </w:pPr>
      <w:r>
        <w:rPr>
          <w:lang w:eastAsia="zh-CN"/>
        </w:rPr>
        <w:t xml:space="preserve">(3) </w:t>
      </w:r>
      <w:r w:rsidRPr="0074153A">
        <w:rPr>
          <w:lang w:eastAsia="zh-CN"/>
        </w:rPr>
        <w:t xml:space="preserve">A </w:t>
      </w:r>
      <w:r>
        <w:rPr>
          <w:lang w:eastAsia="zh-CN"/>
        </w:rPr>
        <w:t>korlátozottan forgalomképes törzsvagyon részét képezi</w:t>
      </w:r>
      <w:r w:rsidRPr="0074153A">
        <w:rPr>
          <w:lang w:eastAsia="zh-CN"/>
        </w:rPr>
        <w:t xml:space="preserve"> </w:t>
      </w:r>
      <w:r>
        <w:rPr>
          <w:lang w:eastAsia="zh-CN"/>
        </w:rPr>
        <w:t xml:space="preserve">a (2) bekezdés hatálya alá nem tartozó vagyon, amely felett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 xml:space="preserve">ben </w:t>
      </w:r>
      <w:r>
        <w:rPr>
          <w:lang w:eastAsia="zh-CN"/>
        </w:rPr>
        <w:t>meghatározott feltételek szerint lehet rendelkezni, amit a melléklet II. tartalmaz</w:t>
      </w:r>
      <w:r w:rsidRPr="0074153A">
        <w:rPr>
          <w:lang w:eastAsia="zh-CN"/>
        </w:rPr>
        <w:t>.</w:t>
      </w:r>
    </w:p>
    <w:p w14:paraId="425572E8" w14:textId="77777777" w:rsidR="00C3130E" w:rsidRPr="0074153A" w:rsidRDefault="00C3130E" w:rsidP="00C3130E">
      <w:pPr>
        <w:suppressAutoHyphens/>
        <w:rPr>
          <w:lang w:eastAsia="zh-CN"/>
        </w:rPr>
      </w:pPr>
      <w:r>
        <w:rPr>
          <w:lang w:eastAsia="zh-CN"/>
        </w:rPr>
        <w:t>(4</w:t>
      </w:r>
      <w:r w:rsidRPr="0074153A">
        <w:rPr>
          <w:lang w:eastAsia="zh-CN"/>
        </w:rPr>
        <w:t xml:space="preserve">) </w:t>
      </w:r>
      <w:r>
        <w:rPr>
          <w:lang w:eastAsia="zh-CN"/>
        </w:rPr>
        <w:t>Ü</w:t>
      </w:r>
      <w:r w:rsidRPr="0074153A">
        <w:rPr>
          <w:lang w:eastAsia="zh-CN"/>
        </w:rPr>
        <w:t xml:space="preserve">zleti vagyon mindazon önkormányzati tulajdonban álló vagyonelem, </w:t>
      </w:r>
      <w:r>
        <w:rPr>
          <w:lang w:eastAsia="zh-CN"/>
        </w:rPr>
        <w:t>a</w:t>
      </w:r>
      <w:r w:rsidRPr="0074153A">
        <w:rPr>
          <w:lang w:eastAsia="zh-CN"/>
        </w:rPr>
        <w:t>mely nem tartoz</w:t>
      </w:r>
      <w:r>
        <w:rPr>
          <w:lang w:eastAsia="zh-CN"/>
        </w:rPr>
        <w:t>ik</w:t>
      </w:r>
      <w:r w:rsidRPr="0074153A">
        <w:rPr>
          <w:lang w:eastAsia="zh-CN"/>
        </w:rPr>
        <w:t xml:space="preserve"> a (</w:t>
      </w:r>
      <w:r>
        <w:rPr>
          <w:lang w:eastAsia="zh-CN"/>
        </w:rPr>
        <w:t>2</w:t>
      </w:r>
      <w:r w:rsidRPr="0074153A">
        <w:rPr>
          <w:lang w:eastAsia="zh-CN"/>
        </w:rPr>
        <w:t xml:space="preserve">) </w:t>
      </w:r>
      <w:r>
        <w:rPr>
          <w:lang w:eastAsia="zh-CN"/>
        </w:rPr>
        <w:t xml:space="preserve">és (3) </w:t>
      </w:r>
      <w:r w:rsidRPr="0074153A">
        <w:rPr>
          <w:lang w:eastAsia="zh-CN"/>
        </w:rPr>
        <w:t>bekezdésben me</w:t>
      </w:r>
      <w:r>
        <w:rPr>
          <w:lang w:eastAsia="zh-CN"/>
        </w:rPr>
        <w:t>ghatározott törzsvagyon körébe.</w:t>
      </w:r>
    </w:p>
    <w:p w14:paraId="63260D4A" w14:textId="77777777" w:rsidR="00C3130E" w:rsidRDefault="00C3130E" w:rsidP="00C3130E"/>
    <w:p w14:paraId="45D8B603" w14:textId="77777777" w:rsidR="00C3130E" w:rsidRPr="00A632D0" w:rsidRDefault="00C3130E" w:rsidP="00C3130E">
      <w:r>
        <w:t>3.§ (1) A 2.§ (2) bekezdésében meghatározott forgalomképtelen törzsvagyon nem idegeníthető el, vagyonkezelői jog, jogszabályon alapuló használati jog vagy szolgalom kivételével nem terhelhető meg, azon idegen tulajdont létrehozni sem ráépítéssel, sem más módon nem lehet.</w:t>
      </w:r>
      <w:r w:rsidRPr="00A632D0">
        <w:t xml:space="preserve"> </w:t>
      </w:r>
    </w:p>
    <w:p w14:paraId="25CB5AAC" w14:textId="77777777" w:rsidR="00C3130E" w:rsidRPr="00A632D0" w:rsidRDefault="00C3130E" w:rsidP="00C3130E">
      <w:r>
        <w:t>(2</w:t>
      </w:r>
      <w:r w:rsidRPr="00A632D0">
        <w:t xml:space="preserve">) A </w:t>
      </w:r>
      <w:r>
        <w:t xml:space="preserve">2.§ (3) bekezdésében meghatározott </w:t>
      </w:r>
      <w:r w:rsidRPr="00A632D0">
        <w:t xml:space="preserve">korlátozottan forgalomképes törzsvagyont elidegeníteni, megterhelni, gazdasági társaságba apportálni csak a közgyűlés által meghatározott </w:t>
      </w:r>
      <w:proofErr w:type="gramStart"/>
      <w:r w:rsidRPr="00A632D0">
        <w:t>funkciók</w:t>
      </w:r>
      <w:proofErr w:type="gramEnd"/>
      <w:r w:rsidRPr="00A632D0">
        <w:t>,</w:t>
      </w:r>
      <w:r>
        <w:t xml:space="preserve"> feltételek biztosítása mellett – a Térségfejlesztési Bizottság előzetes véleménye alapján - </w:t>
      </w:r>
      <w:r w:rsidRPr="00A632D0">
        <w:t>kizárólag a közgyűlés döntésével lehet.</w:t>
      </w:r>
    </w:p>
    <w:p w14:paraId="05623A33" w14:textId="77777777" w:rsidR="00C3130E" w:rsidRDefault="00C3130E" w:rsidP="00C3130E">
      <w:r>
        <w:t>(3</w:t>
      </w:r>
      <w:r w:rsidRPr="00A632D0">
        <w:t>) A</w:t>
      </w:r>
      <w:r>
        <w:t xml:space="preserve"> 2.§ (4) bekezdésében meghatározott</w:t>
      </w:r>
      <w:r w:rsidRPr="00A632D0">
        <w:t xml:space="preserve"> üzleti vagyon forgalomképes, elidegeníthető, hasznosítható, gazdasági társaságba apportként bevihető, megt</w:t>
      </w:r>
      <w:r>
        <w:t>erhelhető, biztosítékul adható.</w:t>
      </w:r>
    </w:p>
    <w:p w14:paraId="245F7578" w14:textId="77777777" w:rsidR="00C3130E" w:rsidRDefault="00C3130E" w:rsidP="00C3130E">
      <w:pPr>
        <w:pStyle w:val="Paragrafus"/>
      </w:pPr>
      <w:r w:rsidRPr="00CE59FE">
        <w:t>III.</w:t>
      </w:r>
    </w:p>
    <w:p w14:paraId="7D2A463F" w14:textId="77777777" w:rsidR="00C3130E" w:rsidRPr="00B3648F" w:rsidRDefault="00C3130E" w:rsidP="00C3130E">
      <w:pPr>
        <w:pStyle w:val="Paragrafusnv"/>
      </w:pPr>
      <w:r w:rsidRPr="00807746">
        <w:t>Az önkormányzati vagyon hasznosítása, a tulajdonosi jogok gyakorlása</w:t>
      </w:r>
    </w:p>
    <w:p w14:paraId="59D5CDEE" w14:textId="77777777" w:rsidR="00C3130E" w:rsidRPr="00807746" w:rsidRDefault="00C3130E" w:rsidP="00C3130E">
      <w:r>
        <w:rPr>
          <w:bCs/>
        </w:rPr>
        <w:t>4</w:t>
      </w:r>
      <w:r w:rsidRPr="00807746">
        <w:rPr>
          <w:bCs/>
        </w:rPr>
        <w:t>.§</w:t>
      </w:r>
      <w:r w:rsidRPr="00807746">
        <w:rPr>
          <w:b/>
          <w:bCs/>
        </w:rPr>
        <w:t xml:space="preserve"> </w:t>
      </w:r>
      <w:r>
        <w:t xml:space="preserve">(1) </w:t>
      </w:r>
      <w:r w:rsidRPr="00807746">
        <w:t>A</w:t>
      </w:r>
      <w:r>
        <w:t>z üzleti</w:t>
      </w:r>
      <w:r w:rsidRPr="00807746">
        <w:t xml:space="preserve"> vagyonnal a legnagyobb jövedelmet, vagyongyarapodást biztosító módon kell gazdálkodni. </w:t>
      </w:r>
    </w:p>
    <w:p w14:paraId="7A4A04CA" w14:textId="77777777" w:rsidR="00C3130E" w:rsidRDefault="00C3130E" w:rsidP="00C3130E">
      <w:r w:rsidRPr="00807746">
        <w:lastRenderedPageBreak/>
        <w:t>(</w:t>
      </w:r>
      <w:r>
        <w:t>2</w:t>
      </w:r>
      <w:r w:rsidRPr="00807746">
        <w:t>) Az önkormányzat részvételével működő gazdasági társaságokkal kapcsolatos tulajdonosi döntések meghozatalára a</w:t>
      </w:r>
      <w:r>
        <w:t>z önkormányzat s</w:t>
      </w:r>
      <w:r w:rsidRPr="00807746">
        <w:t xml:space="preserve">zervezeti és </w:t>
      </w:r>
      <w:r>
        <w:t>m</w:t>
      </w:r>
      <w:r w:rsidRPr="00807746">
        <w:t xml:space="preserve">űködési </w:t>
      </w:r>
      <w:r>
        <w:t>s</w:t>
      </w:r>
      <w:r w:rsidRPr="00807746">
        <w:t>zabályzat</w:t>
      </w:r>
      <w:r>
        <w:t>á</w:t>
      </w:r>
      <w:r w:rsidRPr="00807746">
        <w:t>ban foglaltak az irányadóak.</w:t>
      </w:r>
    </w:p>
    <w:p w14:paraId="04A6B7B7" w14:textId="77777777" w:rsidR="00C3130E" w:rsidRPr="00807746" w:rsidRDefault="00C3130E" w:rsidP="00C3130E">
      <w:r>
        <w:t>(3) A 100%-</w:t>
      </w:r>
      <w:proofErr w:type="spellStart"/>
      <w:r>
        <w:t>os</w:t>
      </w:r>
      <w:proofErr w:type="spellEnd"/>
      <w:r>
        <w:t xml:space="preserve"> önkormányzati tulajdonban álló gazdasági társaság taggyűlésének hatáskörébe tartozó kérdésekben a közgyűlés dönt.</w:t>
      </w:r>
      <w:r w:rsidRPr="00807746">
        <w:t xml:space="preserve"> </w:t>
      </w:r>
    </w:p>
    <w:p w14:paraId="0AE2A48D" w14:textId="77777777" w:rsidR="00C3130E" w:rsidRPr="00807746" w:rsidRDefault="00C3130E" w:rsidP="00C3130E">
      <w:r>
        <w:t xml:space="preserve">(4) </w:t>
      </w:r>
      <w:r w:rsidRPr="00807746">
        <w:t>A</w:t>
      </w:r>
      <w:r>
        <w:t>z önkormányzat részvételével működő</w:t>
      </w:r>
      <w:r w:rsidRPr="00807746">
        <w:t xml:space="preserve"> gazdasági társaságok közgyűlésein és taggyűlésein az </w:t>
      </w:r>
      <w:proofErr w:type="gramStart"/>
      <w:r w:rsidRPr="00807746">
        <w:t>önkormányzatot</w:t>
      </w:r>
      <w:proofErr w:type="gramEnd"/>
      <w:r w:rsidRPr="00807746">
        <w:t xml:space="preserve"> mint tulajdonost a közgyűlés</w:t>
      </w:r>
      <w:r>
        <w:t xml:space="preserve"> </w:t>
      </w:r>
      <w:r w:rsidRPr="00F14E59">
        <w:t>elnöke</w:t>
      </w:r>
      <w:r>
        <w:t xml:space="preserve"> vagy az általa megbízott alelnök</w:t>
      </w:r>
      <w:r w:rsidRPr="00807746">
        <w:t xml:space="preserve"> képviseli. </w:t>
      </w:r>
      <w:r>
        <w:t>Akadályoztatásuk esetén a képviseletre a közgyűlés tagjának vagy a közgyűlés hivatalában közszolgálati jogviszonyban lévő dolgozónak eseti megbízás adható.</w:t>
      </w:r>
    </w:p>
    <w:p w14:paraId="33CF6A20" w14:textId="77777777" w:rsidR="00C3130E" w:rsidRDefault="00C3130E" w:rsidP="00C3130E"/>
    <w:p w14:paraId="37270A3E" w14:textId="77777777" w:rsidR="00C3130E" w:rsidRPr="00807746" w:rsidRDefault="00C3130E" w:rsidP="00C3130E">
      <w:r>
        <w:t xml:space="preserve">5.§ </w:t>
      </w:r>
      <w:r w:rsidRPr="00807746">
        <w:t xml:space="preserve">(1) Az önkormányzat tulajdonában lévő </w:t>
      </w:r>
      <w:r>
        <w:t xml:space="preserve">2.§ (4) bekezdésében meghatározott üzleti </w:t>
      </w:r>
      <w:r w:rsidRPr="00807746">
        <w:t>vagyonnal k</w:t>
      </w:r>
      <w:r>
        <w:t xml:space="preserve">apcsolatos tulajdonosi jogokat </w:t>
      </w:r>
      <w:r w:rsidRPr="00807746">
        <w:t>az önkormányzati vagyon elidegenítése esetén 2</w:t>
      </w:r>
      <w:r>
        <w:t>5</w:t>
      </w:r>
      <w:r w:rsidRPr="00807746">
        <w:t xml:space="preserve"> millió Ft forgalmi érték-határig a közgyűlés elnöke, </w:t>
      </w:r>
      <w:proofErr w:type="gramStart"/>
      <w:r w:rsidRPr="00807746">
        <w:t>afölött</w:t>
      </w:r>
      <w:proofErr w:type="gramEnd"/>
      <w:r w:rsidRPr="00807746">
        <w:t xml:space="preserve"> – a Térségfejlesztési Bizottság véleményezés</w:t>
      </w:r>
      <w:r>
        <w:t>e után – a közgyűlés gyakorolja.</w:t>
      </w:r>
      <w:r w:rsidRPr="00807746">
        <w:t xml:space="preserve"> </w:t>
      </w:r>
    </w:p>
    <w:p w14:paraId="6FC0C456" w14:textId="77777777" w:rsidR="00C3130E" w:rsidRDefault="00C3130E" w:rsidP="00C3130E">
      <w:r>
        <w:t xml:space="preserve"> (2) Az önkormányzat 2.§ (3), (4) bekezdésében meghatározott vagyon tulajdonjogát átruházni csak természetes személy vagy a nemzeti vagyonról szóló törvényben meghatározott átlátható szervezet számára lehet.</w:t>
      </w:r>
    </w:p>
    <w:p w14:paraId="513912F3" w14:textId="77777777" w:rsidR="00C3130E" w:rsidRDefault="00C3130E" w:rsidP="00C3130E">
      <w:r>
        <w:t xml:space="preserve">*(3) </w:t>
      </w:r>
      <w:r w:rsidRPr="000B4E6E">
        <w:t>A 25 millió Ft értékhatár feletti, a 2.§ (3), (4) bekezdésében meghatározott vagyon értékesítése, használatba vagy bérbeadása, illetve más módon történő hasznosítása a vagyonkezelői jog és haszonélvezeti jog kivételével – törvény eltérő rendelkezése hiányában - csak a 7-10.§ szerinti versenyeztetés útján, az összességében legelőnyösebb ajánlatot tevő részére</w:t>
      </w:r>
      <w:r>
        <w:t>, a szolgáltatás és ellenszolgáltatás értékarányosságával</w:t>
      </w:r>
      <w:r w:rsidRPr="000B4E6E">
        <w:t xml:space="preserve"> történhet</w:t>
      </w:r>
      <w:r>
        <w:t>.</w:t>
      </w:r>
    </w:p>
    <w:p w14:paraId="1598C9EC" w14:textId="77777777" w:rsidR="00C3130E" w:rsidRDefault="00C3130E" w:rsidP="00C3130E">
      <w:pPr>
        <w:pStyle w:val="Bekezdsszmozott"/>
        <w:tabs>
          <w:tab w:val="clear" w:pos="21.25pt"/>
          <w:tab w:val="start" w:pos="0pt"/>
        </w:tabs>
        <w:ind w:start="0pt" w:firstLine="0pt"/>
      </w:pPr>
      <w:r>
        <w:t>*</w:t>
      </w:r>
      <w:r w:rsidRPr="00010401">
        <w:t xml:space="preserve">(4) Az önkormányzat tulajdonában lévő ingatlan értékesítése esetén az államot minden más jogosultat megelőző elővásárlási jog illeti meg. Az elővásárlási jog gyakorlására külön törvényben meghatározott szerv jogosult, aki a szerződés lényeges elemeinek részére történő </w:t>
      </w:r>
      <w:r>
        <w:t>megküldésétől</w:t>
      </w:r>
      <w:r w:rsidRPr="00010401">
        <w:t xml:space="preserve"> számított 3</w:t>
      </w:r>
      <w:r>
        <w:t>5</w:t>
      </w:r>
      <w:r w:rsidRPr="00010401">
        <w:t xml:space="preserve"> napon belül nyilatkozik, hogy kíván-e élni az elővásárlási joggal az állam nevében. A határidő elmulasztása jogvesztő.</w:t>
      </w:r>
    </w:p>
    <w:p w14:paraId="21872DD1" w14:textId="77777777" w:rsidR="00C3130E" w:rsidRPr="00A21BDC" w:rsidRDefault="00C3130E" w:rsidP="00C3130E">
      <w:r>
        <w:t xml:space="preserve"> (5) Az önkormányzati vagyonra vonatkozó polgári jogi szerződésekben irányadóként kizárólag a magyar nyelvet és a magyar joghatóságot – ide nem értve a választott bíróságot – szabad kikötni.</w:t>
      </w:r>
    </w:p>
    <w:p w14:paraId="59F55E8D" w14:textId="77777777" w:rsidR="00C3130E" w:rsidRDefault="00C3130E" w:rsidP="00C3130E">
      <w:r>
        <w:t>(6</w:t>
      </w:r>
      <w:r w:rsidRPr="00807746">
        <w:t xml:space="preserve">) A </w:t>
      </w:r>
      <w:r>
        <w:t>nemzeti</w:t>
      </w:r>
      <w:r w:rsidRPr="00807746">
        <w:t xml:space="preserve"> vagyon </w:t>
      </w:r>
      <w:r>
        <w:t>tulajdonjogának ingyenes átruházása csak törvényben meghatározott esetekben lehetséges.</w:t>
      </w:r>
    </w:p>
    <w:p w14:paraId="353926D5" w14:textId="77777777" w:rsidR="00C3130E" w:rsidRDefault="00C3130E" w:rsidP="00C3130E">
      <w:r>
        <w:t>(7) Az önkormányzati vagyon tulajdonjogának ingyenes átruházása – az állam tulajdonszerzését kivéve – az alábbi feltételek együttes fennállása esetén lehetséges. A tulajdonjogot szerzőnek eleget kell tennie annak, hogy:</w:t>
      </w:r>
    </w:p>
    <w:p w14:paraId="6C938A86" w14:textId="77777777" w:rsidR="00C3130E" w:rsidRDefault="00C3130E" w:rsidP="00C3130E">
      <w:proofErr w:type="gramStart"/>
      <w:r>
        <w:t>a</w:t>
      </w:r>
      <w:proofErr w:type="gramEnd"/>
      <w:r>
        <w:t>) a nemzeti vagyoni körből kieső ingatlan tulajdonjogát 15 évig nem idegeníti el és a juttatás céljának megfelelően köteles hasznosítani, valamint állagát megóvni; ennek biztosítékául az ingatlan-nyilvántartásba a 15 évig tartó elidegenítési tilalom bejegyzését a tulajdonjog bejegyzési kérelemmel együtt az önkormányzatnak kérelmezni kell;</w:t>
      </w:r>
    </w:p>
    <w:p w14:paraId="73362C04" w14:textId="77777777" w:rsidR="00C3130E" w:rsidRDefault="00C3130E" w:rsidP="00C3130E">
      <w:r>
        <w:t xml:space="preserve">b) az átruházott ingó és ingatlan vagyon hasznosításáról évente beszámol az önkormányzatnak. </w:t>
      </w:r>
    </w:p>
    <w:p w14:paraId="004380AE" w14:textId="77777777" w:rsidR="00C3130E" w:rsidRPr="00807746" w:rsidRDefault="00C3130E" w:rsidP="00C3130E">
      <w:r>
        <w:t>(8</w:t>
      </w:r>
      <w:r w:rsidRPr="00807746">
        <w:t xml:space="preserve">) Az (1) bekezdésében meghatározott összeghatár </w:t>
      </w:r>
      <w:proofErr w:type="gramStart"/>
      <w:r w:rsidRPr="00807746">
        <w:t>feletti értékű</w:t>
      </w:r>
      <w:proofErr w:type="gramEnd"/>
      <w:r>
        <w:t>, 2.§ (3), (4) bekezdésében meghatározott</w:t>
      </w:r>
      <w:r w:rsidRPr="00807746">
        <w:t xml:space="preserve"> vagyontárgyakat elidegenítésre a közgyűlés jelöli ki</w:t>
      </w:r>
      <w:r>
        <w:t xml:space="preserve"> az induló ár egyidejű megállapításával</w:t>
      </w:r>
      <w:r w:rsidRPr="00807746">
        <w:t xml:space="preserve">. </w:t>
      </w:r>
    </w:p>
    <w:p w14:paraId="38AC43FD" w14:textId="77777777" w:rsidR="00C3130E" w:rsidRPr="00807746" w:rsidRDefault="00C3130E" w:rsidP="00C3130E">
      <w:r w:rsidRPr="00807746">
        <w:t xml:space="preserve">Ingatlan értékesítése csak szakértő által készített vagyonértékelés figyelembevételével történhet. </w:t>
      </w:r>
    </w:p>
    <w:p w14:paraId="43B92444" w14:textId="77777777" w:rsidR="00C3130E" w:rsidRPr="00807746" w:rsidRDefault="00C3130E" w:rsidP="00C3130E">
      <w:r w:rsidRPr="00807746">
        <w:t>Tulajdonjog átruházásakor ki kell kötni a tulajdonjog fenntartását a vételár teljes kiegyenlítéséig és a teljes vételár meghatározott időre történő meg nem f</w:t>
      </w:r>
      <w:r>
        <w:t xml:space="preserve">izetésére az elállási jogot. </w:t>
      </w:r>
      <w:r w:rsidRPr="00807746">
        <w:t xml:space="preserve"> </w:t>
      </w:r>
    </w:p>
    <w:p w14:paraId="30B12763" w14:textId="77777777" w:rsidR="00C3130E" w:rsidRPr="00807746" w:rsidRDefault="00C3130E" w:rsidP="00C3130E">
      <w:r>
        <w:t>(9</w:t>
      </w:r>
      <w:r w:rsidRPr="00807746">
        <w:t xml:space="preserve">) A közgyűlés elnöke jogosult az önkormányzat javára szóló öröklés, ajándékozás elfogadására, annak átvételére vagy visszautasítására. </w:t>
      </w:r>
    </w:p>
    <w:p w14:paraId="1740BCE9" w14:textId="77777777" w:rsidR="00C3130E" w:rsidRDefault="00C3130E" w:rsidP="00C3130E">
      <w:pPr>
        <w:jc w:val="center"/>
        <w:rPr>
          <w:b/>
        </w:rPr>
      </w:pPr>
    </w:p>
    <w:p w14:paraId="299BF61C" w14:textId="77777777" w:rsidR="00C3130E" w:rsidRDefault="00C3130E" w:rsidP="00C3130E">
      <w:r>
        <w:lastRenderedPageBreak/>
        <w:t>6.§ A</w:t>
      </w:r>
      <w:r w:rsidRPr="00807746">
        <w:t>z önkormányzat</w:t>
      </w:r>
      <w:r>
        <w:t xml:space="preserve"> 2.§ (3), (4) bekezdésében meghatározott</w:t>
      </w:r>
      <w:r w:rsidRPr="00807746">
        <w:t xml:space="preserve"> vagyon</w:t>
      </w:r>
      <w:r>
        <w:t>a</w:t>
      </w:r>
      <w:r w:rsidRPr="00807746">
        <w:t xml:space="preserve"> elidegenítése</w:t>
      </w:r>
      <w:r>
        <w:t>n kívüli egyéb célú hasznosítását</w:t>
      </w:r>
      <w:r w:rsidRPr="00807746">
        <w:t xml:space="preserve"> </w:t>
      </w:r>
      <w:r>
        <w:t xml:space="preserve">a vagyonkezelői jog és haszonélvezeti jog kivételével </w:t>
      </w:r>
      <w:r w:rsidRPr="00807746">
        <w:t>értékhatárra tekintet nélkül a közgyűlés elnöke gyakorolja.</w:t>
      </w:r>
    </w:p>
    <w:p w14:paraId="5F3D643D" w14:textId="77777777" w:rsidR="00C3130E" w:rsidRDefault="00C3130E" w:rsidP="00C3130E">
      <w:pPr>
        <w:pStyle w:val="Paragrafus"/>
      </w:pPr>
      <w:r>
        <w:t>IV.</w:t>
      </w:r>
    </w:p>
    <w:p w14:paraId="513B70B8" w14:textId="77777777" w:rsidR="00C3130E" w:rsidRDefault="00C3130E" w:rsidP="00C3130E">
      <w:pPr>
        <w:pStyle w:val="Paragrafusnv"/>
      </w:pPr>
      <w:r>
        <w:t>Versenytárgyalás</w:t>
      </w:r>
    </w:p>
    <w:p w14:paraId="706026A5" w14:textId="77777777" w:rsidR="00C3130E" w:rsidRPr="001C1911" w:rsidRDefault="00C3130E" w:rsidP="00C3130E">
      <w:r>
        <w:t xml:space="preserve">7.§ </w:t>
      </w:r>
      <w:r w:rsidRPr="001C1911">
        <w:t xml:space="preserve">(1) A versenytárgyalási felhívást a megyei </w:t>
      </w:r>
      <w:r>
        <w:t>önkormányzat</w:t>
      </w:r>
      <w:r w:rsidRPr="001C1911">
        <w:t xml:space="preserve"> internetes honlapján, és lehetőség szerint egy megyei napilapban kell közzétenni. A versenytárgyalás meghirdetésének időpontja a megyei </w:t>
      </w:r>
      <w:r>
        <w:t>önkormányzat</w:t>
      </w:r>
      <w:r w:rsidRPr="001C1911">
        <w:t xml:space="preserve"> internetes honlapján történ</w:t>
      </w:r>
      <w:r>
        <w:t>ő</w:t>
      </w:r>
      <w:r w:rsidRPr="001C1911">
        <w:t xml:space="preserve"> megjelentetés napja. </w:t>
      </w:r>
    </w:p>
    <w:p w14:paraId="33B7860C" w14:textId="77777777" w:rsidR="00C3130E" w:rsidRPr="00CD41CC" w:rsidRDefault="00C3130E" w:rsidP="00C3130E">
      <w:r w:rsidRPr="001C1911">
        <w:t>(2)</w:t>
      </w:r>
      <w:r>
        <w:t xml:space="preserve"> A</w:t>
      </w:r>
      <w:r w:rsidRPr="00CD41CC">
        <w:t xml:space="preserve"> vagyon értékesítésére, használatának, illetve használati jogának átengedésére vonatkozó versenytárgyalást a Zala Megyei Közgyűlés Elnöke írja ki (továbbiakban: Kiíró). </w:t>
      </w:r>
    </w:p>
    <w:p w14:paraId="229E48D0" w14:textId="77777777" w:rsidR="00C3130E" w:rsidRPr="001C1911" w:rsidRDefault="00C3130E" w:rsidP="00C3130E">
      <w:r w:rsidRPr="001C1911">
        <w:t xml:space="preserve">A versenytárgyalási felhívásnak tartalmaznia kell: </w:t>
      </w:r>
    </w:p>
    <w:p w14:paraId="2D5C0DDC" w14:textId="77777777" w:rsidR="00C3130E" w:rsidRPr="001C1911" w:rsidRDefault="00C3130E" w:rsidP="00C3130E">
      <w:proofErr w:type="gramStart"/>
      <w:r w:rsidRPr="001C1911">
        <w:t>a</w:t>
      </w:r>
      <w:proofErr w:type="gramEnd"/>
      <w:r w:rsidRPr="001C1911">
        <w:t>) a Kiíró megnevezését, székhelyét</w:t>
      </w:r>
      <w:r>
        <w:t>,</w:t>
      </w:r>
      <w:r w:rsidRPr="001C1911">
        <w:t xml:space="preserve"> </w:t>
      </w:r>
    </w:p>
    <w:p w14:paraId="3F8C7089" w14:textId="77777777" w:rsidR="00C3130E" w:rsidRPr="001C1911" w:rsidRDefault="00C3130E" w:rsidP="00C3130E">
      <w:r w:rsidRPr="001C1911">
        <w:t xml:space="preserve">b) az érintett vagyonelem </w:t>
      </w:r>
      <w:r>
        <w:t xml:space="preserve">pontos </w:t>
      </w:r>
      <w:r w:rsidRPr="001C1911">
        <w:t>megjelölését (</w:t>
      </w:r>
      <w:r>
        <w:t xml:space="preserve">pl. </w:t>
      </w:r>
      <w:r w:rsidRPr="001C1911">
        <w:t xml:space="preserve">fekvés helye, ingatlan-nyilvántartási adatok, stb.) </w:t>
      </w:r>
    </w:p>
    <w:p w14:paraId="09C619C8" w14:textId="77777777" w:rsidR="00C3130E" w:rsidRPr="001C1911" w:rsidRDefault="00C3130E" w:rsidP="00C3130E">
      <w:r w:rsidRPr="001C1911">
        <w:t>c) a</w:t>
      </w:r>
      <w:r>
        <w:t>z induló</w:t>
      </w:r>
      <w:r w:rsidRPr="001C1911">
        <w:t xml:space="preserve"> árat</w:t>
      </w:r>
      <w:r>
        <w:t>,</w:t>
      </w:r>
      <w:r w:rsidRPr="001C1911">
        <w:t xml:space="preserve"> </w:t>
      </w:r>
    </w:p>
    <w:p w14:paraId="0FD7B140" w14:textId="77777777" w:rsidR="00C3130E" w:rsidRPr="001C1911" w:rsidRDefault="00C3130E" w:rsidP="00C3130E">
      <w:r w:rsidRPr="001C1911">
        <w:t xml:space="preserve">d) az ajánlati biztosíték mértékét és befizetésének módját, </w:t>
      </w:r>
    </w:p>
    <w:p w14:paraId="60B7A270" w14:textId="77777777" w:rsidR="00C3130E" w:rsidRPr="001C1911" w:rsidRDefault="00C3130E" w:rsidP="00C3130E">
      <w:proofErr w:type="gramStart"/>
      <w:r w:rsidRPr="001C1911">
        <w:t>e</w:t>
      </w:r>
      <w:proofErr w:type="gramEnd"/>
      <w:r w:rsidRPr="001C1911">
        <w:t xml:space="preserve">) az ajánlati kötöttség időtartamát, </w:t>
      </w:r>
    </w:p>
    <w:p w14:paraId="7FDF99BF" w14:textId="77777777" w:rsidR="00C3130E" w:rsidRPr="001C1911" w:rsidRDefault="00C3130E" w:rsidP="00C3130E">
      <w:proofErr w:type="gramStart"/>
      <w:r w:rsidRPr="001C1911">
        <w:t>f</w:t>
      </w:r>
      <w:proofErr w:type="gramEnd"/>
      <w:r w:rsidRPr="001C1911">
        <w:t xml:space="preserve">) a versenytárgyalás helyét, időpontját, </w:t>
      </w:r>
    </w:p>
    <w:p w14:paraId="401A2647" w14:textId="77777777" w:rsidR="00C3130E" w:rsidRPr="001C1911" w:rsidRDefault="00C3130E" w:rsidP="00C3130E">
      <w:r w:rsidRPr="001C1911">
        <w:t xml:space="preserve">g) a versenytárgyalással kapcsolatban további </w:t>
      </w:r>
      <w:proofErr w:type="gramStart"/>
      <w:r w:rsidRPr="001C1911">
        <w:t>információt</w:t>
      </w:r>
      <w:proofErr w:type="gramEnd"/>
      <w:r w:rsidRPr="001C1911">
        <w:t xml:space="preserve"> szolgáltató szervezeti egység, személy nevét, címét, telefonszámát, tovább információt az érintett vagyon megtekintésének lehetőségéről, </w:t>
      </w:r>
    </w:p>
    <w:p w14:paraId="463B4F3A" w14:textId="77777777" w:rsidR="00C3130E" w:rsidRDefault="00C3130E" w:rsidP="00C3130E">
      <w:proofErr w:type="gramStart"/>
      <w:r w:rsidRPr="001C1911">
        <w:t>h</w:t>
      </w:r>
      <w:proofErr w:type="gramEnd"/>
      <w:r w:rsidRPr="001C1911">
        <w:t xml:space="preserve">) az arra való utalást, hogy a versenytárgyalási kiírás jelen </w:t>
      </w:r>
      <w:r>
        <w:t>rendelet előírásai szerint történik.</w:t>
      </w:r>
    </w:p>
    <w:p w14:paraId="6C5B5150" w14:textId="77777777" w:rsidR="00C3130E" w:rsidRDefault="00C3130E" w:rsidP="00C3130E"/>
    <w:p w14:paraId="064B63D3" w14:textId="77777777" w:rsidR="00C3130E" w:rsidRPr="001C1911" w:rsidRDefault="00C3130E" w:rsidP="00C3130E">
      <w:r>
        <w:t>8.§ (1)</w:t>
      </w:r>
      <w:r w:rsidRPr="001C1911">
        <w:t xml:space="preserve"> A versenytárgyalásra jelentkezők részvételi szándékukat bejelenthetik írásban vagy személyesen legkésőbb a versenytárgyalás megkezdéséig az ajánlati biztosíték megfizetésének egyidejű igazolásával. A részvételi </w:t>
      </w:r>
      <w:proofErr w:type="gramStart"/>
      <w:r w:rsidRPr="001C1911">
        <w:t>szándék írásban</w:t>
      </w:r>
      <w:proofErr w:type="gramEnd"/>
      <w:r w:rsidRPr="001C1911">
        <w:t xml:space="preserve"> történő bejelentése esetén nyilatkozni kell a</w:t>
      </w:r>
      <w:r>
        <w:t>z induló</w:t>
      </w:r>
      <w:r w:rsidRPr="001C1911">
        <w:t xml:space="preserve"> ár elfogadásáról. </w:t>
      </w:r>
    </w:p>
    <w:p w14:paraId="15414F93" w14:textId="77777777" w:rsidR="00C3130E" w:rsidRDefault="00C3130E" w:rsidP="00C3130E">
      <w:r>
        <w:t>(2</w:t>
      </w:r>
      <w:r w:rsidRPr="001C1911">
        <w:t>) A versenytárgyalási felhívásban az eljárásban való részvételt ajánlati biztosíték megfizetéséhez kell kötni</w:t>
      </w:r>
      <w:r>
        <w:t>, melynek összege az</w:t>
      </w:r>
      <w:r w:rsidRPr="001C1911">
        <w:t xml:space="preserve"> </w:t>
      </w:r>
      <w:r>
        <w:t>induló</w:t>
      </w:r>
      <w:r w:rsidRPr="001C1911">
        <w:t xml:space="preserve"> ár – ezer forintra kerekített – 10 %-</w:t>
      </w:r>
      <w:proofErr w:type="gramStart"/>
      <w:r w:rsidRPr="001C1911">
        <w:t>a.</w:t>
      </w:r>
      <w:proofErr w:type="gramEnd"/>
      <w:r w:rsidRPr="001C1911">
        <w:t xml:space="preserve"> </w:t>
      </w:r>
    </w:p>
    <w:p w14:paraId="05967D8B" w14:textId="77777777" w:rsidR="00C3130E" w:rsidRDefault="00C3130E" w:rsidP="00C3130E">
      <w:r>
        <w:t>(3</w:t>
      </w:r>
      <w:r w:rsidRPr="00CD41CC">
        <w:t>) A Kiíró az ajánlati biztosítékot a versenytárgyalási felhívás visszavonása</w:t>
      </w:r>
      <w:r>
        <w:t xml:space="preserve"> vagy</w:t>
      </w:r>
      <w:r w:rsidRPr="00CD41CC">
        <w:t xml:space="preserve"> az eljárás </w:t>
      </w:r>
      <w:proofErr w:type="spellStart"/>
      <w:r w:rsidRPr="00CD41CC">
        <w:t>eredménytelenségének</w:t>
      </w:r>
      <w:proofErr w:type="spellEnd"/>
      <w:r w:rsidRPr="00CD41CC">
        <w:t xml:space="preserve"> megállapítása után a döntés közzétételét követő 15 munkanapon belül köteles visszafizetni. </w:t>
      </w:r>
    </w:p>
    <w:p w14:paraId="795AE761" w14:textId="77777777" w:rsidR="00C3130E" w:rsidRPr="00E35088" w:rsidRDefault="00C3130E" w:rsidP="00C3130E">
      <w:r>
        <w:t>(4</w:t>
      </w:r>
      <w:r w:rsidRPr="00E35088">
        <w:t xml:space="preserve">) A nyertes ajánlattevő esetében a befizetett ajánlati biztosíték beszámításra kerül. Amennyiben a szerződés megkötése a nyertes ajánlattevő érdekkörében felmerült okból hiúsul meg, </w:t>
      </w:r>
      <w:r>
        <w:t xml:space="preserve">vagy a szerződés </w:t>
      </w:r>
      <w:r w:rsidRPr="00E35088">
        <w:t>a nyertes ajánlattevő érdekkörében felmerült okból hiúsul meg</w:t>
      </w:r>
      <w:r>
        <w:t>,</w:t>
      </w:r>
      <w:r w:rsidRPr="00E35088">
        <w:t xml:space="preserve"> a biztosíték összegét elveszíti, az a Kiírót illeti meg. </w:t>
      </w:r>
    </w:p>
    <w:p w14:paraId="2F6B62AF" w14:textId="77777777" w:rsidR="00C3130E" w:rsidRPr="00E35088" w:rsidRDefault="00C3130E" w:rsidP="00C3130E">
      <w:r>
        <w:t xml:space="preserve">(5) </w:t>
      </w:r>
      <w:r w:rsidRPr="00E35088">
        <w:t xml:space="preserve">Az ajánlati kötöttség a versenytárgyaláson való részvétel szándékának bejelentésétől kezdődik. A jelentkezők kötelesek legalább 30 napos ajánlati kötöttséget vállalni. Amennyiben az ajánlattevő az ajánlati kötöttség ideje alatt ajánlatát visszavonja, ezzel az általa befizetett ajánlati biztosítékot elveszíti. </w:t>
      </w:r>
    </w:p>
    <w:p w14:paraId="45B5A386" w14:textId="77777777" w:rsidR="00C3130E" w:rsidRPr="00CD41CC" w:rsidRDefault="00C3130E" w:rsidP="00C3130E"/>
    <w:p w14:paraId="644F1E40" w14:textId="77777777" w:rsidR="00C3130E" w:rsidRPr="0026586F" w:rsidRDefault="00C3130E" w:rsidP="00C3130E">
      <w:r>
        <w:t xml:space="preserve">9.§ </w:t>
      </w:r>
      <w:r w:rsidRPr="0026586F">
        <w:t>(</w:t>
      </w:r>
      <w:r>
        <w:t>1</w:t>
      </w:r>
      <w:r w:rsidRPr="0026586F">
        <w:t>) A versenytárgyaláson a Kiíró képviseletében le</w:t>
      </w:r>
      <w:r>
        <w:t>galább 2 fő jelenléte szükséges</w:t>
      </w:r>
      <w:r w:rsidRPr="0026586F">
        <w:t xml:space="preserve">. </w:t>
      </w:r>
    </w:p>
    <w:p w14:paraId="4A485D88" w14:textId="77777777" w:rsidR="00C3130E" w:rsidRPr="0026586F" w:rsidRDefault="00C3130E" w:rsidP="00C3130E">
      <w:r>
        <w:t>(2</w:t>
      </w:r>
      <w:r w:rsidRPr="0026586F">
        <w:t>) A versenytárgyalást az az ajánlattevő nyeri meg, aki a</w:t>
      </w:r>
      <w:r>
        <w:t>z induló</w:t>
      </w:r>
      <w:r w:rsidRPr="0026586F">
        <w:t xml:space="preserve"> árhoz képest a legmagasabb összeg megfizetését vállalja. Azonos ajánlatok esetén a Kiíró szabadon választhat. </w:t>
      </w:r>
    </w:p>
    <w:p w14:paraId="553913E8" w14:textId="77777777" w:rsidR="00C3130E" w:rsidRPr="0026586F" w:rsidRDefault="00C3130E" w:rsidP="00C3130E">
      <w:r>
        <w:t>(3</w:t>
      </w:r>
      <w:r w:rsidRPr="0026586F">
        <w:t xml:space="preserve">) A versenytárgyalásról jegyzőkönyvet kell felvenni. </w:t>
      </w:r>
    </w:p>
    <w:p w14:paraId="09BD7B88" w14:textId="77777777" w:rsidR="00C3130E" w:rsidRPr="001C1911" w:rsidRDefault="00C3130E" w:rsidP="00C3130E"/>
    <w:p w14:paraId="4538D87D" w14:textId="77777777" w:rsidR="00C3130E" w:rsidRPr="0026586F" w:rsidRDefault="00C3130E" w:rsidP="00C3130E">
      <w:r>
        <w:t xml:space="preserve">10.§ </w:t>
      </w:r>
      <w:r w:rsidRPr="0026586F">
        <w:t xml:space="preserve">Amennyiben a szerződéskötésre a felkérés kézhezvételét követő 10 napon belül a nyertes ajánlattevőnek felróható okból nem kerül sor, úgy a Kiíró elállhat a szerződés vele történő megkötéséről, </w:t>
      </w:r>
      <w:r>
        <w:t>ebben az esetben az ajánlattevő elveszíti az ajánlati biztosítékot, a Kiíró pedig</w:t>
      </w:r>
      <w:r w:rsidRPr="0026586F">
        <w:t xml:space="preserve"> jogosulttá válik a második legkedvezőbb ajánlatot tevővel szerződést kötni. </w:t>
      </w:r>
    </w:p>
    <w:p w14:paraId="30D60336" w14:textId="77777777" w:rsidR="00C3130E" w:rsidRPr="00B72ABF" w:rsidRDefault="00C3130E" w:rsidP="00C3130E">
      <w:pPr>
        <w:pStyle w:val="Paragrafus"/>
      </w:pPr>
      <w:r w:rsidRPr="00B72ABF">
        <w:lastRenderedPageBreak/>
        <w:t>V.</w:t>
      </w:r>
    </w:p>
    <w:p w14:paraId="1D45F341" w14:textId="77777777" w:rsidR="00C3130E" w:rsidRPr="000102B7" w:rsidRDefault="00C3130E" w:rsidP="00C3130E">
      <w:pPr>
        <w:pStyle w:val="Paragrafusnv"/>
      </w:pPr>
      <w:r w:rsidRPr="000102B7">
        <w:t>A vagyon nyilvántartása</w:t>
      </w:r>
    </w:p>
    <w:p w14:paraId="1F91C6C7" w14:textId="77777777" w:rsidR="00C3130E" w:rsidRDefault="00C3130E" w:rsidP="00C3130E"/>
    <w:p w14:paraId="368382AE" w14:textId="77777777" w:rsidR="00C3130E" w:rsidRDefault="00C3130E" w:rsidP="00C3130E">
      <w:r>
        <w:t xml:space="preserve">11.§ </w:t>
      </w:r>
      <w:r w:rsidRPr="000102B7">
        <w:t xml:space="preserve">(1) </w:t>
      </w:r>
      <w:r>
        <w:t xml:space="preserve">Az önkormányzat vagyonáról a nemzeti vagyonról szóló törvénynek megfelelő nyilvántartást kell vezetni. </w:t>
      </w:r>
    </w:p>
    <w:p w14:paraId="6E392480" w14:textId="77777777" w:rsidR="00C3130E" w:rsidRPr="000102B7" w:rsidRDefault="00C3130E" w:rsidP="00C3130E">
      <w:r>
        <w:t>(2) A törzsvagyont a többi vagyonelemtől elkülönítetten kell nyilvántartani.</w:t>
      </w:r>
    </w:p>
    <w:p w14:paraId="213A33CB" w14:textId="77777777" w:rsidR="00C3130E" w:rsidRDefault="00C3130E" w:rsidP="00C3130E">
      <w:r w:rsidRPr="000102B7">
        <w:t>(</w:t>
      </w:r>
      <w:r>
        <w:t>3</w:t>
      </w:r>
      <w:r w:rsidRPr="000102B7">
        <w:t xml:space="preserve">) A nyilvántartás folyamatos vezetéséről a megyei főjegyző gondoskodik. </w:t>
      </w:r>
    </w:p>
    <w:p w14:paraId="50E1BECC" w14:textId="77777777" w:rsidR="00C3130E" w:rsidRDefault="00C3130E" w:rsidP="00C3130E"/>
    <w:p w14:paraId="7F617FF5" w14:textId="77777777" w:rsidR="00C3130E" w:rsidRDefault="00C3130E" w:rsidP="00C3130E">
      <w:r>
        <w:t>12.§ (1) Az önkormányzat tulajdonában lévő ingatlan vagyon és annak változásai külön jogszabály szerinti ingatlanvagyon-kataszterben kerül nyilvántartásra.</w:t>
      </w:r>
    </w:p>
    <w:p w14:paraId="5A76D0C4" w14:textId="77777777" w:rsidR="00C3130E" w:rsidRPr="000102B7" w:rsidRDefault="00C3130E" w:rsidP="00C3130E">
      <w:r>
        <w:t>(2) Az ingatlanvagyon-kataszter folyamatos vezetéséről a megyei főjegyző gondoskodik.</w:t>
      </w:r>
    </w:p>
    <w:p w14:paraId="1B33C54C" w14:textId="77777777" w:rsidR="00C3130E" w:rsidRDefault="00C3130E" w:rsidP="00C3130E">
      <w:pPr>
        <w:pStyle w:val="Paragrafus"/>
      </w:pPr>
      <w:r>
        <w:t>VI.</w:t>
      </w:r>
    </w:p>
    <w:p w14:paraId="2C24C323" w14:textId="77777777" w:rsidR="00C3130E" w:rsidRPr="00B80776" w:rsidRDefault="00C3130E" w:rsidP="00C3130E">
      <w:pPr>
        <w:pStyle w:val="Paragrafusnv"/>
      </w:pPr>
      <w:r w:rsidRPr="00B80776">
        <w:t>Záró rendelkezések</w:t>
      </w:r>
    </w:p>
    <w:p w14:paraId="195ED6FB" w14:textId="77777777" w:rsidR="00C3130E" w:rsidRDefault="00C3130E" w:rsidP="00C3130E">
      <w:r>
        <w:t>13.§ Az önkormányzat törzsvagyonába tartozó vagyonelemeket a rendelet melléklete tartalmazza.</w:t>
      </w:r>
    </w:p>
    <w:p w14:paraId="666A16AD" w14:textId="77777777" w:rsidR="00C3130E" w:rsidRDefault="00C3130E" w:rsidP="00C3130E"/>
    <w:p w14:paraId="0EF4CD3B" w14:textId="77777777" w:rsidR="00C3130E" w:rsidRDefault="00C3130E" w:rsidP="00C3130E">
      <w:r>
        <w:t>14.§ E rendelet a kihirdetését követő napon lép hatályba.</w:t>
      </w:r>
    </w:p>
    <w:p w14:paraId="607216DD" w14:textId="77777777" w:rsidR="00C3130E" w:rsidRDefault="00C3130E" w:rsidP="00C3130E"/>
    <w:p w14:paraId="13E4129A" w14:textId="77777777" w:rsidR="00C3130E" w:rsidRDefault="00C3130E" w:rsidP="00C3130E"/>
    <w:p w14:paraId="2FAA4A28" w14:textId="77777777" w:rsidR="00C3130E" w:rsidRDefault="00C3130E" w:rsidP="00C3130E"/>
    <w:p w14:paraId="32EB9A74" w14:textId="77777777" w:rsidR="00C3130E" w:rsidRPr="007054C0" w:rsidRDefault="00C3130E" w:rsidP="00C3130E"/>
    <w:p w14:paraId="13911748" w14:textId="77777777" w:rsidR="00C3130E" w:rsidRPr="007054C0" w:rsidRDefault="00C3130E" w:rsidP="00C3130E">
      <w:pPr>
        <w:tabs>
          <w:tab w:val="center" w:pos="99.25pt"/>
          <w:tab w:val="center" w:pos="354.40pt"/>
        </w:tabs>
        <w:rPr>
          <w:b/>
        </w:rPr>
      </w:pPr>
      <w:r>
        <w:rPr>
          <w:b/>
        </w:rPr>
        <w:tab/>
      </w:r>
      <w:r w:rsidRPr="007054C0">
        <w:rPr>
          <w:b/>
        </w:rPr>
        <w:t>Dr. Mester László</w:t>
      </w:r>
      <w:r>
        <w:rPr>
          <w:b/>
        </w:rPr>
        <w:tab/>
        <w:t>Manninger Jenő</w:t>
      </w:r>
    </w:p>
    <w:p w14:paraId="4036CF0B" w14:textId="77777777" w:rsidR="00C3130E" w:rsidRDefault="00C3130E" w:rsidP="00C3130E">
      <w:pPr>
        <w:tabs>
          <w:tab w:val="center" w:pos="99.25pt"/>
          <w:tab w:val="center" w:pos="354.40pt"/>
        </w:tabs>
        <w:rPr>
          <w:b/>
        </w:rPr>
      </w:pPr>
      <w:r>
        <w:rPr>
          <w:b/>
        </w:rPr>
        <w:tab/>
      </w:r>
      <w:proofErr w:type="gramStart"/>
      <w:r w:rsidRPr="007054C0">
        <w:rPr>
          <w:b/>
        </w:rPr>
        <w:t>megyei</w:t>
      </w:r>
      <w:proofErr w:type="gramEnd"/>
      <w:r w:rsidRPr="007054C0">
        <w:rPr>
          <w:b/>
        </w:rPr>
        <w:t xml:space="preserve"> főjegyző</w:t>
      </w:r>
      <w:r>
        <w:rPr>
          <w:b/>
        </w:rPr>
        <w:tab/>
        <w:t xml:space="preserve">megyei </w:t>
      </w:r>
      <w:r w:rsidRPr="007054C0">
        <w:rPr>
          <w:b/>
        </w:rPr>
        <w:t>közgyűlés elnöke</w:t>
      </w:r>
    </w:p>
    <w:p w14:paraId="11B1A115" w14:textId="77777777" w:rsidR="00C3130E" w:rsidRDefault="00C3130E" w:rsidP="00C3130E">
      <w:pPr>
        <w:rPr>
          <w:b/>
        </w:rPr>
      </w:pPr>
    </w:p>
    <w:p w14:paraId="667D4C10" w14:textId="77777777" w:rsidR="00C3130E" w:rsidRDefault="00C3130E" w:rsidP="00C3130E">
      <w:pPr>
        <w:rPr>
          <w:b/>
        </w:rPr>
      </w:pPr>
    </w:p>
    <w:p w14:paraId="6FDBECCF" w14:textId="77777777" w:rsidR="00C3130E" w:rsidRDefault="00C3130E" w:rsidP="00C3130E">
      <w:pPr>
        <w:rPr>
          <w:b/>
        </w:rPr>
      </w:pPr>
    </w:p>
    <w:p w14:paraId="6318A9B9" w14:textId="77777777" w:rsidR="00C3130E" w:rsidRDefault="00C3130E" w:rsidP="00C3130E">
      <w:pPr>
        <w:rPr>
          <w:b/>
        </w:rPr>
      </w:pPr>
    </w:p>
    <w:p w14:paraId="44340708" w14:textId="77777777" w:rsidR="00C3130E" w:rsidRDefault="00C3130E" w:rsidP="00C3130E">
      <w:pPr>
        <w:rPr>
          <w:b/>
        </w:rPr>
      </w:pPr>
    </w:p>
    <w:p w14:paraId="1AFE9C2B" w14:textId="77777777" w:rsidR="00C3130E" w:rsidRDefault="00C3130E" w:rsidP="00C3130E">
      <w:pPr>
        <w:rPr>
          <w:b/>
        </w:rPr>
      </w:pPr>
    </w:p>
    <w:p w14:paraId="34B9E46E" w14:textId="77777777" w:rsidR="00C3130E" w:rsidRDefault="00C3130E" w:rsidP="00C3130E">
      <w:pPr>
        <w:rPr>
          <w:b/>
        </w:rPr>
      </w:pPr>
    </w:p>
    <w:p w14:paraId="5A7D1C63" w14:textId="77777777" w:rsidR="00C3130E" w:rsidRDefault="00C3130E" w:rsidP="00C3130E">
      <w:pPr>
        <w:rPr>
          <w:b/>
        </w:rPr>
      </w:pPr>
    </w:p>
    <w:p w14:paraId="0CB6E64C" w14:textId="77777777" w:rsidR="00C3130E" w:rsidRDefault="00C3130E" w:rsidP="00C3130E">
      <w:pPr>
        <w:rPr>
          <w:b/>
        </w:rPr>
      </w:pPr>
    </w:p>
    <w:p w14:paraId="5FADAD67" w14:textId="77777777" w:rsidR="00C3130E" w:rsidRDefault="00C3130E" w:rsidP="00C3130E">
      <w:pPr>
        <w:rPr>
          <w:b/>
        </w:rPr>
      </w:pPr>
    </w:p>
    <w:p w14:paraId="24E22050" w14:textId="77777777" w:rsidR="00C3130E" w:rsidRDefault="00C3130E" w:rsidP="00C3130E">
      <w:pPr>
        <w:rPr>
          <w:b/>
        </w:rPr>
      </w:pPr>
    </w:p>
    <w:p w14:paraId="11FE5304" w14:textId="77777777" w:rsidR="00C3130E" w:rsidRDefault="00C3130E" w:rsidP="00C3130E">
      <w:pPr>
        <w:rPr>
          <w:b/>
        </w:rPr>
      </w:pPr>
    </w:p>
    <w:p w14:paraId="64C36B89" w14:textId="77777777" w:rsidR="00C3130E" w:rsidRDefault="00C3130E" w:rsidP="00C3130E">
      <w:pPr>
        <w:rPr>
          <w:b/>
        </w:rPr>
      </w:pPr>
    </w:p>
    <w:p w14:paraId="3801519E" w14:textId="77777777" w:rsidR="00C3130E" w:rsidRDefault="00C3130E" w:rsidP="00C3130E">
      <w:pPr>
        <w:rPr>
          <w:b/>
        </w:rPr>
      </w:pPr>
    </w:p>
    <w:p w14:paraId="25A4F4FD" w14:textId="77777777" w:rsidR="00C3130E" w:rsidRDefault="00C3130E" w:rsidP="00C3130E">
      <w:pPr>
        <w:rPr>
          <w:b/>
        </w:rPr>
      </w:pPr>
    </w:p>
    <w:p w14:paraId="4457588A" w14:textId="77777777" w:rsidR="00C3130E" w:rsidRDefault="00C3130E" w:rsidP="00C3130E">
      <w:pPr>
        <w:rPr>
          <w:b/>
        </w:rPr>
      </w:pPr>
    </w:p>
    <w:p w14:paraId="65EC7CAC" w14:textId="77777777" w:rsidR="00C3130E" w:rsidRPr="00156BCB" w:rsidRDefault="00C3130E" w:rsidP="00C3130E">
      <w:pPr>
        <w:pBdr>
          <w:top w:val="single" w:sz="8" w:space="1" w:color="auto"/>
        </w:pBdr>
      </w:pPr>
      <w:r>
        <w:t>Módosította a</w:t>
      </w:r>
      <w:r w:rsidRPr="00464B98">
        <w:t xml:space="preserve"> </w:t>
      </w:r>
      <w:r>
        <w:t>* 10/2020. (XII.10</w:t>
      </w:r>
      <w:r w:rsidRPr="00464B98">
        <w:t>.)</w:t>
      </w:r>
      <w:r>
        <w:t xml:space="preserve"> önkormányzati rendelet </w:t>
      </w:r>
    </w:p>
    <w:p w14:paraId="3C77CAD2" w14:textId="77777777" w:rsidR="00C3130E" w:rsidRDefault="00C3130E" w:rsidP="00C3130E">
      <w:pPr>
        <w:rPr>
          <w:b/>
        </w:rPr>
      </w:pPr>
      <w:r>
        <w:rPr>
          <w:b/>
        </w:rPr>
        <w:br w:type="page"/>
      </w:r>
    </w:p>
    <w:p w14:paraId="5AACA930" w14:textId="77777777" w:rsidR="00C3130E" w:rsidRDefault="00C3130E" w:rsidP="00C3130E">
      <w:pPr>
        <w:jc w:val="end"/>
        <w:rPr>
          <w:b/>
        </w:rPr>
      </w:pPr>
      <w:proofErr w:type="gramStart"/>
      <w:r>
        <w:rPr>
          <w:b/>
        </w:rPr>
        <w:lastRenderedPageBreak/>
        <w:t>melléklet</w:t>
      </w:r>
      <w:proofErr w:type="gramEnd"/>
    </w:p>
    <w:p w14:paraId="2CE37A8B" w14:textId="77777777" w:rsidR="00C3130E" w:rsidRDefault="00C3130E" w:rsidP="00C3130E">
      <w:pPr>
        <w:jc w:val="center"/>
        <w:rPr>
          <w:b/>
        </w:rPr>
      </w:pPr>
    </w:p>
    <w:p w14:paraId="2DE0F3C0" w14:textId="77777777" w:rsidR="00C3130E" w:rsidRDefault="00C3130E" w:rsidP="00C3130E">
      <w:pPr>
        <w:jc w:val="center"/>
        <w:rPr>
          <w:b/>
        </w:rPr>
      </w:pPr>
      <w:r>
        <w:rPr>
          <w:b/>
        </w:rPr>
        <w:t>A Zala Megyei Önkormányzat törzsvagyona</w:t>
      </w:r>
    </w:p>
    <w:p w14:paraId="29F3CAA4" w14:textId="77777777" w:rsidR="00C3130E" w:rsidRDefault="00C3130E" w:rsidP="00C3130E">
      <w:pPr>
        <w:jc w:val="center"/>
        <w:rPr>
          <w:b/>
        </w:rPr>
      </w:pPr>
    </w:p>
    <w:p w14:paraId="08B1D0C5" w14:textId="77777777" w:rsidR="00C3130E" w:rsidRDefault="00C3130E" w:rsidP="00C3130E">
      <w:pPr>
        <w:jc w:val="center"/>
        <w:rPr>
          <w:b/>
        </w:rPr>
      </w:pPr>
    </w:p>
    <w:p w14:paraId="28A2CB38" w14:textId="77777777" w:rsidR="00C3130E" w:rsidRDefault="00C3130E" w:rsidP="00C3130E">
      <w:pPr>
        <w:jc w:val="center"/>
        <w:rPr>
          <w:b/>
        </w:rPr>
      </w:pPr>
    </w:p>
    <w:p w14:paraId="085AD8EC" w14:textId="77777777" w:rsidR="00C3130E" w:rsidRDefault="00C3130E" w:rsidP="00C3130E">
      <w:pPr>
        <w:jc w:val="center"/>
        <w:rPr>
          <w:b/>
        </w:rPr>
      </w:pPr>
    </w:p>
    <w:p w14:paraId="20408458" w14:textId="77777777" w:rsidR="00C3130E" w:rsidRDefault="00C3130E" w:rsidP="00C3130E">
      <w:pPr>
        <w:jc w:val="center"/>
        <w:rPr>
          <w:b/>
        </w:rPr>
      </w:pPr>
      <w:r>
        <w:rPr>
          <w:b/>
        </w:rPr>
        <w:t xml:space="preserve">I. </w:t>
      </w:r>
    </w:p>
    <w:p w14:paraId="6621D6B1" w14:textId="77777777" w:rsidR="00C3130E" w:rsidRDefault="00C3130E" w:rsidP="00C3130E">
      <w:pPr>
        <w:jc w:val="center"/>
        <w:rPr>
          <w:b/>
        </w:rPr>
      </w:pPr>
      <w:r>
        <w:rPr>
          <w:b/>
        </w:rPr>
        <w:t>Forgalomképtelen vagyonelemek</w:t>
      </w:r>
    </w:p>
    <w:p w14:paraId="3B364361" w14:textId="77777777" w:rsidR="00C3130E" w:rsidRDefault="00C3130E" w:rsidP="00C3130E">
      <w:pPr>
        <w:jc w:val="center"/>
        <w:rPr>
          <w:b/>
        </w:rPr>
      </w:pPr>
      <w:r>
        <w:rPr>
          <w:lang w:eastAsia="zh-CN"/>
        </w:rPr>
        <w:t>(</w:t>
      </w:r>
      <w:r w:rsidRPr="0074153A">
        <w:rPr>
          <w:lang w:eastAsia="zh-CN"/>
        </w:rPr>
        <w:t xml:space="preserve">nemzetgazdasági szempontból kiemelt jelentőségű </w:t>
      </w:r>
      <w:r>
        <w:rPr>
          <w:lang w:eastAsia="zh-CN"/>
        </w:rPr>
        <w:t>önkormányzati vagyon)</w:t>
      </w:r>
    </w:p>
    <w:p w14:paraId="2BC3BC7A" w14:textId="77777777" w:rsidR="00C3130E" w:rsidRDefault="00C3130E" w:rsidP="00C3130E">
      <w:pPr>
        <w:jc w:val="center"/>
        <w:rPr>
          <w:b/>
        </w:rPr>
      </w:pPr>
    </w:p>
    <w:p w14:paraId="0F225ECD" w14:textId="77777777" w:rsidR="00C3130E" w:rsidRDefault="00C3130E" w:rsidP="00C3130E">
      <w:pPr>
        <w:jc w:val="center"/>
        <w:rPr>
          <w:b/>
        </w:rPr>
      </w:pPr>
    </w:p>
    <w:tbl>
      <w:tblPr>
        <w:tblW w:w="453.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10"/>
        <w:gridCol w:w="1811"/>
        <w:gridCol w:w="1809"/>
        <w:gridCol w:w="1809"/>
        <w:gridCol w:w="1823"/>
      </w:tblGrid>
      <w:tr w:rsidR="00C3130E" w:rsidRPr="00FB07CA" w14:paraId="77603A95" w14:textId="77777777" w:rsidTr="009B4E6C">
        <w:tc>
          <w:tcPr>
            <w:tcW w:w="90.50pt" w:type="dxa"/>
            <w:shd w:val="clear" w:color="auto" w:fill="auto"/>
          </w:tcPr>
          <w:p w14:paraId="349BA714" w14:textId="77777777" w:rsidR="00C3130E" w:rsidRPr="00FB07CA" w:rsidRDefault="00C3130E" w:rsidP="009B4E6C">
            <w:pPr>
              <w:rPr>
                <w:b/>
              </w:rPr>
            </w:pPr>
            <w:r w:rsidRPr="00FB07CA">
              <w:rPr>
                <w:b/>
              </w:rPr>
              <w:t>Helyrajzi szám</w:t>
            </w:r>
          </w:p>
        </w:tc>
        <w:tc>
          <w:tcPr>
            <w:tcW w:w="90.55pt" w:type="dxa"/>
            <w:shd w:val="clear" w:color="auto" w:fill="auto"/>
          </w:tcPr>
          <w:p w14:paraId="5265847A" w14:textId="77777777" w:rsidR="00C3130E" w:rsidRPr="00FB07CA" w:rsidRDefault="00C3130E" w:rsidP="009B4E6C">
            <w:pPr>
              <w:rPr>
                <w:b/>
              </w:rPr>
            </w:pPr>
            <w:r w:rsidRPr="00FB07CA">
              <w:rPr>
                <w:b/>
              </w:rPr>
              <w:t>Település</w:t>
            </w:r>
          </w:p>
        </w:tc>
        <w:tc>
          <w:tcPr>
            <w:tcW w:w="90.45pt" w:type="dxa"/>
            <w:shd w:val="clear" w:color="auto" w:fill="auto"/>
          </w:tcPr>
          <w:p w14:paraId="1B9830D6" w14:textId="77777777" w:rsidR="00C3130E" w:rsidRPr="00FB07CA" w:rsidRDefault="00C3130E" w:rsidP="009B4E6C">
            <w:pPr>
              <w:rPr>
                <w:b/>
              </w:rPr>
            </w:pPr>
            <w:r w:rsidRPr="00FB07CA">
              <w:rPr>
                <w:b/>
              </w:rPr>
              <w:t>Fekvés</w:t>
            </w:r>
          </w:p>
        </w:tc>
        <w:tc>
          <w:tcPr>
            <w:tcW w:w="90.45pt" w:type="dxa"/>
            <w:shd w:val="clear" w:color="auto" w:fill="auto"/>
          </w:tcPr>
          <w:p w14:paraId="38964687" w14:textId="77777777" w:rsidR="00C3130E" w:rsidRPr="00FB07CA" w:rsidRDefault="00C3130E" w:rsidP="009B4E6C">
            <w:pPr>
              <w:rPr>
                <w:b/>
              </w:rPr>
            </w:pPr>
            <w:r w:rsidRPr="00FB07CA">
              <w:rPr>
                <w:b/>
              </w:rPr>
              <w:t>Cím</w:t>
            </w:r>
          </w:p>
        </w:tc>
        <w:tc>
          <w:tcPr>
            <w:tcW w:w="91.15pt" w:type="dxa"/>
            <w:shd w:val="clear" w:color="auto" w:fill="auto"/>
          </w:tcPr>
          <w:p w14:paraId="781C7923" w14:textId="77777777" w:rsidR="00C3130E" w:rsidRPr="00FB07CA" w:rsidRDefault="00C3130E" w:rsidP="009B4E6C">
            <w:pPr>
              <w:rPr>
                <w:b/>
              </w:rPr>
            </w:pPr>
            <w:r w:rsidRPr="00FB07CA">
              <w:rPr>
                <w:b/>
              </w:rPr>
              <w:t>Megnevezés</w:t>
            </w:r>
          </w:p>
        </w:tc>
      </w:tr>
      <w:tr w:rsidR="00C3130E" w:rsidRPr="00FB07CA" w14:paraId="0C55AF51" w14:textId="77777777" w:rsidTr="009B4E6C">
        <w:tc>
          <w:tcPr>
            <w:tcW w:w="90.50pt" w:type="dxa"/>
            <w:shd w:val="clear" w:color="auto" w:fill="auto"/>
          </w:tcPr>
          <w:p w14:paraId="41B46488" w14:textId="77777777" w:rsidR="00C3130E" w:rsidRPr="00FB07CA" w:rsidRDefault="00C3130E" w:rsidP="009B4E6C">
            <w:r w:rsidRPr="00FB07CA">
              <w:t>083/9/</w:t>
            </w:r>
            <w:proofErr w:type="gramStart"/>
            <w:r w:rsidRPr="00FB07CA">
              <w:t>A</w:t>
            </w:r>
            <w:proofErr w:type="gramEnd"/>
          </w:p>
        </w:tc>
        <w:tc>
          <w:tcPr>
            <w:tcW w:w="90.55pt" w:type="dxa"/>
            <w:shd w:val="clear" w:color="auto" w:fill="auto"/>
          </w:tcPr>
          <w:p w14:paraId="40819FBB" w14:textId="77777777" w:rsidR="00C3130E" w:rsidRPr="00FB07CA" w:rsidRDefault="00C3130E" w:rsidP="009B4E6C">
            <w:r w:rsidRPr="00FB07CA">
              <w:t>Zalavár</w:t>
            </w:r>
          </w:p>
        </w:tc>
        <w:tc>
          <w:tcPr>
            <w:tcW w:w="90.45pt" w:type="dxa"/>
            <w:shd w:val="clear" w:color="auto" w:fill="auto"/>
          </w:tcPr>
          <w:p w14:paraId="47D9991B" w14:textId="77777777" w:rsidR="00C3130E" w:rsidRPr="00FB07CA" w:rsidRDefault="00C3130E" w:rsidP="009B4E6C">
            <w:r w:rsidRPr="00FB07CA">
              <w:t>külterület</w:t>
            </w:r>
          </w:p>
        </w:tc>
        <w:tc>
          <w:tcPr>
            <w:tcW w:w="90.45pt" w:type="dxa"/>
            <w:shd w:val="clear" w:color="auto" w:fill="auto"/>
          </w:tcPr>
          <w:p w14:paraId="01D3884A" w14:textId="77777777" w:rsidR="00C3130E" w:rsidRPr="00FB07CA" w:rsidRDefault="00C3130E" w:rsidP="009B4E6C">
            <w:r w:rsidRPr="00FB07CA">
              <w:t>külterület</w:t>
            </w:r>
          </w:p>
        </w:tc>
        <w:tc>
          <w:tcPr>
            <w:tcW w:w="91.15pt" w:type="dxa"/>
            <w:shd w:val="clear" w:color="auto" w:fill="auto"/>
          </w:tcPr>
          <w:p w14:paraId="2B202C71" w14:textId="77777777" w:rsidR="00C3130E" w:rsidRPr="00FB07CA" w:rsidRDefault="00C3130E" w:rsidP="009B4E6C">
            <w:r w:rsidRPr="00FB07CA">
              <w:t>Emlékmű</w:t>
            </w:r>
          </w:p>
        </w:tc>
      </w:tr>
      <w:tr w:rsidR="00C3130E" w:rsidRPr="00FB07CA" w14:paraId="65EA924E" w14:textId="77777777" w:rsidTr="009B4E6C">
        <w:tc>
          <w:tcPr>
            <w:tcW w:w="90.50pt" w:type="dxa"/>
            <w:shd w:val="clear" w:color="auto" w:fill="auto"/>
          </w:tcPr>
          <w:p w14:paraId="4E336CC0" w14:textId="77777777" w:rsidR="00C3130E" w:rsidRPr="00FB07CA" w:rsidRDefault="00C3130E" w:rsidP="009B4E6C">
            <w:r w:rsidRPr="00FB07CA">
              <w:t>083/6</w:t>
            </w:r>
          </w:p>
        </w:tc>
        <w:tc>
          <w:tcPr>
            <w:tcW w:w="90.55pt" w:type="dxa"/>
            <w:shd w:val="clear" w:color="auto" w:fill="auto"/>
          </w:tcPr>
          <w:p w14:paraId="25DFCFAD" w14:textId="77777777" w:rsidR="00C3130E" w:rsidRPr="00FB07CA" w:rsidRDefault="00C3130E" w:rsidP="009B4E6C">
            <w:r w:rsidRPr="00FB07CA">
              <w:t>Zalavár</w:t>
            </w:r>
          </w:p>
        </w:tc>
        <w:tc>
          <w:tcPr>
            <w:tcW w:w="90.45pt" w:type="dxa"/>
            <w:shd w:val="clear" w:color="auto" w:fill="auto"/>
          </w:tcPr>
          <w:p w14:paraId="162EF618" w14:textId="77777777" w:rsidR="00C3130E" w:rsidRPr="00FB07CA" w:rsidRDefault="00C3130E" w:rsidP="009B4E6C">
            <w:r w:rsidRPr="00FB07CA">
              <w:t>külterület</w:t>
            </w:r>
          </w:p>
        </w:tc>
        <w:tc>
          <w:tcPr>
            <w:tcW w:w="90.45pt" w:type="dxa"/>
            <w:shd w:val="clear" w:color="auto" w:fill="auto"/>
          </w:tcPr>
          <w:p w14:paraId="22A3ACD2" w14:textId="77777777" w:rsidR="00C3130E" w:rsidRPr="00FB07CA" w:rsidRDefault="00C3130E" w:rsidP="009B4E6C">
            <w:r w:rsidRPr="00FB07CA">
              <w:t>külterület</w:t>
            </w:r>
          </w:p>
        </w:tc>
        <w:tc>
          <w:tcPr>
            <w:tcW w:w="91.15pt" w:type="dxa"/>
            <w:shd w:val="clear" w:color="auto" w:fill="auto"/>
          </w:tcPr>
          <w:p w14:paraId="7C29AD4E" w14:textId="77777777" w:rsidR="00C3130E" w:rsidRPr="00FB07CA" w:rsidRDefault="00C3130E" w:rsidP="009B4E6C">
            <w:r w:rsidRPr="00FB07CA">
              <w:t>Kápolna</w:t>
            </w:r>
          </w:p>
        </w:tc>
      </w:tr>
      <w:tr w:rsidR="00C3130E" w:rsidRPr="00C72A36" w14:paraId="63410933" w14:textId="77777777" w:rsidTr="009B4E6C">
        <w:tc>
          <w:tcPr>
            <w:tcW w:w="90.50pt" w:type="dxa"/>
            <w:shd w:val="clear" w:color="auto" w:fill="auto"/>
          </w:tcPr>
          <w:p w14:paraId="72FB95AC" w14:textId="77777777" w:rsidR="00C3130E" w:rsidRPr="00C72A36" w:rsidRDefault="00C3130E" w:rsidP="009B4E6C">
            <w:r>
              <w:t>*083/5</w:t>
            </w:r>
          </w:p>
        </w:tc>
        <w:tc>
          <w:tcPr>
            <w:tcW w:w="90.55pt" w:type="dxa"/>
            <w:shd w:val="clear" w:color="auto" w:fill="auto"/>
          </w:tcPr>
          <w:p w14:paraId="38A9D16F" w14:textId="77777777" w:rsidR="00C3130E" w:rsidRPr="00C72A36" w:rsidRDefault="00C3130E" w:rsidP="009B4E6C">
            <w:r w:rsidRPr="00C72A36">
              <w:t>Zalavár</w:t>
            </w:r>
          </w:p>
        </w:tc>
        <w:tc>
          <w:tcPr>
            <w:tcW w:w="90.45pt" w:type="dxa"/>
            <w:shd w:val="clear" w:color="auto" w:fill="auto"/>
          </w:tcPr>
          <w:p w14:paraId="65D4632B" w14:textId="77777777" w:rsidR="00C3130E" w:rsidRPr="00C72A36" w:rsidRDefault="00C3130E" w:rsidP="009B4E6C">
            <w:r w:rsidRPr="00C72A36">
              <w:t>külterület</w:t>
            </w:r>
          </w:p>
        </w:tc>
        <w:tc>
          <w:tcPr>
            <w:tcW w:w="90.45pt" w:type="dxa"/>
            <w:shd w:val="clear" w:color="auto" w:fill="auto"/>
          </w:tcPr>
          <w:p w14:paraId="1FED4C47" w14:textId="77777777" w:rsidR="00C3130E" w:rsidRPr="00C72A36" w:rsidRDefault="00C3130E" w:rsidP="009B4E6C">
            <w:r w:rsidRPr="00C72A36">
              <w:t>külterület</w:t>
            </w:r>
          </w:p>
        </w:tc>
        <w:tc>
          <w:tcPr>
            <w:tcW w:w="91.15pt" w:type="dxa"/>
            <w:shd w:val="clear" w:color="auto" w:fill="auto"/>
          </w:tcPr>
          <w:p w14:paraId="6D940998" w14:textId="77777777" w:rsidR="00C3130E" w:rsidRPr="00C72A36" w:rsidRDefault="00C3130E" w:rsidP="009B4E6C">
            <w:r>
              <w:t>Vizesblokk</w:t>
            </w:r>
          </w:p>
        </w:tc>
      </w:tr>
    </w:tbl>
    <w:p w14:paraId="510AC277" w14:textId="77777777" w:rsidR="00C3130E" w:rsidRDefault="00C3130E" w:rsidP="00C3130E">
      <w:pPr>
        <w:jc w:val="center"/>
        <w:rPr>
          <w:b/>
        </w:rPr>
      </w:pPr>
    </w:p>
    <w:p w14:paraId="24D34060" w14:textId="77777777" w:rsidR="00C3130E" w:rsidRDefault="00C3130E" w:rsidP="00C3130E">
      <w:pPr>
        <w:jc w:val="center"/>
        <w:rPr>
          <w:b/>
        </w:rPr>
      </w:pPr>
    </w:p>
    <w:p w14:paraId="575960FD" w14:textId="77777777" w:rsidR="00C3130E" w:rsidRDefault="00C3130E" w:rsidP="00C3130E">
      <w:pPr>
        <w:jc w:val="center"/>
        <w:rPr>
          <w:b/>
        </w:rPr>
      </w:pPr>
    </w:p>
    <w:p w14:paraId="1AEABA01" w14:textId="77777777" w:rsidR="00C3130E" w:rsidRDefault="00C3130E" w:rsidP="00C3130E">
      <w:pPr>
        <w:jc w:val="center"/>
        <w:rPr>
          <w:b/>
        </w:rPr>
      </w:pPr>
      <w:r>
        <w:rPr>
          <w:b/>
        </w:rPr>
        <w:t>II.</w:t>
      </w:r>
    </w:p>
    <w:p w14:paraId="39EE8803" w14:textId="77777777" w:rsidR="00C3130E" w:rsidRDefault="00C3130E" w:rsidP="00C3130E">
      <w:pPr>
        <w:jc w:val="center"/>
        <w:rPr>
          <w:b/>
        </w:rPr>
      </w:pPr>
      <w:r>
        <w:rPr>
          <w:b/>
        </w:rPr>
        <w:t>Korlátozottan forgalomképes vagyonelemek</w:t>
      </w:r>
    </w:p>
    <w:p w14:paraId="0EE4B827" w14:textId="77777777" w:rsidR="00C3130E" w:rsidRDefault="00C3130E" w:rsidP="00C3130E">
      <w:pPr>
        <w:jc w:val="center"/>
        <w:rPr>
          <w:b/>
        </w:rPr>
      </w:pPr>
    </w:p>
    <w:p w14:paraId="77797A92" w14:textId="77777777" w:rsidR="00C3130E" w:rsidRDefault="00C3130E" w:rsidP="00C3130E">
      <w:pPr>
        <w:jc w:val="center"/>
        <w:rPr>
          <w:b/>
        </w:rPr>
      </w:pPr>
    </w:p>
    <w:p w14:paraId="0A601B0B" w14:textId="77777777" w:rsidR="00C3130E" w:rsidRDefault="00C3130E" w:rsidP="00C3130E">
      <w:pPr>
        <w:jc w:val="center"/>
        <w:rPr>
          <w:b/>
        </w:rPr>
      </w:pPr>
    </w:p>
    <w:p w14:paraId="23FA2CF8" w14:textId="77777777" w:rsidR="00C3130E" w:rsidRDefault="00C3130E" w:rsidP="00C3130E">
      <w:pPr>
        <w:jc w:val="center"/>
        <w:rPr>
          <w:b/>
        </w:rPr>
      </w:pPr>
      <w:r>
        <w:rPr>
          <w:b/>
        </w:rPr>
        <w:t>1. Ingatlan</w:t>
      </w:r>
    </w:p>
    <w:p w14:paraId="4F9BF3DE" w14:textId="77777777" w:rsidR="00C3130E" w:rsidRDefault="00C3130E" w:rsidP="00C3130E">
      <w:pPr>
        <w:jc w:val="center"/>
        <w:rPr>
          <w:b/>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77"/>
        <w:gridCol w:w="1528"/>
        <w:gridCol w:w="1477"/>
        <w:gridCol w:w="1512"/>
        <w:gridCol w:w="1522"/>
        <w:gridCol w:w="1459"/>
      </w:tblGrid>
      <w:tr w:rsidR="00C3130E" w:rsidRPr="00FB07CA" w14:paraId="0F5B2C65" w14:textId="77777777" w:rsidTr="009B4E6C">
        <w:tc>
          <w:tcPr>
            <w:tcW w:w="85.55pt" w:type="dxa"/>
            <w:shd w:val="clear" w:color="auto" w:fill="auto"/>
          </w:tcPr>
          <w:p w14:paraId="2CE77A52" w14:textId="77777777" w:rsidR="00C3130E" w:rsidRPr="00FB07CA" w:rsidRDefault="00C3130E" w:rsidP="009B4E6C">
            <w:pPr>
              <w:rPr>
                <w:b/>
              </w:rPr>
            </w:pPr>
            <w:r w:rsidRPr="00FB07CA">
              <w:rPr>
                <w:b/>
              </w:rPr>
              <w:t>Helyrajzi szám</w:t>
            </w:r>
          </w:p>
        </w:tc>
        <w:tc>
          <w:tcPr>
            <w:tcW w:w="76.55pt" w:type="dxa"/>
            <w:shd w:val="clear" w:color="auto" w:fill="auto"/>
          </w:tcPr>
          <w:p w14:paraId="474C5A21" w14:textId="77777777" w:rsidR="00C3130E" w:rsidRPr="00FB07CA" w:rsidRDefault="00C3130E" w:rsidP="009B4E6C">
            <w:pPr>
              <w:rPr>
                <w:b/>
              </w:rPr>
            </w:pPr>
            <w:r w:rsidRPr="00FB07CA">
              <w:rPr>
                <w:b/>
              </w:rPr>
              <w:t>Település</w:t>
            </w:r>
          </w:p>
        </w:tc>
        <w:tc>
          <w:tcPr>
            <w:tcW w:w="75.10pt" w:type="dxa"/>
            <w:shd w:val="clear" w:color="auto" w:fill="auto"/>
          </w:tcPr>
          <w:p w14:paraId="572A829F" w14:textId="77777777" w:rsidR="00C3130E" w:rsidRPr="00FB07CA" w:rsidRDefault="00C3130E" w:rsidP="009B4E6C">
            <w:pPr>
              <w:rPr>
                <w:b/>
              </w:rPr>
            </w:pPr>
            <w:r w:rsidRPr="00FB07CA">
              <w:rPr>
                <w:b/>
              </w:rPr>
              <w:t>Fekvés</w:t>
            </w:r>
          </w:p>
        </w:tc>
        <w:tc>
          <w:tcPr>
            <w:tcW w:w="76.10pt" w:type="dxa"/>
            <w:shd w:val="clear" w:color="auto" w:fill="auto"/>
          </w:tcPr>
          <w:p w14:paraId="14E1F76A" w14:textId="77777777" w:rsidR="00C3130E" w:rsidRPr="00FB07CA" w:rsidRDefault="00C3130E" w:rsidP="009B4E6C">
            <w:pPr>
              <w:rPr>
                <w:b/>
              </w:rPr>
            </w:pPr>
            <w:r w:rsidRPr="00FB07CA">
              <w:rPr>
                <w:b/>
              </w:rPr>
              <w:t>Cím</w:t>
            </w:r>
          </w:p>
        </w:tc>
        <w:tc>
          <w:tcPr>
            <w:tcW w:w="76.40pt" w:type="dxa"/>
            <w:shd w:val="clear" w:color="auto" w:fill="auto"/>
          </w:tcPr>
          <w:p w14:paraId="3BDD5554" w14:textId="77777777" w:rsidR="00C3130E" w:rsidRPr="00FB07CA" w:rsidRDefault="00C3130E" w:rsidP="009B4E6C">
            <w:pPr>
              <w:rPr>
                <w:b/>
              </w:rPr>
            </w:pPr>
            <w:r w:rsidRPr="00FB07CA">
              <w:rPr>
                <w:b/>
              </w:rPr>
              <w:t>Megnevezés</w:t>
            </w:r>
          </w:p>
        </w:tc>
        <w:tc>
          <w:tcPr>
            <w:tcW w:w="74.60pt" w:type="dxa"/>
            <w:shd w:val="clear" w:color="auto" w:fill="auto"/>
          </w:tcPr>
          <w:p w14:paraId="351F5DB8" w14:textId="77777777" w:rsidR="00C3130E" w:rsidRPr="00FB07CA" w:rsidRDefault="00C3130E" w:rsidP="009B4E6C">
            <w:pPr>
              <w:rPr>
                <w:b/>
              </w:rPr>
            </w:pPr>
            <w:r w:rsidRPr="00FB07CA">
              <w:rPr>
                <w:b/>
              </w:rPr>
              <w:t>Terület (m2)</w:t>
            </w:r>
          </w:p>
        </w:tc>
      </w:tr>
      <w:tr w:rsidR="00C3130E" w:rsidRPr="00FB07CA" w14:paraId="44E4D34C" w14:textId="77777777" w:rsidTr="009B4E6C">
        <w:tc>
          <w:tcPr>
            <w:tcW w:w="85.55pt" w:type="dxa"/>
            <w:shd w:val="clear" w:color="auto" w:fill="auto"/>
          </w:tcPr>
          <w:p w14:paraId="37C2DC49" w14:textId="77777777" w:rsidR="00C3130E" w:rsidRPr="00FB07CA" w:rsidRDefault="00C3130E" w:rsidP="009B4E6C">
            <w:r w:rsidRPr="00FB07CA">
              <w:t>2404</w:t>
            </w:r>
          </w:p>
        </w:tc>
        <w:tc>
          <w:tcPr>
            <w:tcW w:w="76.55pt" w:type="dxa"/>
            <w:shd w:val="clear" w:color="auto" w:fill="auto"/>
          </w:tcPr>
          <w:p w14:paraId="49899BD5" w14:textId="77777777" w:rsidR="00C3130E" w:rsidRPr="00FB07CA" w:rsidRDefault="00C3130E" w:rsidP="009B4E6C">
            <w:r w:rsidRPr="00FB07CA">
              <w:t>Zalaegerszeg</w:t>
            </w:r>
          </w:p>
        </w:tc>
        <w:tc>
          <w:tcPr>
            <w:tcW w:w="75.10pt" w:type="dxa"/>
            <w:shd w:val="clear" w:color="auto" w:fill="auto"/>
          </w:tcPr>
          <w:p w14:paraId="3F2C26E0" w14:textId="77777777" w:rsidR="00C3130E" w:rsidRPr="00FB07CA" w:rsidRDefault="00C3130E" w:rsidP="009B4E6C">
            <w:r w:rsidRPr="00FB07CA">
              <w:t>belterület</w:t>
            </w:r>
          </w:p>
        </w:tc>
        <w:tc>
          <w:tcPr>
            <w:tcW w:w="76.10pt" w:type="dxa"/>
            <w:shd w:val="clear" w:color="auto" w:fill="auto"/>
          </w:tcPr>
          <w:p w14:paraId="1BDC39D1" w14:textId="77777777" w:rsidR="00C3130E" w:rsidRPr="00FB07CA" w:rsidRDefault="00C3130E" w:rsidP="009B4E6C">
            <w:r w:rsidRPr="00FB07CA">
              <w:t>Kosztolányi u. 10.</w:t>
            </w:r>
          </w:p>
        </w:tc>
        <w:tc>
          <w:tcPr>
            <w:tcW w:w="76.40pt" w:type="dxa"/>
            <w:shd w:val="clear" w:color="auto" w:fill="auto"/>
          </w:tcPr>
          <w:p w14:paraId="6AA2C39E" w14:textId="77777777" w:rsidR="00C3130E" w:rsidRPr="00FB07CA" w:rsidRDefault="00C3130E" w:rsidP="009B4E6C">
            <w:r w:rsidRPr="00FB07CA">
              <w:t>garázs, udvar, beépített terület</w:t>
            </w:r>
          </w:p>
        </w:tc>
        <w:tc>
          <w:tcPr>
            <w:tcW w:w="74.60pt" w:type="dxa"/>
            <w:shd w:val="clear" w:color="auto" w:fill="auto"/>
          </w:tcPr>
          <w:p w14:paraId="01376330" w14:textId="77777777" w:rsidR="00C3130E" w:rsidRPr="00FB07CA" w:rsidRDefault="00C3130E" w:rsidP="009B4E6C">
            <w:r w:rsidRPr="00FB07CA">
              <w:t>1361,62</w:t>
            </w:r>
          </w:p>
        </w:tc>
      </w:tr>
    </w:tbl>
    <w:p w14:paraId="198AE08E" w14:textId="77777777" w:rsidR="00C3130E" w:rsidRDefault="00C3130E" w:rsidP="00C3130E"/>
    <w:p w14:paraId="7FD573A2" w14:textId="77777777" w:rsidR="00C3130E" w:rsidRDefault="00C3130E" w:rsidP="00C3130E"/>
    <w:p w14:paraId="3AC21C11" w14:textId="77777777" w:rsidR="00C3130E" w:rsidRDefault="00C3130E" w:rsidP="00C3130E"/>
    <w:p w14:paraId="43BB88B9" w14:textId="77777777" w:rsidR="00C3130E" w:rsidRDefault="00C3130E" w:rsidP="00C3130E"/>
    <w:p w14:paraId="0C79052A" w14:textId="77777777" w:rsidR="00C3130E" w:rsidRDefault="00C3130E" w:rsidP="00C3130E"/>
    <w:p w14:paraId="19C7DB93" w14:textId="77777777" w:rsidR="00C3130E" w:rsidRDefault="00C3130E" w:rsidP="00C3130E"/>
    <w:p w14:paraId="233F5C8A" w14:textId="77777777" w:rsidR="00C3130E" w:rsidRDefault="00C3130E" w:rsidP="00C3130E"/>
    <w:p w14:paraId="50CDCE35" w14:textId="77777777" w:rsidR="00C3130E" w:rsidRDefault="00C3130E" w:rsidP="00C3130E"/>
    <w:p w14:paraId="026CAA50" w14:textId="77777777" w:rsidR="00C3130E" w:rsidRDefault="00C3130E" w:rsidP="00C3130E"/>
    <w:p w14:paraId="1DCE777C" w14:textId="77777777" w:rsidR="00C3130E" w:rsidRDefault="00C3130E" w:rsidP="00C3130E"/>
    <w:p w14:paraId="14CAA146" w14:textId="77777777" w:rsidR="00C3130E" w:rsidRDefault="00C3130E" w:rsidP="00C3130E"/>
    <w:p w14:paraId="3C99C103" w14:textId="77777777" w:rsidR="00C3130E" w:rsidRDefault="00C3130E" w:rsidP="00C3130E">
      <w:pPr>
        <w:tabs>
          <w:tab w:val="center" w:pos="99.25pt"/>
          <w:tab w:val="center" w:pos="354.40pt"/>
        </w:tabs>
        <w:rPr>
          <w:b/>
        </w:rPr>
      </w:pPr>
    </w:p>
    <w:p w14:paraId="718E6DF9" w14:textId="77777777" w:rsidR="00C3130E" w:rsidRDefault="00C3130E" w:rsidP="00C3130E"/>
    <w:p w14:paraId="001DDA27" w14:textId="77777777" w:rsidR="00C3130E" w:rsidRDefault="00C3130E" w:rsidP="00C3130E"/>
    <w:p w14:paraId="1446C4D7" w14:textId="77777777" w:rsidR="009309E1" w:rsidRPr="004F472C" w:rsidRDefault="009309E1" w:rsidP="009309E1">
      <w:pPr>
        <w:pStyle w:val="Rendelet"/>
      </w:pPr>
      <w:r>
        <w:lastRenderedPageBreak/>
        <w:t>A Zala Megyei Közgyűlés 9/2012. (IV. 17.</w:t>
      </w:r>
      <w:r w:rsidRPr="00884CA7">
        <w:t xml:space="preserve">) ÖR számú </w:t>
      </w:r>
      <w:r>
        <w:t xml:space="preserve">önkormányzati </w:t>
      </w:r>
      <w:r w:rsidRPr="00884CA7">
        <w:t>rendelet</w:t>
      </w:r>
      <w:r>
        <w:t>e</w:t>
      </w:r>
      <w:r>
        <w:br/>
        <w:t>a Zala Megyei Közgyűlés Hivatala köztisztviselőit megillető juttatásokról és támogatásokról</w:t>
      </w:r>
      <w:bookmarkEnd w:id="77"/>
      <w:bookmarkEnd w:id="78"/>
    </w:p>
    <w:p w14:paraId="79FA2832" w14:textId="77777777" w:rsidR="009309E1" w:rsidRDefault="009309E1" w:rsidP="009309E1">
      <w:r>
        <w:rPr>
          <w:rFonts w:eastAsiaTheme="minorHAnsi"/>
        </w:rPr>
        <w:t>*****</w:t>
      </w:r>
      <w:r w:rsidRPr="0064682C">
        <w:rPr>
          <w:rFonts w:eastAsiaTheme="minorHAnsi"/>
        </w:rPr>
        <w:t>A Zala Megyei Közgyűlés a közszolgálati tisztviselőkről szóló 2011. évi CXCIX. törvény (t</w:t>
      </w:r>
      <w:r>
        <w:rPr>
          <w:rFonts w:eastAsiaTheme="minorHAnsi"/>
        </w:rPr>
        <w:t xml:space="preserve">ovábbiakban: </w:t>
      </w:r>
      <w:proofErr w:type="spellStart"/>
      <w:r>
        <w:rPr>
          <w:rFonts w:eastAsiaTheme="minorHAnsi"/>
        </w:rPr>
        <w:t>Kttv</w:t>
      </w:r>
      <w:proofErr w:type="spellEnd"/>
      <w:r>
        <w:rPr>
          <w:rFonts w:eastAsiaTheme="minorHAnsi"/>
        </w:rPr>
        <w:t>.) 234. § (3)-(4) bekezdésében és a 237. §</w:t>
      </w:r>
      <w:r w:rsidRPr="0064682C">
        <w:rPr>
          <w:rFonts w:eastAsiaTheme="minorHAnsi"/>
        </w:rPr>
        <w:t>-</w:t>
      </w:r>
      <w:proofErr w:type="spellStart"/>
      <w:r w:rsidRPr="0064682C">
        <w:rPr>
          <w:rFonts w:eastAsiaTheme="minorHAnsi"/>
        </w:rPr>
        <w:t>ban</w:t>
      </w:r>
      <w:proofErr w:type="spellEnd"/>
      <w:r w:rsidRPr="0064682C">
        <w:rPr>
          <w:rFonts w:eastAsiaTheme="minorHAnsi"/>
        </w:rPr>
        <w:t xml:space="preserve"> kapott felhatalmazás </w:t>
      </w:r>
      <w:r w:rsidRPr="006B04BD">
        <w:rPr>
          <w:rFonts w:eastAsiaTheme="minorHAnsi"/>
        </w:rPr>
        <w:t>alapján az alábbi rendeletet alkotja</w:t>
      </w:r>
      <w:r>
        <w:rPr>
          <w:rFonts w:eastAsiaTheme="minorHAnsi"/>
        </w:rPr>
        <w:t>.</w:t>
      </w:r>
    </w:p>
    <w:p w14:paraId="0CE5084D" w14:textId="77777777" w:rsidR="009309E1" w:rsidRDefault="009309E1" w:rsidP="009309E1">
      <w:pPr>
        <w:pStyle w:val="Paragrafuscm"/>
      </w:pPr>
      <w:r>
        <w:t>A rendelet hatálya</w:t>
      </w:r>
    </w:p>
    <w:p w14:paraId="497C1A82" w14:textId="77777777" w:rsidR="009309E1" w:rsidRPr="003A185C" w:rsidRDefault="009309E1" w:rsidP="009309E1">
      <w:pPr>
        <w:spacing w:before="9pt"/>
        <w:ind w:start="28.35pt" w:hanging="21.20pt"/>
      </w:pPr>
      <w:r>
        <w:t xml:space="preserve">1.§ *****(1) </w:t>
      </w:r>
      <w:r w:rsidRPr="003A185C">
        <w:t>E rendelet hatálya kiterjed a Zala Megyei Önkormányzati Hivatalban (továbbiakban: hivatal) foglalkoztatott közszolgálati jogviszonyban álló köztisztviselőkre, közszolgálati ügykezelőkre, munkavállalókra (továbbiakban: hivatali dolgozók).</w:t>
      </w:r>
    </w:p>
    <w:p w14:paraId="3911D155" w14:textId="77777777" w:rsidR="009309E1" w:rsidRDefault="009309E1" w:rsidP="009309E1">
      <w:pPr>
        <w:pStyle w:val="Bekezdsszmozott"/>
      </w:pPr>
      <w:r>
        <w:t xml:space="preserve"> (2)</w:t>
      </w:r>
      <w:r>
        <w:tab/>
        <w:t xml:space="preserve">A rendelet 2.§ (7) bekezdésében foglaltakat, valamint a 3. § (1)-(4) bekezdéseit a közgyűlés foglalkoztatási jogviszonyban álló elnökére és </w:t>
      </w:r>
      <w:proofErr w:type="gramStart"/>
      <w:r>
        <w:t>alelnökére(</w:t>
      </w:r>
      <w:proofErr w:type="spellStart"/>
      <w:proofErr w:type="gramEnd"/>
      <w:r>
        <w:t>eire</w:t>
      </w:r>
      <w:proofErr w:type="spellEnd"/>
      <w:r>
        <w:t>) is alkalmazni kell.</w:t>
      </w:r>
    </w:p>
    <w:p w14:paraId="7B987720" w14:textId="77777777" w:rsidR="009309E1" w:rsidRDefault="009309E1" w:rsidP="009309E1">
      <w:pPr>
        <w:pStyle w:val="Paragrafuscm"/>
      </w:pPr>
      <w:r>
        <w:t>A hivatali dolgozók díjazása</w:t>
      </w:r>
    </w:p>
    <w:p w14:paraId="231F113F" w14:textId="77777777" w:rsidR="009309E1" w:rsidRDefault="009309E1" w:rsidP="009309E1">
      <w:pPr>
        <w:pStyle w:val="Bekezdsszmozott"/>
      </w:pPr>
      <w:r>
        <w:t>2.§ (1)</w:t>
      </w:r>
      <w:r>
        <w:tab/>
        <w:t xml:space="preserve">A hivatali dolgozók illetménye a </w:t>
      </w:r>
      <w:proofErr w:type="spellStart"/>
      <w:r>
        <w:t>Kttv</w:t>
      </w:r>
      <w:proofErr w:type="spellEnd"/>
      <w:r>
        <w:t xml:space="preserve">. szerinti alapilletményből, valamint – a szintén a </w:t>
      </w:r>
      <w:proofErr w:type="spellStart"/>
      <w:r>
        <w:t>Kttv</w:t>
      </w:r>
      <w:proofErr w:type="spellEnd"/>
      <w:r>
        <w:t>.-</w:t>
      </w:r>
      <w:proofErr w:type="spellStart"/>
      <w:r>
        <w:t>ben</w:t>
      </w:r>
      <w:proofErr w:type="spellEnd"/>
      <w:r>
        <w:t xml:space="preserve"> szabályozott feltételek esetén – illetménykiegészítésből és illetménypótlékból áll. </w:t>
      </w:r>
    </w:p>
    <w:p w14:paraId="79E552DC" w14:textId="77777777" w:rsidR="009309E1" w:rsidRDefault="009309E1" w:rsidP="009309E1">
      <w:pPr>
        <w:pStyle w:val="Bekezdsszmozott"/>
      </w:pPr>
      <w:r>
        <w:t>(2)</w:t>
      </w:r>
      <w:r>
        <w:tab/>
        <w:t>A kötelezően alkalmazandó illetményalap összegét a mindenkori éves állami költségvetésről szóló törvény állapítja meg.</w:t>
      </w:r>
    </w:p>
    <w:p w14:paraId="6DA8ABDE" w14:textId="77777777" w:rsidR="009309E1" w:rsidRDefault="009309E1" w:rsidP="009309E1">
      <w:pPr>
        <w:pStyle w:val="Bekezdsszmozott"/>
        <w:spacing w:before="0pt"/>
      </w:pPr>
    </w:p>
    <w:p w14:paraId="7AD65DDA" w14:textId="77777777" w:rsidR="009309E1" w:rsidRPr="00E1208A" w:rsidRDefault="009309E1" w:rsidP="009309E1">
      <w:pPr>
        <w:tabs>
          <w:tab w:val="start" w:pos="21.25pt"/>
        </w:tabs>
        <w:ind w:start="21.25pt" w:hanging="21.25pt"/>
      </w:pPr>
      <w:r>
        <w:t>*****</w:t>
      </w:r>
      <w:r w:rsidRPr="00E1208A">
        <w:t>(3) A köztisztviselők illetménykiegészítésre jogosultak, melynek mértéke:</w:t>
      </w:r>
    </w:p>
    <w:p w14:paraId="0CDB7E4B" w14:textId="77777777" w:rsidR="009309E1" w:rsidRPr="00E1208A" w:rsidRDefault="009309E1" w:rsidP="009309E1">
      <w:pPr>
        <w:tabs>
          <w:tab w:val="start" w:pos="21.25pt"/>
        </w:tabs>
        <w:ind w:start="21.25pt" w:firstLine="0.05pt"/>
      </w:pPr>
      <w:r w:rsidRPr="00E1208A">
        <w:t>-</w:t>
      </w:r>
      <w:r w:rsidRPr="00E1208A">
        <w:tab/>
        <w:t>felsőfokú iskolai végzettség esetén az alapilletmény 40%-</w:t>
      </w:r>
      <w:proofErr w:type="gramStart"/>
      <w:r w:rsidRPr="00E1208A">
        <w:t>a</w:t>
      </w:r>
      <w:proofErr w:type="gramEnd"/>
      <w:r w:rsidRPr="00E1208A">
        <w:t>,</w:t>
      </w:r>
    </w:p>
    <w:p w14:paraId="5B88ADBB" w14:textId="77777777" w:rsidR="009309E1" w:rsidRDefault="009309E1" w:rsidP="009309E1">
      <w:pPr>
        <w:pStyle w:val="Bekezdsszmozott"/>
        <w:spacing w:before="0pt"/>
        <w:ind w:firstLine="0.05pt"/>
      </w:pPr>
      <w:r w:rsidRPr="00E1208A">
        <w:t>-</w:t>
      </w:r>
      <w:r w:rsidRPr="00E1208A">
        <w:tab/>
        <w:t>középiskolai végzettség esetén az alapilletmény 20%-</w:t>
      </w:r>
      <w:proofErr w:type="gramStart"/>
      <w:r w:rsidRPr="00E1208A">
        <w:t>a</w:t>
      </w:r>
      <w:proofErr w:type="gramEnd"/>
    </w:p>
    <w:p w14:paraId="257DB866" w14:textId="77777777" w:rsidR="009309E1" w:rsidRDefault="009309E1" w:rsidP="009309E1">
      <w:pPr>
        <w:pStyle w:val="Bekezdsszmozott"/>
        <w:spacing w:before="0pt"/>
        <w:ind w:firstLine="0.05pt"/>
      </w:pPr>
    </w:p>
    <w:p w14:paraId="6317F63F" w14:textId="77777777" w:rsidR="009309E1" w:rsidRPr="0058546F" w:rsidRDefault="009309E1" w:rsidP="009309E1">
      <w:pPr>
        <w:tabs>
          <w:tab w:val="start" w:pos="21.25pt"/>
        </w:tabs>
        <w:ind w:start="21.25pt" w:hanging="21.25pt"/>
      </w:pPr>
      <w:r>
        <w:t>*****</w:t>
      </w:r>
      <w:r w:rsidRPr="0058546F">
        <w:t>(4) Az illetménykiegészítés (3) bekezdésben meghatározott mértékének megfelelő összeget évente a költségvetésről szóló rendelet állapítja meg.</w:t>
      </w:r>
    </w:p>
    <w:p w14:paraId="294EBCE2" w14:textId="77777777" w:rsidR="009309E1" w:rsidRPr="003C2AAE" w:rsidRDefault="009309E1" w:rsidP="009309E1">
      <w:pPr>
        <w:pStyle w:val="Bekezdsszmozott"/>
      </w:pPr>
      <w:r>
        <w:t xml:space="preserve"> (5) A hivatal szervezetét és működését szabályozó Ügyrendben meghatározott szervezeti egységek vezetését ellátó köztisztviselő esetében</w:t>
      </w:r>
      <w:r w:rsidRPr="003C2AAE">
        <w:t xml:space="preserve"> </w:t>
      </w:r>
    </w:p>
    <w:p w14:paraId="4CB0F674" w14:textId="77777777" w:rsidR="009309E1" w:rsidRPr="003C2AAE" w:rsidRDefault="009309E1" w:rsidP="009309E1">
      <w:pPr>
        <w:spacing w:before="9pt"/>
        <w:ind w:start="42.50pt" w:hanging="21.25pt"/>
        <w:contextualSpacing/>
      </w:pPr>
      <w:r w:rsidRPr="003C2AAE">
        <w:t>-</w:t>
      </w:r>
      <w:r w:rsidRPr="003C2AAE">
        <w:tab/>
        <w:t>főosztályvezető-helyettesi szintnek a hivatalban az osztályvezető</w:t>
      </w:r>
      <w:r>
        <w:t>i munkakör</w:t>
      </w:r>
      <w:r w:rsidRPr="003C2AAE">
        <w:t>,</w:t>
      </w:r>
    </w:p>
    <w:p w14:paraId="3BEB9D80" w14:textId="77777777" w:rsidR="009309E1" w:rsidRPr="003C2AAE" w:rsidRDefault="009309E1" w:rsidP="009309E1">
      <w:pPr>
        <w:spacing w:before="9pt"/>
        <w:ind w:start="42.50pt" w:hanging="21.25pt"/>
        <w:contextualSpacing/>
      </w:pPr>
      <w:r w:rsidRPr="003C2AAE">
        <w:t>-</w:t>
      </w:r>
      <w:r w:rsidRPr="003C2AAE">
        <w:tab/>
        <w:t>osztályvezetői szintnek az osztályvezető-helyettes</w:t>
      </w:r>
      <w:r>
        <w:t xml:space="preserve">i munkakör </w:t>
      </w:r>
      <w:r w:rsidRPr="003C2AAE">
        <w:t>felel meg.</w:t>
      </w:r>
    </w:p>
    <w:p w14:paraId="59061DC7" w14:textId="77777777" w:rsidR="009309E1" w:rsidRPr="003C2AAE" w:rsidRDefault="009309E1" w:rsidP="009309E1">
      <w:pPr>
        <w:tabs>
          <w:tab w:val="start" w:pos="21.25pt"/>
        </w:tabs>
        <w:spacing w:before="9pt"/>
        <w:ind w:start="21.25pt" w:hanging="21.25pt"/>
      </w:pPr>
      <w:r>
        <w:t>(6</w:t>
      </w:r>
      <w:r w:rsidRPr="003C2AAE">
        <w:t>)</w:t>
      </w:r>
      <w:r w:rsidRPr="003C2AAE">
        <w:tab/>
        <w:t>A</w:t>
      </w:r>
      <w:r>
        <w:t>z (5) bekezdésben meghatározott vezetői munkakört betöltő köztisztviselők az alábbi mértékű vezetői illetménypótlékra jogosultak</w:t>
      </w:r>
      <w:r w:rsidRPr="003C2AAE">
        <w:t>:</w:t>
      </w:r>
    </w:p>
    <w:p w14:paraId="5AB132CF" w14:textId="77777777" w:rsidR="009309E1" w:rsidRPr="003C2AAE" w:rsidRDefault="009309E1" w:rsidP="009309E1">
      <w:pPr>
        <w:spacing w:before="9pt"/>
        <w:ind w:start="42.50pt" w:hanging="21.25pt"/>
        <w:contextualSpacing/>
      </w:pPr>
      <w:r w:rsidRPr="003C2AAE">
        <w:t>-</w:t>
      </w:r>
      <w:r w:rsidRPr="003C2AAE">
        <w:tab/>
        <w:t xml:space="preserve">a főosztályvezető-helyettesi szintnek megfelelő vezetői </w:t>
      </w:r>
      <w:r>
        <w:t>munkakör</w:t>
      </w:r>
      <w:r w:rsidRPr="003C2AAE">
        <w:t xml:space="preserve"> esetén alapilletménye 15%-</w:t>
      </w:r>
      <w:proofErr w:type="gramStart"/>
      <w:r>
        <w:t>a</w:t>
      </w:r>
      <w:proofErr w:type="gramEnd"/>
      <w:r w:rsidRPr="003C2AAE">
        <w:t>,</w:t>
      </w:r>
    </w:p>
    <w:p w14:paraId="5AF70F08" w14:textId="77777777" w:rsidR="009309E1" w:rsidRPr="002C34CE" w:rsidRDefault="009309E1" w:rsidP="009309E1">
      <w:pPr>
        <w:spacing w:before="9pt"/>
        <w:ind w:start="42.50pt" w:hanging="21.25pt"/>
        <w:contextualSpacing/>
      </w:pPr>
      <w:r w:rsidRPr="003C2AAE">
        <w:t>-</w:t>
      </w:r>
      <w:r w:rsidRPr="003C2AAE">
        <w:tab/>
        <w:t xml:space="preserve">az osztályvezetői szintnek megfelelő vezetői </w:t>
      </w:r>
      <w:r>
        <w:t>munkakör</w:t>
      </w:r>
      <w:r w:rsidRPr="003C2AAE">
        <w:t xml:space="preserve"> esetén alapilletménye 10%-</w:t>
      </w:r>
      <w:proofErr w:type="gramStart"/>
      <w:r>
        <w:t>a.</w:t>
      </w:r>
      <w:proofErr w:type="gramEnd"/>
    </w:p>
    <w:p w14:paraId="53088BF5" w14:textId="77777777" w:rsidR="009309E1" w:rsidRDefault="009309E1" w:rsidP="009309E1">
      <w:pPr>
        <w:pStyle w:val="Bekezdsszmozott"/>
        <w:ind w:start="21pt" w:hanging="21pt"/>
      </w:pPr>
      <w:r>
        <w:t>(7)</w:t>
      </w:r>
      <w:r>
        <w:tab/>
        <w:t xml:space="preserve">Az illetménypótlékokra vonatkozó szabályokat a </w:t>
      </w:r>
      <w:proofErr w:type="spellStart"/>
      <w:r>
        <w:t>Kttv</w:t>
      </w:r>
      <w:proofErr w:type="spellEnd"/>
      <w:proofErr w:type="gramStart"/>
      <w:r>
        <w:t>.,</w:t>
      </w:r>
      <w:proofErr w:type="gramEnd"/>
      <w:r>
        <w:t xml:space="preserve"> a hivatal mindenkori Közszolgálati Szabályzata és a hivatal szervezetét és működését szabályozó Ügyrend tartalmazza.</w:t>
      </w:r>
    </w:p>
    <w:p w14:paraId="09EE1EFB" w14:textId="77777777" w:rsidR="009309E1" w:rsidRDefault="009309E1" w:rsidP="009309E1">
      <w:pPr>
        <w:pStyle w:val="Paragrafuscm"/>
      </w:pPr>
      <w:r>
        <w:t>Egyéb juttatások és támogatások</w:t>
      </w:r>
    </w:p>
    <w:p w14:paraId="0F274905" w14:textId="77777777" w:rsidR="009309E1" w:rsidRDefault="009309E1" w:rsidP="009309E1">
      <w:pPr>
        <w:pStyle w:val="Bekezdsszmozott"/>
      </w:pPr>
      <w:r>
        <w:t>3.§ (1)</w:t>
      </w:r>
      <w:r>
        <w:tab/>
        <w:t xml:space="preserve">A hivatali dolgozók a </w:t>
      </w:r>
      <w:proofErr w:type="spellStart"/>
      <w:r>
        <w:t>Kttv</w:t>
      </w:r>
      <w:proofErr w:type="spellEnd"/>
      <w:r>
        <w:t>. által alanyi jogon biztosított juttatások mellett a (2) bekezdésben meghatározott juttatásokban részesíthetők.</w:t>
      </w:r>
    </w:p>
    <w:p w14:paraId="71290361" w14:textId="77777777" w:rsidR="009309E1" w:rsidRDefault="009309E1" w:rsidP="009309E1">
      <w:pPr>
        <w:pStyle w:val="Bekezdsszmozott"/>
        <w:spacing w:before="0pt"/>
      </w:pPr>
    </w:p>
    <w:p w14:paraId="4D7393C7" w14:textId="77777777" w:rsidR="009309E1" w:rsidRDefault="009309E1" w:rsidP="009309E1">
      <w:pPr>
        <w:pStyle w:val="Bekezdsszmozott"/>
        <w:spacing w:before="0pt"/>
        <w:rPr>
          <w:rFonts w:ascii="Times" w:hAnsi="Times" w:cs="Times"/>
          <w:lang w:eastAsia="hu-HU"/>
        </w:rPr>
      </w:pPr>
      <w:r>
        <w:t>(2)</w:t>
      </w:r>
      <w:r>
        <w:tab/>
        <w:t xml:space="preserve"> </w:t>
      </w:r>
      <w:r w:rsidRPr="002549BA">
        <w:rPr>
          <w:rFonts w:ascii="Times" w:hAnsi="Times" w:cs="Times"/>
          <w:lang w:eastAsia="hu-HU"/>
        </w:rPr>
        <w:t>A</w:t>
      </w:r>
      <w:r>
        <w:rPr>
          <w:rFonts w:ascii="Times" w:hAnsi="Times" w:cs="Times"/>
          <w:lang w:eastAsia="hu-HU"/>
        </w:rPr>
        <w:t xml:space="preserve"> hivatal az alábbi juttatásokat, támogatásokat biztosítja a </w:t>
      </w:r>
      <w:r w:rsidRPr="002549BA">
        <w:rPr>
          <w:rFonts w:ascii="Times" w:hAnsi="Times" w:cs="Times"/>
          <w:lang w:eastAsia="hu-HU"/>
        </w:rPr>
        <w:t>hivatali dolgozó részére:</w:t>
      </w:r>
    </w:p>
    <w:p w14:paraId="65F916BA" w14:textId="77777777"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családalapítási támogatás</w:t>
      </w:r>
    </w:p>
    <w:p w14:paraId="1FE9CAD1" w14:textId="77777777"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gyermekszületési támogatás</w:t>
      </w:r>
    </w:p>
    <w:p w14:paraId="67168752" w14:textId="77777777"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lastRenderedPageBreak/>
        <w:t>temetési támogatás</w:t>
      </w:r>
    </w:p>
    <w:p w14:paraId="665234FF" w14:textId="77777777" w:rsidR="009309E1" w:rsidRPr="002549BA" w:rsidRDefault="009309E1" w:rsidP="009309E1">
      <w:pPr>
        <w:numPr>
          <w:ilvl w:val="0"/>
          <w:numId w:val="18"/>
        </w:numPr>
        <w:autoSpaceDE/>
        <w:autoSpaceDN/>
        <w:rPr>
          <w:rFonts w:ascii="Times" w:hAnsi="Times" w:cs="Times"/>
          <w:lang w:eastAsia="hu-HU"/>
        </w:rPr>
      </w:pPr>
      <w:r>
        <w:rPr>
          <w:rFonts w:ascii="Times" w:hAnsi="Times" w:cs="Times"/>
          <w:lang w:eastAsia="hu-HU"/>
        </w:rPr>
        <w:t>*****</w:t>
      </w:r>
    </w:p>
    <w:p w14:paraId="7AC7FD2A" w14:textId="77777777" w:rsidR="009309E1" w:rsidRPr="009F6C60" w:rsidRDefault="009309E1" w:rsidP="009309E1">
      <w:pPr>
        <w:numPr>
          <w:ilvl w:val="0"/>
          <w:numId w:val="18"/>
        </w:numPr>
        <w:autoSpaceDE/>
        <w:autoSpaceDN/>
        <w:rPr>
          <w:rFonts w:ascii="Times" w:hAnsi="Times" w:cs="Times"/>
          <w:lang w:eastAsia="hu-HU"/>
        </w:rPr>
      </w:pPr>
      <w:r w:rsidRPr="009F6C60">
        <w:rPr>
          <w:rFonts w:ascii="Times" w:hAnsi="Times" w:cs="Times"/>
          <w:lang w:eastAsia="hu-HU"/>
        </w:rPr>
        <w:t>tanulmányi ösztöndíj,</w:t>
      </w:r>
      <w:r>
        <w:rPr>
          <w:rFonts w:ascii="Times" w:hAnsi="Times" w:cs="Times"/>
          <w:lang w:eastAsia="hu-HU"/>
        </w:rPr>
        <w:t xml:space="preserve"> </w:t>
      </w:r>
      <w:r w:rsidRPr="009F6C60">
        <w:rPr>
          <w:rFonts w:ascii="Times" w:hAnsi="Times" w:cs="Times"/>
          <w:lang w:eastAsia="hu-HU"/>
        </w:rPr>
        <w:t>képzési, továbbképzési, nyelvtanulási támogatás</w:t>
      </w:r>
      <w:r>
        <w:rPr>
          <w:rFonts w:ascii="Times" w:hAnsi="Times" w:cs="Times"/>
          <w:lang w:eastAsia="hu-HU"/>
        </w:rPr>
        <w:t>.</w:t>
      </w:r>
    </w:p>
    <w:p w14:paraId="65482EFD" w14:textId="77777777" w:rsidR="009309E1" w:rsidRDefault="009309E1" w:rsidP="009309E1">
      <w:pPr>
        <w:pStyle w:val="Bekezdsszmozott"/>
      </w:pPr>
      <w:r>
        <w:t>(3)</w:t>
      </w:r>
      <w:r>
        <w:tab/>
        <w:t>A (2) bekezdésben felsorolt juttatások keretösszegét a közgyűlés az éves költségvetési rendeletben állapítja meg.</w:t>
      </w:r>
    </w:p>
    <w:p w14:paraId="1D3F8E22" w14:textId="77777777" w:rsidR="009309E1" w:rsidRDefault="009309E1" w:rsidP="009309E1">
      <w:pPr>
        <w:pStyle w:val="Bekezdsszmozott"/>
      </w:pPr>
      <w:r>
        <w:t>(4)</w:t>
      </w:r>
      <w:r>
        <w:tab/>
        <w:t>A (2) bekezdésben meghatározott juttatások mértékét, feltételeit, elszámolását és visszatérítésének szabályait a költségvetési rendelettel összhangban a Közszolgálati Szabályzat állapítja meg.</w:t>
      </w:r>
    </w:p>
    <w:p w14:paraId="2A3C693F" w14:textId="77777777" w:rsidR="009309E1" w:rsidRDefault="009309E1" w:rsidP="009309E1">
      <w:pPr>
        <w:pStyle w:val="Paragrafuscm"/>
      </w:pPr>
      <w:r>
        <w:t>Záró rendelkezések</w:t>
      </w:r>
    </w:p>
    <w:p w14:paraId="6A9E66E2" w14:textId="77777777" w:rsidR="009309E1" w:rsidRDefault="009309E1" w:rsidP="009309E1"/>
    <w:p w14:paraId="59DDD380" w14:textId="77777777" w:rsidR="009309E1" w:rsidRDefault="009309E1" w:rsidP="009309E1">
      <w:r>
        <w:t>4.§ (1) Ez a rendelet a kihirdetését követő napon lép hatályba.</w:t>
      </w:r>
    </w:p>
    <w:p w14:paraId="2E07C8D1" w14:textId="77777777" w:rsidR="009309E1" w:rsidRDefault="009309E1" w:rsidP="009309E1"/>
    <w:p w14:paraId="7BAFC24E" w14:textId="77777777" w:rsidR="009309E1" w:rsidRDefault="009309E1" w:rsidP="009309E1">
      <w:r>
        <w:t>(2) A Zala Megyei Önkormányzat 2012. évi költségvetéséről szóló 3/2012. (II. 8.) ÖR számú rendelet 8.§ (2) bekezdésében a 15/2003. (IX. 25.) KR számú rendelet helyett e rendeletet kell alkalmazni.</w:t>
      </w:r>
    </w:p>
    <w:p w14:paraId="20BE1603" w14:textId="77777777" w:rsidR="009309E1" w:rsidRDefault="009309E1" w:rsidP="009309E1"/>
    <w:p w14:paraId="375F2551" w14:textId="77777777" w:rsidR="009309E1" w:rsidRDefault="009309E1" w:rsidP="009309E1">
      <w:r>
        <w:t xml:space="preserve">(3) E rendelet hatályba lépésével egyidejűleg hatályát veszti a Zala Megyei Közgyűlés Hivatala közszolgálati jogviszonyban álló munkavállalóit megillető juttatásokról és támogatásokról szóló 15/2003. (IX. 25.) KR. </w:t>
      </w:r>
      <w:proofErr w:type="gramStart"/>
      <w:r>
        <w:t>számú</w:t>
      </w:r>
      <w:proofErr w:type="gramEnd"/>
      <w:r>
        <w:t xml:space="preserve"> rendelet.</w:t>
      </w:r>
    </w:p>
    <w:p w14:paraId="58275F0E" w14:textId="77777777" w:rsidR="009309E1" w:rsidRDefault="009309E1" w:rsidP="009309E1"/>
    <w:p w14:paraId="797672A0" w14:textId="77777777" w:rsidR="009309E1" w:rsidRDefault="009309E1" w:rsidP="009309E1"/>
    <w:p w14:paraId="50185C76" w14:textId="77777777" w:rsidR="009309E1" w:rsidRPr="007054C0" w:rsidRDefault="009309E1" w:rsidP="009309E1"/>
    <w:p w14:paraId="519FE9EA" w14:textId="77777777" w:rsidR="009309E1" w:rsidRPr="007054C0" w:rsidRDefault="009309E1" w:rsidP="009309E1">
      <w:pPr>
        <w:tabs>
          <w:tab w:val="center" w:pos="99.25pt"/>
          <w:tab w:val="center" w:pos="354.40pt"/>
        </w:tabs>
        <w:rPr>
          <w:b/>
        </w:rPr>
      </w:pPr>
      <w:r>
        <w:rPr>
          <w:b/>
        </w:rPr>
        <w:tab/>
      </w:r>
      <w:r w:rsidRPr="007054C0">
        <w:rPr>
          <w:b/>
        </w:rPr>
        <w:t>Dr. Mester László</w:t>
      </w:r>
      <w:r>
        <w:rPr>
          <w:b/>
        </w:rPr>
        <w:tab/>
        <w:t>Manninger Jenő</w:t>
      </w:r>
    </w:p>
    <w:p w14:paraId="7EDDA80C" w14:textId="77777777" w:rsidR="009309E1" w:rsidRDefault="009309E1" w:rsidP="009309E1">
      <w:pPr>
        <w:tabs>
          <w:tab w:val="center" w:pos="99.25pt"/>
          <w:tab w:val="center" w:pos="354.40pt"/>
        </w:tabs>
        <w:rPr>
          <w:b/>
        </w:rPr>
      </w:pPr>
      <w:r>
        <w:rPr>
          <w:b/>
        </w:rPr>
        <w:tab/>
      </w:r>
      <w:proofErr w:type="gramStart"/>
      <w:r w:rsidRPr="007054C0">
        <w:rPr>
          <w:b/>
        </w:rPr>
        <w:t>megyei</w:t>
      </w:r>
      <w:proofErr w:type="gramEnd"/>
      <w:r w:rsidRPr="007054C0">
        <w:rPr>
          <w:b/>
        </w:rPr>
        <w:t xml:space="preserve"> főjegyző</w:t>
      </w:r>
      <w:r>
        <w:rPr>
          <w:b/>
        </w:rPr>
        <w:tab/>
        <w:t xml:space="preserve">megyei </w:t>
      </w:r>
      <w:r w:rsidRPr="007054C0">
        <w:rPr>
          <w:b/>
        </w:rPr>
        <w:t>közgyűlés elnöke</w:t>
      </w:r>
    </w:p>
    <w:p w14:paraId="1884BFBC" w14:textId="77777777" w:rsidR="009309E1" w:rsidRDefault="009309E1" w:rsidP="009309E1">
      <w:pPr>
        <w:tabs>
          <w:tab w:val="center" w:pos="99.25pt"/>
          <w:tab w:val="center" w:pos="354.40pt"/>
        </w:tabs>
        <w:rPr>
          <w:b/>
        </w:rPr>
      </w:pPr>
    </w:p>
    <w:p w14:paraId="37BC4E03" w14:textId="77777777" w:rsidR="009309E1" w:rsidRDefault="009309E1" w:rsidP="009309E1">
      <w:pPr>
        <w:tabs>
          <w:tab w:val="center" w:pos="99.25pt"/>
          <w:tab w:val="center" w:pos="354.40pt"/>
        </w:tabs>
        <w:rPr>
          <w:b/>
        </w:rPr>
      </w:pPr>
    </w:p>
    <w:p w14:paraId="4E09A434" w14:textId="77777777" w:rsidR="000C29B2" w:rsidRDefault="000C29B2" w:rsidP="00FB6C0E">
      <w:pPr>
        <w:tabs>
          <w:tab w:val="center" w:pos="99.25pt"/>
          <w:tab w:val="center" w:pos="354.40pt"/>
        </w:tabs>
        <w:rPr>
          <w:b/>
        </w:rPr>
      </w:pPr>
    </w:p>
    <w:p w14:paraId="62ED33EF" w14:textId="77777777" w:rsidR="000C29B2" w:rsidRDefault="000C29B2" w:rsidP="00FB6C0E">
      <w:pPr>
        <w:tabs>
          <w:tab w:val="center" w:pos="99.25pt"/>
          <w:tab w:val="center" w:pos="354.40pt"/>
        </w:tabs>
        <w:rPr>
          <w:b/>
        </w:rPr>
      </w:pPr>
    </w:p>
    <w:p w14:paraId="40EE37E2" w14:textId="77777777" w:rsidR="000C29B2" w:rsidRDefault="000C29B2" w:rsidP="00FB6C0E">
      <w:pPr>
        <w:tabs>
          <w:tab w:val="center" w:pos="99.25pt"/>
          <w:tab w:val="center" w:pos="354.40pt"/>
        </w:tabs>
        <w:rPr>
          <w:b/>
        </w:rPr>
      </w:pPr>
    </w:p>
    <w:p w14:paraId="0DE2ADB3" w14:textId="77777777" w:rsidR="000C29B2" w:rsidRDefault="000C29B2" w:rsidP="00FB6C0E">
      <w:pPr>
        <w:tabs>
          <w:tab w:val="center" w:pos="99.25pt"/>
          <w:tab w:val="center" w:pos="354.40pt"/>
        </w:tabs>
        <w:rPr>
          <w:b/>
        </w:rPr>
      </w:pPr>
    </w:p>
    <w:p w14:paraId="4C2E6246" w14:textId="77777777" w:rsidR="000C29B2" w:rsidRDefault="000C29B2" w:rsidP="00FB6C0E">
      <w:pPr>
        <w:tabs>
          <w:tab w:val="center" w:pos="99.25pt"/>
          <w:tab w:val="center" w:pos="354.40pt"/>
        </w:tabs>
        <w:rPr>
          <w:b/>
        </w:rPr>
      </w:pPr>
    </w:p>
    <w:p w14:paraId="2A7D04C0" w14:textId="77777777" w:rsidR="000C29B2" w:rsidRDefault="000C29B2" w:rsidP="00FB6C0E">
      <w:pPr>
        <w:tabs>
          <w:tab w:val="center" w:pos="99.25pt"/>
          <w:tab w:val="center" w:pos="354.40pt"/>
        </w:tabs>
        <w:rPr>
          <w:b/>
        </w:rPr>
      </w:pPr>
    </w:p>
    <w:p w14:paraId="192C141E" w14:textId="77777777" w:rsidR="000C29B2" w:rsidRDefault="000C29B2" w:rsidP="00FB6C0E">
      <w:pPr>
        <w:tabs>
          <w:tab w:val="center" w:pos="99.25pt"/>
          <w:tab w:val="center" w:pos="354.40pt"/>
        </w:tabs>
        <w:rPr>
          <w:b/>
        </w:rPr>
      </w:pPr>
    </w:p>
    <w:p w14:paraId="4B0C789F" w14:textId="77777777" w:rsidR="000C29B2" w:rsidRDefault="000C29B2" w:rsidP="00FB6C0E">
      <w:pPr>
        <w:tabs>
          <w:tab w:val="center" w:pos="99.25pt"/>
          <w:tab w:val="center" w:pos="354.40pt"/>
        </w:tabs>
        <w:rPr>
          <w:b/>
        </w:rPr>
      </w:pPr>
    </w:p>
    <w:p w14:paraId="387C4EAB" w14:textId="77777777" w:rsidR="000C29B2" w:rsidRDefault="000C29B2" w:rsidP="00FB6C0E">
      <w:pPr>
        <w:tabs>
          <w:tab w:val="center" w:pos="99.25pt"/>
          <w:tab w:val="center" w:pos="354.40pt"/>
        </w:tabs>
        <w:rPr>
          <w:b/>
        </w:rPr>
      </w:pPr>
    </w:p>
    <w:p w14:paraId="13E2C6F9" w14:textId="77777777" w:rsidR="000C29B2" w:rsidRDefault="000C29B2" w:rsidP="00FB6C0E">
      <w:pPr>
        <w:tabs>
          <w:tab w:val="center" w:pos="99.25pt"/>
          <w:tab w:val="center" w:pos="354.40pt"/>
        </w:tabs>
        <w:rPr>
          <w:b/>
        </w:rPr>
      </w:pPr>
    </w:p>
    <w:p w14:paraId="7DF7F18E" w14:textId="77777777" w:rsidR="000C29B2" w:rsidRDefault="000C29B2" w:rsidP="00FB6C0E">
      <w:pPr>
        <w:tabs>
          <w:tab w:val="center" w:pos="99.25pt"/>
          <w:tab w:val="center" w:pos="354.40pt"/>
        </w:tabs>
        <w:rPr>
          <w:b/>
        </w:rPr>
      </w:pPr>
    </w:p>
    <w:p w14:paraId="2BFAD025" w14:textId="77777777" w:rsidR="000C29B2" w:rsidRDefault="000C29B2" w:rsidP="00FB6C0E">
      <w:pPr>
        <w:tabs>
          <w:tab w:val="center" w:pos="99.25pt"/>
          <w:tab w:val="center" w:pos="354.40pt"/>
        </w:tabs>
        <w:rPr>
          <w:b/>
        </w:rPr>
      </w:pPr>
    </w:p>
    <w:p w14:paraId="500FE326" w14:textId="77777777" w:rsidR="000C29B2" w:rsidRPr="00156BCB" w:rsidRDefault="000C29B2" w:rsidP="000C29B2">
      <w:pPr>
        <w:pBdr>
          <w:top w:val="single" w:sz="8" w:space="1" w:color="auto"/>
        </w:pBdr>
      </w:pPr>
      <w:r>
        <w:t>Módosította a</w:t>
      </w:r>
      <w:r w:rsidRPr="00464B98">
        <w:t xml:space="preserve"> </w:t>
      </w:r>
      <w:r>
        <w:t>* 14/2012. (IX.29</w:t>
      </w:r>
      <w:r w:rsidRPr="00464B98">
        <w:t>.)</w:t>
      </w:r>
      <w:r>
        <w:t xml:space="preserve"> ÖR sz. rendelet </w:t>
      </w:r>
    </w:p>
    <w:p w14:paraId="0C89FC21" w14:textId="77777777" w:rsidR="000C29B2" w:rsidRDefault="005C71BB" w:rsidP="00FB6C0E">
      <w:pPr>
        <w:tabs>
          <w:tab w:val="center" w:pos="99.25pt"/>
          <w:tab w:val="center" w:pos="354.40pt"/>
        </w:tabs>
      </w:pPr>
      <w:r w:rsidRPr="005C71BB">
        <w:t>Módosította a</w:t>
      </w:r>
      <w:r>
        <w:t xml:space="preserve"> ** 9/2013. (XII.20.) ÖR sz. rendelet</w:t>
      </w:r>
    </w:p>
    <w:p w14:paraId="249A30DE" w14:textId="77777777" w:rsidR="00486A08" w:rsidRDefault="00486A08" w:rsidP="00486A08">
      <w:pPr>
        <w:tabs>
          <w:tab w:val="center" w:pos="99.25pt"/>
          <w:tab w:val="center" w:pos="354.40pt"/>
        </w:tabs>
      </w:pPr>
      <w:r w:rsidRPr="005C71BB">
        <w:t>Módosította a</w:t>
      </w:r>
      <w:r>
        <w:t xml:space="preserve"> *** 14/2014. (XII.5.) önkormányzati rendelet</w:t>
      </w:r>
    </w:p>
    <w:p w14:paraId="4A5174F0" w14:textId="77777777" w:rsidR="003223D2" w:rsidRDefault="003223D2" w:rsidP="003223D2">
      <w:pPr>
        <w:tabs>
          <w:tab w:val="center" w:pos="99.25pt"/>
          <w:tab w:val="center" w:pos="354.40pt"/>
        </w:tabs>
      </w:pPr>
      <w:r w:rsidRPr="005C71BB">
        <w:t>Módosította a</w:t>
      </w:r>
      <w:r>
        <w:t xml:space="preserve"> **** 3/2017. (IV.28.) önkormányzati rendelet</w:t>
      </w:r>
    </w:p>
    <w:p w14:paraId="31FFEF2F" w14:textId="77777777" w:rsidR="009309E1" w:rsidRDefault="009309E1" w:rsidP="009309E1">
      <w:r>
        <w:t>Módosította a ***** 10/2020. (XII.10.) önkormányzati rendelet</w:t>
      </w:r>
    </w:p>
    <w:p w14:paraId="4287A94D" w14:textId="77777777" w:rsidR="009309E1" w:rsidRDefault="009309E1" w:rsidP="00114205">
      <w:pPr>
        <w:widowControl w:val="0"/>
        <w:overflowPunct w:val="0"/>
        <w:adjustRightInd w:val="0"/>
        <w:jc w:val="center"/>
        <w:textAlignment w:val="baseline"/>
        <w:rPr>
          <w:b/>
          <w:szCs w:val="20"/>
          <w:lang w:val="x-none" w:eastAsia="x-none"/>
        </w:rPr>
      </w:pPr>
    </w:p>
    <w:p w14:paraId="6976D6E5" w14:textId="77777777" w:rsidR="005E10B8" w:rsidRDefault="005E10B8" w:rsidP="005E10B8">
      <w:pPr>
        <w:pStyle w:val="Szvegtrzs"/>
        <w:spacing w:before="12pt" w:after="24pt"/>
        <w:jc w:val="center"/>
        <w:rPr>
          <w:b/>
          <w:bCs/>
        </w:rPr>
      </w:pPr>
    </w:p>
    <w:p w14:paraId="0F1F0CED" w14:textId="77777777" w:rsidR="00E80716" w:rsidRDefault="00E80716" w:rsidP="00E80716">
      <w:pPr>
        <w:pStyle w:val="Szvegtrzs"/>
        <w:spacing w:before="12pt" w:after="24pt"/>
        <w:jc w:val="center"/>
        <w:rPr>
          <w:b/>
          <w:bCs/>
        </w:rPr>
      </w:pPr>
      <w:r>
        <w:rPr>
          <w:b/>
          <w:bCs/>
        </w:rPr>
        <w:t>Zala Megyei Önkormányzat Közgyűlésének 6/2019. (X. 25.) önkormányzati rendelete</w:t>
      </w:r>
    </w:p>
    <w:p w14:paraId="353F8BA2" w14:textId="77777777" w:rsidR="00E80716" w:rsidRPr="00E80716" w:rsidRDefault="00E80716" w:rsidP="00E80716">
      <w:pPr>
        <w:pStyle w:val="Szvegtrzs"/>
        <w:spacing w:before="12pt" w:after="24pt"/>
        <w:jc w:val="center"/>
        <w:rPr>
          <w:b/>
          <w:bCs/>
          <w:i w:val="0"/>
        </w:rPr>
      </w:pPr>
      <w:r w:rsidRPr="00E80716">
        <w:rPr>
          <w:b/>
          <w:bCs/>
          <w:i w:val="0"/>
        </w:rPr>
        <w:lastRenderedPageBreak/>
        <w:t>A Zala Megyei Közgyűlés</w:t>
      </w:r>
      <w:r w:rsidRPr="00E80716">
        <w:rPr>
          <w:b/>
          <w:bCs/>
          <w:i w:val="0"/>
        </w:rPr>
        <w:tab/>
        <w:t xml:space="preserve"> </w:t>
      </w:r>
      <w:r w:rsidRPr="00E80716">
        <w:rPr>
          <w:b/>
          <w:bCs/>
          <w:i w:val="0"/>
        </w:rPr>
        <w:br/>
        <w:t>6/2019. (VIII.30.) önkormányzati rendelete</w:t>
      </w:r>
      <w:r w:rsidRPr="00E80716">
        <w:rPr>
          <w:b/>
          <w:bCs/>
          <w:i w:val="0"/>
        </w:rPr>
        <w:tab/>
        <w:t xml:space="preserve"> </w:t>
      </w:r>
      <w:r w:rsidRPr="00E80716">
        <w:rPr>
          <w:b/>
          <w:bCs/>
          <w:i w:val="0"/>
        </w:rPr>
        <w:br/>
        <w:t>a Zala Megyei Közgyűlés Szervezeti és Működési Szabályzatáról</w:t>
      </w:r>
    </w:p>
    <w:p w14:paraId="61DC8DC8" w14:textId="77777777" w:rsidR="00E80716" w:rsidRPr="00E80716" w:rsidRDefault="00E80716" w:rsidP="00E80716">
      <w:pPr>
        <w:pStyle w:val="Szvegtrzs"/>
        <w:spacing w:before="11pt"/>
        <w:jc w:val="both"/>
        <w:rPr>
          <w:i w:val="0"/>
        </w:rPr>
      </w:pPr>
      <w:r w:rsidRPr="00E80716">
        <w:rPr>
          <w:i w:val="0"/>
        </w:rPr>
        <w:t>A Zala Megyei Közgyűlés Magyarország helyi önkormányzatairól szóló 2011. évi CLXXXIX. törvény 53. § (1) bekezdésének felhatalmazása alapján, az Alaptörvény 32. cikk (1) bekezdés a) és d) pontjaiban meghatározott feladatkörében eljárva a Zala Megyei Közgyűlés Szervezeti és Működési Szabályzatáról a következő rendeletet alkotja:</w:t>
      </w:r>
    </w:p>
    <w:p w14:paraId="653819E1" w14:textId="77777777" w:rsidR="00E80716" w:rsidRPr="00E80716" w:rsidRDefault="00E80716" w:rsidP="00E80716">
      <w:pPr>
        <w:pStyle w:val="Szvegtrzs"/>
        <w:spacing w:before="14pt"/>
        <w:jc w:val="center"/>
        <w:rPr>
          <w:b/>
          <w:bCs/>
          <w:i w:val="0"/>
        </w:rPr>
      </w:pPr>
      <w:r w:rsidRPr="00E80716">
        <w:rPr>
          <w:b/>
          <w:bCs/>
          <w:i w:val="0"/>
        </w:rPr>
        <w:t>ÁLTALÁNOS RENDELKEZÉSEK</w:t>
      </w:r>
    </w:p>
    <w:p w14:paraId="3445BFFB" w14:textId="77777777" w:rsidR="00E80716" w:rsidRPr="00E80716" w:rsidRDefault="00E80716" w:rsidP="00E80716">
      <w:pPr>
        <w:pStyle w:val="Szvegtrzs"/>
        <w:spacing w:before="12pt" w:after="12pt"/>
        <w:jc w:val="center"/>
        <w:rPr>
          <w:b/>
          <w:bCs/>
          <w:i w:val="0"/>
        </w:rPr>
      </w:pPr>
      <w:r w:rsidRPr="00E80716">
        <w:rPr>
          <w:b/>
          <w:bCs/>
          <w:i w:val="0"/>
        </w:rPr>
        <w:t>1. §</w:t>
      </w:r>
    </w:p>
    <w:p w14:paraId="72E2C198" w14:textId="77777777" w:rsidR="00E80716" w:rsidRPr="00E80716" w:rsidRDefault="00E80716" w:rsidP="00E80716">
      <w:pPr>
        <w:pStyle w:val="Szvegtrzs"/>
        <w:jc w:val="both"/>
        <w:rPr>
          <w:i w:val="0"/>
        </w:rPr>
      </w:pPr>
      <w:r w:rsidRPr="00E80716">
        <w:rPr>
          <w:i w:val="0"/>
        </w:rPr>
        <w:t xml:space="preserve">(1) A megyei önkormányzat hivatalos megnevezése: </w:t>
      </w:r>
      <w:r w:rsidRPr="00E80716">
        <w:rPr>
          <w:b/>
          <w:bCs/>
          <w:i w:val="0"/>
        </w:rPr>
        <w:t>Zala Megyei Önkormányzat</w:t>
      </w:r>
      <w:r w:rsidRPr="00E80716">
        <w:rPr>
          <w:i w:val="0"/>
        </w:rPr>
        <w:tab/>
        <w:t xml:space="preserve"> </w:t>
      </w:r>
      <w:r w:rsidRPr="00E80716">
        <w:rPr>
          <w:i w:val="0"/>
        </w:rPr>
        <w:br/>
        <w:t>(továbbiakban: Megyei Önkormányzat), székhelye: 8900 Zalaegerszeg, Kosztolányi u. 10. működési területe: Zala megye közigazgatási területe.</w:t>
      </w:r>
    </w:p>
    <w:p w14:paraId="0029D404" w14:textId="77777777" w:rsidR="00E80716" w:rsidRPr="00E80716" w:rsidRDefault="00E80716" w:rsidP="00E80716">
      <w:pPr>
        <w:pStyle w:val="Szvegtrzs"/>
        <w:spacing w:before="12pt"/>
        <w:jc w:val="both"/>
        <w:rPr>
          <w:i w:val="0"/>
        </w:rPr>
      </w:pPr>
      <w:r w:rsidRPr="00E80716">
        <w:rPr>
          <w:i w:val="0"/>
        </w:rPr>
        <w:t xml:space="preserve">(2) Az önkormányzat képviselő-testülete megnevezése: </w:t>
      </w:r>
      <w:r w:rsidRPr="00E80716">
        <w:rPr>
          <w:b/>
          <w:bCs/>
          <w:i w:val="0"/>
        </w:rPr>
        <w:t>Zala Megyei Közgyűlés</w:t>
      </w:r>
      <w:r w:rsidRPr="00E80716">
        <w:rPr>
          <w:i w:val="0"/>
        </w:rPr>
        <w:t xml:space="preserve"> (továbbiakban: Közgyűlés)</w:t>
      </w:r>
    </w:p>
    <w:p w14:paraId="5FB7513A" w14:textId="77777777" w:rsidR="00E80716" w:rsidRPr="00E80716" w:rsidRDefault="00E80716" w:rsidP="00E80716">
      <w:pPr>
        <w:pStyle w:val="Szvegtrzs"/>
        <w:spacing w:before="12pt"/>
        <w:jc w:val="both"/>
        <w:rPr>
          <w:i w:val="0"/>
        </w:rPr>
      </w:pPr>
      <w:r w:rsidRPr="00E80716">
        <w:rPr>
          <w:i w:val="0"/>
        </w:rPr>
        <w:t>(3) A megyei önkormányzat jogi személy. A Közgyűlés 15 képviselőből áll. A képviselők névjegyzékének nyilvántartásáról a jegyző gondoskodik.</w:t>
      </w:r>
    </w:p>
    <w:p w14:paraId="16B40B9F" w14:textId="77777777" w:rsidR="00E80716" w:rsidRPr="00E80716" w:rsidRDefault="00E80716" w:rsidP="00E80716">
      <w:pPr>
        <w:pStyle w:val="Szvegtrzs"/>
        <w:spacing w:before="12pt"/>
        <w:jc w:val="both"/>
        <w:rPr>
          <w:i w:val="0"/>
        </w:rPr>
      </w:pPr>
      <w:r w:rsidRPr="00E80716">
        <w:rPr>
          <w:i w:val="0"/>
        </w:rPr>
        <w:t>(4) Az önkormányzati feladatokat a Közgyűlés és szervei: az elnök, a Közgyűlés bizottságai, valamint a közgyűlés hivatala látja el.</w:t>
      </w:r>
    </w:p>
    <w:p w14:paraId="142E83B1" w14:textId="77777777" w:rsidR="00E80716" w:rsidRPr="00E80716" w:rsidRDefault="00E80716" w:rsidP="00E80716">
      <w:pPr>
        <w:pStyle w:val="Szvegtrzs"/>
        <w:spacing w:before="12pt"/>
        <w:jc w:val="both"/>
        <w:rPr>
          <w:i w:val="0"/>
        </w:rPr>
      </w:pPr>
      <w:r w:rsidRPr="00E80716">
        <w:rPr>
          <w:i w:val="0"/>
        </w:rPr>
        <w:t>(5) A Közgyűlés egyes hatásköreit az elnökre, a bizottságaira, törvényben meghatározottak szerint társulására ruházhatja. E hatáskör gyakorlásához utasítást adhat, e hatáskör gyakorlására vonatkozó döntését visszavonhatja. Az átruházott hatáskör tovább nem ruházható. Az átruházott hatáskör gyakorlásáról a Közgyűlés következő ülésén be kell számolni.</w:t>
      </w:r>
    </w:p>
    <w:p w14:paraId="577EE83A" w14:textId="77777777" w:rsidR="00E80716" w:rsidRPr="00E80716" w:rsidRDefault="00E80716" w:rsidP="00E80716">
      <w:pPr>
        <w:pStyle w:val="Szvegtrzs"/>
        <w:spacing w:before="12pt"/>
        <w:jc w:val="both"/>
        <w:rPr>
          <w:i w:val="0"/>
        </w:rPr>
      </w:pPr>
      <w:r w:rsidRPr="00E80716">
        <w:rPr>
          <w:i w:val="0"/>
        </w:rPr>
        <w:t>(6) A közgyűlés kizárólagos hatáskörébe tartozik a Magyarország helyi önkormányzatairól szóló törvényben meghatározottakon túlmenően:</w:t>
      </w:r>
    </w:p>
    <w:p w14:paraId="3A9FEB7D"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közfeladat önkéntes vállalása, illetve megszűntetése,</w:t>
      </w:r>
    </w:p>
    <w:p w14:paraId="2419DBE6" w14:textId="77777777" w:rsidR="00E80716" w:rsidRPr="00E80716" w:rsidRDefault="00E80716" w:rsidP="00E80716">
      <w:pPr>
        <w:pStyle w:val="Szvegtrzs"/>
        <w:ind w:start="29pt" w:hanging="28pt"/>
        <w:jc w:val="both"/>
        <w:rPr>
          <w:i w:val="0"/>
        </w:rPr>
      </w:pPr>
      <w:r w:rsidRPr="00E80716">
        <w:rPr>
          <w:i w:val="0"/>
        </w:rPr>
        <w:t>b)</w:t>
      </w:r>
      <w:r w:rsidRPr="00E80716">
        <w:rPr>
          <w:i w:val="0"/>
        </w:rPr>
        <w:tab/>
        <w:t>önkormányzati tulajdon elidegenítése a vagyonrendeletben meghatározott értékhatár felett,</w:t>
      </w:r>
    </w:p>
    <w:p w14:paraId="0F15D6F5" w14:textId="77777777" w:rsidR="00E80716" w:rsidRPr="00E80716" w:rsidRDefault="00E80716" w:rsidP="00E80716">
      <w:pPr>
        <w:pStyle w:val="Szvegtrzs"/>
        <w:ind w:start="29pt" w:hanging="28pt"/>
        <w:jc w:val="both"/>
        <w:rPr>
          <w:i w:val="0"/>
        </w:rPr>
      </w:pPr>
      <w:r w:rsidRPr="00E80716">
        <w:rPr>
          <w:i w:val="0"/>
        </w:rPr>
        <w:t>c)</w:t>
      </w:r>
      <w:r w:rsidRPr="00E80716">
        <w:rPr>
          <w:i w:val="0"/>
        </w:rPr>
        <w:tab/>
        <w:t>a közgyűlés munkatervének elfogadása, módosítása,</w:t>
      </w:r>
    </w:p>
    <w:p w14:paraId="53E424A8" w14:textId="77777777" w:rsidR="00E80716" w:rsidRPr="00E80716" w:rsidRDefault="00E80716" w:rsidP="00E80716">
      <w:pPr>
        <w:pStyle w:val="Szvegtrzs"/>
        <w:ind w:start="29pt" w:hanging="28pt"/>
        <w:jc w:val="both"/>
        <w:rPr>
          <w:i w:val="0"/>
        </w:rPr>
      </w:pPr>
      <w:r w:rsidRPr="00E80716">
        <w:rPr>
          <w:i w:val="0"/>
        </w:rPr>
        <w:t>d)</w:t>
      </w:r>
      <w:r w:rsidRPr="00E80716">
        <w:rPr>
          <w:i w:val="0"/>
        </w:rPr>
        <w:tab/>
        <w:t>a területi szintű helyi népszavazás elrendelése a választópolgárok 10 %-</w:t>
      </w:r>
      <w:proofErr w:type="spellStart"/>
      <w:r w:rsidRPr="00E80716">
        <w:rPr>
          <w:i w:val="0"/>
        </w:rPr>
        <w:t>ának</w:t>
      </w:r>
      <w:proofErr w:type="spellEnd"/>
      <w:r w:rsidRPr="00E80716">
        <w:rPr>
          <w:i w:val="0"/>
        </w:rPr>
        <w:t xml:space="preserve"> kezdeményezésére,</w:t>
      </w:r>
    </w:p>
    <w:p w14:paraId="725F2EF3" w14:textId="77777777" w:rsidR="00E80716" w:rsidRPr="00E80716" w:rsidRDefault="00E80716" w:rsidP="00E80716">
      <w:pPr>
        <w:pStyle w:val="Szvegtrzs"/>
        <w:ind w:start="29pt" w:hanging="28pt"/>
        <w:jc w:val="both"/>
        <w:rPr>
          <w:i w:val="0"/>
        </w:rPr>
      </w:pPr>
      <w:proofErr w:type="gramStart"/>
      <w:r w:rsidRPr="00E80716">
        <w:rPr>
          <w:i w:val="0"/>
        </w:rPr>
        <w:t>e</w:t>
      </w:r>
      <w:proofErr w:type="gramEnd"/>
      <w:r w:rsidRPr="00E80716">
        <w:rPr>
          <w:i w:val="0"/>
        </w:rPr>
        <w:t>)</w:t>
      </w:r>
      <w:r w:rsidRPr="00E80716">
        <w:rPr>
          <w:i w:val="0"/>
        </w:rPr>
        <w:tab/>
        <w:t>gazdasági társaság alapítása, gazdasági társaságba való belépés, illetve abból való kilépés.</w:t>
      </w:r>
    </w:p>
    <w:p w14:paraId="48990C06" w14:textId="77777777" w:rsidR="00E80716" w:rsidRPr="00E80716" w:rsidRDefault="00E80716" w:rsidP="00E80716">
      <w:pPr>
        <w:pStyle w:val="Szvegtrzs"/>
        <w:spacing w:before="12pt"/>
        <w:jc w:val="both"/>
        <w:rPr>
          <w:i w:val="0"/>
        </w:rPr>
      </w:pPr>
      <w:r w:rsidRPr="00E80716">
        <w:rPr>
          <w:i w:val="0"/>
        </w:rPr>
        <w:t>(7) A Megyei Önkormányzat képviseli a megye egészének érdekeit.</w:t>
      </w:r>
    </w:p>
    <w:p w14:paraId="326F23D0" w14:textId="77777777" w:rsidR="00E80716" w:rsidRPr="00E80716" w:rsidRDefault="00E80716" w:rsidP="00E80716">
      <w:pPr>
        <w:pStyle w:val="Szvegtrzs"/>
        <w:spacing w:before="12pt"/>
        <w:jc w:val="both"/>
        <w:rPr>
          <w:i w:val="0"/>
        </w:rPr>
      </w:pPr>
      <w:r w:rsidRPr="00E80716">
        <w:rPr>
          <w:i w:val="0"/>
        </w:rPr>
        <w:t>(8) A Megyei Önkormányzat bélyegzője körbélyegző, körfelirattal: "Zala Megyei Önkormányzat", középen Magyarország címerével. A bélyegző használatának rendjét külön szabályzat tartalmazza.</w:t>
      </w:r>
    </w:p>
    <w:p w14:paraId="6CBDB009" w14:textId="77777777" w:rsidR="00E80716" w:rsidRPr="00E80716" w:rsidRDefault="00E80716" w:rsidP="00E80716">
      <w:pPr>
        <w:pStyle w:val="Szvegtrzs"/>
        <w:spacing w:before="12pt"/>
        <w:jc w:val="both"/>
        <w:rPr>
          <w:i w:val="0"/>
        </w:rPr>
      </w:pPr>
      <w:r w:rsidRPr="00E80716">
        <w:rPr>
          <w:i w:val="0"/>
        </w:rPr>
        <w:t>(9) A Közgyűlés hivatalos lapja a "Zala Megyei Önkormányzat Közlönye".</w:t>
      </w:r>
    </w:p>
    <w:p w14:paraId="4417426E" w14:textId="77777777" w:rsidR="00E80716" w:rsidRPr="00E80716" w:rsidRDefault="00E80716" w:rsidP="00E80716">
      <w:pPr>
        <w:pStyle w:val="Szvegtrzs"/>
        <w:spacing w:before="12pt" w:after="12pt"/>
        <w:jc w:val="center"/>
        <w:rPr>
          <w:b/>
          <w:bCs/>
          <w:i w:val="0"/>
        </w:rPr>
      </w:pPr>
      <w:r w:rsidRPr="00E80716">
        <w:rPr>
          <w:b/>
          <w:bCs/>
          <w:i w:val="0"/>
        </w:rPr>
        <w:t>2. §</w:t>
      </w:r>
    </w:p>
    <w:p w14:paraId="4B5C44DC" w14:textId="77777777" w:rsidR="00E80716" w:rsidRPr="00E80716" w:rsidRDefault="00E80716" w:rsidP="00E80716">
      <w:pPr>
        <w:pStyle w:val="Szvegtrzs"/>
        <w:jc w:val="both"/>
        <w:rPr>
          <w:i w:val="0"/>
        </w:rPr>
      </w:pPr>
      <w:r w:rsidRPr="00E80716">
        <w:rPr>
          <w:i w:val="0"/>
        </w:rPr>
        <w:t>(1) A Megyei Önkormányzat jelképei: Zala megye címere és zászlaja.</w:t>
      </w:r>
    </w:p>
    <w:p w14:paraId="2DCA9007" w14:textId="77777777" w:rsidR="00E80716" w:rsidRPr="00E80716" w:rsidRDefault="00E80716" w:rsidP="00E80716">
      <w:pPr>
        <w:pStyle w:val="Szvegtrzs"/>
        <w:spacing w:before="12pt"/>
        <w:jc w:val="both"/>
        <w:rPr>
          <w:i w:val="0"/>
        </w:rPr>
      </w:pPr>
      <w:r w:rsidRPr="00E80716">
        <w:rPr>
          <w:i w:val="0"/>
        </w:rPr>
        <w:lastRenderedPageBreak/>
        <w:t>(2) A Megyei Önkormányzat jelképeinek leírását és használatának rendjét külön önkormányzati rendelet szabályozza.</w:t>
      </w:r>
    </w:p>
    <w:p w14:paraId="4F0429CB" w14:textId="77777777" w:rsidR="00E80716" w:rsidRPr="00E80716" w:rsidRDefault="00E80716" w:rsidP="00E80716">
      <w:pPr>
        <w:pStyle w:val="Szvegtrzs"/>
        <w:spacing w:before="12pt"/>
        <w:jc w:val="both"/>
        <w:rPr>
          <w:i w:val="0"/>
        </w:rPr>
      </w:pPr>
      <w:r w:rsidRPr="00E80716">
        <w:rPr>
          <w:i w:val="0"/>
        </w:rPr>
        <w:t>(3) A Közgyűlés minden év szeptember 11. napját – a megye jelképei felavatásának évfordulóját – megyenappá nyilvánítja.</w:t>
      </w:r>
    </w:p>
    <w:p w14:paraId="6DC434FF" w14:textId="77777777" w:rsidR="00E80716" w:rsidRPr="00E80716" w:rsidRDefault="00E80716" w:rsidP="00E80716">
      <w:pPr>
        <w:pStyle w:val="Szvegtrzs"/>
        <w:spacing w:before="12pt"/>
        <w:jc w:val="both"/>
        <w:rPr>
          <w:i w:val="0"/>
        </w:rPr>
      </w:pPr>
      <w:r w:rsidRPr="00E80716">
        <w:rPr>
          <w:i w:val="0"/>
        </w:rPr>
        <w:t>(4) A Közgyűlés által alapított kitűntetéseket és díjakat, valamint azok adományozásának rendjét külön rendeletek szabályozzák.</w:t>
      </w:r>
    </w:p>
    <w:p w14:paraId="1B321C31" w14:textId="77777777" w:rsidR="00E80716" w:rsidRPr="00E80716" w:rsidRDefault="00E80716" w:rsidP="00E80716">
      <w:pPr>
        <w:pStyle w:val="Szvegtrzs"/>
        <w:spacing w:before="12pt" w:after="12pt"/>
        <w:jc w:val="center"/>
        <w:rPr>
          <w:b/>
          <w:bCs/>
          <w:i w:val="0"/>
        </w:rPr>
      </w:pPr>
      <w:r w:rsidRPr="00E80716">
        <w:rPr>
          <w:b/>
          <w:bCs/>
          <w:i w:val="0"/>
        </w:rPr>
        <w:t>3. §</w:t>
      </w:r>
    </w:p>
    <w:p w14:paraId="6C703986" w14:textId="77777777" w:rsidR="00E80716" w:rsidRPr="00E80716" w:rsidRDefault="00E80716" w:rsidP="00E80716">
      <w:pPr>
        <w:pStyle w:val="Szvegtrzs"/>
        <w:jc w:val="both"/>
        <w:rPr>
          <w:i w:val="0"/>
        </w:rPr>
      </w:pPr>
      <w:r w:rsidRPr="00E80716">
        <w:rPr>
          <w:i w:val="0"/>
        </w:rPr>
        <w:t>A Megyei Önkormányzat részt vesz nemzetközi önkormányzati szervezetekben, és hatáskörében együttműködik külföldi önkormányzatokkal, melyek nyilvántartásáról a jegyző gondoskodik.</w:t>
      </w:r>
    </w:p>
    <w:p w14:paraId="285BAC96" w14:textId="77777777" w:rsidR="00E80716" w:rsidRPr="00E80716" w:rsidRDefault="00E80716" w:rsidP="00E80716">
      <w:pPr>
        <w:pStyle w:val="Szvegtrzs"/>
        <w:spacing w:before="14pt"/>
        <w:jc w:val="center"/>
        <w:rPr>
          <w:b/>
          <w:bCs/>
          <w:i w:val="0"/>
        </w:rPr>
      </w:pPr>
      <w:r w:rsidRPr="00E80716">
        <w:rPr>
          <w:b/>
          <w:bCs/>
          <w:i w:val="0"/>
        </w:rPr>
        <w:t>A Közgyűlés feladat-és hatásköre</w:t>
      </w:r>
    </w:p>
    <w:p w14:paraId="5FF8C757" w14:textId="77777777" w:rsidR="00E80716" w:rsidRPr="00E80716" w:rsidRDefault="00E80716" w:rsidP="00E80716">
      <w:pPr>
        <w:pStyle w:val="Szvegtrzs"/>
        <w:spacing w:before="12pt" w:after="12pt"/>
        <w:jc w:val="center"/>
        <w:rPr>
          <w:b/>
          <w:bCs/>
          <w:i w:val="0"/>
        </w:rPr>
      </w:pPr>
      <w:r w:rsidRPr="00E80716">
        <w:rPr>
          <w:b/>
          <w:bCs/>
          <w:i w:val="0"/>
        </w:rPr>
        <w:t>4. §</w:t>
      </w:r>
    </w:p>
    <w:p w14:paraId="66042E11" w14:textId="77777777" w:rsidR="00E80716" w:rsidRPr="00E80716" w:rsidRDefault="00E80716" w:rsidP="00E80716">
      <w:pPr>
        <w:pStyle w:val="Szvegtrzs"/>
        <w:jc w:val="both"/>
        <w:rPr>
          <w:i w:val="0"/>
        </w:rPr>
      </w:pPr>
      <w:r w:rsidRPr="00E80716">
        <w:rPr>
          <w:i w:val="0"/>
        </w:rPr>
        <w:t>(1) A megyei önkormányzat területi önkormányzat, törvényben meghatározottak szerint területfejlesztési, vidékfejlesztési, területrendezési, valamint koordinációs feladatokat lát el.</w:t>
      </w:r>
    </w:p>
    <w:p w14:paraId="49683DBB" w14:textId="77777777" w:rsidR="00E80716" w:rsidRPr="00E80716" w:rsidRDefault="00E80716" w:rsidP="00E80716">
      <w:pPr>
        <w:pStyle w:val="Szvegtrzs"/>
        <w:spacing w:before="12pt"/>
        <w:jc w:val="both"/>
        <w:rPr>
          <w:i w:val="0"/>
        </w:rPr>
      </w:pPr>
      <w:r w:rsidRPr="00E80716">
        <w:rPr>
          <w:i w:val="0"/>
        </w:rPr>
        <w:t>(2) A megyei önkormányzat kötelező feladatain túl - a közgyűlés, vagy területi szintű helyi népszavazás döntésével – önként is vállalhatja közfeladat ellátását, amennyiben</w:t>
      </w:r>
    </w:p>
    <w:p w14:paraId="3F151CEE"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a kötelezően ellátandó feladatok ellátását nem veszélyezteti,</w:t>
      </w:r>
    </w:p>
    <w:p w14:paraId="2803A2D1" w14:textId="77777777" w:rsidR="00E80716" w:rsidRPr="00E80716" w:rsidRDefault="00E80716" w:rsidP="00E80716">
      <w:pPr>
        <w:pStyle w:val="Szvegtrzs"/>
        <w:ind w:start="29pt" w:hanging="28pt"/>
        <w:jc w:val="both"/>
        <w:rPr>
          <w:i w:val="0"/>
        </w:rPr>
      </w:pPr>
      <w:r w:rsidRPr="00E80716">
        <w:rPr>
          <w:i w:val="0"/>
        </w:rPr>
        <w:t>b)</w:t>
      </w:r>
      <w:r w:rsidRPr="00E80716">
        <w:rPr>
          <w:i w:val="0"/>
        </w:rPr>
        <w:tab/>
        <w:t>az ellátásához szükséges feltételek biztosítottak, vagy azokat megteremti,</w:t>
      </w:r>
    </w:p>
    <w:p w14:paraId="2E89E2ED" w14:textId="77777777" w:rsidR="00E80716" w:rsidRPr="00E80716" w:rsidRDefault="00E80716" w:rsidP="00E80716">
      <w:pPr>
        <w:pStyle w:val="Szvegtrzs"/>
        <w:ind w:start="29pt" w:hanging="28pt"/>
        <w:jc w:val="both"/>
        <w:rPr>
          <w:i w:val="0"/>
        </w:rPr>
      </w:pPr>
      <w:r w:rsidRPr="00E80716">
        <w:rPr>
          <w:i w:val="0"/>
        </w:rPr>
        <w:t>c)</w:t>
      </w:r>
      <w:r w:rsidRPr="00E80716">
        <w:rPr>
          <w:i w:val="0"/>
        </w:rPr>
        <w:tab/>
        <w:t>a közfeladatot a törvény nem utalja más szerv kizárólagos feladat- és hatáskörébe,</w:t>
      </w:r>
    </w:p>
    <w:p w14:paraId="7AD35E02" w14:textId="77777777" w:rsidR="00E80716" w:rsidRPr="00E80716" w:rsidRDefault="00E80716" w:rsidP="00E80716">
      <w:pPr>
        <w:pStyle w:val="Szvegtrzs"/>
        <w:ind w:start="29pt" w:hanging="28pt"/>
        <w:jc w:val="both"/>
        <w:rPr>
          <w:i w:val="0"/>
        </w:rPr>
      </w:pPr>
      <w:r w:rsidRPr="00E80716">
        <w:rPr>
          <w:i w:val="0"/>
        </w:rPr>
        <w:t>d)</w:t>
      </w:r>
      <w:r w:rsidRPr="00E80716">
        <w:rPr>
          <w:i w:val="0"/>
        </w:rPr>
        <w:tab/>
        <w:t>annak gyakorlása nem sérti a megyei érdekeket.</w:t>
      </w:r>
    </w:p>
    <w:p w14:paraId="19CA709C" w14:textId="77777777" w:rsidR="00E80716" w:rsidRPr="00E80716" w:rsidRDefault="00E80716" w:rsidP="00E80716">
      <w:pPr>
        <w:pStyle w:val="Szvegtrzs"/>
        <w:spacing w:before="12pt"/>
        <w:jc w:val="both"/>
        <w:rPr>
          <w:i w:val="0"/>
        </w:rPr>
      </w:pPr>
      <w:r w:rsidRPr="00E80716">
        <w:rPr>
          <w:i w:val="0"/>
        </w:rPr>
        <w:t>(3) A közfeladat vállalásához, illetve ellátásának megszüntetéséhez minősített többségű döntés szükséges.</w:t>
      </w:r>
    </w:p>
    <w:p w14:paraId="064ECA25" w14:textId="77777777" w:rsidR="00E80716" w:rsidRPr="00E80716" w:rsidRDefault="00E80716" w:rsidP="00E80716">
      <w:pPr>
        <w:pStyle w:val="Szvegtrzs"/>
        <w:spacing w:before="14pt"/>
        <w:jc w:val="center"/>
        <w:rPr>
          <w:b/>
          <w:bCs/>
          <w:i w:val="0"/>
        </w:rPr>
      </w:pPr>
      <w:r w:rsidRPr="00E80716">
        <w:rPr>
          <w:b/>
          <w:bCs/>
          <w:i w:val="0"/>
        </w:rPr>
        <w:t>A közgyűlés megalakulása</w:t>
      </w:r>
    </w:p>
    <w:p w14:paraId="17ADAD22" w14:textId="77777777" w:rsidR="00E80716" w:rsidRPr="00E80716" w:rsidRDefault="00E80716" w:rsidP="00E80716">
      <w:pPr>
        <w:pStyle w:val="Szvegtrzs"/>
        <w:spacing w:before="12pt" w:after="12pt"/>
        <w:jc w:val="center"/>
        <w:rPr>
          <w:b/>
          <w:bCs/>
          <w:i w:val="0"/>
        </w:rPr>
      </w:pPr>
      <w:r w:rsidRPr="00E80716">
        <w:rPr>
          <w:b/>
          <w:bCs/>
          <w:i w:val="0"/>
        </w:rPr>
        <w:t>5. §</w:t>
      </w:r>
    </w:p>
    <w:p w14:paraId="7CD7B3F6" w14:textId="77777777" w:rsidR="00E80716" w:rsidRPr="00E80716" w:rsidRDefault="00E80716" w:rsidP="00E80716">
      <w:pPr>
        <w:pStyle w:val="Szvegtrzs"/>
        <w:jc w:val="both"/>
        <w:rPr>
          <w:i w:val="0"/>
        </w:rPr>
      </w:pPr>
      <w:r w:rsidRPr="00E80716">
        <w:rPr>
          <w:i w:val="0"/>
        </w:rPr>
        <w:t>(1) A közgyűlés az alakuló ülését a választást követő tizenöt napon belül tartja meg. Az alakuló ülést a közgyűlés korelnöke hívja össze.</w:t>
      </w:r>
    </w:p>
    <w:p w14:paraId="7A1FD08F" w14:textId="77777777" w:rsidR="00E80716" w:rsidRPr="00E80716" w:rsidRDefault="00E80716" w:rsidP="00E80716">
      <w:pPr>
        <w:pStyle w:val="Szvegtrzs"/>
        <w:spacing w:before="12pt"/>
        <w:jc w:val="both"/>
        <w:rPr>
          <w:i w:val="0"/>
        </w:rPr>
      </w:pPr>
      <w:r w:rsidRPr="00E80716">
        <w:rPr>
          <w:i w:val="0"/>
        </w:rPr>
        <w:t>(2) A közgyűlés alakuló ülését a korelnök – a legidősebb közgyűlési képviselő – vezeti a közgyűlés elnökének megválasztásáig.</w:t>
      </w:r>
    </w:p>
    <w:p w14:paraId="3191093E" w14:textId="77777777" w:rsidR="00E80716" w:rsidRPr="00E80716" w:rsidRDefault="00E80716" w:rsidP="00E80716">
      <w:pPr>
        <w:pStyle w:val="Szvegtrzs"/>
        <w:spacing w:before="12pt" w:after="12pt"/>
        <w:jc w:val="center"/>
        <w:rPr>
          <w:b/>
          <w:bCs/>
          <w:i w:val="0"/>
        </w:rPr>
      </w:pPr>
      <w:r w:rsidRPr="00E80716">
        <w:rPr>
          <w:b/>
          <w:bCs/>
          <w:i w:val="0"/>
        </w:rPr>
        <w:t>6. §</w:t>
      </w:r>
    </w:p>
    <w:p w14:paraId="241C5CC7" w14:textId="77777777" w:rsidR="00E80716" w:rsidRPr="00E80716" w:rsidRDefault="00E80716" w:rsidP="00E80716">
      <w:pPr>
        <w:pStyle w:val="Szvegtrzs"/>
        <w:jc w:val="both"/>
        <w:rPr>
          <w:i w:val="0"/>
        </w:rPr>
      </w:pPr>
      <w:r w:rsidRPr="00E80716">
        <w:rPr>
          <w:i w:val="0"/>
        </w:rPr>
        <w:t>(1) Az alakuló ülésen a Területi Választási Bizottság elnöke beszámol a megyei önkormányzati választásokról, ismerteti a megyei közgyűlés tagjai megválasztásának eredményeit.</w:t>
      </w:r>
    </w:p>
    <w:p w14:paraId="6F1FFC2E" w14:textId="77777777" w:rsidR="00E80716" w:rsidRPr="00E80716" w:rsidRDefault="00E80716" w:rsidP="00E80716">
      <w:pPr>
        <w:pStyle w:val="Szvegtrzs"/>
        <w:spacing w:before="12pt"/>
        <w:jc w:val="both"/>
        <w:rPr>
          <w:i w:val="0"/>
        </w:rPr>
      </w:pPr>
      <w:r w:rsidRPr="00E80716">
        <w:rPr>
          <w:i w:val="0"/>
        </w:rPr>
        <w:t>(2) A képviselők esküt tesznek, melyről esküokmányt írnak alá. Az eskü szövegét a Területi Választási Bizottság Elnöke olvassa elő.</w:t>
      </w:r>
    </w:p>
    <w:p w14:paraId="391A7243" w14:textId="77777777" w:rsidR="00E80716" w:rsidRPr="00E80716" w:rsidRDefault="00E80716" w:rsidP="00E80716">
      <w:pPr>
        <w:pStyle w:val="Szvegtrzs"/>
        <w:spacing w:before="12pt"/>
        <w:jc w:val="both"/>
        <w:rPr>
          <w:i w:val="0"/>
        </w:rPr>
      </w:pPr>
      <w:r w:rsidRPr="00E80716">
        <w:rPr>
          <w:i w:val="0"/>
        </w:rPr>
        <w:t>(3) A közgyűlés a képviselők több mint felének eskütétele után tekintendő megalakultnak.</w:t>
      </w:r>
    </w:p>
    <w:p w14:paraId="469E506D" w14:textId="77777777" w:rsidR="00E80716" w:rsidRPr="00E80716" w:rsidRDefault="00E80716" w:rsidP="00E80716">
      <w:pPr>
        <w:pStyle w:val="Szvegtrzs"/>
        <w:spacing w:before="12pt"/>
        <w:jc w:val="both"/>
        <w:rPr>
          <w:i w:val="0"/>
        </w:rPr>
      </w:pPr>
      <w:r w:rsidRPr="00E80716">
        <w:rPr>
          <w:i w:val="0"/>
        </w:rPr>
        <w:t>(4) Az alakuló ülésről távollévő képviselők a közgyűlés következő ülésén, illetve az akadály megszűnését követő első közgyűlésen tesznek esküt.</w:t>
      </w:r>
    </w:p>
    <w:p w14:paraId="42804881" w14:textId="77777777" w:rsidR="00E80716" w:rsidRPr="00E80716" w:rsidRDefault="00E80716" w:rsidP="00E80716">
      <w:pPr>
        <w:pStyle w:val="Szvegtrzs"/>
        <w:spacing w:before="14pt"/>
        <w:jc w:val="center"/>
        <w:rPr>
          <w:b/>
          <w:bCs/>
          <w:i w:val="0"/>
        </w:rPr>
      </w:pPr>
      <w:r w:rsidRPr="00E80716">
        <w:rPr>
          <w:b/>
          <w:bCs/>
          <w:i w:val="0"/>
        </w:rPr>
        <w:lastRenderedPageBreak/>
        <w:t>A közgyűlés tisztségviselőinek megválasztása</w:t>
      </w:r>
    </w:p>
    <w:p w14:paraId="4E6A4DB6" w14:textId="77777777" w:rsidR="00E80716" w:rsidRPr="00E80716" w:rsidRDefault="00E80716" w:rsidP="00E80716">
      <w:pPr>
        <w:pStyle w:val="Szvegtrzs"/>
        <w:spacing w:before="12pt" w:after="12pt"/>
        <w:jc w:val="center"/>
        <w:rPr>
          <w:b/>
          <w:bCs/>
          <w:i w:val="0"/>
        </w:rPr>
      </w:pPr>
      <w:r w:rsidRPr="00E80716">
        <w:rPr>
          <w:b/>
          <w:bCs/>
          <w:i w:val="0"/>
        </w:rPr>
        <w:t>7. §</w:t>
      </w:r>
    </w:p>
    <w:p w14:paraId="5F341894" w14:textId="77777777" w:rsidR="00E80716" w:rsidRPr="00E80716" w:rsidRDefault="00E80716" w:rsidP="00E80716">
      <w:pPr>
        <w:pStyle w:val="Szvegtrzs"/>
        <w:jc w:val="both"/>
        <w:rPr>
          <w:i w:val="0"/>
        </w:rPr>
      </w:pPr>
      <w:r w:rsidRPr="00E80716">
        <w:rPr>
          <w:i w:val="0"/>
        </w:rPr>
        <w:t>A közgyűlés a tisztségviselők megválasztására tartandó titkos szavazás lebonyolításához 3 tagból álló szavazatszámláló bizottságot hoz létre. A bizottság összetételére a képviselőcsoportok vezetői tehetnek javaslatot. A szavazatszámláló bizottság elnökét annak tagjai közül a közgyűlés választja meg. A bizottság megbízatása a Jogi és Ügyrendi Bizottság megválasztásáig tart.</w:t>
      </w:r>
    </w:p>
    <w:p w14:paraId="6C9FE152" w14:textId="77777777" w:rsidR="00E80716" w:rsidRPr="00E80716" w:rsidRDefault="00E80716" w:rsidP="00E80716">
      <w:pPr>
        <w:pStyle w:val="Szvegtrzs"/>
        <w:spacing w:before="14pt"/>
        <w:jc w:val="center"/>
        <w:rPr>
          <w:b/>
          <w:bCs/>
          <w:i w:val="0"/>
        </w:rPr>
      </w:pPr>
      <w:r w:rsidRPr="00E80716">
        <w:rPr>
          <w:b/>
          <w:bCs/>
          <w:i w:val="0"/>
        </w:rPr>
        <w:t>Elnök</w:t>
      </w:r>
    </w:p>
    <w:p w14:paraId="4C93F4C9" w14:textId="77777777" w:rsidR="00E80716" w:rsidRPr="00E80716" w:rsidRDefault="00E80716" w:rsidP="00E80716">
      <w:pPr>
        <w:pStyle w:val="Szvegtrzs"/>
        <w:spacing w:before="12pt" w:after="12pt"/>
        <w:jc w:val="center"/>
        <w:rPr>
          <w:b/>
          <w:bCs/>
          <w:i w:val="0"/>
        </w:rPr>
      </w:pPr>
      <w:r w:rsidRPr="00E80716">
        <w:rPr>
          <w:b/>
          <w:bCs/>
          <w:i w:val="0"/>
        </w:rPr>
        <w:t>8. §</w:t>
      </w:r>
    </w:p>
    <w:p w14:paraId="63228F5F" w14:textId="77777777" w:rsidR="00E80716" w:rsidRPr="00E80716" w:rsidRDefault="00E80716" w:rsidP="00E80716">
      <w:pPr>
        <w:pStyle w:val="Szvegtrzs"/>
        <w:jc w:val="both"/>
        <w:rPr>
          <w:i w:val="0"/>
        </w:rPr>
      </w:pPr>
      <w:r w:rsidRPr="00E80716">
        <w:rPr>
          <w:i w:val="0"/>
        </w:rPr>
        <w:t>(1) A közgyűlés megalakulását követően saját tagjai sorából, titkos szavazással, minősített többséggel, megbízatásának időtartamára megválasztja elnökét a szavazatszámláló bizottság közreműködésével.</w:t>
      </w:r>
    </w:p>
    <w:p w14:paraId="3FE30CDF" w14:textId="77777777" w:rsidR="00E80716" w:rsidRPr="00E80716" w:rsidRDefault="00E80716" w:rsidP="00E80716">
      <w:pPr>
        <w:pStyle w:val="Szvegtrzs"/>
        <w:spacing w:before="12pt"/>
        <w:jc w:val="both"/>
        <w:rPr>
          <w:i w:val="0"/>
        </w:rPr>
      </w:pPr>
      <w:r w:rsidRPr="00E80716">
        <w:rPr>
          <w:i w:val="0"/>
        </w:rPr>
        <w:t>(2) A közgyűlés elnöke személyére a képviselőcsoportok vezetői tehetnek javaslatot.</w:t>
      </w:r>
    </w:p>
    <w:p w14:paraId="0471AD4B" w14:textId="77777777" w:rsidR="00E80716" w:rsidRPr="00E80716" w:rsidRDefault="00E80716" w:rsidP="00E80716">
      <w:pPr>
        <w:pStyle w:val="Szvegtrzs"/>
        <w:spacing w:before="12pt"/>
        <w:jc w:val="both"/>
        <w:rPr>
          <w:i w:val="0"/>
        </w:rPr>
      </w:pPr>
      <w:r w:rsidRPr="00E80716">
        <w:rPr>
          <w:i w:val="0"/>
        </w:rPr>
        <w:t>(3) A korelnök a javaslatokat egyenként bocsátja szavazásra. Elnökjelölt az lesz, aki megkapja a jelenlévő képviselők 1/3-ának szavazatát.</w:t>
      </w:r>
    </w:p>
    <w:p w14:paraId="1811C767" w14:textId="77777777" w:rsidR="00E80716" w:rsidRPr="00E80716" w:rsidRDefault="00E80716" w:rsidP="00E80716">
      <w:pPr>
        <w:pStyle w:val="Szvegtrzs"/>
        <w:spacing w:before="12pt"/>
        <w:jc w:val="both"/>
        <w:rPr>
          <w:i w:val="0"/>
        </w:rPr>
      </w:pPr>
      <w:r w:rsidRPr="00E80716">
        <w:rPr>
          <w:i w:val="0"/>
        </w:rPr>
        <w:t>(4) A közgyűlés elnöke az a jelölt lesz, akit minősített többséggel a képviselők megválasztanak.</w:t>
      </w:r>
    </w:p>
    <w:p w14:paraId="7D1B73E2" w14:textId="77777777" w:rsidR="00E80716" w:rsidRPr="00E80716" w:rsidRDefault="00E80716" w:rsidP="00E80716">
      <w:pPr>
        <w:pStyle w:val="Szvegtrzs"/>
        <w:spacing w:before="12pt"/>
        <w:jc w:val="both"/>
        <w:rPr>
          <w:i w:val="0"/>
        </w:rPr>
      </w:pPr>
      <w:r w:rsidRPr="00E80716">
        <w:rPr>
          <w:i w:val="0"/>
        </w:rPr>
        <w:t>(5) A szavazás eredményét a szavazatszámláló bizottság elnöke ismerteti.</w:t>
      </w:r>
    </w:p>
    <w:p w14:paraId="2139B185" w14:textId="77777777" w:rsidR="00E80716" w:rsidRPr="00E80716" w:rsidRDefault="00E80716" w:rsidP="00E80716">
      <w:pPr>
        <w:pStyle w:val="Szvegtrzs"/>
        <w:spacing w:before="12pt"/>
        <w:jc w:val="both"/>
        <w:rPr>
          <w:i w:val="0"/>
        </w:rPr>
      </w:pPr>
      <w:r w:rsidRPr="00E80716">
        <w:rPr>
          <w:i w:val="0"/>
        </w:rPr>
        <w:t>(6) Ha a választás során egyik elnökjelölt sem kapja meg a szükséges számú szavazatot, a közgyűlés megismétli a szavazást a két legtöbb szavazatot kapott jelölt vonatkozásában.</w:t>
      </w:r>
    </w:p>
    <w:p w14:paraId="3D5BFE14" w14:textId="77777777" w:rsidR="00E80716" w:rsidRPr="00E80716" w:rsidRDefault="00E80716" w:rsidP="00E80716">
      <w:pPr>
        <w:pStyle w:val="Szvegtrzs"/>
        <w:spacing w:before="12pt"/>
        <w:jc w:val="both"/>
        <w:rPr>
          <w:i w:val="0"/>
        </w:rPr>
      </w:pPr>
      <w:r w:rsidRPr="00E80716">
        <w:rPr>
          <w:i w:val="0"/>
        </w:rPr>
        <w:t>(7) Eredménytelen szavazás esetén – amennyiben ismételt szavazásról vagy ismételt jelölésről és szavazásról a képviselők nem határoznak – a közgyűlés ülését 15 napon belüli időpontra össze kell hívni, melynek során új jelölést és szavazást kell tartani.</w:t>
      </w:r>
    </w:p>
    <w:p w14:paraId="0D2F190A" w14:textId="77777777" w:rsidR="00E80716" w:rsidRPr="00E80716" w:rsidRDefault="00E80716" w:rsidP="00E80716">
      <w:pPr>
        <w:pStyle w:val="Szvegtrzs"/>
        <w:spacing w:before="12pt"/>
        <w:jc w:val="both"/>
        <w:rPr>
          <w:i w:val="0"/>
        </w:rPr>
      </w:pPr>
      <w:r w:rsidRPr="00E80716">
        <w:rPr>
          <w:i w:val="0"/>
        </w:rPr>
        <w:t>(8) A megválasztását követően az elnök leteszi az esküt.</w:t>
      </w:r>
    </w:p>
    <w:p w14:paraId="62E04AF4" w14:textId="77777777" w:rsidR="00E80716" w:rsidRPr="00E80716" w:rsidRDefault="00E80716" w:rsidP="00E80716">
      <w:pPr>
        <w:pStyle w:val="Szvegtrzs"/>
        <w:spacing w:before="14pt"/>
        <w:jc w:val="center"/>
        <w:rPr>
          <w:b/>
          <w:bCs/>
          <w:i w:val="0"/>
        </w:rPr>
      </w:pPr>
      <w:r w:rsidRPr="00E80716">
        <w:rPr>
          <w:b/>
          <w:bCs/>
          <w:i w:val="0"/>
        </w:rPr>
        <w:t>Alelnökök</w:t>
      </w:r>
    </w:p>
    <w:p w14:paraId="51A866EE" w14:textId="77777777" w:rsidR="00E80716" w:rsidRPr="00E80716" w:rsidRDefault="00E80716" w:rsidP="00E80716">
      <w:pPr>
        <w:pStyle w:val="Szvegtrzs"/>
        <w:spacing w:before="12pt" w:after="12pt"/>
        <w:jc w:val="center"/>
        <w:rPr>
          <w:b/>
          <w:bCs/>
          <w:i w:val="0"/>
        </w:rPr>
      </w:pPr>
      <w:r w:rsidRPr="00E80716">
        <w:rPr>
          <w:b/>
          <w:bCs/>
          <w:i w:val="0"/>
        </w:rPr>
        <w:t>9. §</w:t>
      </w:r>
    </w:p>
    <w:p w14:paraId="44818EB4" w14:textId="77777777" w:rsidR="00E80716" w:rsidRPr="00E80716" w:rsidRDefault="00E80716" w:rsidP="00E80716">
      <w:pPr>
        <w:pStyle w:val="Szvegtrzs"/>
        <w:jc w:val="both"/>
        <w:rPr>
          <w:i w:val="0"/>
        </w:rPr>
      </w:pPr>
      <w:r w:rsidRPr="00E80716">
        <w:rPr>
          <w:i w:val="0"/>
        </w:rPr>
        <w:t xml:space="preserve">(1) Az elnök megválasztását követően a közgyűlés az elnök javaslatára, titkos szavazással, minősített többséggel az elnök helyettesítésére, munkájának segítésére megbízatásának időtartamára legfeljebb kettő főállású és egy </w:t>
      </w:r>
      <w:proofErr w:type="spellStart"/>
      <w:r w:rsidRPr="00E80716">
        <w:rPr>
          <w:i w:val="0"/>
        </w:rPr>
        <w:t>társadami</w:t>
      </w:r>
      <w:proofErr w:type="spellEnd"/>
      <w:r w:rsidRPr="00E80716">
        <w:rPr>
          <w:i w:val="0"/>
        </w:rPr>
        <w:t xml:space="preserve"> megbízatású alelnököt választ. A Közgyűlés legalább egy alelnököt saját tagjai közül választ meg.</w:t>
      </w:r>
    </w:p>
    <w:p w14:paraId="394C6BDA" w14:textId="77777777" w:rsidR="00E80716" w:rsidRPr="00E80716" w:rsidRDefault="00E80716" w:rsidP="00E80716">
      <w:pPr>
        <w:pStyle w:val="Szvegtrzs"/>
        <w:spacing w:before="12pt"/>
        <w:jc w:val="both"/>
        <w:rPr>
          <w:i w:val="0"/>
        </w:rPr>
      </w:pPr>
      <w:r w:rsidRPr="00E80716">
        <w:rPr>
          <w:i w:val="0"/>
        </w:rPr>
        <w:t>(2) Azon alelnök, akit nem a közgyűlés tagjai közül választottak meg, nem tagja a közgyűlésnek, az elnököt a közgyűlés ülésén a közgyűlés elnökeként nem helyettesítheti, de a közgyűlés ülésein tanácskozási joggal részt vesz. A nem közgyűlés tagjai közül megválasztott alelnök jogállására egyebekben a közgyűlés tagjai közül megválasztott alelnökre vonatkozó szabályokat kell alkalmazni.</w:t>
      </w:r>
    </w:p>
    <w:p w14:paraId="43D26994" w14:textId="77777777" w:rsidR="00E80716" w:rsidRPr="00E80716" w:rsidRDefault="00E80716" w:rsidP="00E80716">
      <w:pPr>
        <w:pStyle w:val="Szvegtrzs"/>
        <w:spacing w:before="12pt"/>
        <w:jc w:val="both"/>
        <w:rPr>
          <w:i w:val="0"/>
        </w:rPr>
      </w:pPr>
      <w:r w:rsidRPr="00E80716">
        <w:rPr>
          <w:i w:val="0"/>
        </w:rPr>
        <w:t xml:space="preserve">(3) Az </w:t>
      </w:r>
      <w:proofErr w:type="gramStart"/>
      <w:r w:rsidRPr="00E80716">
        <w:rPr>
          <w:i w:val="0"/>
        </w:rPr>
        <w:t>alelnök(</w:t>
      </w:r>
      <w:proofErr w:type="spellStart"/>
      <w:proofErr w:type="gramEnd"/>
      <w:r w:rsidRPr="00E80716">
        <w:rPr>
          <w:i w:val="0"/>
        </w:rPr>
        <w:t>ök</w:t>
      </w:r>
      <w:proofErr w:type="spellEnd"/>
      <w:r w:rsidRPr="00E80716">
        <w:rPr>
          <w:i w:val="0"/>
        </w:rPr>
        <w:t>) a közgyűlés elnökét az általa meghatározott módon helyettesíti(k).</w:t>
      </w:r>
    </w:p>
    <w:p w14:paraId="7A29355E" w14:textId="77777777" w:rsidR="00E80716" w:rsidRPr="00E80716" w:rsidRDefault="00E80716" w:rsidP="00E80716">
      <w:pPr>
        <w:pStyle w:val="Szvegtrzs"/>
        <w:spacing w:before="12pt"/>
        <w:jc w:val="both"/>
        <w:rPr>
          <w:i w:val="0"/>
        </w:rPr>
      </w:pPr>
      <w:r w:rsidRPr="00E80716">
        <w:rPr>
          <w:i w:val="0"/>
        </w:rPr>
        <w:lastRenderedPageBreak/>
        <w:t>(4) Az alelnökök megválasztására e rendelet 8. §-</w:t>
      </w:r>
      <w:proofErr w:type="spellStart"/>
      <w:r w:rsidRPr="00E80716">
        <w:rPr>
          <w:i w:val="0"/>
        </w:rPr>
        <w:t>ában</w:t>
      </w:r>
      <w:proofErr w:type="spellEnd"/>
      <w:r w:rsidRPr="00E80716">
        <w:rPr>
          <w:i w:val="0"/>
        </w:rPr>
        <w:t xml:space="preserve"> foglaltak – annak (3) és (7) bekezdése kivételével – az irányadók.</w:t>
      </w:r>
    </w:p>
    <w:p w14:paraId="19F158DA" w14:textId="77777777" w:rsidR="00E80716" w:rsidRPr="00E80716" w:rsidRDefault="00E80716" w:rsidP="00E80716">
      <w:pPr>
        <w:pStyle w:val="Szvegtrzs"/>
        <w:spacing w:before="12pt" w:after="12pt"/>
        <w:jc w:val="center"/>
        <w:rPr>
          <w:b/>
          <w:bCs/>
          <w:i w:val="0"/>
        </w:rPr>
      </w:pPr>
      <w:r w:rsidRPr="00E80716">
        <w:rPr>
          <w:b/>
          <w:bCs/>
          <w:i w:val="0"/>
        </w:rPr>
        <w:t>10. §</w:t>
      </w:r>
    </w:p>
    <w:p w14:paraId="5AEA66DB" w14:textId="77777777" w:rsidR="00E80716" w:rsidRPr="00E80716" w:rsidRDefault="00E80716" w:rsidP="00E80716">
      <w:pPr>
        <w:pStyle w:val="Szvegtrzs"/>
        <w:jc w:val="both"/>
        <w:rPr>
          <w:i w:val="0"/>
        </w:rPr>
      </w:pPr>
      <w:r w:rsidRPr="00E80716">
        <w:rPr>
          <w:i w:val="0"/>
        </w:rPr>
        <w:t>A tisztségviselők megválasztását követően a közgyűlés – a törvényi keretek között – megállapítja az illetményüket.</w:t>
      </w:r>
    </w:p>
    <w:p w14:paraId="6D78BA38" w14:textId="77777777" w:rsidR="00E80716" w:rsidRPr="00E80716" w:rsidRDefault="00E80716" w:rsidP="00E80716">
      <w:pPr>
        <w:pStyle w:val="Szvegtrzs"/>
        <w:spacing w:before="14pt"/>
        <w:jc w:val="center"/>
        <w:rPr>
          <w:b/>
          <w:bCs/>
          <w:i w:val="0"/>
        </w:rPr>
      </w:pPr>
      <w:r w:rsidRPr="00E80716">
        <w:rPr>
          <w:b/>
          <w:bCs/>
          <w:i w:val="0"/>
        </w:rPr>
        <w:t>Tanácsnok</w:t>
      </w:r>
    </w:p>
    <w:p w14:paraId="4B8CEE4E" w14:textId="77777777" w:rsidR="00E80716" w:rsidRPr="00E80716" w:rsidRDefault="00E80716" w:rsidP="00E80716">
      <w:pPr>
        <w:pStyle w:val="Szvegtrzs"/>
        <w:spacing w:before="12pt" w:after="12pt"/>
        <w:jc w:val="center"/>
        <w:rPr>
          <w:b/>
          <w:bCs/>
          <w:i w:val="0"/>
        </w:rPr>
      </w:pPr>
      <w:r w:rsidRPr="00E80716">
        <w:rPr>
          <w:b/>
          <w:bCs/>
          <w:i w:val="0"/>
        </w:rPr>
        <w:t>11. §</w:t>
      </w:r>
    </w:p>
    <w:p w14:paraId="789EF8D4" w14:textId="77777777" w:rsidR="00E80716" w:rsidRPr="00E80716" w:rsidRDefault="00E80716" w:rsidP="00E80716">
      <w:pPr>
        <w:pStyle w:val="Szvegtrzs"/>
        <w:jc w:val="both"/>
        <w:rPr>
          <w:i w:val="0"/>
        </w:rPr>
      </w:pPr>
      <w:r w:rsidRPr="00E80716">
        <w:rPr>
          <w:i w:val="0"/>
        </w:rPr>
        <w:t>(1) A Közgyűlés európai uniós és hazai pályázatokból megvalósuló fejlesztésekért felelős tanácsnokot választ.</w:t>
      </w:r>
    </w:p>
    <w:p w14:paraId="05BCDCB3" w14:textId="77777777" w:rsidR="00E80716" w:rsidRPr="00E80716" w:rsidRDefault="00E80716" w:rsidP="00E80716">
      <w:pPr>
        <w:pStyle w:val="Szvegtrzs"/>
        <w:spacing w:before="12pt"/>
        <w:jc w:val="both"/>
        <w:rPr>
          <w:i w:val="0"/>
        </w:rPr>
      </w:pPr>
      <w:r w:rsidRPr="00E80716">
        <w:rPr>
          <w:i w:val="0"/>
        </w:rPr>
        <w:t>(2) A tanácsnok választására és felmentésére a bizottságok elnökei megválasztására és felmentésére vonatkozó szabályok az irányadók.</w:t>
      </w:r>
    </w:p>
    <w:p w14:paraId="396B5FEC" w14:textId="77777777" w:rsidR="00E80716" w:rsidRPr="00E80716" w:rsidRDefault="00E80716" w:rsidP="00E80716">
      <w:pPr>
        <w:pStyle w:val="Szvegtrzs"/>
        <w:spacing w:before="12pt"/>
        <w:jc w:val="both"/>
        <w:rPr>
          <w:i w:val="0"/>
        </w:rPr>
      </w:pPr>
      <w:r w:rsidRPr="00E80716">
        <w:rPr>
          <w:i w:val="0"/>
        </w:rPr>
        <w:t>(3)</w:t>
      </w:r>
      <w:r w:rsidRPr="00E80716">
        <w:rPr>
          <w:rStyle w:val="FootnoteAnchor"/>
          <w:i w:val="0"/>
        </w:rPr>
        <w:footnoteReference w:id="1"/>
      </w:r>
      <w:r w:rsidRPr="00E80716">
        <w:rPr>
          <w:i w:val="0"/>
        </w:rPr>
        <w:t xml:space="preserve"> A tanácsnok által felügyelt ügykörök:</w:t>
      </w:r>
    </w:p>
    <w:p w14:paraId="674BB09B"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felügyeli és részt vesz a megyei önkormányzat által benyújtandó pályázatok, projektek előkészítésében és azok lebonyolításában,</w:t>
      </w:r>
    </w:p>
    <w:p w14:paraId="5DC31C46" w14:textId="77777777" w:rsidR="00E80716" w:rsidRPr="00E80716" w:rsidRDefault="00E80716" w:rsidP="00E80716">
      <w:pPr>
        <w:pStyle w:val="Szvegtrzs"/>
        <w:ind w:start="29pt" w:hanging="28pt"/>
        <w:jc w:val="both"/>
        <w:rPr>
          <w:i w:val="0"/>
        </w:rPr>
      </w:pPr>
      <w:r w:rsidRPr="00E80716">
        <w:rPr>
          <w:i w:val="0"/>
        </w:rPr>
        <w:t>b)</w:t>
      </w:r>
      <w:r w:rsidRPr="00E80716">
        <w:rPr>
          <w:i w:val="0"/>
        </w:rPr>
        <w:tab/>
        <w:t xml:space="preserve">részt vesz az európai uniós és hazai </w:t>
      </w:r>
      <w:proofErr w:type="gramStart"/>
      <w:r w:rsidRPr="00E80716">
        <w:rPr>
          <w:i w:val="0"/>
        </w:rPr>
        <w:t>finanszírozású</w:t>
      </w:r>
      <w:proofErr w:type="gramEnd"/>
      <w:r w:rsidRPr="00E80716">
        <w:rPr>
          <w:i w:val="0"/>
        </w:rPr>
        <w:t xml:space="preserve"> projektek, programok és pályázatok stratégiai tervezésében, előkészítésében és szakmai megvalósításának nyomon követésében, értékeli a pályázatok megvalósulását,</w:t>
      </w:r>
    </w:p>
    <w:p w14:paraId="21208DD6" w14:textId="77777777" w:rsidR="00E80716" w:rsidRPr="00E80716" w:rsidRDefault="00E80716" w:rsidP="00E80716">
      <w:pPr>
        <w:pStyle w:val="Szvegtrzs"/>
        <w:ind w:start="29pt" w:hanging="28pt"/>
        <w:jc w:val="both"/>
        <w:rPr>
          <w:i w:val="0"/>
        </w:rPr>
      </w:pPr>
      <w:r w:rsidRPr="00E80716">
        <w:rPr>
          <w:i w:val="0"/>
        </w:rPr>
        <w:t>c)</w:t>
      </w:r>
      <w:r w:rsidRPr="00E80716">
        <w:rPr>
          <w:i w:val="0"/>
        </w:rPr>
        <w:tab/>
        <w:t xml:space="preserve">részt vesz tanácsnoki feladatkörét érintően a fejlesztési programok, háttéranyagok előkészítésében, véleményezi az európai uniós és hazai </w:t>
      </w:r>
      <w:proofErr w:type="gramStart"/>
      <w:r w:rsidRPr="00E80716">
        <w:rPr>
          <w:i w:val="0"/>
        </w:rPr>
        <w:t>finanszírozású</w:t>
      </w:r>
      <w:proofErr w:type="gramEnd"/>
      <w:r w:rsidRPr="00E80716">
        <w:rPr>
          <w:i w:val="0"/>
        </w:rPr>
        <w:t xml:space="preserve"> pályázatokkal kapcsolatos előterjesztéseket, szakmai anyagokat, és javaslatot tesz a közgyűlésnek,</w:t>
      </w:r>
    </w:p>
    <w:p w14:paraId="78EE0D80" w14:textId="77777777" w:rsidR="00E80716" w:rsidRPr="00E80716" w:rsidRDefault="00E80716" w:rsidP="00E80716">
      <w:pPr>
        <w:pStyle w:val="Szvegtrzs"/>
        <w:ind w:start="29pt" w:hanging="28pt"/>
        <w:jc w:val="both"/>
        <w:rPr>
          <w:i w:val="0"/>
        </w:rPr>
      </w:pPr>
      <w:r w:rsidRPr="00E80716">
        <w:rPr>
          <w:i w:val="0"/>
        </w:rPr>
        <w:t>d)</w:t>
      </w:r>
      <w:r w:rsidRPr="00E80716">
        <w:rPr>
          <w:i w:val="0"/>
        </w:rPr>
        <w:tab/>
        <w:t>tanácsnoki feladatkörét érintően egyeztetéseket kezdeményez, és a megyei önkormányzat képviseletében részt vesz azokon. Kapcsolatot tart az uniós és hazai programok forrásainak felhasználása tekintetében feladat- és hatáskörrel rendelkező szervezetekkel.</w:t>
      </w:r>
    </w:p>
    <w:p w14:paraId="5F88E1A2" w14:textId="77777777" w:rsidR="00E80716" w:rsidRPr="00E80716" w:rsidRDefault="00E80716" w:rsidP="00E80716">
      <w:pPr>
        <w:pStyle w:val="Szvegtrzs"/>
        <w:spacing w:before="14pt"/>
        <w:jc w:val="center"/>
        <w:rPr>
          <w:b/>
          <w:bCs/>
          <w:i w:val="0"/>
        </w:rPr>
      </w:pPr>
      <w:r w:rsidRPr="00E80716">
        <w:rPr>
          <w:b/>
          <w:bCs/>
          <w:i w:val="0"/>
        </w:rPr>
        <w:t>A közgyűlés munkaterve és fejlesztési terve</w:t>
      </w:r>
    </w:p>
    <w:p w14:paraId="2144E0B1" w14:textId="77777777" w:rsidR="00E80716" w:rsidRPr="00E80716" w:rsidRDefault="00E80716" w:rsidP="00E80716">
      <w:pPr>
        <w:pStyle w:val="Szvegtrzs"/>
        <w:spacing w:before="12pt" w:after="12pt"/>
        <w:jc w:val="center"/>
        <w:rPr>
          <w:b/>
          <w:bCs/>
          <w:i w:val="0"/>
        </w:rPr>
      </w:pPr>
      <w:r w:rsidRPr="00E80716">
        <w:rPr>
          <w:b/>
          <w:bCs/>
          <w:i w:val="0"/>
        </w:rPr>
        <w:t>12. §</w:t>
      </w:r>
    </w:p>
    <w:p w14:paraId="6A6C9BCC" w14:textId="77777777" w:rsidR="00E80716" w:rsidRPr="00E80716" w:rsidRDefault="00E80716" w:rsidP="00E80716">
      <w:pPr>
        <w:pStyle w:val="Szvegtrzs"/>
        <w:jc w:val="both"/>
        <w:rPr>
          <w:i w:val="0"/>
        </w:rPr>
      </w:pPr>
      <w:r w:rsidRPr="00E80716">
        <w:rPr>
          <w:i w:val="0"/>
        </w:rPr>
        <w:t>(1) A Közgyűlés éves munkaterv alapján működik.</w:t>
      </w:r>
    </w:p>
    <w:p w14:paraId="63A1D579" w14:textId="77777777" w:rsidR="00E80716" w:rsidRPr="00E80716" w:rsidRDefault="00E80716" w:rsidP="00E80716">
      <w:pPr>
        <w:pStyle w:val="Szvegtrzs"/>
        <w:spacing w:before="12pt"/>
        <w:jc w:val="both"/>
        <w:rPr>
          <w:i w:val="0"/>
        </w:rPr>
      </w:pPr>
      <w:r w:rsidRPr="00E80716">
        <w:rPr>
          <w:i w:val="0"/>
        </w:rPr>
        <w:t>(2) A munkaterv összeállításához az elnök javaslatot kér:</w:t>
      </w:r>
    </w:p>
    <w:p w14:paraId="5287602B"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a képviselőktől,</w:t>
      </w:r>
    </w:p>
    <w:p w14:paraId="2E8129F7" w14:textId="77777777" w:rsidR="00E80716" w:rsidRPr="00E80716" w:rsidRDefault="00E80716" w:rsidP="00E80716">
      <w:pPr>
        <w:pStyle w:val="Szvegtrzs"/>
        <w:ind w:start="29pt" w:hanging="28pt"/>
        <w:jc w:val="both"/>
        <w:rPr>
          <w:i w:val="0"/>
        </w:rPr>
      </w:pPr>
      <w:r w:rsidRPr="00E80716">
        <w:rPr>
          <w:i w:val="0"/>
        </w:rPr>
        <w:t>b)</w:t>
      </w:r>
      <w:r w:rsidRPr="00E80716">
        <w:rPr>
          <w:i w:val="0"/>
        </w:rPr>
        <w:tab/>
        <w:t>a jegyzőtől,</w:t>
      </w:r>
    </w:p>
    <w:p w14:paraId="2C33A221" w14:textId="77777777" w:rsidR="00E80716" w:rsidRPr="00E80716" w:rsidRDefault="00E80716" w:rsidP="00E80716">
      <w:pPr>
        <w:pStyle w:val="Szvegtrzs"/>
        <w:ind w:start="29pt" w:hanging="28pt"/>
        <w:jc w:val="both"/>
        <w:rPr>
          <w:i w:val="0"/>
        </w:rPr>
      </w:pPr>
      <w:r w:rsidRPr="00E80716">
        <w:rPr>
          <w:i w:val="0"/>
        </w:rPr>
        <w:t>c)</w:t>
      </w:r>
      <w:r w:rsidRPr="00E80716">
        <w:rPr>
          <w:i w:val="0"/>
        </w:rPr>
        <w:tab/>
        <w:t>megyei kormányhivataltól.</w:t>
      </w:r>
    </w:p>
    <w:p w14:paraId="53DF84B5" w14:textId="77777777" w:rsidR="00E80716" w:rsidRPr="00E80716" w:rsidRDefault="00E80716" w:rsidP="00E80716">
      <w:pPr>
        <w:pStyle w:val="Szvegtrzs"/>
        <w:spacing w:before="12pt"/>
        <w:jc w:val="both"/>
        <w:rPr>
          <w:i w:val="0"/>
        </w:rPr>
      </w:pPr>
      <w:r w:rsidRPr="00E80716">
        <w:rPr>
          <w:i w:val="0"/>
        </w:rPr>
        <w:t>(3) A munkatervnek tartalmaznia kell:</w:t>
      </w:r>
    </w:p>
    <w:p w14:paraId="40F300DA"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a jogszabály, valamint e rendelet által a kötelezően előírt napirendi pontokat,</w:t>
      </w:r>
    </w:p>
    <w:p w14:paraId="457470A7" w14:textId="77777777" w:rsidR="00E80716" w:rsidRPr="00E80716" w:rsidRDefault="00E80716" w:rsidP="00E80716">
      <w:pPr>
        <w:pStyle w:val="Szvegtrzs"/>
        <w:ind w:start="29pt" w:hanging="28pt"/>
        <w:jc w:val="both"/>
        <w:rPr>
          <w:i w:val="0"/>
        </w:rPr>
      </w:pPr>
      <w:r w:rsidRPr="00E80716">
        <w:rPr>
          <w:i w:val="0"/>
        </w:rPr>
        <w:t>b)</w:t>
      </w:r>
      <w:r w:rsidRPr="00E80716">
        <w:rPr>
          <w:i w:val="0"/>
        </w:rPr>
        <w:tab/>
        <w:t>a testületi ülés várható időpontját, a napirendi pontok címét és az előterjesztő megjelölését,</w:t>
      </w:r>
    </w:p>
    <w:p w14:paraId="1F129F1F" w14:textId="77777777" w:rsidR="00E80716" w:rsidRPr="00E80716" w:rsidRDefault="00E80716" w:rsidP="00E80716">
      <w:pPr>
        <w:pStyle w:val="Szvegtrzs"/>
        <w:ind w:start="29pt" w:hanging="28pt"/>
        <w:jc w:val="both"/>
        <w:rPr>
          <w:i w:val="0"/>
        </w:rPr>
      </w:pPr>
      <w:r w:rsidRPr="00E80716">
        <w:rPr>
          <w:i w:val="0"/>
        </w:rPr>
        <w:t>c)</w:t>
      </w:r>
      <w:r w:rsidRPr="00E80716">
        <w:rPr>
          <w:i w:val="0"/>
        </w:rPr>
        <w:tab/>
        <w:t xml:space="preserve">a közmeghallgatás időpontját és a </w:t>
      </w:r>
      <w:proofErr w:type="spellStart"/>
      <w:r w:rsidRPr="00E80716">
        <w:rPr>
          <w:i w:val="0"/>
        </w:rPr>
        <w:t>közmeghallgatást</w:t>
      </w:r>
      <w:proofErr w:type="spellEnd"/>
      <w:r w:rsidRPr="00E80716">
        <w:rPr>
          <w:i w:val="0"/>
        </w:rPr>
        <w:t xml:space="preserve"> is igénylő napirendi pontokat.</w:t>
      </w:r>
    </w:p>
    <w:p w14:paraId="286F23AE" w14:textId="77777777" w:rsidR="00E80716" w:rsidRPr="00E80716" w:rsidRDefault="00E80716" w:rsidP="00E80716">
      <w:pPr>
        <w:pStyle w:val="Szvegtrzs"/>
        <w:spacing w:before="12pt"/>
        <w:jc w:val="both"/>
        <w:rPr>
          <w:i w:val="0"/>
        </w:rPr>
      </w:pPr>
      <w:r w:rsidRPr="00E80716">
        <w:rPr>
          <w:i w:val="0"/>
        </w:rPr>
        <w:t>(4) A Közgyűlés éves munkaterv-tervezetét minden év december 31-ig kell előterjeszteni. A munkaterv elfogadásáról a közgyűlés egyszerű szótöbbséggel dönt.</w:t>
      </w:r>
    </w:p>
    <w:p w14:paraId="4AB8A5A0" w14:textId="77777777" w:rsidR="00E80716" w:rsidRPr="00E80716" w:rsidRDefault="00E80716" w:rsidP="00E80716">
      <w:pPr>
        <w:pStyle w:val="Szvegtrzs"/>
        <w:spacing w:before="12pt"/>
        <w:jc w:val="both"/>
        <w:rPr>
          <w:i w:val="0"/>
        </w:rPr>
      </w:pPr>
      <w:r w:rsidRPr="00E80716">
        <w:rPr>
          <w:i w:val="0"/>
        </w:rPr>
        <w:lastRenderedPageBreak/>
        <w:t xml:space="preserve">(5) A közgyűlés fejlesztési tervében meghatározza mindazokat a hosszú távú elképzeléseket, célkitűzéseket és feladatokat, amelyek a </w:t>
      </w:r>
      <w:proofErr w:type="gramStart"/>
      <w:r w:rsidRPr="00E80716">
        <w:rPr>
          <w:i w:val="0"/>
        </w:rPr>
        <w:t>finanszírozási</w:t>
      </w:r>
      <w:proofErr w:type="gramEnd"/>
      <w:r w:rsidRPr="00E80716">
        <w:rPr>
          <w:i w:val="0"/>
        </w:rPr>
        <w:t xml:space="preserve"> lehetőségekkel összhangban a megyei társadalmi, környezeti és gazdasági adottságok átfogó figyelembe vételével biztosítják a megye önkormányzatai által nyújtandó feladatellátás színvonalának javítását. A fejlesztési terv a közgyűlés megbízatásának időtartamát meghaladó időszakra is szólhat.</w:t>
      </w:r>
    </w:p>
    <w:p w14:paraId="28B6B5AE" w14:textId="77777777" w:rsidR="00E80716" w:rsidRPr="00E80716" w:rsidRDefault="00E80716" w:rsidP="00E80716">
      <w:pPr>
        <w:pStyle w:val="Szvegtrzs"/>
        <w:spacing w:before="14pt"/>
        <w:jc w:val="center"/>
        <w:rPr>
          <w:b/>
          <w:bCs/>
          <w:i w:val="0"/>
        </w:rPr>
      </w:pPr>
      <w:r w:rsidRPr="00E80716">
        <w:rPr>
          <w:b/>
          <w:bCs/>
          <w:i w:val="0"/>
        </w:rPr>
        <w:t>A közgyűlés ülései</w:t>
      </w:r>
    </w:p>
    <w:p w14:paraId="0464A3CA" w14:textId="77777777" w:rsidR="00E80716" w:rsidRPr="00E80716" w:rsidRDefault="00E80716" w:rsidP="00E80716">
      <w:pPr>
        <w:pStyle w:val="Szvegtrzs"/>
        <w:spacing w:before="12pt" w:after="12pt"/>
        <w:jc w:val="center"/>
        <w:rPr>
          <w:b/>
          <w:bCs/>
          <w:i w:val="0"/>
        </w:rPr>
      </w:pPr>
      <w:r w:rsidRPr="00E80716">
        <w:rPr>
          <w:b/>
          <w:bCs/>
          <w:i w:val="0"/>
        </w:rPr>
        <w:t>13. §</w:t>
      </w:r>
    </w:p>
    <w:p w14:paraId="23EC2C1D" w14:textId="77777777" w:rsidR="00E80716" w:rsidRPr="00E80716" w:rsidRDefault="00E80716" w:rsidP="00E80716">
      <w:pPr>
        <w:pStyle w:val="Szvegtrzs"/>
        <w:jc w:val="both"/>
        <w:rPr>
          <w:i w:val="0"/>
        </w:rPr>
      </w:pPr>
      <w:r w:rsidRPr="00E80716">
        <w:rPr>
          <w:i w:val="0"/>
        </w:rPr>
        <w:t>(1) A közgyűlés alakuló, rendes, rendkívüli és ünnepi ülést tart.</w:t>
      </w:r>
    </w:p>
    <w:p w14:paraId="36652310" w14:textId="77777777" w:rsidR="00E80716" w:rsidRPr="00E80716" w:rsidRDefault="00E80716" w:rsidP="00E80716">
      <w:pPr>
        <w:pStyle w:val="Szvegtrzs"/>
        <w:spacing w:before="12pt"/>
        <w:jc w:val="both"/>
        <w:rPr>
          <w:i w:val="0"/>
        </w:rPr>
      </w:pPr>
      <w:r w:rsidRPr="00E80716">
        <w:rPr>
          <w:i w:val="0"/>
        </w:rPr>
        <w:t>(2) A Közgyűlés a települési, más területi és megyei jogú városi önkormányzatokkal együttes ülést is tarthat.</w:t>
      </w:r>
    </w:p>
    <w:p w14:paraId="60FEDE13" w14:textId="77777777" w:rsidR="00E80716" w:rsidRPr="00E80716" w:rsidRDefault="00E80716" w:rsidP="00E80716">
      <w:pPr>
        <w:pStyle w:val="Szvegtrzs"/>
        <w:spacing w:before="12pt"/>
        <w:jc w:val="both"/>
        <w:rPr>
          <w:i w:val="0"/>
        </w:rPr>
      </w:pPr>
      <w:r w:rsidRPr="00E80716">
        <w:rPr>
          <w:i w:val="0"/>
        </w:rPr>
        <w:t>(3) A közgyűlés – az általa elfogadott munkatervet is figyelembe véve – szükség szerint, de évente legalább hat alkalommal ülésezik.</w:t>
      </w:r>
    </w:p>
    <w:p w14:paraId="2C9A60C3" w14:textId="77777777" w:rsidR="00E80716" w:rsidRPr="00E80716" w:rsidRDefault="00E80716" w:rsidP="00E80716">
      <w:pPr>
        <w:pStyle w:val="Szvegtrzs"/>
        <w:spacing w:before="14pt"/>
        <w:jc w:val="center"/>
        <w:rPr>
          <w:b/>
          <w:bCs/>
          <w:i w:val="0"/>
        </w:rPr>
      </w:pPr>
      <w:r w:rsidRPr="00E80716">
        <w:rPr>
          <w:b/>
          <w:bCs/>
          <w:i w:val="0"/>
        </w:rPr>
        <w:t>Rendkívüli ülés</w:t>
      </w:r>
    </w:p>
    <w:p w14:paraId="397ED4DC" w14:textId="77777777" w:rsidR="00E80716" w:rsidRPr="00E80716" w:rsidRDefault="00E80716" w:rsidP="00E80716">
      <w:pPr>
        <w:pStyle w:val="Szvegtrzs"/>
        <w:spacing w:before="12pt" w:after="12pt"/>
        <w:jc w:val="center"/>
        <w:rPr>
          <w:b/>
          <w:bCs/>
          <w:i w:val="0"/>
        </w:rPr>
      </w:pPr>
      <w:r w:rsidRPr="00E80716">
        <w:rPr>
          <w:b/>
          <w:bCs/>
          <w:i w:val="0"/>
        </w:rPr>
        <w:t>14. §</w:t>
      </w:r>
    </w:p>
    <w:p w14:paraId="51B8C25B" w14:textId="77777777" w:rsidR="00E80716" w:rsidRPr="00E80716" w:rsidRDefault="00E80716" w:rsidP="00E80716">
      <w:pPr>
        <w:pStyle w:val="Szvegtrzs"/>
        <w:jc w:val="both"/>
        <w:rPr>
          <w:i w:val="0"/>
        </w:rPr>
      </w:pPr>
      <w:r w:rsidRPr="00E80716">
        <w:rPr>
          <w:i w:val="0"/>
        </w:rPr>
        <w:t>(1) A közgyűlés elnöke rendkívüli ülést hív össze:</w:t>
      </w:r>
    </w:p>
    <w:p w14:paraId="3804ED02"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a közgyűlési tagok 1/4-ének indítványára,</w:t>
      </w:r>
    </w:p>
    <w:p w14:paraId="3005384D" w14:textId="77777777" w:rsidR="00E80716" w:rsidRPr="00E80716" w:rsidRDefault="00E80716" w:rsidP="00E80716">
      <w:pPr>
        <w:pStyle w:val="Szvegtrzs"/>
        <w:ind w:start="29pt" w:hanging="28pt"/>
        <w:jc w:val="both"/>
        <w:rPr>
          <w:i w:val="0"/>
        </w:rPr>
      </w:pPr>
      <w:r w:rsidRPr="00E80716">
        <w:rPr>
          <w:i w:val="0"/>
        </w:rPr>
        <w:t>b)</w:t>
      </w:r>
      <w:r w:rsidRPr="00E80716">
        <w:rPr>
          <w:i w:val="0"/>
        </w:rPr>
        <w:tab/>
        <w:t>a közgyűlés bármely bizottságának kezdeményezésére,</w:t>
      </w:r>
    </w:p>
    <w:p w14:paraId="534D9BE4" w14:textId="77777777" w:rsidR="00E80716" w:rsidRPr="00E80716" w:rsidRDefault="00E80716" w:rsidP="00E80716">
      <w:pPr>
        <w:pStyle w:val="Szvegtrzs"/>
        <w:ind w:start="29pt" w:hanging="28pt"/>
        <w:jc w:val="both"/>
        <w:rPr>
          <w:i w:val="0"/>
        </w:rPr>
      </w:pPr>
      <w:r w:rsidRPr="00E80716">
        <w:rPr>
          <w:i w:val="0"/>
        </w:rPr>
        <w:t>c)</w:t>
      </w:r>
      <w:r w:rsidRPr="00E80716">
        <w:rPr>
          <w:i w:val="0"/>
        </w:rPr>
        <w:tab/>
        <w:t>Zala Megyei Kormányhivatal vezetőjének kezdeményezésére,</w:t>
      </w:r>
    </w:p>
    <w:p w14:paraId="63626353" w14:textId="77777777" w:rsidR="00E80716" w:rsidRPr="00E80716" w:rsidRDefault="00E80716" w:rsidP="00E80716">
      <w:pPr>
        <w:pStyle w:val="Szvegtrzs"/>
        <w:ind w:start="29pt" w:hanging="28pt"/>
        <w:jc w:val="both"/>
        <w:rPr>
          <w:i w:val="0"/>
        </w:rPr>
      </w:pPr>
      <w:r w:rsidRPr="00E80716">
        <w:rPr>
          <w:i w:val="0"/>
        </w:rPr>
        <w:t>d)</w:t>
      </w:r>
      <w:r w:rsidRPr="00E80716">
        <w:rPr>
          <w:i w:val="0"/>
        </w:rPr>
        <w:tab/>
        <w:t>helyi népszavazásra irányuló érvényes kezdeményezés esetén,</w:t>
      </w:r>
    </w:p>
    <w:p w14:paraId="50895DC3" w14:textId="77777777" w:rsidR="00E80716" w:rsidRPr="00E80716" w:rsidRDefault="00E80716" w:rsidP="00E80716">
      <w:pPr>
        <w:pStyle w:val="Szvegtrzs"/>
        <w:ind w:start="29pt" w:hanging="28pt"/>
        <w:jc w:val="both"/>
        <w:rPr>
          <w:i w:val="0"/>
        </w:rPr>
      </w:pPr>
      <w:proofErr w:type="gramStart"/>
      <w:r w:rsidRPr="00E80716">
        <w:rPr>
          <w:i w:val="0"/>
        </w:rPr>
        <w:t>e</w:t>
      </w:r>
      <w:proofErr w:type="gramEnd"/>
      <w:r w:rsidRPr="00E80716">
        <w:rPr>
          <w:i w:val="0"/>
        </w:rPr>
        <w:t>)</w:t>
      </w:r>
      <w:r w:rsidRPr="00E80716">
        <w:rPr>
          <w:i w:val="0"/>
        </w:rPr>
        <w:tab/>
        <w:t>a (3) bekezdésben meghatározott esetben.</w:t>
      </w:r>
    </w:p>
    <w:p w14:paraId="40DEF049" w14:textId="77777777" w:rsidR="00E80716" w:rsidRPr="00E80716" w:rsidRDefault="00E80716" w:rsidP="00E80716">
      <w:pPr>
        <w:pStyle w:val="Szvegtrzs"/>
        <w:spacing w:before="12pt"/>
        <w:jc w:val="both"/>
        <w:rPr>
          <w:i w:val="0"/>
        </w:rPr>
      </w:pPr>
      <w:r w:rsidRPr="00E80716">
        <w:rPr>
          <w:i w:val="0"/>
        </w:rPr>
        <w:t>(2)</w:t>
      </w:r>
      <w:r w:rsidRPr="00E80716">
        <w:rPr>
          <w:rStyle w:val="FootnoteAnchor"/>
          <w:i w:val="0"/>
        </w:rPr>
        <w:footnoteReference w:id="2"/>
      </w:r>
      <w:r w:rsidRPr="00E80716">
        <w:rPr>
          <w:i w:val="0"/>
        </w:rPr>
        <w:t xml:space="preserve"> A rendkívüli ülés összehívására vonatkozó indítványt a közgyűlés elnökénél kell írásban előterjeszteni a rendkívüli ülés összehívása indokainak megjelölésével.</w:t>
      </w:r>
    </w:p>
    <w:p w14:paraId="43B4F051" w14:textId="77777777" w:rsidR="00E80716" w:rsidRPr="00E80716" w:rsidRDefault="00E80716" w:rsidP="00E80716">
      <w:pPr>
        <w:pStyle w:val="Szvegtrzs"/>
        <w:spacing w:before="12pt"/>
        <w:jc w:val="both"/>
        <w:rPr>
          <w:i w:val="0"/>
        </w:rPr>
      </w:pPr>
      <w:r w:rsidRPr="00E80716">
        <w:rPr>
          <w:i w:val="0"/>
        </w:rPr>
        <w:t xml:space="preserve">(3) A közgyűlést kötelező haladéktalanul összehívni a hatáskörébe tartozó olyan halaszthatatlan ügyben, amelyben a </w:t>
      </w:r>
      <w:proofErr w:type="gramStart"/>
      <w:r w:rsidRPr="00E80716">
        <w:rPr>
          <w:i w:val="0"/>
        </w:rPr>
        <w:t>késedelem jelentős</w:t>
      </w:r>
      <w:proofErr w:type="gramEnd"/>
      <w:r w:rsidRPr="00E80716">
        <w:rPr>
          <w:i w:val="0"/>
        </w:rPr>
        <w:t xml:space="preserve"> kárral, vagy egyéb hátránnyal járna.</w:t>
      </w:r>
    </w:p>
    <w:p w14:paraId="0F743E6D" w14:textId="77777777" w:rsidR="00E80716" w:rsidRPr="00E80716" w:rsidRDefault="00E80716" w:rsidP="00E80716">
      <w:pPr>
        <w:pStyle w:val="Szvegtrzs"/>
        <w:spacing w:before="12pt"/>
        <w:jc w:val="both"/>
        <w:rPr>
          <w:i w:val="0"/>
        </w:rPr>
      </w:pPr>
      <w:r w:rsidRPr="00E80716">
        <w:rPr>
          <w:i w:val="0"/>
        </w:rPr>
        <w:t>(4) Az elnök az indítvány benyújtásától, illetve a halaszthatatlan döntést igénylő körülmény felmerülésétől számított 15 napon belüli időpontra kitűzi a közgyűlés ülésének időpontját. A Közgyűlés elnöke a meghívóban meghatározza a rendkívüli ülés összehívásának indokát, időpontját és helyét, az ülés napirendjét.</w:t>
      </w:r>
    </w:p>
    <w:p w14:paraId="798B9DC2" w14:textId="77777777" w:rsidR="00E80716" w:rsidRPr="00E80716" w:rsidRDefault="00E80716" w:rsidP="00E80716">
      <w:pPr>
        <w:pStyle w:val="Szvegtrzs"/>
        <w:spacing w:before="12pt"/>
        <w:jc w:val="both"/>
        <w:rPr>
          <w:i w:val="0"/>
        </w:rPr>
      </w:pPr>
      <w:r w:rsidRPr="00E80716">
        <w:rPr>
          <w:i w:val="0"/>
        </w:rPr>
        <w:t>(5) A rendkívüli ülésre egyebekben – a 15. § (4) bekezdése kivételével – a rendes ülésre vonatkozó szabályokat kell alkalmazni.</w:t>
      </w:r>
    </w:p>
    <w:p w14:paraId="7C300439" w14:textId="77777777" w:rsidR="00E80716" w:rsidRPr="00E80716" w:rsidRDefault="00E80716" w:rsidP="00E80716">
      <w:pPr>
        <w:pStyle w:val="Szvegtrzs"/>
        <w:spacing w:before="14pt"/>
        <w:jc w:val="center"/>
        <w:rPr>
          <w:b/>
          <w:bCs/>
          <w:i w:val="0"/>
        </w:rPr>
      </w:pPr>
      <w:r w:rsidRPr="00E80716">
        <w:rPr>
          <w:b/>
          <w:bCs/>
          <w:i w:val="0"/>
        </w:rPr>
        <w:t>A rendes ülésre vonatkozó szabályok, a közgyűlés összehívása</w:t>
      </w:r>
    </w:p>
    <w:p w14:paraId="591EFC83" w14:textId="77777777" w:rsidR="00E80716" w:rsidRPr="00E80716" w:rsidRDefault="00E80716" w:rsidP="00E80716">
      <w:pPr>
        <w:pStyle w:val="Szvegtrzs"/>
        <w:spacing w:before="12pt" w:after="12pt"/>
        <w:jc w:val="center"/>
        <w:rPr>
          <w:b/>
          <w:bCs/>
          <w:i w:val="0"/>
        </w:rPr>
      </w:pPr>
      <w:r w:rsidRPr="00E80716">
        <w:rPr>
          <w:b/>
          <w:bCs/>
          <w:i w:val="0"/>
        </w:rPr>
        <w:t>15. §</w:t>
      </w:r>
    </w:p>
    <w:p w14:paraId="14CA0688" w14:textId="77777777" w:rsidR="00E80716" w:rsidRPr="00E80716" w:rsidRDefault="00E80716" w:rsidP="00E80716">
      <w:pPr>
        <w:pStyle w:val="Szvegtrzs"/>
        <w:jc w:val="both"/>
        <w:rPr>
          <w:i w:val="0"/>
        </w:rPr>
      </w:pPr>
      <w:r w:rsidRPr="00E80716">
        <w:rPr>
          <w:i w:val="0"/>
        </w:rPr>
        <w:t>(1) A közgyűlés üléseit a közgyűlés elnöke – tartós akadályoztatása esetén az általa megbízott alelnök – írásbeli meghívóval hívja össze. Halaszthatatlan esetben a közgyűlés telefonon, vagy elektronikus úton is összehívható.</w:t>
      </w:r>
    </w:p>
    <w:p w14:paraId="25695A30" w14:textId="77777777" w:rsidR="00E80716" w:rsidRPr="00E80716" w:rsidRDefault="00E80716" w:rsidP="00E80716">
      <w:pPr>
        <w:pStyle w:val="Szvegtrzs"/>
        <w:spacing w:before="12pt"/>
        <w:jc w:val="both"/>
        <w:rPr>
          <w:i w:val="0"/>
        </w:rPr>
      </w:pPr>
      <w:r w:rsidRPr="00E80716">
        <w:rPr>
          <w:i w:val="0"/>
        </w:rPr>
        <w:lastRenderedPageBreak/>
        <w:t xml:space="preserve">(2) Az elnöki és alelnöki tisztség egyidejű </w:t>
      </w:r>
      <w:proofErr w:type="spellStart"/>
      <w:r w:rsidRPr="00E80716">
        <w:rPr>
          <w:i w:val="0"/>
        </w:rPr>
        <w:t>betöltetlensége</w:t>
      </w:r>
      <w:proofErr w:type="spellEnd"/>
      <w:r w:rsidRPr="00E80716">
        <w:rPr>
          <w:i w:val="0"/>
        </w:rPr>
        <w:t>, illetve tartós akadályoztatásuk esetén a közgyűlés összehívásával és vezetésével kapcsolatos elnöki feladatokat a legnagyobb létszámú képviselőcsoport vezetője látja el.</w:t>
      </w:r>
    </w:p>
    <w:p w14:paraId="55B5A18D" w14:textId="77777777" w:rsidR="00E80716" w:rsidRPr="00E80716" w:rsidRDefault="00E80716" w:rsidP="00E80716">
      <w:pPr>
        <w:pStyle w:val="Szvegtrzs"/>
        <w:spacing w:before="12pt"/>
        <w:jc w:val="both"/>
        <w:rPr>
          <w:i w:val="0"/>
        </w:rPr>
      </w:pPr>
      <w:r w:rsidRPr="00E80716">
        <w:rPr>
          <w:i w:val="0"/>
        </w:rPr>
        <w:t xml:space="preserve">(3) A közgyűlés meghívóját a tervezett napirendi pontok írásos </w:t>
      </w:r>
      <w:proofErr w:type="spellStart"/>
      <w:r w:rsidRPr="00E80716">
        <w:rPr>
          <w:i w:val="0"/>
        </w:rPr>
        <w:t>anyagaival</w:t>
      </w:r>
      <w:proofErr w:type="spellEnd"/>
      <w:r w:rsidRPr="00E80716">
        <w:rPr>
          <w:i w:val="0"/>
        </w:rPr>
        <w:t xml:space="preserve"> együtt úgy kell kézbesíteni, hogy azt a képviselők legalább 4 nappal az ülés előtt megkapják.</w:t>
      </w:r>
    </w:p>
    <w:p w14:paraId="34038E51" w14:textId="77777777" w:rsidR="00E80716" w:rsidRPr="00E80716" w:rsidRDefault="00E80716" w:rsidP="00E80716">
      <w:pPr>
        <w:pStyle w:val="Szvegtrzs"/>
        <w:spacing w:before="12pt"/>
        <w:jc w:val="both"/>
        <w:rPr>
          <w:i w:val="0"/>
        </w:rPr>
      </w:pPr>
      <w:r w:rsidRPr="00E80716">
        <w:rPr>
          <w:i w:val="0"/>
        </w:rPr>
        <w:t xml:space="preserve">(4) A rendkívüli ülésre szóló meghívót lehetőleg 3 nappal az ülés megkezdése előtt a tervezett napirendi pontok írásos </w:t>
      </w:r>
      <w:proofErr w:type="spellStart"/>
      <w:r w:rsidRPr="00E80716">
        <w:rPr>
          <w:i w:val="0"/>
        </w:rPr>
        <w:t>anyagaival</w:t>
      </w:r>
      <w:proofErr w:type="spellEnd"/>
      <w:r w:rsidRPr="00E80716">
        <w:rPr>
          <w:i w:val="0"/>
        </w:rPr>
        <w:t xml:space="preserve"> együtt kézbesíteni kell, indokolt esetben az előterjesztés az ülés megkezdése előtt is átadható.</w:t>
      </w:r>
    </w:p>
    <w:p w14:paraId="07778914" w14:textId="77777777" w:rsidR="00E80716" w:rsidRPr="00E80716" w:rsidRDefault="00E80716" w:rsidP="00E80716">
      <w:pPr>
        <w:pStyle w:val="Szvegtrzs"/>
        <w:spacing w:before="12pt"/>
        <w:jc w:val="both"/>
        <w:rPr>
          <w:i w:val="0"/>
        </w:rPr>
      </w:pPr>
      <w:r w:rsidRPr="00E80716">
        <w:rPr>
          <w:i w:val="0"/>
        </w:rPr>
        <w:t>(5) A meghívónak tartalmaznia kell:</w:t>
      </w:r>
    </w:p>
    <w:p w14:paraId="0FD27AF7"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az ülés helyét és kezdési időpontját,</w:t>
      </w:r>
    </w:p>
    <w:p w14:paraId="18C42023" w14:textId="77777777" w:rsidR="00E80716" w:rsidRPr="00E80716" w:rsidRDefault="00E80716" w:rsidP="00E80716">
      <w:pPr>
        <w:pStyle w:val="Szvegtrzs"/>
        <w:ind w:start="29pt" w:hanging="28pt"/>
        <w:jc w:val="both"/>
        <w:rPr>
          <w:i w:val="0"/>
        </w:rPr>
      </w:pPr>
      <w:r w:rsidRPr="00E80716">
        <w:rPr>
          <w:i w:val="0"/>
        </w:rPr>
        <w:t>b)</w:t>
      </w:r>
      <w:r w:rsidRPr="00E80716">
        <w:rPr>
          <w:i w:val="0"/>
        </w:rPr>
        <w:tab/>
        <w:t>a megtárgyalásra javasolt napirendi pontokat és azok előadóit,</w:t>
      </w:r>
    </w:p>
    <w:p w14:paraId="3711A05A" w14:textId="77777777" w:rsidR="00E80716" w:rsidRPr="00E80716" w:rsidRDefault="00E80716" w:rsidP="00E80716">
      <w:pPr>
        <w:pStyle w:val="Szvegtrzs"/>
        <w:ind w:start="29pt" w:hanging="28pt"/>
        <w:jc w:val="both"/>
        <w:rPr>
          <w:i w:val="0"/>
        </w:rPr>
      </w:pPr>
      <w:r w:rsidRPr="00E80716">
        <w:rPr>
          <w:i w:val="0"/>
        </w:rPr>
        <w:t>c)</w:t>
      </w:r>
      <w:r w:rsidRPr="00E80716">
        <w:rPr>
          <w:i w:val="0"/>
        </w:rPr>
        <w:tab/>
        <w:t>utalást az előterjesztés szóbeli jellegére,</w:t>
      </w:r>
    </w:p>
    <w:p w14:paraId="3A417B08" w14:textId="77777777" w:rsidR="00E80716" w:rsidRPr="00E80716" w:rsidRDefault="00E80716" w:rsidP="00E80716">
      <w:pPr>
        <w:pStyle w:val="Szvegtrzs"/>
        <w:ind w:start="29pt" w:hanging="28pt"/>
        <w:jc w:val="both"/>
        <w:rPr>
          <w:i w:val="0"/>
        </w:rPr>
      </w:pPr>
      <w:r w:rsidRPr="00E80716">
        <w:rPr>
          <w:i w:val="0"/>
        </w:rPr>
        <w:t>d)</w:t>
      </w:r>
      <w:r w:rsidRPr="00E80716">
        <w:rPr>
          <w:i w:val="0"/>
        </w:rPr>
        <w:tab/>
        <w:t>utalást arra, hogy a meghívott tanácskozási joggal vehet részt a közgyűlés ülésén,</w:t>
      </w:r>
    </w:p>
    <w:p w14:paraId="7D19AFAE" w14:textId="77777777" w:rsidR="00E80716" w:rsidRPr="00E80716" w:rsidRDefault="00E80716" w:rsidP="00E80716">
      <w:pPr>
        <w:pStyle w:val="Szvegtrzs"/>
        <w:ind w:start="29pt" w:hanging="28pt"/>
        <w:jc w:val="both"/>
        <w:rPr>
          <w:i w:val="0"/>
        </w:rPr>
      </w:pPr>
      <w:proofErr w:type="gramStart"/>
      <w:r w:rsidRPr="00E80716">
        <w:rPr>
          <w:i w:val="0"/>
        </w:rPr>
        <w:t>e</w:t>
      </w:r>
      <w:proofErr w:type="gramEnd"/>
      <w:r w:rsidRPr="00E80716">
        <w:rPr>
          <w:i w:val="0"/>
        </w:rPr>
        <w:t>)</w:t>
      </w:r>
      <w:r w:rsidRPr="00E80716">
        <w:rPr>
          <w:i w:val="0"/>
        </w:rPr>
        <w:tab/>
        <w:t>e/ a napirendi pont zárt ülés keretében való tárgyalásáról szóló javaslatot,</w:t>
      </w:r>
    </w:p>
    <w:p w14:paraId="5D7594E1" w14:textId="77777777" w:rsidR="00E80716" w:rsidRPr="00E80716" w:rsidRDefault="00E80716" w:rsidP="00E80716">
      <w:pPr>
        <w:pStyle w:val="Szvegtrzs"/>
        <w:ind w:start="29pt" w:hanging="28pt"/>
        <w:jc w:val="both"/>
        <w:rPr>
          <w:i w:val="0"/>
        </w:rPr>
      </w:pPr>
      <w:proofErr w:type="gramStart"/>
      <w:r w:rsidRPr="00E80716">
        <w:rPr>
          <w:i w:val="0"/>
        </w:rPr>
        <w:t>f</w:t>
      </w:r>
      <w:proofErr w:type="gramEnd"/>
      <w:r w:rsidRPr="00E80716">
        <w:rPr>
          <w:i w:val="0"/>
        </w:rPr>
        <w:t>)</w:t>
      </w:r>
      <w:r w:rsidRPr="00E80716">
        <w:rPr>
          <w:i w:val="0"/>
        </w:rPr>
        <w:tab/>
        <w:t>a közgyűlés elnökének – akadályoztatása esetén az egyik jelen lévő alelnök – aláírását és a közgyűlés elnökének Magyarország címerével ellátott körbélyegző lenyomatát.</w:t>
      </w:r>
    </w:p>
    <w:p w14:paraId="02DD6085" w14:textId="77777777" w:rsidR="00E80716" w:rsidRPr="00E80716" w:rsidRDefault="00E80716" w:rsidP="00E80716">
      <w:pPr>
        <w:pStyle w:val="Szvegtrzs"/>
        <w:spacing w:before="12pt"/>
        <w:jc w:val="both"/>
        <w:rPr>
          <w:i w:val="0"/>
        </w:rPr>
      </w:pPr>
      <w:r w:rsidRPr="00E80716">
        <w:rPr>
          <w:i w:val="0"/>
        </w:rPr>
        <w:t>(6)</w:t>
      </w:r>
      <w:r w:rsidRPr="00E80716">
        <w:rPr>
          <w:rStyle w:val="FootnoteAnchor"/>
          <w:i w:val="0"/>
        </w:rPr>
        <w:footnoteReference w:id="3"/>
      </w:r>
      <w:r w:rsidRPr="00E80716">
        <w:rPr>
          <w:i w:val="0"/>
        </w:rPr>
        <w:t xml:space="preserve"> A közgyűlés ülésének időpontjáról és tervezett napirendjéről – az ülést megelőző legalább 4 nappal, rendkívüli ülés esetében lehetőleg 3 nappal – a megye lakosságát a Közgyűlés hivatalos honlapján kell értesíteni.</w:t>
      </w:r>
    </w:p>
    <w:p w14:paraId="01CC8D8F" w14:textId="77777777" w:rsidR="00E80716" w:rsidRPr="00E80716" w:rsidRDefault="00E80716" w:rsidP="00E80716">
      <w:pPr>
        <w:pStyle w:val="Szvegtrzs"/>
        <w:spacing w:before="12pt"/>
        <w:jc w:val="both"/>
        <w:rPr>
          <w:i w:val="0"/>
        </w:rPr>
      </w:pPr>
      <w:r w:rsidRPr="00E80716">
        <w:rPr>
          <w:i w:val="0"/>
        </w:rPr>
        <w:t>(7) A megyei sajtószervek vezetőit a meghívó megküldésével a közgyűlés összehívásáról értesíteni kell.</w:t>
      </w:r>
    </w:p>
    <w:p w14:paraId="1F5F661E" w14:textId="77777777" w:rsidR="00E80716" w:rsidRPr="00E80716" w:rsidRDefault="00E80716" w:rsidP="00E80716">
      <w:pPr>
        <w:pStyle w:val="Szvegtrzs"/>
        <w:spacing w:before="12pt" w:after="12pt"/>
        <w:jc w:val="center"/>
        <w:rPr>
          <w:b/>
          <w:bCs/>
          <w:i w:val="0"/>
        </w:rPr>
      </w:pPr>
      <w:r w:rsidRPr="00E80716">
        <w:rPr>
          <w:b/>
          <w:bCs/>
          <w:i w:val="0"/>
        </w:rPr>
        <w:t>16. §</w:t>
      </w:r>
    </w:p>
    <w:p w14:paraId="29DD5C18" w14:textId="77777777" w:rsidR="00E80716" w:rsidRPr="00E80716" w:rsidRDefault="00E80716" w:rsidP="00E80716">
      <w:pPr>
        <w:pStyle w:val="Szvegtrzs"/>
        <w:jc w:val="both"/>
        <w:rPr>
          <w:i w:val="0"/>
        </w:rPr>
      </w:pPr>
      <w:r w:rsidRPr="00E80716">
        <w:rPr>
          <w:i w:val="0"/>
        </w:rPr>
        <w:t>(1)</w:t>
      </w:r>
      <w:r w:rsidRPr="00E80716">
        <w:rPr>
          <w:rStyle w:val="FootnoteAnchor"/>
          <w:i w:val="0"/>
        </w:rPr>
        <w:footnoteReference w:id="4"/>
      </w:r>
      <w:r w:rsidRPr="00E80716">
        <w:rPr>
          <w:i w:val="0"/>
        </w:rPr>
        <w:t xml:space="preserve"> A Közgyűlés ülésére – a képviselőkön kívül – meg kell hívni meghívóval és tanácskozási joggal a megyében megválasztott országgyűlési képviselőket és a megyei nemzetiségi önkormányzat elnökét.</w:t>
      </w:r>
    </w:p>
    <w:p w14:paraId="2C22D6B1" w14:textId="77777777" w:rsidR="00E80716" w:rsidRPr="00E80716" w:rsidRDefault="00E80716" w:rsidP="00E80716">
      <w:pPr>
        <w:pStyle w:val="Szvegtrzs"/>
        <w:spacing w:before="12pt"/>
        <w:jc w:val="both"/>
        <w:rPr>
          <w:i w:val="0"/>
        </w:rPr>
      </w:pPr>
      <w:r w:rsidRPr="00E80716">
        <w:rPr>
          <w:i w:val="0"/>
        </w:rPr>
        <w:t>(2) A közgyűlés ülésére meg kell hívni – tanácskozási joggal –, akinek jelenlétét jogszabály kötelezővé teszi, illetve akinek a meghívását az elnök az egyes napirendi pontok megtárgyalásához indokoltnak tartja.</w:t>
      </w:r>
    </w:p>
    <w:p w14:paraId="4F931333" w14:textId="77777777" w:rsidR="00E80716" w:rsidRPr="00E80716" w:rsidRDefault="00E80716" w:rsidP="00E80716">
      <w:pPr>
        <w:pStyle w:val="Szvegtrzs"/>
        <w:spacing w:before="12pt"/>
        <w:jc w:val="both"/>
        <w:rPr>
          <w:i w:val="0"/>
        </w:rPr>
      </w:pPr>
      <w:r w:rsidRPr="00E80716">
        <w:rPr>
          <w:i w:val="0"/>
        </w:rPr>
        <w:t>(3)</w:t>
      </w:r>
      <w:r w:rsidRPr="00E80716">
        <w:rPr>
          <w:rStyle w:val="FootnoteAnchor"/>
          <w:i w:val="0"/>
        </w:rPr>
        <w:footnoteReference w:id="5"/>
      </w:r>
    </w:p>
    <w:p w14:paraId="58546FA1" w14:textId="77777777" w:rsidR="00E80716" w:rsidRPr="00E80716" w:rsidRDefault="00E80716" w:rsidP="00E80716">
      <w:pPr>
        <w:pStyle w:val="Szvegtrzs"/>
        <w:spacing w:before="14pt"/>
        <w:jc w:val="center"/>
        <w:rPr>
          <w:b/>
          <w:bCs/>
          <w:i w:val="0"/>
        </w:rPr>
      </w:pPr>
      <w:r w:rsidRPr="00E80716">
        <w:rPr>
          <w:b/>
          <w:bCs/>
          <w:i w:val="0"/>
        </w:rPr>
        <w:t>Az ülések nyilvánossága</w:t>
      </w:r>
    </w:p>
    <w:p w14:paraId="3A4B671A" w14:textId="77777777" w:rsidR="00E80716" w:rsidRPr="00E80716" w:rsidRDefault="00E80716" w:rsidP="00E80716">
      <w:pPr>
        <w:pStyle w:val="Szvegtrzs"/>
        <w:spacing w:before="12pt" w:after="12pt"/>
        <w:jc w:val="center"/>
        <w:rPr>
          <w:b/>
          <w:bCs/>
          <w:i w:val="0"/>
        </w:rPr>
      </w:pPr>
      <w:r w:rsidRPr="00E80716">
        <w:rPr>
          <w:b/>
          <w:bCs/>
          <w:i w:val="0"/>
        </w:rPr>
        <w:t>17. §</w:t>
      </w:r>
    </w:p>
    <w:p w14:paraId="79BF34B2" w14:textId="77777777" w:rsidR="00E80716" w:rsidRPr="00E80716" w:rsidRDefault="00E80716" w:rsidP="00E80716">
      <w:pPr>
        <w:pStyle w:val="Szvegtrzs"/>
        <w:jc w:val="both"/>
        <w:rPr>
          <w:i w:val="0"/>
        </w:rPr>
      </w:pPr>
      <w:r w:rsidRPr="00E80716">
        <w:rPr>
          <w:i w:val="0"/>
        </w:rPr>
        <w:t>(1) A közgyűlés ülései – a zárt ülések kivételével – nyilvánosak.</w:t>
      </w:r>
    </w:p>
    <w:p w14:paraId="37559237" w14:textId="77777777" w:rsidR="00E80716" w:rsidRPr="00E80716" w:rsidRDefault="00E80716" w:rsidP="00E80716">
      <w:pPr>
        <w:pStyle w:val="Szvegtrzs"/>
        <w:spacing w:before="12pt"/>
        <w:jc w:val="both"/>
        <w:rPr>
          <w:i w:val="0"/>
        </w:rPr>
      </w:pPr>
      <w:r w:rsidRPr="00E80716">
        <w:rPr>
          <w:i w:val="0"/>
        </w:rPr>
        <w:lastRenderedPageBreak/>
        <w:t xml:space="preserve">(2) A választópolgárok – a zárt ülés anyagának kivételével – betekinthetnek a közgyűlés előterjesztéseibe. A közérdekű adat és közérdekből nyilvános adat megismerésének lehetőségét zárt ülés tartása esetén is biztosítani kell. Az írásos előterjesztések a Hivatalban </w:t>
      </w:r>
      <w:proofErr w:type="spellStart"/>
      <w:r w:rsidRPr="00E80716">
        <w:rPr>
          <w:i w:val="0"/>
        </w:rPr>
        <w:t>megtekinthetőek</w:t>
      </w:r>
      <w:proofErr w:type="spellEnd"/>
      <w:r w:rsidRPr="00E80716">
        <w:rPr>
          <w:i w:val="0"/>
        </w:rPr>
        <w:t>.</w:t>
      </w:r>
    </w:p>
    <w:p w14:paraId="68D72411" w14:textId="77777777" w:rsidR="00E80716" w:rsidRPr="00E80716" w:rsidRDefault="00E80716" w:rsidP="00E80716">
      <w:pPr>
        <w:pStyle w:val="Szvegtrzs"/>
        <w:spacing w:before="12pt"/>
        <w:jc w:val="both"/>
        <w:rPr>
          <w:i w:val="0"/>
        </w:rPr>
      </w:pPr>
      <w:r w:rsidRPr="00E80716">
        <w:rPr>
          <w:i w:val="0"/>
        </w:rPr>
        <w:t>(3) A közgyűlés a Magyarország helyi önkormányzatairól szóló törvényben meghatározott esetekben zárt ülést tart, vagy zárt ülést rendelhet el.</w:t>
      </w:r>
    </w:p>
    <w:p w14:paraId="208F8315" w14:textId="77777777" w:rsidR="00E80716" w:rsidRPr="00E80716" w:rsidRDefault="00E80716" w:rsidP="00E80716">
      <w:pPr>
        <w:pStyle w:val="Szvegtrzs"/>
        <w:spacing w:before="12pt"/>
        <w:jc w:val="both"/>
        <w:rPr>
          <w:i w:val="0"/>
        </w:rPr>
      </w:pPr>
      <w:r w:rsidRPr="00E80716">
        <w:rPr>
          <w:i w:val="0"/>
        </w:rPr>
        <w:t>(4)</w:t>
      </w:r>
    </w:p>
    <w:p w14:paraId="3CA48D7A" w14:textId="77777777" w:rsidR="00E80716" w:rsidRPr="00E80716" w:rsidRDefault="00E80716" w:rsidP="00E80716">
      <w:pPr>
        <w:pStyle w:val="Szvegtrzs"/>
        <w:jc w:val="both"/>
        <w:rPr>
          <w:i w:val="0"/>
        </w:rPr>
      </w:pPr>
      <w:proofErr w:type="gramStart"/>
      <w:r w:rsidRPr="00E80716">
        <w:rPr>
          <w:i w:val="0"/>
        </w:rPr>
        <w:t>a</w:t>
      </w:r>
      <w:proofErr w:type="gramEnd"/>
      <w:r w:rsidRPr="00E80716">
        <w:rPr>
          <w:i w:val="0"/>
        </w:rPr>
        <w:t>) A zárt ülésen a képviselők, a nem képviselők közül választott alelnök, a jegyző, az aljegyző, továbbá meghívása esetén az önkormányzati hivatal ügyintézője, az érintett és a szakértő vesz részt.</w:t>
      </w:r>
    </w:p>
    <w:p w14:paraId="0FD45ACA" w14:textId="77777777" w:rsidR="00E80716" w:rsidRPr="00E80716" w:rsidRDefault="00E80716" w:rsidP="00E80716">
      <w:pPr>
        <w:pStyle w:val="Szvegtrzs"/>
        <w:ind w:start="29pt" w:hanging="28pt"/>
        <w:jc w:val="both"/>
        <w:rPr>
          <w:i w:val="0"/>
        </w:rPr>
      </w:pPr>
      <w:r w:rsidRPr="00E80716">
        <w:rPr>
          <w:i w:val="0"/>
        </w:rPr>
        <w:t>b)</w:t>
      </w:r>
      <w:r w:rsidRPr="00E80716">
        <w:rPr>
          <w:i w:val="0"/>
        </w:rPr>
        <w:tab/>
      </w:r>
      <w:proofErr w:type="gramStart"/>
      <w:r w:rsidRPr="00E80716">
        <w:rPr>
          <w:i w:val="0"/>
        </w:rPr>
        <w:t>A</w:t>
      </w:r>
      <w:proofErr w:type="gramEnd"/>
      <w:r w:rsidRPr="00E80716">
        <w:rPr>
          <w:i w:val="0"/>
        </w:rPr>
        <w:t xml:space="preserve"> nemzetiségi önkormányzat elnöke kizárólag az általa képviselt nemzetiséget érintő ügy napirendi tárgyalásakor vehet részt a zárt ülésen.</w:t>
      </w:r>
    </w:p>
    <w:p w14:paraId="60ABA636" w14:textId="77777777" w:rsidR="00E80716" w:rsidRPr="00E80716" w:rsidRDefault="00E80716" w:rsidP="00E80716">
      <w:pPr>
        <w:pStyle w:val="Szvegtrzs"/>
        <w:spacing w:before="12pt"/>
        <w:jc w:val="both"/>
        <w:rPr>
          <w:i w:val="0"/>
        </w:rPr>
      </w:pPr>
      <w:r w:rsidRPr="00E80716">
        <w:rPr>
          <w:i w:val="0"/>
        </w:rPr>
        <w:t>(5) A közgyűlés zárt ülésen hozott döntését, legkésőbb a következő nyilvános ülésen ki kell hirdetni, a zárt ülésen hozott döntés is nyilvános.</w:t>
      </w:r>
    </w:p>
    <w:p w14:paraId="3414539D" w14:textId="77777777" w:rsidR="00E80716" w:rsidRPr="00E80716" w:rsidRDefault="00E80716" w:rsidP="00E80716">
      <w:pPr>
        <w:pStyle w:val="Szvegtrzs"/>
        <w:spacing w:before="12pt"/>
        <w:jc w:val="both"/>
        <w:rPr>
          <w:i w:val="0"/>
        </w:rPr>
      </w:pPr>
      <w:r w:rsidRPr="00E80716">
        <w:rPr>
          <w:i w:val="0"/>
        </w:rPr>
        <w:t>(6) Zárt ülésre irányuló javaslatot a közgyűlési képviselők, az elnök és a jegyző tehetnek. Zárt ülés tartásáról a közgyűlés nyílt szavazással, minősített többséggel, vita nélkül határoz.</w:t>
      </w:r>
    </w:p>
    <w:p w14:paraId="0AD87A64" w14:textId="77777777" w:rsidR="00E80716" w:rsidRPr="00E80716" w:rsidRDefault="00E80716" w:rsidP="00E80716">
      <w:pPr>
        <w:pStyle w:val="Szvegtrzs"/>
        <w:spacing w:before="12pt" w:after="12pt"/>
        <w:jc w:val="center"/>
        <w:rPr>
          <w:b/>
          <w:bCs/>
          <w:i w:val="0"/>
        </w:rPr>
      </w:pPr>
      <w:r w:rsidRPr="00E80716">
        <w:rPr>
          <w:b/>
          <w:bCs/>
          <w:i w:val="0"/>
        </w:rPr>
        <w:t>18. §</w:t>
      </w:r>
    </w:p>
    <w:p w14:paraId="2DDC0554" w14:textId="77777777" w:rsidR="00E80716" w:rsidRPr="00E80716" w:rsidRDefault="00E80716" w:rsidP="00E80716">
      <w:pPr>
        <w:pStyle w:val="Szvegtrzs"/>
        <w:jc w:val="both"/>
        <w:rPr>
          <w:i w:val="0"/>
        </w:rPr>
      </w:pPr>
      <w:r w:rsidRPr="00E80716">
        <w:rPr>
          <w:i w:val="0"/>
        </w:rPr>
        <w:t>A Közgyűlés a döntéseit nyílt szavazással hozza. Jogszabályban kötelezően előírt esetben titkos szavazást tart. Az e §-</w:t>
      </w:r>
      <w:proofErr w:type="spellStart"/>
      <w:r w:rsidRPr="00E80716">
        <w:rPr>
          <w:i w:val="0"/>
        </w:rPr>
        <w:t>ban</w:t>
      </w:r>
      <w:proofErr w:type="spellEnd"/>
      <w:r w:rsidRPr="00E80716">
        <w:rPr>
          <w:i w:val="0"/>
        </w:rPr>
        <w:t xml:space="preserve"> foglaltak a bizottságokra is vonatkoznak.</w:t>
      </w:r>
    </w:p>
    <w:p w14:paraId="6CC5276D" w14:textId="77777777" w:rsidR="00E80716" w:rsidRPr="00E80716" w:rsidRDefault="00E80716" w:rsidP="00E80716">
      <w:pPr>
        <w:pStyle w:val="Szvegtrzs"/>
        <w:spacing w:before="14pt"/>
        <w:jc w:val="center"/>
        <w:rPr>
          <w:b/>
          <w:bCs/>
          <w:i w:val="0"/>
        </w:rPr>
      </w:pPr>
      <w:r w:rsidRPr="00E80716">
        <w:rPr>
          <w:b/>
          <w:bCs/>
          <w:i w:val="0"/>
        </w:rPr>
        <w:t>A rendes ülés napirendje</w:t>
      </w:r>
    </w:p>
    <w:p w14:paraId="62867E7A" w14:textId="77777777" w:rsidR="00E80716" w:rsidRPr="00E80716" w:rsidRDefault="00E80716" w:rsidP="00E80716">
      <w:pPr>
        <w:pStyle w:val="Szvegtrzs"/>
        <w:spacing w:before="12pt" w:after="12pt"/>
        <w:jc w:val="center"/>
        <w:rPr>
          <w:b/>
          <w:bCs/>
          <w:i w:val="0"/>
        </w:rPr>
      </w:pPr>
      <w:r w:rsidRPr="00E80716">
        <w:rPr>
          <w:b/>
          <w:bCs/>
          <w:i w:val="0"/>
        </w:rPr>
        <w:t>19. §</w:t>
      </w:r>
    </w:p>
    <w:p w14:paraId="5CAEEE27" w14:textId="77777777" w:rsidR="00E80716" w:rsidRPr="00E80716" w:rsidRDefault="00E80716" w:rsidP="00E80716">
      <w:pPr>
        <w:pStyle w:val="Szvegtrzs"/>
        <w:jc w:val="both"/>
        <w:rPr>
          <w:i w:val="0"/>
        </w:rPr>
      </w:pPr>
      <w:r w:rsidRPr="00E80716">
        <w:rPr>
          <w:i w:val="0"/>
        </w:rPr>
        <w:t>(1) A Közgyűlés ülésének napirendjére az elnök tesz javaslatot, amelynek alapján a napirendet a Közgyűlés állapítja meg. A Közgyűlés a napirend kérdésében vita nélkül, egyszerű szótöbbséggel dönt.</w:t>
      </w:r>
    </w:p>
    <w:p w14:paraId="3DF33439" w14:textId="77777777" w:rsidR="00E80716" w:rsidRPr="00E80716" w:rsidRDefault="00E80716" w:rsidP="00E80716">
      <w:pPr>
        <w:pStyle w:val="Szvegtrzs"/>
        <w:spacing w:before="12pt"/>
        <w:jc w:val="both"/>
        <w:rPr>
          <w:i w:val="0"/>
        </w:rPr>
      </w:pPr>
      <w:r w:rsidRPr="00E80716">
        <w:rPr>
          <w:i w:val="0"/>
        </w:rPr>
        <w:t>(2) Az ülés során – indokolt esetben – az elnök indítványára a közgyűlés a napirendi pontok tárgyalási sorrendjét módosíthatja. A napirendi pontok tárgyalása sorrendjének módosításáról a közgyűlés vita nélkül, egyszerű szótöbbséggel határoz.</w:t>
      </w:r>
    </w:p>
    <w:p w14:paraId="36273152" w14:textId="77777777" w:rsidR="00E80716" w:rsidRPr="00E80716" w:rsidRDefault="00E80716" w:rsidP="00E80716">
      <w:pPr>
        <w:pStyle w:val="Szvegtrzs"/>
        <w:spacing w:before="12pt"/>
        <w:jc w:val="both"/>
        <w:rPr>
          <w:i w:val="0"/>
        </w:rPr>
      </w:pPr>
      <w:r w:rsidRPr="00E80716">
        <w:rPr>
          <w:i w:val="0"/>
        </w:rPr>
        <w:t>(3) Minősített szótöbbséggel vehető napirendre a meghívóban nem szereplő, az előterjesztésre jogosult által tárgyalásra javasolt napirendi pont.</w:t>
      </w:r>
    </w:p>
    <w:p w14:paraId="189BDCA0" w14:textId="77777777" w:rsidR="00E80716" w:rsidRPr="00E80716" w:rsidRDefault="00E80716" w:rsidP="00E80716">
      <w:pPr>
        <w:pStyle w:val="Szvegtrzs"/>
        <w:spacing w:before="12pt"/>
        <w:jc w:val="both"/>
        <w:rPr>
          <w:i w:val="0"/>
        </w:rPr>
      </w:pPr>
      <w:r w:rsidRPr="00E80716">
        <w:rPr>
          <w:i w:val="0"/>
        </w:rPr>
        <w:t>(4) A napirendi pontok tárgyalási sorrendjét az alábbiak szerint célszerű meghatározni:</w:t>
      </w:r>
    </w:p>
    <w:p w14:paraId="2E6BA4B1"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r>
      <w:r w:rsidRPr="00E80716">
        <w:rPr>
          <w:rStyle w:val="FootnoteAnchor"/>
          <w:i w:val="0"/>
        </w:rPr>
        <w:footnoteReference w:id="6"/>
      </w:r>
      <w:r w:rsidRPr="00E80716">
        <w:rPr>
          <w:i w:val="0"/>
        </w:rPr>
        <w:t>személyi ügyek,</w:t>
      </w:r>
    </w:p>
    <w:p w14:paraId="7299E779" w14:textId="77777777" w:rsidR="00E80716" w:rsidRPr="00E80716" w:rsidRDefault="00E80716" w:rsidP="00E80716">
      <w:pPr>
        <w:pStyle w:val="Szvegtrzs"/>
        <w:ind w:start="29pt" w:hanging="28pt"/>
        <w:jc w:val="both"/>
        <w:rPr>
          <w:i w:val="0"/>
        </w:rPr>
      </w:pPr>
      <w:r w:rsidRPr="00E80716">
        <w:rPr>
          <w:i w:val="0"/>
        </w:rPr>
        <w:t>b)</w:t>
      </w:r>
      <w:r w:rsidRPr="00E80716">
        <w:rPr>
          <w:i w:val="0"/>
        </w:rPr>
        <w:tab/>
      </w:r>
      <w:r w:rsidRPr="00E80716">
        <w:rPr>
          <w:rStyle w:val="FootnoteAnchor"/>
          <w:i w:val="0"/>
        </w:rPr>
        <w:footnoteReference w:id="7"/>
      </w:r>
      <w:r w:rsidRPr="00E80716">
        <w:rPr>
          <w:i w:val="0"/>
        </w:rPr>
        <w:t>a jóváhagyott költségvetés módosítását érintő előterjesztések,</w:t>
      </w:r>
    </w:p>
    <w:p w14:paraId="1552109C" w14:textId="77777777" w:rsidR="00E80716" w:rsidRPr="00E80716" w:rsidRDefault="00E80716" w:rsidP="00E80716">
      <w:pPr>
        <w:pStyle w:val="Szvegtrzs"/>
        <w:ind w:start="29pt" w:hanging="28pt"/>
        <w:jc w:val="both"/>
        <w:rPr>
          <w:i w:val="0"/>
        </w:rPr>
      </w:pPr>
      <w:r w:rsidRPr="00E80716">
        <w:rPr>
          <w:i w:val="0"/>
        </w:rPr>
        <w:t>c)</w:t>
      </w:r>
      <w:r w:rsidRPr="00E80716">
        <w:rPr>
          <w:i w:val="0"/>
        </w:rPr>
        <w:tab/>
      </w:r>
      <w:r w:rsidRPr="00E80716">
        <w:rPr>
          <w:rStyle w:val="FootnoteAnchor"/>
          <w:i w:val="0"/>
        </w:rPr>
        <w:footnoteReference w:id="8"/>
      </w:r>
      <w:r w:rsidRPr="00E80716">
        <w:rPr>
          <w:i w:val="0"/>
        </w:rPr>
        <w:t xml:space="preserve"> rendeletek,</w:t>
      </w:r>
    </w:p>
    <w:p w14:paraId="0853E9B2" w14:textId="77777777" w:rsidR="00E80716" w:rsidRPr="00E80716" w:rsidRDefault="00E80716" w:rsidP="00E80716">
      <w:pPr>
        <w:pStyle w:val="Szvegtrzs"/>
        <w:ind w:start="29pt" w:hanging="28pt"/>
        <w:jc w:val="both"/>
        <w:rPr>
          <w:i w:val="0"/>
        </w:rPr>
      </w:pPr>
      <w:r w:rsidRPr="00E80716">
        <w:rPr>
          <w:i w:val="0"/>
        </w:rPr>
        <w:t>d)</w:t>
      </w:r>
      <w:r w:rsidRPr="00E80716">
        <w:rPr>
          <w:i w:val="0"/>
        </w:rPr>
        <w:tab/>
      </w:r>
      <w:r w:rsidRPr="00E80716">
        <w:rPr>
          <w:rStyle w:val="FootnoteAnchor"/>
          <w:i w:val="0"/>
        </w:rPr>
        <w:footnoteReference w:id="9"/>
      </w:r>
      <w:r w:rsidRPr="00E80716">
        <w:rPr>
          <w:i w:val="0"/>
        </w:rPr>
        <w:t>vagyoni ügyek,</w:t>
      </w:r>
    </w:p>
    <w:p w14:paraId="16390DE9" w14:textId="77777777" w:rsidR="00E80716" w:rsidRPr="00E80716" w:rsidRDefault="00E80716" w:rsidP="00E80716">
      <w:pPr>
        <w:pStyle w:val="Szvegtrzs"/>
        <w:ind w:start="29pt" w:hanging="28pt"/>
        <w:jc w:val="both"/>
        <w:rPr>
          <w:i w:val="0"/>
        </w:rPr>
      </w:pPr>
      <w:proofErr w:type="gramStart"/>
      <w:r w:rsidRPr="00E80716">
        <w:rPr>
          <w:i w:val="0"/>
        </w:rPr>
        <w:lastRenderedPageBreak/>
        <w:t>e</w:t>
      </w:r>
      <w:proofErr w:type="gramEnd"/>
      <w:r w:rsidRPr="00E80716">
        <w:rPr>
          <w:i w:val="0"/>
        </w:rPr>
        <w:t>)</w:t>
      </w:r>
      <w:r w:rsidRPr="00E80716">
        <w:rPr>
          <w:i w:val="0"/>
        </w:rPr>
        <w:tab/>
      </w:r>
      <w:r w:rsidRPr="00E80716">
        <w:rPr>
          <w:rStyle w:val="FootnoteAnchor"/>
          <w:i w:val="0"/>
        </w:rPr>
        <w:footnoteReference w:id="10"/>
      </w:r>
      <w:r w:rsidRPr="00E80716">
        <w:rPr>
          <w:i w:val="0"/>
        </w:rPr>
        <w:t>testületi hatáskörbe tartozó egyedi ügyek,</w:t>
      </w:r>
    </w:p>
    <w:p w14:paraId="25D7589F" w14:textId="77777777" w:rsidR="00E80716" w:rsidRPr="00E80716" w:rsidRDefault="00E80716" w:rsidP="00E80716">
      <w:pPr>
        <w:pStyle w:val="Szvegtrzs"/>
        <w:ind w:start="29pt" w:hanging="28pt"/>
        <w:jc w:val="both"/>
        <w:rPr>
          <w:i w:val="0"/>
        </w:rPr>
      </w:pPr>
      <w:proofErr w:type="gramStart"/>
      <w:r w:rsidRPr="00E80716">
        <w:rPr>
          <w:i w:val="0"/>
        </w:rPr>
        <w:t>f</w:t>
      </w:r>
      <w:proofErr w:type="gramEnd"/>
      <w:r w:rsidRPr="00E80716">
        <w:rPr>
          <w:i w:val="0"/>
        </w:rPr>
        <w:t>)</w:t>
      </w:r>
      <w:r w:rsidRPr="00E80716">
        <w:rPr>
          <w:i w:val="0"/>
        </w:rPr>
        <w:tab/>
      </w:r>
      <w:r w:rsidRPr="00E80716">
        <w:rPr>
          <w:rStyle w:val="FootnoteAnchor"/>
          <w:i w:val="0"/>
        </w:rPr>
        <w:footnoteReference w:id="11"/>
      </w:r>
      <w:r w:rsidRPr="00E80716">
        <w:rPr>
          <w:i w:val="0"/>
        </w:rPr>
        <w:t>zárt ülés tartását igénylő ügyek,</w:t>
      </w:r>
    </w:p>
    <w:p w14:paraId="516F8F59" w14:textId="77777777" w:rsidR="00E80716" w:rsidRPr="00E80716" w:rsidRDefault="00E80716" w:rsidP="00E80716">
      <w:pPr>
        <w:pStyle w:val="Szvegtrzs"/>
        <w:ind w:start="29pt" w:hanging="28pt"/>
        <w:jc w:val="both"/>
        <w:rPr>
          <w:i w:val="0"/>
        </w:rPr>
      </w:pPr>
      <w:proofErr w:type="gramStart"/>
      <w:r w:rsidRPr="00E80716">
        <w:rPr>
          <w:i w:val="0"/>
        </w:rPr>
        <w:t>g</w:t>
      </w:r>
      <w:proofErr w:type="gramEnd"/>
      <w:r w:rsidRPr="00E80716">
        <w:rPr>
          <w:i w:val="0"/>
        </w:rPr>
        <w:t>)</w:t>
      </w:r>
      <w:r w:rsidRPr="00E80716">
        <w:rPr>
          <w:i w:val="0"/>
        </w:rPr>
        <w:tab/>
      </w:r>
      <w:r w:rsidRPr="00E80716">
        <w:rPr>
          <w:rStyle w:val="FootnoteAnchor"/>
          <w:i w:val="0"/>
        </w:rPr>
        <w:footnoteReference w:id="12"/>
      </w:r>
      <w:r w:rsidRPr="00E80716">
        <w:rPr>
          <w:i w:val="0"/>
        </w:rPr>
        <w:t>tájékoztatók, bejelentések,</w:t>
      </w:r>
    </w:p>
    <w:p w14:paraId="3FDB1D07" w14:textId="77777777" w:rsidR="00E80716" w:rsidRPr="00E80716" w:rsidRDefault="00E80716" w:rsidP="00E80716">
      <w:pPr>
        <w:pStyle w:val="Szvegtrzs"/>
        <w:ind w:start="29pt" w:hanging="28pt"/>
        <w:jc w:val="both"/>
        <w:rPr>
          <w:i w:val="0"/>
        </w:rPr>
      </w:pPr>
      <w:proofErr w:type="gramStart"/>
      <w:r w:rsidRPr="00E80716">
        <w:rPr>
          <w:i w:val="0"/>
        </w:rPr>
        <w:t>h</w:t>
      </w:r>
      <w:proofErr w:type="gramEnd"/>
      <w:r w:rsidRPr="00E80716">
        <w:rPr>
          <w:i w:val="0"/>
        </w:rPr>
        <w:t>)</w:t>
      </w:r>
      <w:r w:rsidRPr="00E80716">
        <w:rPr>
          <w:i w:val="0"/>
        </w:rPr>
        <w:tab/>
        <w:t>interpelláció, kérdés, az interpellációs bejelentésekre válasz,</w:t>
      </w:r>
    </w:p>
    <w:p w14:paraId="53F56B43" w14:textId="77777777" w:rsidR="00E80716" w:rsidRPr="00E80716" w:rsidRDefault="00E80716" w:rsidP="00E80716">
      <w:pPr>
        <w:pStyle w:val="Szvegtrzs"/>
        <w:ind w:start="29pt" w:hanging="28pt"/>
        <w:jc w:val="both"/>
        <w:rPr>
          <w:i w:val="0"/>
        </w:rPr>
      </w:pPr>
      <w:r w:rsidRPr="00E80716">
        <w:rPr>
          <w:i w:val="0"/>
        </w:rPr>
        <w:t>i)</w:t>
      </w:r>
      <w:r w:rsidRPr="00E80716">
        <w:rPr>
          <w:i w:val="0"/>
        </w:rPr>
        <w:tab/>
        <w:t>egyéb, határozati javaslatot tartalmazó előterjesztések.</w:t>
      </w:r>
    </w:p>
    <w:p w14:paraId="0920BB64" w14:textId="77777777" w:rsidR="00E80716" w:rsidRPr="00E80716" w:rsidRDefault="00E80716" w:rsidP="00E80716">
      <w:pPr>
        <w:pStyle w:val="Szvegtrzs"/>
        <w:spacing w:before="12pt"/>
        <w:jc w:val="both"/>
        <w:rPr>
          <w:i w:val="0"/>
        </w:rPr>
      </w:pPr>
      <w:r w:rsidRPr="00E80716">
        <w:rPr>
          <w:i w:val="0"/>
        </w:rPr>
        <w:t>(5)</w:t>
      </w:r>
      <w:r w:rsidRPr="00E80716">
        <w:rPr>
          <w:rStyle w:val="FootnoteAnchor"/>
          <w:i w:val="0"/>
        </w:rPr>
        <w:footnoteReference w:id="13"/>
      </w:r>
      <w:r w:rsidRPr="00E80716">
        <w:rPr>
          <w:i w:val="0"/>
        </w:rPr>
        <w:t xml:space="preserve"> A (4) bekezdés g) pont szerinti tájékoztatók keretében az </w:t>
      </w:r>
      <w:proofErr w:type="gramStart"/>
      <w:r w:rsidRPr="00E80716">
        <w:rPr>
          <w:i w:val="0"/>
        </w:rPr>
        <w:t>elnök írásban</w:t>
      </w:r>
      <w:proofErr w:type="gramEnd"/>
      <w:r w:rsidRPr="00E80716">
        <w:rPr>
          <w:i w:val="0"/>
        </w:rPr>
        <w:t xml:space="preserve"> számol be:</w:t>
      </w:r>
    </w:p>
    <w:p w14:paraId="47C19AD5"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a lejárt határidejű közgyűlési határozatok végrehajtásáról;</w:t>
      </w:r>
    </w:p>
    <w:p w14:paraId="695DBD5C" w14:textId="77777777" w:rsidR="00E80716" w:rsidRPr="00E80716" w:rsidRDefault="00E80716" w:rsidP="00E80716">
      <w:pPr>
        <w:pStyle w:val="Szvegtrzs"/>
        <w:ind w:start="29pt" w:hanging="28pt"/>
        <w:jc w:val="both"/>
        <w:rPr>
          <w:i w:val="0"/>
        </w:rPr>
      </w:pPr>
      <w:r w:rsidRPr="00E80716">
        <w:rPr>
          <w:i w:val="0"/>
        </w:rPr>
        <w:t>b)</w:t>
      </w:r>
      <w:r w:rsidRPr="00E80716">
        <w:rPr>
          <w:i w:val="0"/>
        </w:rPr>
        <w:tab/>
        <w:t>az átruházott hatáskörben hozott döntésekről,</w:t>
      </w:r>
    </w:p>
    <w:p w14:paraId="4C366669" w14:textId="77777777" w:rsidR="00E80716" w:rsidRPr="00E80716" w:rsidRDefault="00E80716" w:rsidP="00E80716">
      <w:pPr>
        <w:pStyle w:val="Szvegtrzs"/>
        <w:ind w:start="29pt" w:hanging="28pt"/>
        <w:jc w:val="both"/>
        <w:rPr>
          <w:i w:val="0"/>
        </w:rPr>
      </w:pPr>
      <w:r w:rsidRPr="00E80716">
        <w:rPr>
          <w:i w:val="0"/>
        </w:rPr>
        <w:t>c)</w:t>
      </w:r>
      <w:r w:rsidRPr="00E80716">
        <w:rPr>
          <w:i w:val="0"/>
        </w:rPr>
        <w:tab/>
        <w:t>a bizottságok átruházott hatáskörben hozott döntéseiről.</w:t>
      </w:r>
    </w:p>
    <w:p w14:paraId="5E03AAE0" w14:textId="77777777" w:rsidR="00E80716" w:rsidRPr="00E80716" w:rsidRDefault="00E80716" w:rsidP="00E80716">
      <w:pPr>
        <w:pStyle w:val="Szvegtrzs"/>
        <w:spacing w:before="12pt"/>
        <w:jc w:val="both"/>
        <w:rPr>
          <w:i w:val="0"/>
        </w:rPr>
      </w:pPr>
      <w:r w:rsidRPr="00E80716">
        <w:rPr>
          <w:i w:val="0"/>
        </w:rPr>
        <w:t>(6) A közgyűlés napirendjébe önálló napirendi pontként vehető fel</w:t>
      </w:r>
    </w:p>
    <w:p w14:paraId="4DBF4052"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a rendelettervezet,</w:t>
      </w:r>
    </w:p>
    <w:p w14:paraId="3D1367AD" w14:textId="77777777" w:rsidR="00E80716" w:rsidRPr="00E80716" w:rsidRDefault="00E80716" w:rsidP="00E80716">
      <w:pPr>
        <w:pStyle w:val="Szvegtrzs"/>
        <w:ind w:start="29pt" w:hanging="28pt"/>
        <w:jc w:val="both"/>
        <w:rPr>
          <w:i w:val="0"/>
        </w:rPr>
      </w:pPr>
      <w:r w:rsidRPr="00E80716">
        <w:rPr>
          <w:i w:val="0"/>
        </w:rPr>
        <w:t>b)</w:t>
      </w:r>
      <w:r w:rsidRPr="00E80716">
        <w:rPr>
          <w:i w:val="0"/>
        </w:rPr>
        <w:tab/>
        <w:t>a határozati javaslat,</w:t>
      </w:r>
    </w:p>
    <w:p w14:paraId="2C7D222E" w14:textId="77777777" w:rsidR="00E80716" w:rsidRPr="00E80716" w:rsidRDefault="00E80716" w:rsidP="00E80716">
      <w:pPr>
        <w:pStyle w:val="Szvegtrzs"/>
        <w:ind w:start="29pt" w:hanging="28pt"/>
        <w:jc w:val="both"/>
        <w:rPr>
          <w:i w:val="0"/>
        </w:rPr>
      </w:pPr>
      <w:r w:rsidRPr="00E80716">
        <w:rPr>
          <w:i w:val="0"/>
        </w:rPr>
        <w:t>c)</w:t>
      </w:r>
      <w:r w:rsidRPr="00E80716">
        <w:rPr>
          <w:i w:val="0"/>
        </w:rPr>
        <w:tab/>
        <w:t>a jelentés, beszámoló,</w:t>
      </w:r>
    </w:p>
    <w:p w14:paraId="5794F961" w14:textId="77777777" w:rsidR="00E80716" w:rsidRPr="00E80716" w:rsidRDefault="00E80716" w:rsidP="00E80716">
      <w:pPr>
        <w:pStyle w:val="Szvegtrzs"/>
        <w:ind w:start="29pt" w:hanging="28pt"/>
        <w:jc w:val="both"/>
        <w:rPr>
          <w:i w:val="0"/>
        </w:rPr>
      </w:pPr>
      <w:r w:rsidRPr="00E80716">
        <w:rPr>
          <w:i w:val="0"/>
        </w:rPr>
        <w:t>d)</w:t>
      </w:r>
      <w:r w:rsidRPr="00E80716">
        <w:rPr>
          <w:i w:val="0"/>
        </w:rPr>
        <w:tab/>
        <w:t>a tájékoztató,</w:t>
      </w:r>
    </w:p>
    <w:p w14:paraId="092FE0B3" w14:textId="77777777" w:rsidR="00E80716" w:rsidRPr="00E80716" w:rsidRDefault="00E80716" w:rsidP="00E80716">
      <w:pPr>
        <w:pStyle w:val="Szvegtrzs"/>
        <w:ind w:start="29pt" w:hanging="28pt"/>
        <w:jc w:val="both"/>
        <w:rPr>
          <w:i w:val="0"/>
        </w:rPr>
      </w:pPr>
      <w:proofErr w:type="gramStart"/>
      <w:r w:rsidRPr="00E80716">
        <w:rPr>
          <w:i w:val="0"/>
        </w:rPr>
        <w:t>e</w:t>
      </w:r>
      <w:proofErr w:type="gramEnd"/>
      <w:r w:rsidRPr="00E80716">
        <w:rPr>
          <w:i w:val="0"/>
        </w:rPr>
        <w:t>)</w:t>
      </w:r>
      <w:r w:rsidRPr="00E80716">
        <w:rPr>
          <w:i w:val="0"/>
        </w:rPr>
        <w:tab/>
        <w:t>az interpellációk és kérdések.</w:t>
      </w:r>
    </w:p>
    <w:p w14:paraId="0CCBDA12" w14:textId="77777777" w:rsidR="00E80716" w:rsidRPr="00E80716" w:rsidRDefault="00E80716" w:rsidP="00E80716">
      <w:pPr>
        <w:pStyle w:val="Szvegtrzs"/>
        <w:spacing w:before="14pt"/>
        <w:jc w:val="center"/>
        <w:rPr>
          <w:b/>
          <w:bCs/>
          <w:i w:val="0"/>
        </w:rPr>
      </w:pPr>
      <w:r w:rsidRPr="00E80716">
        <w:rPr>
          <w:b/>
          <w:bCs/>
          <w:i w:val="0"/>
        </w:rPr>
        <w:t>Az előterjesztések rendje</w:t>
      </w:r>
    </w:p>
    <w:p w14:paraId="03798A02" w14:textId="77777777" w:rsidR="00E80716" w:rsidRPr="00E80716" w:rsidRDefault="00E80716" w:rsidP="00E80716">
      <w:pPr>
        <w:pStyle w:val="Szvegtrzs"/>
        <w:spacing w:before="12pt" w:after="12pt"/>
        <w:jc w:val="center"/>
        <w:rPr>
          <w:b/>
          <w:bCs/>
          <w:i w:val="0"/>
        </w:rPr>
      </w:pPr>
      <w:r w:rsidRPr="00E80716">
        <w:rPr>
          <w:b/>
          <w:bCs/>
          <w:i w:val="0"/>
        </w:rPr>
        <w:t>20. §</w:t>
      </w:r>
    </w:p>
    <w:p w14:paraId="68B01B4F" w14:textId="77777777" w:rsidR="00E80716" w:rsidRPr="00E80716" w:rsidRDefault="00E80716" w:rsidP="00E80716">
      <w:pPr>
        <w:pStyle w:val="Szvegtrzs"/>
        <w:jc w:val="both"/>
        <w:rPr>
          <w:i w:val="0"/>
        </w:rPr>
      </w:pPr>
      <w:r w:rsidRPr="00E80716">
        <w:rPr>
          <w:i w:val="0"/>
        </w:rPr>
        <w:t>(1) Az írásbeli előterjesztés főbb elemei:</w:t>
      </w:r>
    </w:p>
    <w:p w14:paraId="47148276"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az előterjesztő megjelölése,</w:t>
      </w:r>
    </w:p>
    <w:p w14:paraId="78DDBDC2" w14:textId="77777777" w:rsidR="00E80716" w:rsidRPr="00E80716" w:rsidRDefault="00E80716" w:rsidP="00E80716">
      <w:pPr>
        <w:pStyle w:val="Szvegtrzs"/>
        <w:ind w:start="29pt" w:hanging="28pt"/>
        <w:jc w:val="both"/>
        <w:rPr>
          <w:i w:val="0"/>
        </w:rPr>
      </w:pPr>
      <w:r w:rsidRPr="00E80716">
        <w:rPr>
          <w:i w:val="0"/>
        </w:rPr>
        <w:t>b)</w:t>
      </w:r>
      <w:r w:rsidRPr="00E80716">
        <w:rPr>
          <w:i w:val="0"/>
        </w:rPr>
        <w:tab/>
        <w:t>a tárgy pontos megnevezése az elfogadott munkatervnek megfelelően,</w:t>
      </w:r>
    </w:p>
    <w:p w14:paraId="6DC5B3F5" w14:textId="77777777" w:rsidR="00E80716" w:rsidRPr="00E80716" w:rsidRDefault="00E80716" w:rsidP="00E80716">
      <w:pPr>
        <w:pStyle w:val="Szvegtrzs"/>
        <w:ind w:start="29pt" w:hanging="28pt"/>
        <w:jc w:val="both"/>
        <w:rPr>
          <w:i w:val="0"/>
        </w:rPr>
      </w:pPr>
      <w:r w:rsidRPr="00E80716">
        <w:rPr>
          <w:i w:val="0"/>
        </w:rPr>
        <w:t>c)</w:t>
      </w:r>
      <w:r w:rsidRPr="00E80716">
        <w:rPr>
          <w:i w:val="0"/>
        </w:rPr>
        <w:tab/>
        <w:t>az előterjesztést tárgyaló bizottságok és más szervezetek megnevezése,</w:t>
      </w:r>
    </w:p>
    <w:p w14:paraId="5495C134" w14:textId="77777777" w:rsidR="00E80716" w:rsidRPr="00E80716" w:rsidRDefault="00E80716" w:rsidP="00E80716">
      <w:pPr>
        <w:pStyle w:val="Szvegtrzs"/>
        <w:ind w:start="29pt" w:hanging="28pt"/>
        <w:jc w:val="both"/>
        <w:rPr>
          <w:i w:val="0"/>
        </w:rPr>
      </w:pPr>
      <w:r w:rsidRPr="00E80716">
        <w:rPr>
          <w:i w:val="0"/>
        </w:rPr>
        <w:t>d)</w:t>
      </w:r>
      <w:r w:rsidRPr="00E80716">
        <w:rPr>
          <w:i w:val="0"/>
        </w:rPr>
        <w:tab/>
        <w:t>utalni kell a tárgyban született korábbi közgyűlési döntésekre, valamint a végrehajtás tapasztalataira,</w:t>
      </w:r>
    </w:p>
    <w:p w14:paraId="1021C3D5" w14:textId="77777777" w:rsidR="00E80716" w:rsidRPr="00E80716" w:rsidRDefault="00E80716" w:rsidP="00E80716">
      <w:pPr>
        <w:pStyle w:val="Szvegtrzs"/>
        <w:ind w:start="29pt" w:hanging="28pt"/>
        <w:jc w:val="both"/>
        <w:rPr>
          <w:i w:val="0"/>
        </w:rPr>
      </w:pPr>
      <w:r w:rsidRPr="00E80716">
        <w:rPr>
          <w:i w:val="0"/>
        </w:rPr>
        <w:t>e)</w:t>
      </w:r>
      <w:r w:rsidRPr="00E80716">
        <w:rPr>
          <w:i w:val="0"/>
        </w:rPr>
        <w:tab/>
        <w:t xml:space="preserve">mindazokat a tényeket, körülményeket, adatokat, </w:t>
      </w:r>
      <w:proofErr w:type="gramStart"/>
      <w:r w:rsidRPr="00E80716">
        <w:rPr>
          <w:i w:val="0"/>
        </w:rPr>
        <w:t>információkat</w:t>
      </w:r>
      <w:proofErr w:type="gramEnd"/>
      <w:r w:rsidRPr="00E80716">
        <w:rPr>
          <w:i w:val="0"/>
        </w:rPr>
        <w:t>, melyek az ügyben a megalapozott érdemi döntés meghozatalához elengedhetetlenek,</w:t>
      </w:r>
    </w:p>
    <w:p w14:paraId="7A6270FB" w14:textId="77777777" w:rsidR="00E80716" w:rsidRPr="00E80716" w:rsidRDefault="00E80716" w:rsidP="00E80716">
      <w:pPr>
        <w:pStyle w:val="Szvegtrzs"/>
        <w:ind w:start="29pt" w:hanging="28pt"/>
        <w:jc w:val="both"/>
        <w:rPr>
          <w:i w:val="0"/>
        </w:rPr>
      </w:pPr>
      <w:proofErr w:type="gramStart"/>
      <w:r w:rsidRPr="00E80716">
        <w:rPr>
          <w:i w:val="0"/>
        </w:rPr>
        <w:t>f</w:t>
      </w:r>
      <w:proofErr w:type="gramEnd"/>
      <w:r w:rsidRPr="00E80716">
        <w:rPr>
          <w:i w:val="0"/>
        </w:rPr>
        <w:t>)</w:t>
      </w:r>
      <w:r w:rsidRPr="00E80716">
        <w:rPr>
          <w:i w:val="0"/>
        </w:rPr>
        <w:tab/>
        <w:t>amennyiben az adott témakörben több megoldás lehetséges, azokat lehetőség szerint ismertetni szükséges (alternatív javaslatként),</w:t>
      </w:r>
    </w:p>
    <w:p w14:paraId="2D954CA3" w14:textId="77777777" w:rsidR="00E80716" w:rsidRPr="00E80716" w:rsidRDefault="00E80716" w:rsidP="00E80716">
      <w:pPr>
        <w:pStyle w:val="Szvegtrzs"/>
        <w:ind w:start="29pt" w:hanging="28pt"/>
        <w:jc w:val="both"/>
        <w:rPr>
          <w:i w:val="0"/>
        </w:rPr>
      </w:pPr>
      <w:proofErr w:type="gramStart"/>
      <w:r w:rsidRPr="00E80716">
        <w:rPr>
          <w:i w:val="0"/>
        </w:rPr>
        <w:t>g</w:t>
      </w:r>
      <w:proofErr w:type="gramEnd"/>
      <w:r w:rsidRPr="00E80716">
        <w:rPr>
          <w:i w:val="0"/>
        </w:rPr>
        <w:t>)</w:t>
      </w:r>
      <w:r w:rsidRPr="00E80716">
        <w:rPr>
          <w:i w:val="0"/>
        </w:rPr>
        <w:tab/>
        <w:t>a határozati javaslat tartalmazza a határozat tervezetét, pénzügyi kihatás esetén a forrás megjelölését, a végrehajtásért felelős személyt és a végrehajtás határidejét.</w:t>
      </w:r>
    </w:p>
    <w:p w14:paraId="53A9E201" w14:textId="77777777" w:rsidR="00E80716" w:rsidRPr="00E80716" w:rsidRDefault="00E80716" w:rsidP="00E80716">
      <w:pPr>
        <w:pStyle w:val="Szvegtrzs"/>
        <w:spacing w:before="12pt"/>
        <w:jc w:val="both"/>
        <w:rPr>
          <w:i w:val="0"/>
        </w:rPr>
      </w:pPr>
      <w:r w:rsidRPr="00E80716">
        <w:rPr>
          <w:i w:val="0"/>
        </w:rPr>
        <w:t>(2) Az ülés elnöke halaszthatatlan esetben szóbeli előterjesztésre is jogosult. A határozati javaslatot a szóbeli előterjesztéskor a közgyűlésről készült jegyzőkönyv szó szerint rögzíti.</w:t>
      </w:r>
    </w:p>
    <w:p w14:paraId="37502392" w14:textId="77777777" w:rsidR="00E80716" w:rsidRPr="00E80716" w:rsidRDefault="00E80716" w:rsidP="00E80716">
      <w:pPr>
        <w:pStyle w:val="Szvegtrzs"/>
        <w:spacing w:before="12pt"/>
        <w:jc w:val="both"/>
        <w:rPr>
          <w:i w:val="0"/>
        </w:rPr>
      </w:pPr>
      <w:r w:rsidRPr="00E80716">
        <w:rPr>
          <w:i w:val="0"/>
        </w:rPr>
        <w:t>(3) A Közgyűlés elé előterjesztés benyújtására jogosultak:</w:t>
      </w:r>
    </w:p>
    <w:p w14:paraId="18715E66"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az elnök, illetve megbízása alapján az alelnökök,</w:t>
      </w:r>
    </w:p>
    <w:p w14:paraId="503F3809" w14:textId="77777777" w:rsidR="00E80716" w:rsidRPr="00E80716" w:rsidRDefault="00E80716" w:rsidP="00E80716">
      <w:pPr>
        <w:pStyle w:val="Szvegtrzs"/>
        <w:ind w:start="29pt" w:hanging="28pt"/>
        <w:jc w:val="both"/>
        <w:rPr>
          <w:i w:val="0"/>
        </w:rPr>
      </w:pPr>
      <w:r w:rsidRPr="00E80716">
        <w:rPr>
          <w:i w:val="0"/>
        </w:rPr>
        <w:t>b)</w:t>
      </w:r>
      <w:r w:rsidRPr="00E80716">
        <w:rPr>
          <w:i w:val="0"/>
        </w:rPr>
        <w:tab/>
        <w:t>a Közgyűlés bizottságai,</w:t>
      </w:r>
    </w:p>
    <w:p w14:paraId="245587F7" w14:textId="77777777" w:rsidR="00E80716" w:rsidRPr="00E80716" w:rsidRDefault="00E80716" w:rsidP="00E80716">
      <w:pPr>
        <w:pStyle w:val="Szvegtrzs"/>
        <w:ind w:start="29pt" w:hanging="28pt"/>
        <w:jc w:val="both"/>
        <w:rPr>
          <w:i w:val="0"/>
        </w:rPr>
      </w:pPr>
      <w:r w:rsidRPr="00E80716">
        <w:rPr>
          <w:i w:val="0"/>
        </w:rPr>
        <w:t>c)</w:t>
      </w:r>
      <w:r w:rsidRPr="00E80716">
        <w:rPr>
          <w:i w:val="0"/>
        </w:rPr>
        <w:tab/>
        <w:t>a közgyűlési képviselők,</w:t>
      </w:r>
    </w:p>
    <w:p w14:paraId="004DC848" w14:textId="77777777" w:rsidR="00E80716" w:rsidRPr="00E80716" w:rsidRDefault="00E80716" w:rsidP="00E80716">
      <w:pPr>
        <w:pStyle w:val="Szvegtrzs"/>
        <w:ind w:start="29pt" w:hanging="28pt"/>
        <w:jc w:val="both"/>
        <w:rPr>
          <w:i w:val="0"/>
        </w:rPr>
      </w:pPr>
      <w:r w:rsidRPr="00E80716">
        <w:rPr>
          <w:i w:val="0"/>
        </w:rPr>
        <w:lastRenderedPageBreak/>
        <w:t>d)</w:t>
      </w:r>
      <w:r w:rsidRPr="00E80716">
        <w:rPr>
          <w:i w:val="0"/>
        </w:rPr>
        <w:tab/>
        <w:t>a jegyző,</w:t>
      </w:r>
    </w:p>
    <w:p w14:paraId="43091273" w14:textId="77777777" w:rsidR="00E80716" w:rsidRPr="00E80716" w:rsidRDefault="00E80716" w:rsidP="00E80716">
      <w:pPr>
        <w:pStyle w:val="Szvegtrzs"/>
        <w:ind w:start="29pt" w:hanging="28pt"/>
        <w:jc w:val="both"/>
        <w:rPr>
          <w:i w:val="0"/>
        </w:rPr>
      </w:pPr>
      <w:proofErr w:type="gramStart"/>
      <w:r w:rsidRPr="00E80716">
        <w:rPr>
          <w:i w:val="0"/>
        </w:rPr>
        <w:t>e</w:t>
      </w:r>
      <w:proofErr w:type="gramEnd"/>
      <w:r w:rsidRPr="00E80716">
        <w:rPr>
          <w:i w:val="0"/>
        </w:rPr>
        <w:t>)</w:t>
      </w:r>
      <w:r w:rsidRPr="00E80716">
        <w:rPr>
          <w:i w:val="0"/>
        </w:rPr>
        <w:tab/>
      </w:r>
      <w:r w:rsidRPr="00E80716">
        <w:rPr>
          <w:rStyle w:val="FootnoteAnchor"/>
          <w:i w:val="0"/>
        </w:rPr>
        <w:footnoteReference w:id="14"/>
      </w:r>
      <w:r w:rsidRPr="00E80716">
        <w:rPr>
          <w:i w:val="0"/>
        </w:rPr>
        <w:t>a Közgyűlés által és jogszabályban meghatározott esetekben más szervek vezetői.</w:t>
      </w:r>
    </w:p>
    <w:p w14:paraId="4E15AAA2" w14:textId="77777777" w:rsidR="00E80716" w:rsidRPr="00E80716" w:rsidRDefault="00E80716" w:rsidP="00E80716">
      <w:pPr>
        <w:pStyle w:val="Szvegtrzs"/>
        <w:spacing w:before="12pt"/>
        <w:jc w:val="both"/>
        <w:rPr>
          <w:i w:val="0"/>
        </w:rPr>
      </w:pPr>
      <w:r w:rsidRPr="00E80716">
        <w:rPr>
          <w:i w:val="0"/>
        </w:rPr>
        <w:t>(4) A Közgyűlés ülésén önálló napirendi pontként olyan előterjesztés tárgyalható, amely megfelel az előterjesztésekkel szemben támasztott általános követelményeknek.</w:t>
      </w:r>
    </w:p>
    <w:p w14:paraId="303FDD72" w14:textId="77777777" w:rsidR="00E80716" w:rsidRPr="00E80716" w:rsidRDefault="00E80716" w:rsidP="00E80716">
      <w:pPr>
        <w:pStyle w:val="Szvegtrzs"/>
        <w:spacing w:before="12pt"/>
        <w:jc w:val="both"/>
        <w:rPr>
          <w:i w:val="0"/>
        </w:rPr>
      </w:pPr>
      <w:r w:rsidRPr="00E80716">
        <w:rPr>
          <w:i w:val="0"/>
        </w:rPr>
        <w:t>(5) A tárgyalásra és döntésre alkalmas előterjesztés elkészítéséért az előterjesztő a felelős.</w:t>
      </w:r>
    </w:p>
    <w:p w14:paraId="1D1F3B07" w14:textId="77777777" w:rsidR="00E80716" w:rsidRPr="00E80716" w:rsidRDefault="00E80716" w:rsidP="00E80716">
      <w:pPr>
        <w:pStyle w:val="Szvegtrzs"/>
        <w:spacing w:before="14pt"/>
        <w:jc w:val="center"/>
        <w:rPr>
          <w:b/>
          <w:bCs/>
          <w:i w:val="0"/>
        </w:rPr>
      </w:pPr>
      <w:r w:rsidRPr="00E80716">
        <w:rPr>
          <w:b/>
          <w:bCs/>
          <w:i w:val="0"/>
        </w:rPr>
        <w:t>A közgyűlés tanácskozási rendje, kizárás, határozatképesség</w:t>
      </w:r>
    </w:p>
    <w:p w14:paraId="52284280" w14:textId="77777777" w:rsidR="00E80716" w:rsidRPr="00E80716" w:rsidRDefault="00E80716" w:rsidP="00E80716">
      <w:pPr>
        <w:pStyle w:val="Szvegtrzs"/>
        <w:spacing w:before="12pt" w:after="12pt"/>
        <w:jc w:val="center"/>
        <w:rPr>
          <w:b/>
          <w:bCs/>
          <w:i w:val="0"/>
        </w:rPr>
      </w:pPr>
      <w:r w:rsidRPr="00E80716">
        <w:rPr>
          <w:b/>
          <w:bCs/>
          <w:i w:val="0"/>
        </w:rPr>
        <w:t>21. §</w:t>
      </w:r>
    </w:p>
    <w:p w14:paraId="6D8C02DC" w14:textId="77777777" w:rsidR="00E80716" w:rsidRPr="00E80716" w:rsidRDefault="00E80716" w:rsidP="00E80716">
      <w:pPr>
        <w:pStyle w:val="Szvegtrzs"/>
        <w:jc w:val="both"/>
        <w:rPr>
          <w:i w:val="0"/>
        </w:rPr>
      </w:pPr>
      <w:r w:rsidRPr="00E80716">
        <w:rPr>
          <w:i w:val="0"/>
        </w:rPr>
        <w:t>(1) A közgyűlést az elnök, akadályoztatása, vagy az elnök eseti felkérése esetén az általa megbízott alelnök, mint az ülés elnöke vezeti, akinek munkáját a jegyző segíti.</w:t>
      </w:r>
    </w:p>
    <w:p w14:paraId="2F56B460" w14:textId="77777777" w:rsidR="00E80716" w:rsidRPr="00E80716" w:rsidRDefault="00E80716" w:rsidP="00E80716">
      <w:pPr>
        <w:pStyle w:val="Szvegtrzs"/>
        <w:spacing w:before="12pt"/>
        <w:jc w:val="both"/>
        <w:rPr>
          <w:i w:val="0"/>
        </w:rPr>
      </w:pPr>
      <w:r w:rsidRPr="00E80716">
        <w:rPr>
          <w:i w:val="0"/>
        </w:rPr>
        <w:t>(2) Az ülést az ülés elnöke nyitja meg, megállapítja a jelen lévő képviselők számát, az ülés határozatképességét.</w:t>
      </w:r>
    </w:p>
    <w:p w14:paraId="2C52837E" w14:textId="77777777" w:rsidR="00E80716" w:rsidRPr="00E80716" w:rsidRDefault="00E80716" w:rsidP="00E80716">
      <w:pPr>
        <w:pStyle w:val="Szvegtrzs"/>
        <w:spacing w:before="12pt"/>
        <w:jc w:val="both"/>
        <w:rPr>
          <w:i w:val="0"/>
        </w:rPr>
      </w:pPr>
      <w:r w:rsidRPr="00E80716">
        <w:rPr>
          <w:i w:val="0"/>
        </w:rPr>
        <w:t>(3)</w:t>
      </w:r>
    </w:p>
    <w:p w14:paraId="748B5096" w14:textId="77777777" w:rsidR="00E80716" w:rsidRPr="00E80716" w:rsidRDefault="00E80716" w:rsidP="00E80716">
      <w:pPr>
        <w:pStyle w:val="Szvegtrzs"/>
        <w:jc w:val="both"/>
        <w:rPr>
          <w:i w:val="0"/>
        </w:rPr>
      </w:pPr>
      <w:r w:rsidRPr="00E80716">
        <w:rPr>
          <w:i w:val="0"/>
        </w:rPr>
        <w:t xml:space="preserve">a) A közgyűlés döntéshozatalából kizárható az, </w:t>
      </w:r>
      <w:proofErr w:type="gramStart"/>
      <w:r w:rsidRPr="00E80716">
        <w:rPr>
          <w:i w:val="0"/>
        </w:rPr>
        <w:t>akit</w:t>
      </w:r>
      <w:proofErr w:type="gramEnd"/>
      <w:r w:rsidRPr="00E80716">
        <w:rPr>
          <w:i w:val="0"/>
        </w:rPr>
        <w:t xml:space="preserve"> vagy akinek a hozzátartozóját az ügy személyesen érint. A képviselő köteles bejelenteni a személyes érintettséget. Egyébként a kizárást bármely képviselő kezdeményezheti, ebben az esetben a Közgyűlés minősített többséggel dönt. A kizárt képviselőt a határozatképesség szempontjából jelenlévőnek kell tekinteni.</w:t>
      </w:r>
    </w:p>
    <w:p w14:paraId="1F9F8633" w14:textId="77777777" w:rsidR="00E80716" w:rsidRPr="00E80716" w:rsidRDefault="00E80716" w:rsidP="00E80716">
      <w:pPr>
        <w:pStyle w:val="Szvegtrzs"/>
        <w:ind w:start="29pt" w:hanging="28pt"/>
        <w:jc w:val="both"/>
        <w:rPr>
          <w:i w:val="0"/>
        </w:rPr>
      </w:pPr>
      <w:r w:rsidRPr="00E80716">
        <w:rPr>
          <w:i w:val="0"/>
        </w:rPr>
        <w:t>b)</w:t>
      </w:r>
      <w:r w:rsidRPr="00E80716">
        <w:rPr>
          <w:i w:val="0"/>
        </w:rPr>
        <w:tab/>
        <w:t xml:space="preserve">Az a) pontban foglaltakat nem kell alkalmazni, ha a közgyűlés döntéshozatala saját tagjának választására, kinevezésére, megbízására vagy </w:t>
      </w:r>
      <w:proofErr w:type="gramStart"/>
      <w:r w:rsidRPr="00E80716">
        <w:rPr>
          <w:i w:val="0"/>
        </w:rPr>
        <w:t>delegálására</w:t>
      </w:r>
      <w:proofErr w:type="gramEnd"/>
      <w:r w:rsidRPr="00E80716">
        <w:rPr>
          <w:i w:val="0"/>
        </w:rPr>
        <w:t xml:space="preserve"> irányul.</w:t>
      </w:r>
    </w:p>
    <w:p w14:paraId="45EC282C" w14:textId="77777777" w:rsidR="00E80716" w:rsidRPr="00E80716" w:rsidRDefault="00E80716" w:rsidP="00E80716">
      <w:pPr>
        <w:pStyle w:val="Szvegtrzs"/>
        <w:spacing w:before="12pt"/>
        <w:jc w:val="both"/>
        <w:rPr>
          <w:i w:val="0"/>
        </w:rPr>
      </w:pPr>
      <w:r w:rsidRPr="00E80716">
        <w:rPr>
          <w:i w:val="0"/>
        </w:rPr>
        <w:t>(4) A Közgyűlés akkor határozatképes, ha az ülésen a képviselőknek több mint a fele jelen van. Ha az ülés folyamán bármikor, illetve a szünet után az elnök határozatképtelenséget állapít meg, akkor megkísérli helyreállítani a határozatképességet. Amennyiben ez sikertelen, az elnök az ülést bezárja. A határozatképtelenség megállapítása névsorolvasás, s a jelenlévők nevének rögzítése útján történik.</w:t>
      </w:r>
    </w:p>
    <w:p w14:paraId="0FCDEB11" w14:textId="77777777" w:rsidR="00E80716" w:rsidRPr="00E80716" w:rsidRDefault="00E80716" w:rsidP="00E80716">
      <w:pPr>
        <w:pStyle w:val="Szvegtrzs"/>
        <w:spacing w:before="12pt"/>
        <w:jc w:val="both"/>
        <w:rPr>
          <w:i w:val="0"/>
        </w:rPr>
      </w:pPr>
      <w:r w:rsidRPr="00E80716">
        <w:rPr>
          <w:i w:val="0"/>
        </w:rPr>
        <w:t>(5) A határozatképtelenség miatt elmaradt közgyűlést az elnök az írásos meghívó ismételt kiküldésével 10 munkanapon belül újból összehívja. Így kell eljárni abban az esetben is, ha az ülés menet közben válik határozatképtelenné.</w:t>
      </w:r>
    </w:p>
    <w:p w14:paraId="69BF9ECD" w14:textId="77777777" w:rsidR="00E80716" w:rsidRPr="00E80716" w:rsidRDefault="00E80716" w:rsidP="00E80716">
      <w:pPr>
        <w:pStyle w:val="Szvegtrzs"/>
        <w:spacing w:before="12pt"/>
        <w:jc w:val="both"/>
        <w:rPr>
          <w:i w:val="0"/>
        </w:rPr>
      </w:pPr>
      <w:r w:rsidRPr="00E80716">
        <w:rPr>
          <w:i w:val="0"/>
        </w:rPr>
        <w:t>(6) Amennyiben a közgyűlés – határozatképtelenség vagy határozathozatal hiánya miatt – két egymást követő alkalommal ugyanazon ügyben nem hozott döntést, az elnök a közgyűlés törvényben át nem ruházható hatásköreként meghatározott ügyek kivételével minden más ügyben döntést hozhat. Az elnök a döntéséről a közgyűlést a következő ülésen tájékoztatja.</w:t>
      </w:r>
    </w:p>
    <w:p w14:paraId="773BFE14" w14:textId="77777777" w:rsidR="00E80716" w:rsidRPr="00E80716" w:rsidRDefault="00E80716" w:rsidP="00E80716">
      <w:pPr>
        <w:pStyle w:val="Szvegtrzs"/>
        <w:spacing w:before="12pt"/>
        <w:jc w:val="both"/>
        <w:rPr>
          <w:i w:val="0"/>
        </w:rPr>
      </w:pPr>
      <w:r w:rsidRPr="00E80716">
        <w:rPr>
          <w:i w:val="0"/>
        </w:rPr>
        <w:t>(7)</w:t>
      </w:r>
      <w:r w:rsidRPr="00E80716">
        <w:rPr>
          <w:rStyle w:val="FootnoteAnchor"/>
          <w:i w:val="0"/>
        </w:rPr>
        <w:footnoteReference w:id="15"/>
      </w:r>
      <w:r w:rsidRPr="00E80716">
        <w:rPr>
          <w:i w:val="0"/>
        </w:rPr>
        <w:t xml:space="preserve"> A közgyűlés döntésekor a képviselők “igen”-</w:t>
      </w:r>
      <w:proofErr w:type="spellStart"/>
      <w:r w:rsidRPr="00E80716">
        <w:rPr>
          <w:i w:val="0"/>
        </w:rPr>
        <w:t>nel</w:t>
      </w:r>
      <w:proofErr w:type="spellEnd"/>
      <w:r w:rsidRPr="00E80716">
        <w:rPr>
          <w:i w:val="0"/>
        </w:rPr>
        <w:t>, “nem”-</w:t>
      </w:r>
      <w:proofErr w:type="spellStart"/>
      <w:r w:rsidRPr="00E80716">
        <w:rPr>
          <w:i w:val="0"/>
        </w:rPr>
        <w:t>mel</w:t>
      </w:r>
      <w:proofErr w:type="spellEnd"/>
      <w:r w:rsidRPr="00E80716">
        <w:rPr>
          <w:i w:val="0"/>
        </w:rPr>
        <w:t xml:space="preserve"> vagy “tartózkodom”-</w:t>
      </w:r>
      <w:proofErr w:type="spellStart"/>
      <w:r w:rsidRPr="00E80716">
        <w:rPr>
          <w:i w:val="0"/>
        </w:rPr>
        <w:t>mal</w:t>
      </w:r>
      <w:proofErr w:type="spellEnd"/>
      <w:r w:rsidRPr="00E80716">
        <w:rPr>
          <w:i w:val="0"/>
        </w:rPr>
        <w:t xml:space="preserve"> szavazhatnak. A javaslat elfogadásához a jelen lévő képviselők több mint felének “igen” szavazata szükséges. Minősített többséget igénylő kérdésben a javaslat elfogadásához a megválasztott képviselők több mint felének "igen" szavazata szükséges.</w:t>
      </w:r>
    </w:p>
    <w:p w14:paraId="538F3CC6" w14:textId="77777777" w:rsidR="00E80716" w:rsidRPr="00E80716" w:rsidRDefault="00E80716" w:rsidP="00E80716">
      <w:pPr>
        <w:pStyle w:val="Szvegtrzs"/>
        <w:spacing w:before="12pt"/>
        <w:jc w:val="both"/>
        <w:rPr>
          <w:i w:val="0"/>
        </w:rPr>
      </w:pPr>
      <w:r w:rsidRPr="00E80716">
        <w:rPr>
          <w:i w:val="0"/>
        </w:rPr>
        <w:lastRenderedPageBreak/>
        <w:t>(7)</w:t>
      </w:r>
      <w:r w:rsidRPr="00E80716">
        <w:rPr>
          <w:rStyle w:val="FootnoteAnchor"/>
          <w:i w:val="0"/>
        </w:rPr>
        <w:footnoteReference w:id="16"/>
      </w:r>
    </w:p>
    <w:p w14:paraId="391B6D58" w14:textId="77777777" w:rsidR="00E80716" w:rsidRPr="00E80716" w:rsidRDefault="00E80716" w:rsidP="00E80716">
      <w:pPr>
        <w:pStyle w:val="Szvegtrzs"/>
        <w:spacing w:before="12pt" w:after="12pt"/>
        <w:jc w:val="center"/>
        <w:rPr>
          <w:b/>
          <w:bCs/>
          <w:i w:val="0"/>
        </w:rPr>
      </w:pPr>
      <w:r w:rsidRPr="00E80716">
        <w:rPr>
          <w:b/>
          <w:bCs/>
          <w:i w:val="0"/>
        </w:rPr>
        <w:t>22. §</w:t>
      </w:r>
    </w:p>
    <w:p w14:paraId="6C3E94A5" w14:textId="77777777" w:rsidR="00E80716" w:rsidRPr="00E80716" w:rsidRDefault="00E80716" w:rsidP="00E80716">
      <w:pPr>
        <w:pStyle w:val="Szvegtrzs"/>
        <w:jc w:val="both"/>
        <w:rPr>
          <w:i w:val="0"/>
        </w:rPr>
      </w:pPr>
      <w:r w:rsidRPr="00E80716">
        <w:rPr>
          <w:i w:val="0"/>
        </w:rPr>
        <w:t>(1) A Közgyűlésen részt vevő képviselők, illetve minden jelen lévő személy köteles a tanácskozás méltóságát tiszteletben tartani.</w:t>
      </w:r>
    </w:p>
    <w:p w14:paraId="37D96951" w14:textId="77777777" w:rsidR="00E80716" w:rsidRPr="00E80716" w:rsidRDefault="00E80716" w:rsidP="00E80716">
      <w:pPr>
        <w:pStyle w:val="Szvegtrzs"/>
        <w:spacing w:before="12pt"/>
        <w:jc w:val="both"/>
        <w:rPr>
          <w:i w:val="0"/>
        </w:rPr>
      </w:pPr>
      <w:r w:rsidRPr="00E80716">
        <w:rPr>
          <w:i w:val="0"/>
        </w:rPr>
        <w:t>(2) Az ülés elnöke gondoskodik a Közgyűlés rendjének fenntartásáról.</w:t>
      </w:r>
    </w:p>
    <w:p w14:paraId="2AAA0724" w14:textId="77777777" w:rsidR="00E80716" w:rsidRPr="00E80716" w:rsidRDefault="00E80716" w:rsidP="00E80716">
      <w:pPr>
        <w:pStyle w:val="Szvegtrzs"/>
        <w:spacing w:before="12pt"/>
        <w:jc w:val="both"/>
        <w:rPr>
          <w:i w:val="0"/>
        </w:rPr>
      </w:pPr>
      <w:r w:rsidRPr="00E80716">
        <w:rPr>
          <w:i w:val="0"/>
        </w:rPr>
        <w:t>(3) A tanácskozás rendjének megtartása érdekében az ülés elnöke:</w:t>
      </w:r>
    </w:p>
    <w:p w14:paraId="57E0CB31"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a tárgytól eltérő, illetve e rendelet eljárási szabályait megsértő felszólalót figyelmezteti, ismétlődő esetben megvonja tőle a szót,</w:t>
      </w:r>
    </w:p>
    <w:p w14:paraId="65DFEBD8" w14:textId="77777777" w:rsidR="00E80716" w:rsidRPr="00E80716" w:rsidRDefault="00E80716" w:rsidP="00E80716">
      <w:pPr>
        <w:pStyle w:val="Szvegtrzs"/>
        <w:ind w:start="29pt" w:hanging="28pt"/>
        <w:jc w:val="both"/>
        <w:rPr>
          <w:i w:val="0"/>
        </w:rPr>
      </w:pPr>
      <w:r w:rsidRPr="00E80716">
        <w:rPr>
          <w:i w:val="0"/>
        </w:rPr>
        <w:t>b)</w:t>
      </w:r>
      <w:r w:rsidRPr="00E80716">
        <w:rPr>
          <w:i w:val="0"/>
        </w:rPr>
        <w:tab/>
        <w:t>rendre utasítja azt a képviselőt, aki a Közgyűlés tekintélyét sértő kifejezést használ,</w:t>
      </w:r>
    </w:p>
    <w:p w14:paraId="5A679D87" w14:textId="77777777" w:rsidR="00E80716" w:rsidRPr="00E80716" w:rsidRDefault="00E80716" w:rsidP="00E80716">
      <w:pPr>
        <w:pStyle w:val="Szvegtrzs"/>
        <w:ind w:start="29pt" w:hanging="28pt"/>
        <w:jc w:val="both"/>
        <w:rPr>
          <w:i w:val="0"/>
        </w:rPr>
      </w:pPr>
      <w:r w:rsidRPr="00E80716">
        <w:rPr>
          <w:i w:val="0"/>
        </w:rPr>
        <w:t>c)</w:t>
      </w:r>
      <w:r w:rsidRPr="00E80716">
        <w:rPr>
          <w:i w:val="0"/>
        </w:rPr>
        <w:tab/>
        <w:t>rendzavarás esetén figyelmezteti a rendbontót. Ha a rendzavarás a tanácskozás folytatását lehetetlenné teszi, az elnök az ülést határozott időre félbeszakíthatja, vagy elhagyja az elnöki széket, és ezzel az ülés az elnök visszatéréséig félbeszakad.</w:t>
      </w:r>
    </w:p>
    <w:p w14:paraId="541318A3" w14:textId="77777777" w:rsidR="00E80716" w:rsidRPr="00E80716" w:rsidRDefault="00E80716" w:rsidP="00E80716">
      <w:pPr>
        <w:pStyle w:val="Szvegtrzs"/>
        <w:spacing w:before="12pt"/>
        <w:jc w:val="both"/>
        <w:rPr>
          <w:i w:val="0"/>
        </w:rPr>
      </w:pPr>
      <w:r w:rsidRPr="00E80716">
        <w:rPr>
          <w:i w:val="0"/>
        </w:rPr>
        <w:t>(4) Az ülés elnökének a rendfenntartás érdekében tett – e rendeletben szabályozott – intézkedései ellen felszólalni, azokat visszautasítani, vagy azokkal vitába szállni nem lehet.</w:t>
      </w:r>
    </w:p>
    <w:p w14:paraId="7BA501D3" w14:textId="77777777" w:rsidR="00E80716" w:rsidRPr="00E80716" w:rsidRDefault="00E80716" w:rsidP="00E80716">
      <w:pPr>
        <w:pStyle w:val="Szvegtrzs"/>
        <w:spacing w:before="12pt" w:after="12pt"/>
        <w:jc w:val="center"/>
        <w:rPr>
          <w:b/>
          <w:bCs/>
          <w:i w:val="0"/>
        </w:rPr>
      </w:pPr>
      <w:r w:rsidRPr="00E80716">
        <w:rPr>
          <w:b/>
          <w:bCs/>
          <w:i w:val="0"/>
        </w:rPr>
        <w:t>23. §</w:t>
      </w:r>
    </w:p>
    <w:p w14:paraId="0443E8FA" w14:textId="77777777" w:rsidR="00E80716" w:rsidRPr="00E80716" w:rsidRDefault="00E80716" w:rsidP="00E80716">
      <w:pPr>
        <w:pStyle w:val="Szvegtrzs"/>
        <w:jc w:val="both"/>
        <w:rPr>
          <w:i w:val="0"/>
        </w:rPr>
      </w:pPr>
      <w:r w:rsidRPr="00E80716">
        <w:rPr>
          <w:i w:val="0"/>
        </w:rPr>
        <w:t>(1) A Közgyűlés nyilvános ülésén megjelenő állampolgárok a részükre kijelölt helyen foglalhatnak helyet.</w:t>
      </w:r>
    </w:p>
    <w:p w14:paraId="3C4D72E5" w14:textId="77777777" w:rsidR="00E80716" w:rsidRPr="00E80716" w:rsidRDefault="00E80716" w:rsidP="00E80716">
      <w:pPr>
        <w:pStyle w:val="Szvegtrzs"/>
        <w:spacing w:before="12pt"/>
        <w:jc w:val="both"/>
        <w:rPr>
          <w:i w:val="0"/>
        </w:rPr>
      </w:pPr>
      <w:r w:rsidRPr="00E80716">
        <w:rPr>
          <w:i w:val="0"/>
        </w:rPr>
        <w:t>(2) A megjelent állampolgárokat a tanácskozás rendjének bármilyen módon történő megzavarása esetén az ülés elnöke rendreutasíthatja.</w:t>
      </w:r>
    </w:p>
    <w:p w14:paraId="023D9E40" w14:textId="77777777" w:rsidR="00E80716" w:rsidRPr="00E80716" w:rsidRDefault="00E80716" w:rsidP="00E80716">
      <w:pPr>
        <w:pStyle w:val="Szvegtrzs"/>
        <w:spacing w:before="12pt"/>
        <w:jc w:val="both"/>
        <w:rPr>
          <w:i w:val="0"/>
        </w:rPr>
      </w:pPr>
      <w:r w:rsidRPr="00E80716">
        <w:rPr>
          <w:i w:val="0"/>
        </w:rPr>
        <w:t>(3) Ismétlődő rendzavarás esetén az ülés elnöke az érintetteket a terem elhagyására kötelezheti.</w:t>
      </w:r>
    </w:p>
    <w:p w14:paraId="10ECB5AD" w14:textId="77777777" w:rsidR="00E80716" w:rsidRPr="00E80716" w:rsidRDefault="00E80716" w:rsidP="00E80716">
      <w:pPr>
        <w:pStyle w:val="Szvegtrzs"/>
        <w:spacing w:before="12pt" w:after="12pt"/>
        <w:jc w:val="center"/>
        <w:rPr>
          <w:b/>
          <w:bCs/>
          <w:i w:val="0"/>
        </w:rPr>
      </w:pPr>
      <w:r w:rsidRPr="00E80716">
        <w:rPr>
          <w:b/>
          <w:bCs/>
          <w:i w:val="0"/>
        </w:rPr>
        <w:t>24. §</w:t>
      </w:r>
    </w:p>
    <w:p w14:paraId="640258B5" w14:textId="77777777" w:rsidR="00E80716" w:rsidRPr="00E80716" w:rsidRDefault="00E80716" w:rsidP="00E80716">
      <w:pPr>
        <w:pStyle w:val="Szvegtrzs"/>
        <w:jc w:val="both"/>
        <w:rPr>
          <w:i w:val="0"/>
        </w:rPr>
      </w:pPr>
      <w:r w:rsidRPr="00E80716">
        <w:rPr>
          <w:i w:val="0"/>
        </w:rPr>
        <w:t>(1) A napirendi pont tárgyalásának elnapolására napirendi pontonként egyetlen alkalommal lehet javaslatot tenni. További egy alkalommal az előterjesztő jogosult ilyen javaslat beterjesztésére. A javaslatról a Közgyűlés vita nélkül határoz és annak elfogadását követően az elnök javaslatára meghatározza a napirendi pont tárgyalásának új időpontját is.</w:t>
      </w:r>
    </w:p>
    <w:p w14:paraId="491204B3" w14:textId="77777777" w:rsidR="00E80716" w:rsidRPr="00E80716" w:rsidRDefault="00E80716" w:rsidP="00E80716">
      <w:pPr>
        <w:pStyle w:val="Szvegtrzs"/>
        <w:spacing w:before="12pt"/>
        <w:jc w:val="both"/>
        <w:rPr>
          <w:i w:val="0"/>
        </w:rPr>
      </w:pPr>
      <w:r w:rsidRPr="00E80716">
        <w:rPr>
          <w:i w:val="0"/>
        </w:rPr>
        <w:t>(2) Az előterjesztés napirendről való levételére napirendi pontonként egyetlen alkalommal lehet javaslatot tenni. További egy alkalommal az előterjesztő jogosult ilyen javaslat beterjesztésére. A javaslatról a képviselőcsoportok vezetői 2-2 percben kifejtett véleményét követően a Közgyűlés vita nélkül szavaz.</w:t>
      </w:r>
    </w:p>
    <w:p w14:paraId="534B24E9" w14:textId="77777777" w:rsidR="00E80716" w:rsidRPr="00E80716" w:rsidRDefault="00E80716" w:rsidP="00E80716">
      <w:pPr>
        <w:pStyle w:val="Szvegtrzs"/>
        <w:spacing w:before="12pt"/>
        <w:jc w:val="both"/>
        <w:rPr>
          <w:i w:val="0"/>
        </w:rPr>
      </w:pPr>
      <w:r w:rsidRPr="00E80716">
        <w:rPr>
          <w:i w:val="0"/>
        </w:rPr>
        <w:t>(3) A képviselőcsoport vezetőjének ülésnaponként legfeljebb két alkalommal joga van a képviselőcsoport álláspontjának kialakítása érdekében legfeljebb 15 percre szünetet kérni.</w:t>
      </w:r>
    </w:p>
    <w:p w14:paraId="04D3EF57" w14:textId="77777777" w:rsidR="00E80716" w:rsidRPr="00E80716" w:rsidRDefault="00E80716" w:rsidP="00E80716">
      <w:pPr>
        <w:pStyle w:val="Szvegtrzs"/>
        <w:spacing w:before="14pt"/>
        <w:jc w:val="center"/>
        <w:rPr>
          <w:b/>
          <w:bCs/>
          <w:i w:val="0"/>
        </w:rPr>
      </w:pPr>
      <w:r w:rsidRPr="00E80716">
        <w:rPr>
          <w:b/>
          <w:bCs/>
          <w:i w:val="0"/>
        </w:rPr>
        <w:t>Vitavezetési szabályok</w:t>
      </w:r>
    </w:p>
    <w:p w14:paraId="51919746" w14:textId="77777777" w:rsidR="00E80716" w:rsidRPr="00E80716" w:rsidRDefault="00E80716" w:rsidP="00E80716">
      <w:pPr>
        <w:pStyle w:val="Szvegtrzs"/>
        <w:spacing w:before="12pt" w:after="12pt"/>
        <w:jc w:val="center"/>
        <w:rPr>
          <w:b/>
          <w:bCs/>
          <w:i w:val="0"/>
        </w:rPr>
      </w:pPr>
      <w:r w:rsidRPr="00E80716">
        <w:rPr>
          <w:b/>
          <w:bCs/>
          <w:i w:val="0"/>
        </w:rPr>
        <w:t>25. §</w:t>
      </w:r>
    </w:p>
    <w:p w14:paraId="59653AE2" w14:textId="77777777" w:rsidR="00E80716" w:rsidRPr="00E80716" w:rsidRDefault="00E80716" w:rsidP="00E80716">
      <w:pPr>
        <w:pStyle w:val="Szvegtrzs"/>
        <w:jc w:val="both"/>
        <w:rPr>
          <w:i w:val="0"/>
        </w:rPr>
      </w:pPr>
      <w:r w:rsidRPr="00E80716">
        <w:rPr>
          <w:i w:val="0"/>
        </w:rPr>
        <w:lastRenderedPageBreak/>
        <w:t>Az ülés elnöke minden napirendi pont felett vitát nyit, a tájékoztató jellegű napirendi pontok esetében – döntése szerint – vitát nyithat.</w:t>
      </w:r>
    </w:p>
    <w:p w14:paraId="1B90E3DE" w14:textId="77777777" w:rsidR="00E80716" w:rsidRPr="00E80716" w:rsidRDefault="00E80716" w:rsidP="00E80716">
      <w:pPr>
        <w:pStyle w:val="Szvegtrzs"/>
        <w:spacing w:before="14pt"/>
        <w:jc w:val="center"/>
        <w:rPr>
          <w:b/>
          <w:bCs/>
          <w:i w:val="0"/>
        </w:rPr>
      </w:pPr>
      <w:r w:rsidRPr="00E80716">
        <w:rPr>
          <w:b/>
          <w:bCs/>
          <w:i w:val="0"/>
        </w:rPr>
        <w:t>Felszólalások szabályai</w:t>
      </w:r>
    </w:p>
    <w:p w14:paraId="2082877A" w14:textId="77777777" w:rsidR="00E80716" w:rsidRPr="00E80716" w:rsidRDefault="00E80716" w:rsidP="00E80716">
      <w:pPr>
        <w:pStyle w:val="Szvegtrzs"/>
        <w:spacing w:before="12pt" w:after="12pt"/>
        <w:jc w:val="center"/>
        <w:rPr>
          <w:b/>
          <w:bCs/>
          <w:i w:val="0"/>
        </w:rPr>
      </w:pPr>
      <w:r w:rsidRPr="00E80716">
        <w:rPr>
          <w:b/>
          <w:bCs/>
          <w:i w:val="0"/>
        </w:rPr>
        <w:t>26. §</w:t>
      </w:r>
    </w:p>
    <w:p w14:paraId="4A942644" w14:textId="77777777" w:rsidR="00E80716" w:rsidRPr="00E80716" w:rsidRDefault="00E80716" w:rsidP="00E80716">
      <w:pPr>
        <w:pStyle w:val="Szvegtrzs"/>
        <w:jc w:val="both"/>
        <w:rPr>
          <w:i w:val="0"/>
        </w:rPr>
      </w:pPr>
      <w:r w:rsidRPr="00E80716">
        <w:rPr>
          <w:i w:val="0"/>
        </w:rPr>
        <w:t>(1)</w:t>
      </w:r>
      <w:r w:rsidRPr="00E80716">
        <w:rPr>
          <w:rStyle w:val="FootnoteAnchor"/>
          <w:i w:val="0"/>
        </w:rPr>
        <w:footnoteReference w:id="17"/>
      </w:r>
      <w:r w:rsidRPr="00E80716">
        <w:rPr>
          <w:i w:val="0"/>
        </w:rPr>
        <w:t xml:space="preserve"> A Közgyűlés elnöke, az alelnökök, a jegyző - választásuk szerint - az ülésteremben kijelölt állandó helyükről, vagy a szónoki emelvényről beszélhetnek. A képviselők az ülésteremben kijelölt állandó helyükről, a Közgyűlés ülésének más résztvevői a közgyűlés elnöke által meghatározott helyről beszélhetnek.</w:t>
      </w:r>
    </w:p>
    <w:p w14:paraId="308CDB77" w14:textId="77777777" w:rsidR="00E80716" w:rsidRPr="00E80716" w:rsidRDefault="00E80716" w:rsidP="00E80716">
      <w:pPr>
        <w:pStyle w:val="Szvegtrzs"/>
        <w:spacing w:before="12pt"/>
        <w:jc w:val="both"/>
        <w:rPr>
          <w:i w:val="0"/>
        </w:rPr>
      </w:pPr>
      <w:r w:rsidRPr="00E80716">
        <w:rPr>
          <w:i w:val="0"/>
        </w:rPr>
        <w:t>(2) A közgyűlés elnöke felszólalási jogot adhat a nem tanácskozási joggal meghívottaknak, melyről a közgyűlés vita nélkül dönt.</w:t>
      </w:r>
    </w:p>
    <w:p w14:paraId="26CC3920" w14:textId="77777777" w:rsidR="00E80716" w:rsidRPr="00E80716" w:rsidRDefault="00E80716" w:rsidP="00E80716">
      <w:pPr>
        <w:pStyle w:val="Szvegtrzs"/>
        <w:spacing w:before="12pt"/>
        <w:jc w:val="both"/>
        <w:rPr>
          <w:i w:val="0"/>
        </w:rPr>
      </w:pPr>
      <w:r w:rsidRPr="00E80716">
        <w:rPr>
          <w:i w:val="0"/>
        </w:rPr>
        <w:t>(3) A képviselők gépi úton (lásd: 29. § (1) bekezdés) vagy ennek hiányában kézfelemeléssel, a tanácskozási joggal meghívottak kézfelemeléssel jelzik hozzászólási szándékukat.</w:t>
      </w:r>
    </w:p>
    <w:p w14:paraId="03B852C0" w14:textId="77777777" w:rsidR="00E80716" w:rsidRPr="00E80716" w:rsidRDefault="00E80716" w:rsidP="00E80716">
      <w:pPr>
        <w:pStyle w:val="Szvegtrzs"/>
        <w:spacing w:before="14pt"/>
        <w:jc w:val="center"/>
        <w:rPr>
          <w:b/>
          <w:bCs/>
          <w:i w:val="0"/>
        </w:rPr>
      </w:pPr>
      <w:r w:rsidRPr="00E80716">
        <w:rPr>
          <w:b/>
          <w:bCs/>
          <w:i w:val="0"/>
        </w:rPr>
        <w:t>A felszólalások típusai</w:t>
      </w:r>
    </w:p>
    <w:p w14:paraId="514B4639" w14:textId="77777777" w:rsidR="00E80716" w:rsidRPr="00E80716" w:rsidRDefault="00E80716" w:rsidP="00E80716">
      <w:pPr>
        <w:pStyle w:val="Szvegtrzs"/>
        <w:spacing w:before="12pt" w:after="12pt"/>
        <w:jc w:val="center"/>
        <w:rPr>
          <w:b/>
          <w:bCs/>
          <w:i w:val="0"/>
        </w:rPr>
      </w:pPr>
      <w:r w:rsidRPr="00E80716">
        <w:rPr>
          <w:b/>
          <w:bCs/>
          <w:i w:val="0"/>
        </w:rPr>
        <w:t>27. §</w:t>
      </w:r>
    </w:p>
    <w:p w14:paraId="4FD1D492" w14:textId="77777777" w:rsidR="00E80716" w:rsidRPr="00E80716" w:rsidRDefault="00E80716" w:rsidP="00E80716">
      <w:pPr>
        <w:pStyle w:val="Szvegtrzs"/>
        <w:jc w:val="both"/>
        <w:rPr>
          <w:i w:val="0"/>
        </w:rPr>
      </w:pPr>
      <w:r w:rsidRPr="00E80716">
        <w:rPr>
          <w:i w:val="0"/>
        </w:rPr>
        <w:t>A Közgyűlésen az alábbi felszólalásokra kerülhet sor:</w:t>
      </w:r>
    </w:p>
    <w:p w14:paraId="3FD4B30A"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felszólalás ügyrendi kérdésben,</w:t>
      </w:r>
    </w:p>
    <w:p w14:paraId="5DE563D8" w14:textId="77777777" w:rsidR="00E80716" w:rsidRPr="00E80716" w:rsidRDefault="00E80716" w:rsidP="00E80716">
      <w:pPr>
        <w:pStyle w:val="Szvegtrzs"/>
        <w:ind w:start="29pt" w:hanging="28pt"/>
        <w:jc w:val="both"/>
        <w:rPr>
          <w:i w:val="0"/>
        </w:rPr>
      </w:pPr>
      <w:r w:rsidRPr="00E80716">
        <w:rPr>
          <w:i w:val="0"/>
        </w:rPr>
        <w:t>b)</w:t>
      </w:r>
      <w:r w:rsidRPr="00E80716">
        <w:rPr>
          <w:i w:val="0"/>
        </w:rPr>
        <w:tab/>
        <w:t>napirendhez kapcsolódó felszólalás,</w:t>
      </w:r>
    </w:p>
    <w:p w14:paraId="44342DCF" w14:textId="77777777" w:rsidR="00E80716" w:rsidRPr="00E80716" w:rsidRDefault="00E80716" w:rsidP="00E80716">
      <w:pPr>
        <w:pStyle w:val="Szvegtrzs"/>
        <w:ind w:start="29pt" w:hanging="28pt"/>
        <w:jc w:val="both"/>
        <w:rPr>
          <w:i w:val="0"/>
        </w:rPr>
      </w:pPr>
      <w:r w:rsidRPr="00E80716">
        <w:rPr>
          <w:i w:val="0"/>
        </w:rPr>
        <w:t>c)</w:t>
      </w:r>
      <w:r w:rsidRPr="00E80716">
        <w:rPr>
          <w:i w:val="0"/>
        </w:rPr>
        <w:tab/>
        <w:t>napirendi ponthoz kapcsolódó felszólalás,</w:t>
      </w:r>
    </w:p>
    <w:p w14:paraId="20CE3DF6" w14:textId="77777777" w:rsidR="00E80716" w:rsidRPr="00E80716" w:rsidRDefault="00E80716" w:rsidP="00E80716">
      <w:pPr>
        <w:pStyle w:val="Szvegtrzs"/>
        <w:ind w:start="29pt" w:hanging="28pt"/>
        <w:jc w:val="both"/>
        <w:rPr>
          <w:i w:val="0"/>
        </w:rPr>
      </w:pPr>
      <w:r w:rsidRPr="00E80716">
        <w:rPr>
          <w:i w:val="0"/>
        </w:rPr>
        <w:t>d)</w:t>
      </w:r>
      <w:r w:rsidRPr="00E80716">
        <w:rPr>
          <w:i w:val="0"/>
        </w:rPr>
        <w:tab/>
        <w:t>interpelláció,</w:t>
      </w:r>
    </w:p>
    <w:p w14:paraId="232BBF17" w14:textId="77777777" w:rsidR="00E80716" w:rsidRPr="00E80716" w:rsidRDefault="00E80716" w:rsidP="00E80716">
      <w:pPr>
        <w:pStyle w:val="Szvegtrzs"/>
        <w:ind w:start="29pt" w:hanging="28pt"/>
        <w:jc w:val="both"/>
        <w:rPr>
          <w:i w:val="0"/>
        </w:rPr>
      </w:pPr>
      <w:proofErr w:type="gramStart"/>
      <w:r w:rsidRPr="00E80716">
        <w:rPr>
          <w:i w:val="0"/>
        </w:rPr>
        <w:t>e</w:t>
      </w:r>
      <w:proofErr w:type="gramEnd"/>
      <w:r w:rsidRPr="00E80716">
        <w:rPr>
          <w:i w:val="0"/>
        </w:rPr>
        <w:t>)</w:t>
      </w:r>
      <w:r w:rsidRPr="00E80716">
        <w:rPr>
          <w:i w:val="0"/>
        </w:rPr>
        <w:tab/>
        <w:t>kérdés.</w:t>
      </w:r>
    </w:p>
    <w:p w14:paraId="604E9C16" w14:textId="77777777" w:rsidR="00E80716" w:rsidRPr="00E80716" w:rsidRDefault="00E80716" w:rsidP="00E80716">
      <w:pPr>
        <w:pStyle w:val="Szvegtrzs"/>
        <w:spacing w:before="14pt"/>
        <w:jc w:val="center"/>
        <w:rPr>
          <w:b/>
          <w:bCs/>
          <w:i w:val="0"/>
        </w:rPr>
      </w:pPr>
      <w:r w:rsidRPr="00E80716">
        <w:rPr>
          <w:b/>
          <w:bCs/>
          <w:i w:val="0"/>
        </w:rPr>
        <w:t>Felszólalás ügyrendi kérdésben</w:t>
      </w:r>
    </w:p>
    <w:p w14:paraId="42C6E3D0" w14:textId="77777777" w:rsidR="00E80716" w:rsidRPr="00E80716" w:rsidRDefault="00E80716" w:rsidP="00E80716">
      <w:pPr>
        <w:pStyle w:val="Szvegtrzs"/>
        <w:spacing w:before="12pt" w:after="12pt"/>
        <w:jc w:val="center"/>
        <w:rPr>
          <w:b/>
          <w:bCs/>
          <w:i w:val="0"/>
        </w:rPr>
      </w:pPr>
      <w:r w:rsidRPr="00E80716">
        <w:rPr>
          <w:b/>
          <w:bCs/>
          <w:i w:val="0"/>
        </w:rPr>
        <w:t>28. §</w:t>
      </w:r>
    </w:p>
    <w:p w14:paraId="631E8B03" w14:textId="77777777" w:rsidR="00E80716" w:rsidRPr="00E80716" w:rsidRDefault="00E80716" w:rsidP="00E80716">
      <w:pPr>
        <w:pStyle w:val="Szvegtrzs"/>
        <w:jc w:val="both"/>
        <w:rPr>
          <w:i w:val="0"/>
        </w:rPr>
      </w:pPr>
      <w:r w:rsidRPr="00E80716">
        <w:rPr>
          <w:i w:val="0"/>
        </w:rPr>
        <w:t>(1) Ügyrendi kérdésben bármelyik képviselő az e rendelet által szabályozott keretek között soron kívül napirendi pontonként egyszer, legfeljebb 1 percben szót kérhet.</w:t>
      </w:r>
    </w:p>
    <w:p w14:paraId="25C7D3E0" w14:textId="77777777" w:rsidR="00E80716" w:rsidRPr="00E80716" w:rsidRDefault="00E80716" w:rsidP="00E80716">
      <w:pPr>
        <w:pStyle w:val="Szvegtrzs"/>
        <w:spacing w:before="12pt"/>
        <w:jc w:val="both"/>
        <w:rPr>
          <w:i w:val="0"/>
        </w:rPr>
      </w:pPr>
      <w:r w:rsidRPr="00E80716">
        <w:rPr>
          <w:i w:val="0"/>
        </w:rPr>
        <w:t>(2) Ügyrendi javaslat a Közgyűlés vezetésével, – e rendelet 22. § (4) bekezdésében és a 28. § (4) bekezdésében foglaltak kivételével – rendjével összefüggő, a tárgyalt napirendi pontot érdemben nem érintő, döntést igénylő eljárási kérdésre vonatkozó javaslat.</w:t>
      </w:r>
    </w:p>
    <w:p w14:paraId="7E17ED6C" w14:textId="77777777" w:rsidR="00E80716" w:rsidRPr="00E80716" w:rsidRDefault="00E80716" w:rsidP="00E80716">
      <w:pPr>
        <w:pStyle w:val="Szvegtrzs"/>
        <w:spacing w:before="12pt"/>
        <w:jc w:val="both"/>
        <w:rPr>
          <w:i w:val="0"/>
        </w:rPr>
      </w:pPr>
      <w:r w:rsidRPr="00E80716">
        <w:rPr>
          <w:i w:val="0"/>
        </w:rPr>
        <w:t>(3) Az ügyrendi kérdésben szót kérő képviselőnek az ülés elnöke felhívására meg kell jelölnie a rendelet azon szabályát, amelyre hivatkozik.</w:t>
      </w:r>
    </w:p>
    <w:p w14:paraId="76FC3926" w14:textId="77777777" w:rsidR="00E80716" w:rsidRPr="00E80716" w:rsidRDefault="00E80716" w:rsidP="00E80716">
      <w:pPr>
        <w:pStyle w:val="Szvegtrzs"/>
        <w:spacing w:before="12pt"/>
        <w:jc w:val="both"/>
        <w:rPr>
          <w:i w:val="0"/>
        </w:rPr>
      </w:pPr>
      <w:r w:rsidRPr="00E80716">
        <w:rPr>
          <w:i w:val="0"/>
        </w:rPr>
        <w:t>(4) Amennyiben az ülés elnöke megállapítja, hogy a hozzászólás nem ügyrendi kérdésben vagy nem e rendelet által szabályozott keretek között történik, a hozzászólót figyelmezteti, ismétlődő esetben megvonja tőle a szót. Ezen intézkedésekre köteles az ülés elnöke akkor is, ha az ügyrendi felszólalás tárgyában történt szavazást követően bármely képviselő tartalmában ismételten ugyanazt az ügyrendi felszólalást teszi. Az ülés elnökének ezen intézkedései ellen – a jegyző törvényességi észrevételét kivéve – felszólalni, azt visszautasítani, vagy azzal vitába szállni nem lehet.</w:t>
      </w:r>
    </w:p>
    <w:p w14:paraId="45295CD1" w14:textId="77777777" w:rsidR="00E80716" w:rsidRPr="00E80716" w:rsidRDefault="00E80716" w:rsidP="00E80716">
      <w:pPr>
        <w:pStyle w:val="Szvegtrzs"/>
        <w:spacing w:before="12pt"/>
        <w:jc w:val="both"/>
        <w:rPr>
          <w:i w:val="0"/>
        </w:rPr>
      </w:pPr>
      <w:r w:rsidRPr="00E80716">
        <w:rPr>
          <w:i w:val="0"/>
        </w:rPr>
        <w:lastRenderedPageBreak/>
        <w:t>(5) Az ülés elnöke által ügyrendinek minősített javaslatról a közgyűlés vita nélkül határoz.</w:t>
      </w:r>
    </w:p>
    <w:p w14:paraId="5EDA9B0F" w14:textId="77777777" w:rsidR="00E80716" w:rsidRPr="00E80716" w:rsidRDefault="00E80716" w:rsidP="00E80716">
      <w:pPr>
        <w:pStyle w:val="Szvegtrzs"/>
        <w:spacing w:before="12pt"/>
        <w:jc w:val="both"/>
        <w:rPr>
          <w:i w:val="0"/>
        </w:rPr>
      </w:pPr>
      <w:r w:rsidRPr="00E80716">
        <w:rPr>
          <w:i w:val="0"/>
        </w:rPr>
        <w:t>(6) A szavazás elrendeléséig vagy a felszólalás nem ügyrendi mivolta miatti visszautasításáig újabb ügyrendi javaslatot előterjeszteni nem lehet.</w:t>
      </w:r>
    </w:p>
    <w:p w14:paraId="037B8630" w14:textId="77777777" w:rsidR="00E80716" w:rsidRPr="00E80716" w:rsidRDefault="00E80716" w:rsidP="00E80716">
      <w:pPr>
        <w:pStyle w:val="Szvegtrzs"/>
        <w:spacing w:before="14pt"/>
        <w:jc w:val="center"/>
        <w:rPr>
          <w:b/>
          <w:bCs/>
          <w:i w:val="0"/>
        </w:rPr>
      </w:pPr>
      <w:r w:rsidRPr="00E80716">
        <w:rPr>
          <w:b/>
          <w:bCs/>
          <w:i w:val="0"/>
        </w:rPr>
        <w:t>Napirendhez, napirendi ponthoz kapcsolódó felszólalás</w:t>
      </w:r>
    </w:p>
    <w:p w14:paraId="34D79CF4" w14:textId="77777777" w:rsidR="00E80716" w:rsidRPr="00E80716" w:rsidRDefault="00E80716" w:rsidP="00E80716">
      <w:pPr>
        <w:pStyle w:val="Szvegtrzs"/>
        <w:spacing w:before="12pt" w:after="12pt"/>
        <w:jc w:val="center"/>
        <w:rPr>
          <w:b/>
          <w:bCs/>
          <w:i w:val="0"/>
        </w:rPr>
      </w:pPr>
      <w:r w:rsidRPr="00E80716">
        <w:rPr>
          <w:b/>
          <w:bCs/>
          <w:i w:val="0"/>
        </w:rPr>
        <w:t>29. §</w:t>
      </w:r>
    </w:p>
    <w:p w14:paraId="4EAD1B59" w14:textId="77777777" w:rsidR="00E80716" w:rsidRPr="00E80716" w:rsidRDefault="00E80716" w:rsidP="00E80716">
      <w:pPr>
        <w:pStyle w:val="Szvegtrzs"/>
        <w:jc w:val="both"/>
        <w:rPr>
          <w:i w:val="0"/>
        </w:rPr>
      </w:pPr>
      <w:r w:rsidRPr="00E80716">
        <w:rPr>
          <w:i w:val="0"/>
        </w:rPr>
        <w:t>(1) A képviselők a napirendhez, a képviselők és a tanácskozási joggal megjelentek a napirendi ponthoz való hozzászólási szándékukat az ülés elnökének jelzik.</w:t>
      </w:r>
    </w:p>
    <w:p w14:paraId="61FF15F3" w14:textId="77777777" w:rsidR="00E80716" w:rsidRPr="00E80716" w:rsidRDefault="00E80716" w:rsidP="00E80716">
      <w:pPr>
        <w:pStyle w:val="Szvegtrzs"/>
        <w:spacing w:before="12pt"/>
        <w:jc w:val="both"/>
        <w:rPr>
          <w:i w:val="0"/>
        </w:rPr>
      </w:pPr>
      <w:r w:rsidRPr="00E80716">
        <w:rPr>
          <w:i w:val="0"/>
        </w:rPr>
        <w:t>(2) Az írásbeli előterjesztést az előadó a vita előtt szóban – legfeljebb 10 percben – kiegészítheti. A vita megnyitásakor előbb az előterjesztést tárgyaló bizottságok elnökei, majd a képviselőcsoportok vezetői rendelet-tervezetnél 10 percben, egyébként 5 percben kapnak szót.</w:t>
      </w:r>
    </w:p>
    <w:p w14:paraId="11F9E558" w14:textId="77777777" w:rsidR="00E80716" w:rsidRPr="00E80716" w:rsidRDefault="00E80716" w:rsidP="00E80716">
      <w:pPr>
        <w:pStyle w:val="Szvegtrzs"/>
        <w:spacing w:before="12pt"/>
        <w:jc w:val="both"/>
        <w:rPr>
          <w:i w:val="0"/>
        </w:rPr>
      </w:pPr>
      <w:r w:rsidRPr="00E80716">
        <w:rPr>
          <w:i w:val="0"/>
        </w:rPr>
        <w:t>(3) A képviselők napirendi ponthoz való hozzászólásának ideje személyenként legfeljebb 5 perc, ismételt hozzászólás esetén 3 perc. Nem minősül ismételt hozzászólásnak az e § (2) bekezdés szerint a bizottság vagy képviselőcsoport nevében a vita elején tett hozzászólás. További hozzászólást – legfeljebb 1 percben – csak a levezető elnök engedélyezhet.</w:t>
      </w:r>
    </w:p>
    <w:p w14:paraId="3AE0212F" w14:textId="77777777" w:rsidR="00E80716" w:rsidRPr="00E80716" w:rsidRDefault="00E80716" w:rsidP="00E80716">
      <w:pPr>
        <w:pStyle w:val="Szvegtrzs"/>
        <w:spacing w:before="12pt"/>
        <w:jc w:val="both"/>
        <w:rPr>
          <w:i w:val="0"/>
        </w:rPr>
      </w:pPr>
      <w:r w:rsidRPr="00E80716">
        <w:rPr>
          <w:i w:val="0"/>
        </w:rPr>
        <w:t>(4) A tanácskozási joggal meghívottak a napirendi ponthoz egy alkalommal, legfeljebb 3 percig szólhatnak hozzá.</w:t>
      </w:r>
    </w:p>
    <w:p w14:paraId="4365D51A" w14:textId="77777777" w:rsidR="00E80716" w:rsidRPr="00E80716" w:rsidRDefault="00E80716" w:rsidP="00E80716">
      <w:pPr>
        <w:pStyle w:val="Szvegtrzs"/>
        <w:spacing w:before="12pt"/>
        <w:jc w:val="both"/>
        <w:rPr>
          <w:i w:val="0"/>
        </w:rPr>
      </w:pPr>
      <w:r w:rsidRPr="00E80716">
        <w:rPr>
          <w:i w:val="0"/>
        </w:rPr>
        <w:t>(5) A napirendi pont előadója és törvényességi észrevétel esetén a jegyző a vitában soron kívül több alkalommal is felszólalhatnak.</w:t>
      </w:r>
    </w:p>
    <w:p w14:paraId="34AD15CC" w14:textId="77777777" w:rsidR="00E80716" w:rsidRPr="00E80716" w:rsidRDefault="00E80716" w:rsidP="00E80716">
      <w:pPr>
        <w:pStyle w:val="Szvegtrzs"/>
        <w:spacing w:before="12pt"/>
        <w:jc w:val="both"/>
        <w:rPr>
          <w:i w:val="0"/>
        </w:rPr>
      </w:pPr>
      <w:r w:rsidRPr="00E80716">
        <w:rPr>
          <w:i w:val="0"/>
        </w:rPr>
        <w:t>(6)</w:t>
      </w:r>
      <w:r w:rsidRPr="00E80716">
        <w:rPr>
          <w:rStyle w:val="FootnoteAnchor"/>
          <w:i w:val="0"/>
        </w:rPr>
        <w:footnoteReference w:id="18"/>
      </w:r>
      <w:r w:rsidRPr="00E80716">
        <w:rPr>
          <w:i w:val="0"/>
        </w:rPr>
        <w:t xml:space="preserve"> Amennyiben a felszólalás a döntési javaslat módosítására irányul, az erre vonatkozó írásbeli javaslatot – rendelet-tervezethez kapcsolódó javaslat kivételével – a vita lezárásáig az elnöknél kell benyújtani. Rendelet-tervezethez a módosító, kiegészítő javaslatokat legkésőbb az ülés meghívójában az ülés kezdetét megjelölő időpontot megelőzően 30 perccel írásban kell benyújtani a jegyzőhöz, aki gondoskodik az indítvány közgyűlési tagokhoz történő eljuttatásáról. Módosító vagy kiegészítő indítványt az elnök, az alelnökök, a jegyző, a képviselők és a bizottságok tehetnek.</w:t>
      </w:r>
    </w:p>
    <w:p w14:paraId="6F29F44B" w14:textId="77777777" w:rsidR="00E80716" w:rsidRPr="00E80716" w:rsidRDefault="00E80716" w:rsidP="00E80716">
      <w:pPr>
        <w:pStyle w:val="Szvegtrzs"/>
        <w:spacing w:before="14pt"/>
        <w:jc w:val="center"/>
        <w:rPr>
          <w:b/>
          <w:bCs/>
          <w:i w:val="0"/>
        </w:rPr>
      </w:pPr>
      <w:r w:rsidRPr="00E80716">
        <w:rPr>
          <w:b/>
          <w:bCs/>
          <w:i w:val="0"/>
        </w:rPr>
        <w:t>A vita lezárása</w:t>
      </w:r>
    </w:p>
    <w:p w14:paraId="378DE280" w14:textId="77777777" w:rsidR="00E80716" w:rsidRPr="00E80716" w:rsidRDefault="00E80716" w:rsidP="00E80716">
      <w:pPr>
        <w:pStyle w:val="Szvegtrzs"/>
        <w:spacing w:before="12pt" w:after="12pt"/>
        <w:jc w:val="center"/>
        <w:rPr>
          <w:b/>
          <w:bCs/>
          <w:i w:val="0"/>
        </w:rPr>
      </w:pPr>
      <w:r w:rsidRPr="00E80716">
        <w:rPr>
          <w:b/>
          <w:bCs/>
          <w:i w:val="0"/>
        </w:rPr>
        <w:t>30. §</w:t>
      </w:r>
    </w:p>
    <w:p w14:paraId="593708B6" w14:textId="77777777" w:rsidR="00E80716" w:rsidRPr="00E80716" w:rsidRDefault="00E80716" w:rsidP="00E80716">
      <w:pPr>
        <w:pStyle w:val="Szvegtrzs"/>
        <w:jc w:val="both"/>
        <w:rPr>
          <w:i w:val="0"/>
        </w:rPr>
      </w:pPr>
      <w:r w:rsidRPr="00E80716">
        <w:rPr>
          <w:i w:val="0"/>
        </w:rPr>
        <w:t>(1) Ha a napirendi ponthoz több felszólaló nincs, az ülés elnöke a vitát lezárja. A vita lezárását bármelyik képviselő javasolhatja, e kérdésben a Közgyűlés felszólalás és vita nélkül határoz. Ez utóbbi esetben is szót kell azonban adni a javaslat elhangzásáig hozzászólásra jelentkezetteknek, akik jogosultak írásbeli módosító és kiegészítő javaslataikat benyújtani. Ezen személyek nevét az ülés elnöke ismerteti.</w:t>
      </w:r>
    </w:p>
    <w:p w14:paraId="2F562182" w14:textId="77777777" w:rsidR="00E80716" w:rsidRPr="00E80716" w:rsidRDefault="00E80716" w:rsidP="00E80716">
      <w:pPr>
        <w:pStyle w:val="Szvegtrzs"/>
        <w:spacing w:before="12pt"/>
        <w:jc w:val="both"/>
        <w:rPr>
          <w:i w:val="0"/>
        </w:rPr>
      </w:pPr>
      <w:r w:rsidRPr="00E80716">
        <w:rPr>
          <w:i w:val="0"/>
        </w:rPr>
        <w:t>(2) Az ülés elnöke a vita lezárását követően a képviselőcsoportok vezetőinek legfeljebb 2 percben, a napirend előterjesztőjének legfeljebb 5 percben megadja a szót.</w:t>
      </w:r>
    </w:p>
    <w:p w14:paraId="16504794" w14:textId="77777777" w:rsidR="00E80716" w:rsidRPr="00E80716" w:rsidRDefault="00E80716" w:rsidP="00E80716">
      <w:pPr>
        <w:pStyle w:val="Szvegtrzs"/>
        <w:spacing w:before="14pt"/>
        <w:jc w:val="center"/>
        <w:rPr>
          <w:b/>
          <w:bCs/>
          <w:i w:val="0"/>
        </w:rPr>
      </w:pPr>
      <w:r w:rsidRPr="00E80716">
        <w:rPr>
          <w:b/>
          <w:bCs/>
          <w:i w:val="0"/>
        </w:rPr>
        <w:t>Interpelláció</w:t>
      </w:r>
    </w:p>
    <w:p w14:paraId="20D6B9F5" w14:textId="77777777" w:rsidR="00E80716" w:rsidRPr="00E80716" w:rsidRDefault="00E80716" w:rsidP="00E80716">
      <w:pPr>
        <w:pStyle w:val="Szvegtrzs"/>
        <w:spacing w:before="12pt" w:after="12pt"/>
        <w:jc w:val="center"/>
        <w:rPr>
          <w:b/>
          <w:bCs/>
          <w:i w:val="0"/>
        </w:rPr>
      </w:pPr>
      <w:r w:rsidRPr="00E80716">
        <w:rPr>
          <w:b/>
          <w:bCs/>
          <w:i w:val="0"/>
        </w:rPr>
        <w:lastRenderedPageBreak/>
        <w:t>31. §</w:t>
      </w:r>
    </w:p>
    <w:p w14:paraId="68A8A087" w14:textId="77777777" w:rsidR="00E80716" w:rsidRPr="00E80716" w:rsidRDefault="00E80716" w:rsidP="00E80716">
      <w:pPr>
        <w:pStyle w:val="Szvegtrzs"/>
        <w:jc w:val="both"/>
        <w:rPr>
          <w:i w:val="0"/>
        </w:rPr>
      </w:pPr>
      <w:r w:rsidRPr="00E80716">
        <w:rPr>
          <w:i w:val="0"/>
        </w:rPr>
        <w:t xml:space="preserve">(1) A képviselő a Megyei Önkormányzat feladat- és hatáskörébe tartozó minden ügyben, magyarázat kérése céljából a közgyűlés elnökéhez, az alelnökökhöz, illetve a jegyzőhöz és az állandó bizottságok </w:t>
      </w:r>
      <w:proofErr w:type="spellStart"/>
      <w:r w:rsidRPr="00E80716">
        <w:rPr>
          <w:i w:val="0"/>
        </w:rPr>
        <w:t>elnökeihez</w:t>
      </w:r>
      <w:proofErr w:type="spellEnd"/>
      <w:r w:rsidRPr="00E80716">
        <w:rPr>
          <w:i w:val="0"/>
        </w:rPr>
        <w:t xml:space="preserve"> írásban interpellációt intézhet. Az interpellációra a választ az ülésen – vagy legkésőbb 15 napon belül írásban – kell megadni.</w:t>
      </w:r>
    </w:p>
    <w:p w14:paraId="2823418C" w14:textId="77777777" w:rsidR="00E80716" w:rsidRPr="00E80716" w:rsidRDefault="00E80716" w:rsidP="00E80716">
      <w:pPr>
        <w:pStyle w:val="Szvegtrzs"/>
        <w:spacing w:before="12pt"/>
        <w:jc w:val="both"/>
        <w:rPr>
          <w:i w:val="0"/>
        </w:rPr>
      </w:pPr>
      <w:r w:rsidRPr="00E80716">
        <w:rPr>
          <w:i w:val="0"/>
        </w:rPr>
        <w:t>(2) Ha az interpelláló képviselő az ülésen nincs jelen, az interpellációt elnapoltnak kell tekinteni. Ha a képviselő két egymást követő rendes ülésen nincs jelen, az interpellációt nem kell megválaszolni.</w:t>
      </w:r>
    </w:p>
    <w:p w14:paraId="6B965DEA" w14:textId="77777777" w:rsidR="00E80716" w:rsidRPr="00E80716" w:rsidRDefault="00E80716" w:rsidP="00E80716">
      <w:pPr>
        <w:pStyle w:val="Szvegtrzs"/>
        <w:spacing w:before="12pt"/>
        <w:jc w:val="both"/>
        <w:rPr>
          <w:i w:val="0"/>
        </w:rPr>
      </w:pPr>
      <w:r w:rsidRPr="00E80716">
        <w:rPr>
          <w:i w:val="0"/>
        </w:rPr>
        <w:t>(3) Az interpellálót az írásbeli bejelentés mellett a szóbeli előterjesztés joga is megilleti, amely 3 percnél hosszabb időtartamú nem lehet. Az interpellált az interpellációra legfeljebb 5 percben válaszol.</w:t>
      </w:r>
    </w:p>
    <w:p w14:paraId="029DD3D8" w14:textId="77777777" w:rsidR="00E80716" w:rsidRPr="00E80716" w:rsidRDefault="00E80716" w:rsidP="00E80716">
      <w:pPr>
        <w:pStyle w:val="Szvegtrzs"/>
        <w:spacing w:before="12pt"/>
        <w:jc w:val="both"/>
        <w:rPr>
          <w:i w:val="0"/>
        </w:rPr>
      </w:pPr>
      <w:r w:rsidRPr="00E80716">
        <w:rPr>
          <w:i w:val="0"/>
        </w:rPr>
        <w:t>(4) A válasz elhangzása után – az írásban adott válasz esetében a Közgyűlés következő ülésén – az interpelláló képviselőnek 2 perces viszontválaszra van joga, ennek keretében nyilatkozik arról, hogy a választ elfogadja-e. Amennyiben az interpelláló képviselő a választ nem fogadja el, a Közgyűlés vita nélkül szavaz arról, hogy az interpellációra adott választ elfogadja-e.</w:t>
      </w:r>
    </w:p>
    <w:p w14:paraId="7BD4C66E" w14:textId="77777777" w:rsidR="00E80716" w:rsidRPr="00E80716" w:rsidRDefault="00E80716" w:rsidP="00E80716">
      <w:pPr>
        <w:pStyle w:val="Szvegtrzs"/>
        <w:spacing w:before="12pt"/>
        <w:jc w:val="both"/>
        <w:rPr>
          <w:i w:val="0"/>
        </w:rPr>
      </w:pPr>
      <w:r w:rsidRPr="00E80716">
        <w:rPr>
          <w:i w:val="0"/>
        </w:rPr>
        <w:t xml:space="preserve">(5) Ha a közgyűlés az interpellációs választ nem fogadta el, az interpellációval kapcsolatban a hatáskörrel rendelkező </w:t>
      </w:r>
      <w:proofErr w:type="gramStart"/>
      <w:r w:rsidRPr="00E80716">
        <w:rPr>
          <w:i w:val="0"/>
        </w:rPr>
        <w:t>bizottság állást</w:t>
      </w:r>
      <w:proofErr w:type="gramEnd"/>
      <w:r w:rsidRPr="00E80716">
        <w:rPr>
          <w:i w:val="0"/>
        </w:rPr>
        <w:t xml:space="preserve"> foglal, és a következő ülésén a közgyűlés ismételten napirendre veszi.</w:t>
      </w:r>
    </w:p>
    <w:p w14:paraId="2CCD5650" w14:textId="77777777" w:rsidR="00E80716" w:rsidRPr="00E80716" w:rsidRDefault="00E80716" w:rsidP="00E80716">
      <w:pPr>
        <w:pStyle w:val="Szvegtrzs"/>
        <w:spacing w:before="12pt"/>
        <w:jc w:val="both"/>
        <w:rPr>
          <w:i w:val="0"/>
        </w:rPr>
      </w:pPr>
      <w:r w:rsidRPr="00E80716">
        <w:rPr>
          <w:i w:val="0"/>
        </w:rPr>
        <w:t>(6) A Közgyűlés az interpelláció tárgyában – a bizottsági jelentés alapján – az interpellációt benyújtó képviselő 3 percen belül előadott véleményének meghallgatása után vita nélkül szavaz.</w:t>
      </w:r>
    </w:p>
    <w:p w14:paraId="5C74F847" w14:textId="77777777" w:rsidR="00E80716" w:rsidRPr="00E80716" w:rsidRDefault="00E80716" w:rsidP="00E80716">
      <w:pPr>
        <w:pStyle w:val="Szvegtrzs"/>
        <w:spacing w:before="14pt"/>
        <w:jc w:val="center"/>
        <w:rPr>
          <w:b/>
          <w:bCs/>
          <w:i w:val="0"/>
        </w:rPr>
      </w:pPr>
      <w:r w:rsidRPr="00E80716">
        <w:rPr>
          <w:b/>
          <w:bCs/>
          <w:i w:val="0"/>
        </w:rPr>
        <w:t>Kérdés</w:t>
      </w:r>
    </w:p>
    <w:p w14:paraId="0E65A4FF" w14:textId="77777777" w:rsidR="00E80716" w:rsidRPr="00E80716" w:rsidRDefault="00E80716" w:rsidP="00E80716">
      <w:pPr>
        <w:pStyle w:val="Szvegtrzs"/>
        <w:spacing w:before="12pt" w:after="12pt"/>
        <w:jc w:val="center"/>
        <w:rPr>
          <w:b/>
          <w:bCs/>
          <w:i w:val="0"/>
        </w:rPr>
      </w:pPr>
      <w:r w:rsidRPr="00E80716">
        <w:rPr>
          <w:b/>
          <w:bCs/>
          <w:i w:val="0"/>
        </w:rPr>
        <w:t>32. §</w:t>
      </w:r>
    </w:p>
    <w:p w14:paraId="6C777F02" w14:textId="77777777" w:rsidR="00E80716" w:rsidRPr="00E80716" w:rsidRDefault="00E80716" w:rsidP="00E80716">
      <w:pPr>
        <w:pStyle w:val="Szvegtrzs"/>
        <w:jc w:val="both"/>
        <w:rPr>
          <w:i w:val="0"/>
        </w:rPr>
      </w:pPr>
      <w:r w:rsidRPr="00E80716">
        <w:rPr>
          <w:i w:val="0"/>
        </w:rPr>
        <w:t>(1) Önkormányzati ügyekben a képviselő a közgyűlés ülésén a közgyűlés elnökéhez, az alelnökökhöz, a jegyzőhöz, a bizottság elnökéhez felvilágosítás kérése céljából kérdést intézhet, amelyre az ülésen – vagy legkésőbb 30 napon belül írásban – érdemi választ kell adni.</w:t>
      </w:r>
    </w:p>
    <w:p w14:paraId="3F506EA8" w14:textId="77777777" w:rsidR="00E80716" w:rsidRPr="00E80716" w:rsidRDefault="00E80716" w:rsidP="00E80716">
      <w:pPr>
        <w:pStyle w:val="Szvegtrzs"/>
        <w:spacing w:before="12pt"/>
        <w:jc w:val="both"/>
        <w:rPr>
          <w:i w:val="0"/>
        </w:rPr>
      </w:pPr>
      <w:r w:rsidRPr="00E80716">
        <w:rPr>
          <w:i w:val="0"/>
        </w:rPr>
        <w:t>(2) A kérdésekre az interpellációra vonatkozó szabályokat kell megfelelően alkalmazni, azzal az eltéréssel, hogy a Közgyűlés a válasz elfogadásáról nem szavaz.</w:t>
      </w:r>
    </w:p>
    <w:p w14:paraId="0BB1F17C" w14:textId="77777777" w:rsidR="00E80716" w:rsidRPr="00E80716" w:rsidRDefault="00E80716" w:rsidP="00E80716">
      <w:pPr>
        <w:pStyle w:val="Szvegtrzs"/>
        <w:spacing w:before="14pt"/>
        <w:jc w:val="center"/>
        <w:rPr>
          <w:b/>
          <w:bCs/>
          <w:i w:val="0"/>
        </w:rPr>
      </w:pPr>
      <w:r w:rsidRPr="00E80716">
        <w:rPr>
          <w:b/>
          <w:bCs/>
          <w:i w:val="0"/>
        </w:rPr>
        <w:t>A szavazás módja</w:t>
      </w:r>
    </w:p>
    <w:p w14:paraId="4489DC57" w14:textId="77777777" w:rsidR="00E80716" w:rsidRPr="00E80716" w:rsidRDefault="00E80716" w:rsidP="00E80716">
      <w:pPr>
        <w:pStyle w:val="Szvegtrzs"/>
        <w:spacing w:before="12pt" w:after="12pt"/>
        <w:jc w:val="center"/>
        <w:rPr>
          <w:b/>
          <w:bCs/>
          <w:i w:val="0"/>
        </w:rPr>
      </w:pPr>
      <w:r w:rsidRPr="00E80716">
        <w:rPr>
          <w:b/>
          <w:bCs/>
          <w:i w:val="0"/>
        </w:rPr>
        <w:t>33. §</w:t>
      </w:r>
    </w:p>
    <w:p w14:paraId="77D6DB94" w14:textId="77777777" w:rsidR="00E80716" w:rsidRPr="00E80716" w:rsidRDefault="00E80716" w:rsidP="00E80716">
      <w:pPr>
        <w:pStyle w:val="Szvegtrzs"/>
        <w:jc w:val="both"/>
        <w:rPr>
          <w:i w:val="0"/>
        </w:rPr>
      </w:pPr>
      <w:r w:rsidRPr="00E80716">
        <w:rPr>
          <w:i w:val="0"/>
        </w:rPr>
        <w:t>(1) Szavazni személyesen kell. Személyesen úgy történik a szavazás, hogy a jelen lévő képviselő a szavazatszámláló gép alkalmazásával tartott szavazás esetén a rendelkezésére bocsátott szavazógépet saját maga működteti, kézfelemeléssel tartott szavazás esetén a kezét felemeli, titkos szavazás esetén a szavazólapot saját kezűleg kitölti, név szerinti szavazás esetén saját maga nyilatkozik.</w:t>
      </w:r>
    </w:p>
    <w:p w14:paraId="08B2C524" w14:textId="77777777" w:rsidR="00E80716" w:rsidRPr="00E80716" w:rsidRDefault="00E80716" w:rsidP="00E80716">
      <w:pPr>
        <w:pStyle w:val="Szvegtrzs"/>
        <w:spacing w:before="12pt"/>
        <w:jc w:val="both"/>
        <w:rPr>
          <w:i w:val="0"/>
        </w:rPr>
      </w:pPr>
      <w:r w:rsidRPr="00E80716">
        <w:rPr>
          <w:i w:val="0"/>
        </w:rPr>
        <w:t>(2) A szavazás nyíltan vagy titkosan történhet.</w:t>
      </w:r>
    </w:p>
    <w:p w14:paraId="4D4199AB" w14:textId="77777777" w:rsidR="00E80716" w:rsidRPr="00E80716" w:rsidRDefault="00E80716" w:rsidP="00E80716">
      <w:pPr>
        <w:pStyle w:val="Szvegtrzs"/>
        <w:spacing w:before="12pt"/>
        <w:jc w:val="both"/>
        <w:rPr>
          <w:i w:val="0"/>
        </w:rPr>
      </w:pPr>
      <w:r w:rsidRPr="00E80716">
        <w:rPr>
          <w:i w:val="0"/>
        </w:rPr>
        <w:t xml:space="preserve">(3) Határozathozatal során a szavazásra feltett kérdésekről külön-külön kell szavazni. A szavazás eredményének megállapításánál a szavazásban részt nem vevő képviselőt – a kizárt képviselőt </w:t>
      </w:r>
      <w:r w:rsidRPr="00E80716">
        <w:rPr>
          <w:i w:val="0"/>
        </w:rPr>
        <w:lastRenderedPageBreak/>
        <w:t>kivéve – távollevőnek kell tekinteni. Ha a képviselő a szavazásban nem kíván részt venni, a szavazópultját még a szavazás megkezdése előtt köteles kikapcsolni.</w:t>
      </w:r>
    </w:p>
    <w:p w14:paraId="68B119AC" w14:textId="77777777" w:rsidR="00E80716" w:rsidRPr="00E80716" w:rsidRDefault="00E80716" w:rsidP="00E80716">
      <w:pPr>
        <w:pStyle w:val="Szvegtrzs"/>
        <w:spacing w:before="12pt"/>
        <w:jc w:val="both"/>
        <w:rPr>
          <w:i w:val="0"/>
        </w:rPr>
      </w:pPr>
      <w:r w:rsidRPr="00E80716">
        <w:rPr>
          <w:i w:val="0"/>
        </w:rPr>
        <w:t>(4) Az ülés elnöke a vita során elhangzott javaslatokkal érintett részeket külön-külön bocsátja szavazásra úgy, hogy előbb a vitában elhangzott módosító és kiegészítő indítványokat, majd a határozati javaslat egészét bocsátja szavazásra.</w:t>
      </w:r>
    </w:p>
    <w:p w14:paraId="6D32D28B" w14:textId="77777777" w:rsidR="00E80716" w:rsidRPr="00E80716" w:rsidRDefault="00E80716" w:rsidP="00E80716">
      <w:pPr>
        <w:pStyle w:val="Szvegtrzs"/>
        <w:spacing w:before="12pt"/>
        <w:jc w:val="both"/>
        <w:rPr>
          <w:i w:val="0"/>
        </w:rPr>
      </w:pPr>
      <w:r w:rsidRPr="00E80716">
        <w:rPr>
          <w:i w:val="0"/>
        </w:rPr>
        <w:t>(5) Alternatív határozati javaslatokról külön-külön, egymást követően kell szavazni.</w:t>
      </w:r>
    </w:p>
    <w:p w14:paraId="51C41063"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Egyszerű szótöbbséget igénylő kérdésnél a legmagasabb számú szavazatot kapott határozati javaslat nyer elfogadást. Amennyiben több azonos legmagasabb számú szavazat van, az azonos számú szavazatot nyert javaslatokról a szavazás megismételhető. Ismételt szavazategyenlőség esetén egyik határozati javaslat sem nyert elfogadást.</w:t>
      </w:r>
    </w:p>
    <w:p w14:paraId="69B58366" w14:textId="77777777" w:rsidR="00E80716" w:rsidRPr="00E80716" w:rsidRDefault="00E80716" w:rsidP="00E80716">
      <w:pPr>
        <w:pStyle w:val="Szvegtrzs"/>
        <w:ind w:start="29pt" w:hanging="28pt"/>
        <w:jc w:val="both"/>
        <w:rPr>
          <w:i w:val="0"/>
        </w:rPr>
      </w:pPr>
      <w:r w:rsidRPr="00E80716">
        <w:rPr>
          <w:i w:val="0"/>
        </w:rPr>
        <w:t>b)</w:t>
      </w:r>
      <w:r w:rsidRPr="00E80716">
        <w:rPr>
          <w:i w:val="0"/>
        </w:rPr>
        <w:tab/>
        <w:t>Minősített többséget igénylő kérdésben az az alternatív javaslat nyer elfogadást, amelyik a minősített többséget először megkapja, a további javaslatokról nem kell szavazni.</w:t>
      </w:r>
    </w:p>
    <w:p w14:paraId="737ECD4C" w14:textId="77777777" w:rsidR="00E80716" w:rsidRPr="00E80716" w:rsidRDefault="00E80716" w:rsidP="00E80716">
      <w:pPr>
        <w:pStyle w:val="Szvegtrzs"/>
        <w:spacing w:before="12pt"/>
        <w:jc w:val="both"/>
        <w:rPr>
          <w:i w:val="0"/>
        </w:rPr>
      </w:pPr>
      <w:r w:rsidRPr="00E80716">
        <w:rPr>
          <w:i w:val="0"/>
        </w:rPr>
        <w:t>(6) Személyi jellegű döntéseknél egyenként kell szavazni a jelöltről/jelöltekről, kivéve, ha ettől eltérő ügyrendi javaslat kerül elfogadásra.</w:t>
      </w:r>
    </w:p>
    <w:p w14:paraId="6296D65E" w14:textId="77777777" w:rsidR="00E80716" w:rsidRPr="00E80716" w:rsidRDefault="00E80716" w:rsidP="00E80716">
      <w:pPr>
        <w:pStyle w:val="Szvegtrzs"/>
        <w:spacing w:before="12pt"/>
        <w:jc w:val="both"/>
        <w:rPr>
          <w:i w:val="0"/>
        </w:rPr>
      </w:pPr>
      <w:r w:rsidRPr="00E80716">
        <w:rPr>
          <w:i w:val="0"/>
        </w:rPr>
        <w:t>(7) Ha a módosító vagy kiegészítő javaslatot az előterjesztő befogadja, a módosító vagy kiegészítő javaslatról az eredeti javaslatnak módosítással, kiegészítéssel nem érintett pontjaival együtt kell szavazni.</w:t>
      </w:r>
    </w:p>
    <w:p w14:paraId="4FAAB46E" w14:textId="77777777" w:rsidR="00E80716" w:rsidRPr="00E80716" w:rsidRDefault="00E80716" w:rsidP="00E80716">
      <w:pPr>
        <w:pStyle w:val="Szvegtrzs"/>
        <w:spacing w:before="12pt"/>
        <w:jc w:val="both"/>
        <w:rPr>
          <w:i w:val="0"/>
        </w:rPr>
      </w:pPr>
      <w:r w:rsidRPr="00E80716">
        <w:rPr>
          <w:i w:val="0"/>
        </w:rPr>
        <w:t>(8) Minősített többség szükséges az e rendelet 1. számú függelékében meghatározott kérdéskörökben.</w:t>
      </w:r>
    </w:p>
    <w:p w14:paraId="62D8C975" w14:textId="77777777" w:rsidR="00E80716" w:rsidRPr="00E80716" w:rsidRDefault="00E80716" w:rsidP="00E80716">
      <w:pPr>
        <w:pStyle w:val="Szvegtrzs"/>
        <w:spacing w:before="12pt"/>
        <w:jc w:val="both"/>
        <w:rPr>
          <w:i w:val="0"/>
        </w:rPr>
      </w:pPr>
      <w:r w:rsidRPr="00E80716">
        <w:rPr>
          <w:i w:val="0"/>
        </w:rPr>
        <w:t>(9) Az ülés elnöke megállapítja a szavazás eredményét. Ha a szavazás eredménye felől kétség merül fel, bármely önkormányzati képviselő kérésére a szavazást egy alkalommal meg lehet ismételni. Az eredmény megállapítását követően a döntést ki kell hirdetni.</w:t>
      </w:r>
    </w:p>
    <w:p w14:paraId="31B5841E" w14:textId="77777777" w:rsidR="00E80716" w:rsidRPr="00E80716" w:rsidRDefault="00E80716" w:rsidP="00E80716">
      <w:pPr>
        <w:pStyle w:val="Szvegtrzs"/>
        <w:spacing w:before="14pt"/>
        <w:jc w:val="center"/>
        <w:rPr>
          <w:b/>
          <w:bCs/>
          <w:i w:val="0"/>
        </w:rPr>
      </w:pPr>
      <w:r w:rsidRPr="00E80716">
        <w:rPr>
          <w:b/>
          <w:bCs/>
          <w:i w:val="0"/>
        </w:rPr>
        <w:t>Nyílt szavazás</w:t>
      </w:r>
    </w:p>
    <w:p w14:paraId="1B9A3AFB" w14:textId="77777777" w:rsidR="00E80716" w:rsidRPr="00E80716" w:rsidRDefault="00E80716" w:rsidP="00E80716">
      <w:pPr>
        <w:pStyle w:val="Szvegtrzs"/>
        <w:spacing w:before="12pt" w:after="12pt"/>
        <w:jc w:val="center"/>
        <w:rPr>
          <w:b/>
          <w:bCs/>
          <w:i w:val="0"/>
        </w:rPr>
      </w:pPr>
      <w:r w:rsidRPr="00E80716">
        <w:rPr>
          <w:b/>
          <w:bCs/>
          <w:i w:val="0"/>
        </w:rPr>
        <w:t>34. §</w:t>
      </w:r>
    </w:p>
    <w:p w14:paraId="06D57EFC" w14:textId="77777777" w:rsidR="00E80716" w:rsidRPr="00E80716" w:rsidRDefault="00E80716" w:rsidP="00E80716">
      <w:pPr>
        <w:pStyle w:val="Szvegtrzs"/>
        <w:jc w:val="both"/>
        <w:rPr>
          <w:i w:val="0"/>
        </w:rPr>
      </w:pPr>
      <w:r w:rsidRPr="00E80716">
        <w:rPr>
          <w:i w:val="0"/>
        </w:rPr>
        <w:t>(1) A nyílt szavazás kézfelemeléssel, vagy szavazatszámláló gép alkalmazásával, vagy név szerint történik.</w:t>
      </w:r>
    </w:p>
    <w:p w14:paraId="47754E2E" w14:textId="77777777" w:rsidR="00E80716" w:rsidRPr="00E80716" w:rsidRDefault="00E80716" w:rsidP="00E80716">
      <w:pPr>
        <w:pStyle w:val="Szvegtrzs"/>
        <w:spacing w:before="12pt"/>
        <w:jc w:val="both"/>
        <w:rPr>
          <w:i w:val="0"/>
        </w:rPr>
      </w:pPr>
      <w:r w:rsidRPr="00E80716">
        <w:rPr>
          <w:i w:val="0"/>
        </w:rPr>
        <w:t>(2) A szavazatok összeszámlálása után az elnök megállapítja a javaslat mellett, majd ellene szavazók, végül a szavazástól tartózkodók számát.</w:t>
      </w:r>
    </w:p>
    <w:p w14:paraId="7A45233C" w14:textId="77777777" w:rsidR="00E80716" w:rsidRPr="00E80716" w:rsidRDefault="00E80716" w:rsidP="00E80716">
      <w:pPr>
        <w:pStyle w:val="Szvegtrzs"/>
        <w:spacing w:before="12pt" w:after="12pt"/>
        <w:jc w:val="center"/>
        <w:rPr>
          <w:b/>
          <w:bCs/>
          <w:i w:val="0"/>
        </w:rPr>
      </w:pPr>
      <w:r w:rsidRPr="00E80716">
        <w:rPr>
          <w:b/>
          <w:bCs/>
          <w:i w:val="0"/>
        </w:rPr>
        <w:t>35. §</w:t>
      </w:r>
    </w:p>
    <w:p w14:paraId="49659D8C" w14:textId="77777777" w:rsidR="00E80716" w:rsidRPr="00E80716" w:rsidRDefault="00E80716" w:rsidP="00E80716">
      <w:pPr>
        <w:pStyle w:val="Szvegtrzs"/>
        <w:jc w:val="both"/>
        <w:rPr>
          <w:i w:val="0"/>
        </w:rPr>
      </w:pPr>
      <w:r w:rsidRPr="00E80716">
        <w:rPr>
          <w:i w:val="0"/>
        </w:rPr>
        <w:t>(1) Bármely képviselő javaslatot tehet név szerinti szavazásra. A kérdésben a Közgyűlés vita nélkül, egyszerű szótöbbséggel dönt.</w:t>
      </w:r>
    </w:p>
    <w:p w14:paraId="5A59DB4D" w14:textId="77777777" w:rsidR="00E80716" w:rsidRPr="00E80716" w:rsidRDefault="00E80716" w:rsidP="00E80716">
      <w:pPr>
        <w:pStyle w:val="Szvegtrzs"/>
        <w:spacing w:before="12pt"/>
        <w:jc w:val="both"/>
        <w:rPr>
          <w:i w:val="0"/>
        </w:rPr>
      </w:pPr>
      <w:r w:rsidRPr="00E80716">
        <w:rPr>
          <w:i w:val="0"/>
        </w:rPr>
        <w:t>(2) A képviselők egynegyedének indítványára név szerinti szavazást kell tartani.</w:t>
      </w:r>
    </w:p>
    <w:p w14:paraId="443EF1D6" w14:textId="77777777" w:rsidR="00E80716" w:rsidRPr="00E80716" w:rsidRDefault="00E80716" w:rsidP="00E80716">
      <w:pPr>
        <w:pStyle w:val="Szvegtrzs"/>
        <w:spacing w:before="12pt"/>
        <w:jc w:val="both"/>
        <w:rPr>
          <w:i w:val="0"/>
        </w:rPr>
      </w:pPr>
      <w:r w:rsidRPr="00E80716">
        <w:rPr>
          <w:i w:val="0"/>
        </w:rPr>
        <w:t>(3) A név szerinti szavazás esetén a képviselők névsorát betűrendben kell felolvasni. A képviselők felállva "igen", "nem", "tartózkodom" nyilatkozattal szavaznak. A jegyző a szavazást a névsoron feltünteti, a szavazatokat összeszámolja és a szavazás eredményét – névsorral együtt – átadja az ülés elnökének. A szavazás eredményét az ülés elnöke hirdeti ki. A szavazási névsort a jegyzőkönyvhöz kell csatolni.</w:t>
      </w:r>
    </w:p>
    <w:p w14:paraId="3DD088EB" w14:textId="77777777" w:rsidR="00E80716" w:rsidRPr="00E80716" w:rsidRDefault="00E80716" w:rsidP="00E80716">
      <w:pPr>
        <w:pStyle w:val="Szvegtrzs"/>
        <w:spacing w:before="12pt"/>
        <w:jc w:val="both"/>
        <w:rPr>
          <w:i w:val="0"/>
        </w:rPr>
      </w:pPr>
      <w:r w:rsidRPr="00E80716">
        <w:rPr>
          <w:i w:val="0"/>
        </w:rPr>
        <w:t>(4) Nem lehet név szerinti szavazást tartani:</w:t>
      </w:r>
    </w:p>
    <w:p w14:paraId="0421619D" w14:textId="77777777" w:rsidR="00E80716" w:rsidRPr="00E80716" w:rsidRDefault="00E80716" w:rsidP="00E80716">
      <w:pPr>
        <w:pStyle w:val="Szvegtrzs"/>
        <w:ind w:start="29pt" w:hanging="28pt"/>
        <w:jc w:val="both"/>
        <w:rPr>
          <w:i w:val="0"/>
        </w:rPr>
      </w:pPr>
      <w:proofErr w:type="gramStart"/>
      <w:r w:rsidRPr="00E80716">
        <w:rPr>
          <w:i w:val="0"/>
        </w:rPr>
        <w:lastRenderedPageBreak/>
        <w:t>a</w:t>
      </w:r>
      <w:proofErr w:type="gramEnd"/>
      <w:r w:rsidRPr="00E80716">
        <w:rPr>
          <w:i w:val="0"/>
        </w:rPr>
        <w:t>)</w:t>
      </w:r>
      <w:r w:rsidRPr="00E80716">
        <w:rPr>
          <w:i w:val="0"/>
        </w:rPr>
        <w:tab/>
        <w:t>a bizottság létszáma és összetétele tekintetében,</w:t>
      </w:r>
    </w:p>
    <w:p w14:paraId="0FAA6708" w14:textId="77777777" w:rsidR="00E80716" w:rsidRPr="00E80716" w:rsidRDefault="00E80716" w:rsidP="00E80716">
      <w:pPr>
        <w:pStyle w:val="Szvegtrzs"/>
        <w:ind w:start="29pt" w:hanging="28pt"/>
        <w:jc w:val="both"/>
        <w:rPr>
          <w:i w:val="0"/>
        </w:rPr>
      </w:pPr>
      <w:r w:rsidRPr="00E80716">
        <w:rPr>
          <w:i w:val="0"/>
        </w:rPr>
        <w:t>b)</w:t>
      </w:r>
      <w:r w:rsidRPr="00E80716">
        <w:rPr>
          <w:i w:val="0"/>
        </w:rPr>
        <w:tab/>
        <w:t>tanácskozások lefolytatásával összefüggő kérdésekben, ügyrendi javaslatban,</w:t>
      </w:r>
    </w:p>
    <w:p w14:paraId="173F4AB7" w14:textId="77777777" w:rsidR="00E80716" w:rsidRPr="00E80716" w:rsidRDefault="00E80716" w:rsidP="00E80716">
      <w:pPr>
        <w:pStyle w:val="Szvegtrzs"/>
        <w:ind w:start="29pt" w:hanging="28pt"/>
        <w:jc w:val="both"/>
        <w:rPr>
          <w:i w:val="0"/>
        </w:rPr>
      </w:pPr>
      <w:r w:rsidRPr="00E80716">
        <w:rPr>
          <w:i w:val="0"/>
        </w:rPr>
        <w:t>c)</w:t>
      </w:r>
      <w:r w:rsidRPr="00E80716">
        <w:rPr>
          <w:i w:val="0"/>
        </w:rPr>
        <w:tab/>
        <w:t>ha ugyanazon döntési javaslat esetében már tartottak név szerinti szavazást,</w:t>
      </w:r>
    </w:p>
    <w:p w14:paraId="722219C8" w14:textId="77777777" w:rsidR="00E80716" w:rsidRPr="00E80716" w:rsidRDefault="00E80716" w:rsidP="00E80716">
      <w:pPr>
        <w:pStyle w:val="Szvegtrzs"/>
        <w:ind w:start="29pt" w:hanging="28pt"/>
        <w:jc w:val="both"/>
        <w:rPr>
          <w:i w:val="0"/>
        </w:rPr>
      </w:pPr>
      <w:r w:rsidRPr="00E80716">
        <w:rPr>
          <w:i w:val="0"/>
        </w:rPr>
        <w:t>d)</w:t>
      </w:r>
      <w:r w:rsidRPr="00E80716">
        <w:rPr>
          <w:i w:val="0"/>
        </w:rPr>
        <w:tab/>
        <w:t>ha ugyanazon döntési javaslat esetében már tartottak titkos szavazást,</w:t>
      </w:r>
    </w:p>
    <w:p w14:paraId="2143FC8D" w14:textId="77777777" w:rsidR="00E80716" w:rsidRPr="00E80716" w:rsidRDefault="00E80716" w:rsidP="00E80716">
      <w:pPr>
        <w:pStyle w:val="Szvegtrzs"/>
        <w:ind w:start="29pt" w:hanging="28pt"/>
        <w:jc w:val="both"/>
        <w:rPr>
          <w:i w:val="0"/>
        </w:rPr>
      </w:pPr>
      <w:proofErr w:type="gramStart"/>
      <w:r w:rsidRPr="00E80716">
        <w:rPr>
          <w:i w:val="0"/>
        </w:rPr>
        <w:t>e</w:t>
      </w:r>
      <w:proofErr w:type="gramEnd"/>
      <w:r w:rsidRPr="00E80716">
        <w:rPr>
          <w:i w:val="0"/>
        </w:rPr>
        <w:t>)</w:t>
      </w:r>
      <w:r w:rsidRPr="00E80716">
        <w:rPr>
          <w:i w:val="0"/>
        </w:rPr>
        <w:tab/>
        <w:t>ha jogszabály titkos szavazást ír elő</w:t>
      </w:r>
    </w:p>
    <w:p w14:paraId="483C8078" w14:textId="77777777" w:rsidR="00E80716" w:rsidRPr="00E80716" w:rsidRDefault="00E80716" w:rsidP="00E80716">
      <w:pPr>
        <w:pStyle w:val="Szvegtrzs"/>
        <w:spacing w:before="12pt"/>
        <w:jc w:val="both"/>
        <w:rPr>
          <w:i w:val="0"/>
        </w:rPr>
      </w:pPr>
      <w:r w:rsidRPr="00E80716">
        <w:rPr>
          <w:i w:val="0"/>
        </w:rPr>
        <w:t>(5) Ha jogszabály kötelezővé teszi, a név szerinti szavazást el kell rendelni.</w:t>
      </w:r>
    </w:p>
    <w:p w14:paraId="54194DDD" w14:textId="77777777" w:rsidR="00E80716" w:rsidRPr="00E80716" w:rsidRDefault="00E80716" w:rsidP="00E80716">
      <w:pPr>
        <w:pStyle w:val="Szvegtrzs"/>
        <w:spacing w:before="14pt"/>
        <w:jc w:val="center"/>
        <w:rPr>
          <w:b/>
          <w:bCs/>
          <w:i w:val="0"/>
        </w:rPr>
      </w:pPr>
      <w:r w:rsidRPr="00E80716">
        <w:rPr>
          <w:b/>
          <w:bCs/>
          <w:i w:val="0"/>
        </w:rPr>
        <w:t>Titkos szavazás</w:t>
      </w:r>
    </w:p>
    <w:p w14:paraId="69CD020E" w14:textId="77777777" w:rsidR="00E80716" w:rsidRPr="00E80716" w:rsidRDefault="00E80716" w:rsidP="00E80716">
      <w:pPr>
        <w:pStyle w:val="Szvegtrzs"/>
        <w:spacing w:before="12pt" w:after="12pt"/>
        <w:jc w:val="center"/>
        <w:rPr>
          <w:b/>
          <w:bCs/>
          <w:i w:val="0"/>
        </w:rPr>
      </w:pPr>
      <w:r w:rsidRPr="00E80716">
        <w:rPr>
          <w:b/>
          <w:bCs/>
          <w:i w:val="0"/>
        </w:rPr>
        <w:t>36. §</w:t>
      </w:r>
    </w:p>
    <w:p w14:paraId="78D4CD11" w14:textId="77777777" w:rsidR="00E80716" w:rsidRPr="00E80716" w:rsidRDefault="00E80716" w:rsidP="00E80716">
      <w:pPr>
        <w:pStyle w:val="Szvegtrzs"/>
        <w:jc w:val="both"/>
        <w:rPr>
          <w:i w:val="0"/>
        </w:rPr>
      </w:pPr>
      <w:r w:rsidRPr="00E80716">
        <w:rPr>
          <w:i w:val="0"/>
        </w:rPr>
        <w:t xml:space="preserve">(1) A közgyűlés titkos szavazást tarthat </w:t>
      </w:r>
      <w:proofErr w:type="spellStart"/>
      <w:r w:rsidRPr="00E80716">
        <w:rPr>
          <w:i w:val="0"/>
        </w:rPr>
        <w:t>mindazokban</w:t>
      </w:r>
      <w:proofErr w:type="spellEnd"/>
      <w:r w:rsidRPr="00E80716">
        <w:rPr>
          <w:i w:val="0"/>
        </w:rPr>
        <w:t xml:space="preserve"> az ügyekben, amelyekben zárt ülést köteles tartani, illetve zárt ülést tarthat.</w:t>
      </w:r>
    </w:p>
    <w:p w14:paraId="16CBFA4B" w14:textId="77777777" w:rsidR="00E80716" w:rsidRPr="00E80716" w:rsidRDefault="00E80716" w:rsidP="00E80716">
      <w:pPr>
        <w:pStyle w:val="Szvegtrzs"/>
        <w:spacing w:before="12pt"/>
        <w:jc w:val="both"/>
        <w:rPr>
          <w:i w:val="0"/>
        </w:rPr>
      </w:pPr>
      <w:r w:rsidRPr="00E80716">
        <w:rPr>
          <w:i w:val="0"/>
        </w:rPr>
        <w:t>(2) Titkos szavazást bármely képviselő kezdeményezhet, melyről a közgyűlés vita nélkül dönt.</w:t>
      </w:r>
    </w:p>
    <w:p w14:paraId="2A4DBF20" w14:textId="77777777" w:rsidR="00E80716" w:rsidRPr="00E80716" w:rsidRDefault="00E80716" w:rsidP="00E80716">
      <w:pPr>
        <w:pStyle w:val="Szvegtrzs"/>
        <w:spacing w:before="12pt"/>
        <w:jc w:val="both"/>
        <w:rPr>
          <w:i w:val="0"/>
        </w:rPr>
      </w:pPr>
      <w:r w:rsidRPr="00E80716">
        <w:rPr>
          <w:i w:val="0"/>
        </w:rPr>
        <w:t>(3) A titkos szavazás lebonyolításáról – e rendelet 8. § és 9. §-</w:t>
      </w:r>
      <w:proofErr w:type="spellStart"/>
      <w:r w:rsidRPr="00E80716">
        <w:rPr>
          <w:i w:val="0"/>
        </w:rPr>
        <w:t>ában</w:t>
      </w:r>
      <w:proofErr w:type="spellEnd"/>
      <w:r w:rsidRPr="00E80716">
        <w:rPr>
          <w:i w:val="0"/>
        </w:rPr>
        <w:t xml:space="preserve"> meghatározott eseteket kivéve – a Jogi és Ügyrendi Bizottság jelen lévő tagjai – legalább 2 fő, lehetőleg nem azonos képviselőcsoporthoz tartozó – gondoskodnak. A bizottságok esetében a bizottság elnöke két – lehetőleg nem azonos képviselőcsoporthoz tartozó – főt jelöl ki a tagok közül a titkos szavazás lebonyolítására.</w:t>
      </w:r>
    </w:p>
    <w:p w14:paraId="03AA0B17" w14:textId="77777777" w:rsidR="00E80716" w:rsidRPr="00E80716" w:rsidRDefault="00E80716" w:rsidP="00E80716">
      <w:pPr>
        <w:pStyle w:val="Szvegtrzs"/>
        <w:spacing w:before="12pt"/>
        <w:jc w:val="both"/>
        <w:rPr>
          <w:i w:val="0"/>
        </w:rPr>
      </w:pPr>
      <w:r w:rsidRPr="00E80716">
        <w:rPr>
          <w:i w:val="0"/>
        </w:rPr>
        <w:t>(4) A titkos szavazás szavazólappal történik.</w:t>
      </w:r>
    </w:p>
    <w:p w14:paraId="2D782A61" w14:textId="77777777" w:rsidR="00E80716" w:rsidRPr="00E80716" w:rsidRDefault="00E80716" w:rsidP="00E80716">
      <w:pPr>
        <w:pStyle w:val="Szvegtrzs"/>
        <w:spacing w:before="12pt"/>
        <w:jc w:val="both"/>
        <w:rPr>
          <w:i w:val="0"/>
        </w:rPr>
      </w:pPr>
      <w:r w:rsidRPr="00E80716">
        <w:rPr>
          <w:i w:val="0"/>
        </w:rPr>
        <w:t>(5) A szavazás lebonyolításának technikai feltételeit a jegyző biztosítja.</w:t>
      </w:r>
    </w:p>
    <w:p w14:paraId="75FE877A" w14:textId="77777777" w:rsidR="00E80716" w:rsidRPr="00E80716" w:rsidRDefault="00E80716" w:rsidP="00E80716">
      <w:pPr>
        <w:pStyle w:val="Szvegtrzs"/>
        <w:spacing w:before="12pt"/>
        <w:jc w:val="both"/>
        <w:rPr>
          <w:i w:val="0"/>
        </w:rPr>
      </w:pPr>
      <w:r w:rsidRPr="00E80716">
        <w:rPr>
          <w:i w:val="0"/>
        </w:rPr>
        <w:t>(6) A titkos szavazást lebonyolító személyek összeszámolják a szavazatokat, megállapítják az érvényes és érvénytelen szavazatok számát, a szavazás eredményét, és a szavazásról jegyzőkönyvet készítenek.</w:t>
      </w:r>
    </w:p>
    <w:p w14:paraId="40A05505" w14:textId="77777777" w:rsidR="00E80716" w:rsidRPr="00E80716" w:rsidRDefault="00E80716" w:rsidP="00E80716">
      <w:pPr>
        <w:pStyle w:val="Szvegtrzs"/>
        <w:spacing w:before="12pt"/>
        <w:jc w:val="both"/>
        <w:rPr>
          <w:i w:val="0"/>
        </w:rPr>
      </w:pPr>
      <w:r w:rsidRPr="00E80716">
        <w:rPr>
          <w:i w:val="0"/>
        </w:rPr>
        <w:t>(7) A titkos szavazást lebonyolító személyek jegyzőkönyve tartalmazza:</w:t>
      </w:r>
    </w:p>
    <w:p w14:paraId="61EA8AD7"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a szavazás helyét és napját,</w:t>
      </w:r>
    </w:p>
    <w:p w14:paraId="7DDD34C4" w14:textId="77777777" w:rsidR="00E80716" w:rsidRPr="00E80716" w:rsidRDefault="00E80716" w:rsidP="00E80716">
      <w:pPr>
        <w:pStyle w:val="Szvegtrzs"/>
        <w:ind w:start="29pt" w:hanging="28pt"/>
        <w:jc w:val="both"/>
        <w:rPr>
          <w:i w:val="0"/>
        </w:rPr>
      </w:pPr>
      <w:r w:rsidRPr="00E80716">
        <w:rPr>
          <w:i w:val="0"/>
        </w:rPr>
        <w:t>b)</w:t>
      </w:r>
      <w:r w:rsidRPr="00E80716">
        <w:rPr>
          <w:i w:val="0"/>
        </w:rPr>
        <w:tab/>
        <w:t>a szavazás időpontjának kezdetét és végét,</w:t>
      </w:r>
    </w:p>
    <w:p w14:paraId="2A3E3B2A" w14:textId="77777777" w:rsidR="00E80716" w:rsidRPr="00E80716" w:rsidRDefault="00E80716" w:rsidP="00E80716">
      <w:pPr>
        <w:pStyle w:val="Szvegtrzs"/>
        <w:ind w:start="29pt" w:hanging="28pt"/>
        <w:jc w:val="both"/>
        <w:rPr>
          <w:i w:val="0"/>
        </w:rPr>
      </w:pPr>
      <w:r w:rsidRPr="00E80716">
        <w:rPr>
          <w:i w:val="0"/>
        </w:rPr>
        <w:t>c)</w:t>
      </w:r>
      <w:r w:rsidRPr="00E80716">
        <w:rPr>
          <w:i w:val="0"/>
        </w:rPr>
        <w:tab/>
        <w:t>a szavazást lebonyolító személyek nevét,</w:t>
      </w:r>
    </w:p>
    <w:p w14:paraId="30708CC1" w14:textId="77777777" w:rsidR="00E80716" w:rsidRPr="00E80716" w:rsidRDefault="00E80716" w:rsidP="00E80716">
      <w:pPr>
        <w:pStyle w:val="Szvegtrzs"/>
        <w:ind w:start="29pt" w:hanging="28pt"/>
        <w:jc w:val="both"/>
        <w:rPr>
          <w:i w:val="0"/>
        </w:rPr>
      </w:pPr>
      <w:r w:rsidRPr="00E80716">
        <w:rPr>
          <w:i w:val="0"/>
        </w:rPr>
        <w:t>d)</w:t>
      </w:r>
      <w:r w:rsidRPr="00E80716">
        <w:rPr>
          <w:i w:val="0"/>
        </w:rPr>
        <w:tab/>
        <w:t>a szavazás során felmerült körülményeket,</w:t>
      </w:r>
    </w:p>
    <w:p w14:paraId="68D4A16D" w14:textId="77777777" w:rsidR="00E80716" w:rsidRPr="00E80716" w:rsidRDefault="00E80716" w:rsidP="00E80716">
      <w:pPr>
        <w:pStyle w:val="Szvegtrzs"/>
        <w:ind w:start="29pt" w:hanging="28pt"/>
        <w:jc w:val="both"/>
        <w:rPr>
          <w:i w:val="0"/>
        </w:rPr>
      </w:pPr>
      <w:proofErr w:type="gramStart"/>
      <w:r w:rsidRPr="00E80716">
        <w:rPr>
          <w:i w:val="0"/>
        </w:rPr>
        <w:t>e</w:t>
      </w:r>
      <w:proofErr w:type="gramEnd"/>
      <w:r w:rsidRPr="00E80716">
        <w:rPr>
          <w:i w:val="0"/>
        </w:rPr>
        <w:t>)</w:t>
      </w:r>
      <w:r w:rsidRPr="00E80716">
        <w:rPr>
          <w:i w:val="0"/>
        </w:rPr>
        <w:tab/>
        <w:t>a szavazás során tett megállapításokat,</w:t>
      </w:r>
    </w:p>
    <w:p w14:paraId="4041C038" w14:textId="77777777" w:rsidR="00E80716" w:rsidRPr="00E80716" w:rsidRDefault="00E80716" w:rsidP="00E80716">
      <w:pPr>
        <w:pStyle w:val="Szvegtrzs"/>
        <w:ind w:start="29pt" w:hanging="28pt"/>
        <w:jc w:val="both"/>
        <w:rPr>
          <w:i w:val="0"/>
        </w:rPr>
      </w:pPr>
      <w:proofErr w:type="gramStart"/>
      <w:r w:rsidRPr="00E80716">
        <w:rPr>
          <w:i w:val="0"/>
        </w:rPr>
        <w:t>f</w:t>
      </w:r>
      <w:proofErr w:type="gramEnd"/>
      <w:r w:rsidRPr="00E80716">
        <w:rPr>
          <w:i w:val="0"/>
        </w:rPr>
        <w:t>)</w:t>
      </w:r>
      <w:r w:rsidRPr="00E80716">
        <w:rPr>
          <w:i w:val="0"/>
        </w:rPr>
        <w:tab/>
        <w:t>a szavazás eredményét.</w:t>
      </w:r>
    </w:p>
    <w:p w14:paraId="3577F438" w14:textId="77777777" w:rsidR="00E80716" w:rsidRPr="00E80716" w:rsidRDefault="00E80716" w:rsidP="00E80716">
      <w:pPr>
        <w:pStyle w:val="Szvegtrzs"/>
        <w:spacing w:before="12pt"/>
        <w:jc w:val="both"/>
        <w:rPr>
          <w:i w:val="0"/>
        </w:rPr>
      </w:pPr>
      <w:r w:rsidRPr="00E80716">
        <w:rPr>
          <w:i w:val="0"/>
        </w:rPr>
        <w:t>(8) A szavazásról készült jegyzőkönyvet a titkos szavazást lebonyolító személyek és a jegyzőkönyv vezetője írják alá.</w:t>
      </w:r>
    </w:p>
    <w:p w14:paraId="55E0D3F2" w14:textId="77777777" w:rsidR="00E80716" w:rsidRPr="00E80716" w:rsidRDefault="00E80716" w:rsidP="00E80716">
      <w:pPr>
        <w:pStyle w:val="Szvegtrzs"/>
        <w:spacing w:before="12pt"/>
        <w:jc w:val="both"/>
        <w:rPr>
          <w:i w:val="0"/>
        </w:rPr>
      </w:pPr>
      <w:r w:rsidRPr="00E80716">
        <w:rPr>
          <w:i w:val="0"/>
        </w:rPr>
        <w:t>(9) A szavazás eredményéről a titkos szavazást lebonyolító egyik személy a Közgyűlésnek jelentést tesz, bizottságok esetén az eredményt a szavazást lebonyolító mindkét személy egybehangzóan kijelenti. Kétség esetén a jegyző dönt, mely döntéssel vitába szállni nem lehet.</w:t>
      </w:r>
    </w:p>
    <w:p w14:paraId="2D2FCF52" w14:textId="77777777" w:rsidR="00E80716" w:rsidRPr="00E80716" w:rsidRDefault="00E80716" w:rsidP="00E80716">
      <w:pPr>
        <w:pStyle w:val="Szvegtrzs"/>
        <w:spacing w:before="14pt"/>
        <w:jc w:val="center"/>
        <w:rPr>
          <w:b/>
          <w:bCs/>
          <w:i w:val="0"/>
        </w:rPr>
      </w:pPr>
      <w:r w:rsidRPr="00E80716">
        <w:rPr>
          <w:b/>
          <w:bCs/>
          <w:i w:val="0"/>
        </w:rPr>
        <w:t>A közgyűlés döntései</w:t>
      </w:r>
    </w:p>
    <w:p w14:paraId="1E313F8D" w14:textId="77777777" w:rsidR="00E80716" w:rsidRPr="00E80716" w:rsidRDefault="00E80716" w:rsidP="00E80716">
      <w:pPr>
        <w:pStyle w:val="Szvegtrzs"/>
        <w:spacing w:before="12pt" w:after="12pt"/>
        <w:jc w:val="center"/>
        <w:rPr>
          <w:b/>
          <w:bCs/>
          <w:i w:val="0"/>
        </w:rPr>
      </w:pPr>
      <w:r w:rsidRPr="00E80716">
        <w:rPr>
          <w:b/>
          <w:bCs/>
          <w:i w:val="0"/>
        </w:rPr>
        <w:t>37. §</w:t>
      </w:r>
    </w:p>
    <w:p w14:paraId="625FD7FE" w14:textId="77777777" w:rsidR="00E80716" w:rsidRPr="00E80716" w:rsidRDefault="00E80716" w:rsidP="00E80716">
      <w:pPr>
        <w:pStyle w:val="Szvegtrzs"/>
        <w:jc w:val="both"/>
        <w:rPr>
          <w:i w:val="0"/>
        </w:rPr>
      </w:pPr>
      <w:r w:rsidRPr="00E80716">
        <w:rPr>
          <w:i w:val="0"/>
        </w:rPr>
        <w:t>(1) A Közgyűlés döntései:</w:t>
      </w:r>
    </w:p>
    <w:p w14:paraId="11EE07F6"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önkormányzati rendeletek és</w:t>
      </w:r>
    </w:p>
    <w:p w14:paraId="73B4364A" w14:textId="77777777" w:rsidR="00E80716" w:rsidRPr="00E80716" w:rsidRDefault="00E80716" w:rsidP="00E80716">
      <w:pPr>
        <w:pStyle w:val="Szvegtrzs"/>
        <w:ind w:start="29pt" w:hanging="28pt"/>
        <w:jc w:val="both"/>
        <w:rPr>
          <w:i w:val="0"/>
        </w:rPr>
      </w:pPr>
      <w:r w:rsidRPr="00E80716">
        <w:rPr>
          <w:i w:val="0"/>
        </w:rPr>
        <w:t>b)</w:t>
      </w:r>
      <w:r w:rsidRPr="00E80716">
        <w:rPr>
          <w:i w:val="0"/>
        </w:rPr>
        <w:tab/>
        <w:t>közgyűlési határozatok.</w:t>
      </w:r>
    </w:p>
    <w:p w14:paraId="6393B17D" w14:textId="77777777" w:rsidR="00E80716" w:rsidRPr="00E80716" w:rsidRDefault="00E80716" w:rsidP="00E80716">
      <w:pPr>
        <w:pStyle w:val="Szvegtrzs"/>
        <w:spacing w:before="12pt"/>
        <w:jc w:val="both"/>
        <w:rPr>
          <w:i w:val="0"/>
        </w:rPr>
      </w:pPr>
      <w:r w:rsidRPr="00E80716">
        <w:rPr>
          <w:i w:val="0"/>
        </w:rPr>
        <w:lastRenderedPageBreak/>
        <w:t>(2) A közgyűlési határozat tartalmi elemei:</w:t>
      </w:r>
    </w:p>
    <w:p w14:paraId="340CE4F3"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a döntés szöveges része,</w:t>
      </w:r>
    </w:p>
    <w:p w14:paraId="6DB7FE43" w14:textId="77777777" w:rsidR="00E80716" w:rsidRPr="00E80716" w:rsidRDefault="00E80716" w:rsidP="00E80716">
      <w:pPr>
        <w:pStyle w:val="Szvegtrzs"/>
        <w:ind w:start="29pt" w:hanging="28pt"/>
        <w:jc w:val="both"/>
        <w:rPr>
          <w:i w:val="0"/>
        </w:rPr>
      </w:pPr>
      <w:r w:rsidRPr="00E80716">
        <w:rPr>
          <w:i w:val="0"/>
        </w:rPr>
        <w:t>b)</w:t>
      </w:r>
      <w:r w:rsidRPr="00E80716">
        <w:rPr>
          <w:i w:val="0"/>
        </w:rPr>
        <w:tab/>
        <w:t>költségkihatás esetén a forrás megjelölése,</w:t>
      </w:r>
    </w:p>
    <w:p w14:paraId="46A25530" w14:textId="77777777" w:rsidR="00E80716" w:rsidRPr="00E80716" w:rsidRDefault="00E80716" w:rsidP="00E80716">
      <w:pPr>
        <w:pStyle w:val="Szvegtrzs"/>
        <w:ind w:start="29pt" w:hanging="28pt"/>
        <w:jc w:val="both"/>
        <w:rPr>
          <w:i w:val="0"/>
        </w:rPr>
      </w:pPr>
      <w:r w:rsidRPr="00E80716">
        <w:rPr>
          <w:i w:val="0"/>
        </w:rPr>
        <w:t>c)</w:t>
      </w:r>
      <w:r w:rsidRPr="00E80716">
        <w:rPr>
          <w:i w:val="0"/>
        </w:rPr>
        <w:tab/>
        <w:t>a végrehajtás határideje,</w:t>
      </w:r>
    </w:p>
    <w:p w14:paraId="5CAAEE39" w14:textId="77777777" w:rsidR="00E80716" w:rsidRPr="00E80716" w:rsidRDefault="00E80716" w:rsidP="00E80716">
      <w:pPr>
        <w:pStyle w:val="Szvegtrzs"/>
        <w:ind w:start="29pt" w:hanging="28pt"/>
        <w:jc w:val="both"/>
        <w:rPr>
          <w:i w:val="0"/>
        </w:rPr>
      </w:pPr>
      <w:r w:rsidRPr="00E80716">
        <w:rPr>
          <w:i w:val="0"/>
        </w:rPr>
        <w:t>d)</w:t>
      </w:r>
      <w:r w:rsidRPr="00E80716">
        <w:rPr>
          <w:i w:val="0"/>
        </w:rPr>
        <w:tab/>
        <w:t>a végrehajtásért felelős személy megjelölése.</w:t>
      </w:r>
    </w:p>
    <w:p w14:paraId="2481EE1B" w14:textId="77777777" w:rsidR="00E80716" w:rsidRPr="00E80716" w:rsidRDefault="00E80716" w:rsidP="00E80716">
      <w:pPr>
        <w:pStyle w:val="Szvegtrzs"/>
        <w:spacing w:before="12pt"/>
        <w:jc w:val="both"/>
        <w:rPr>
          <w:i w:val="0"/>
        </w:rPr>
      </w:pPr>
      <w:r w:rsidRPr="00E80716">
        <w:rPr>
          <w:i w:val="0"/>
        </w:rPr>
        <w:t xml:space="preserve">(3) A közgyűlés rendeleteinek jelzése: A Zala Megyei </w:t>
      </w:r>
      <w:proofErr w:type="gramStart"/>
      <w:r w:rsidRPr="00E80716">
        <w:rPr>
          <w:i w:val="0"/>
        </w:rPr>
        <w:t>Közgyűlés .</w:t>
      </w:r>
      <w:proofErr w:type="gramEnd"/>
      <w:r w:rsidRPr="00E80716">
        <w:rPr>
          <w:i w:val="0"/>
        </w:rPr>
        <w:t>../20... (</w:t>
      </w:r>
      <w:proofErr w:type="gramStart"/>
      <w:r w:rsidRPr="00E80716">
        <w:rPr>
          <w:i w:val="0"/>
        </w:rPr>
        <w:t>...</w:t>
      </w:r>
      <w:proofErr w:type="gramEnd"/>
      <w:r w:rsidRPr="00E80716">
        <w:rPr>
          <w:i w:val="0"/>
        </w:rPr>
        <w:t>) önkormányzati rendelete /rövidítése: …/20…(…) ÖR. A zárójelben a kihirdetés időpontjaként a rendeletnek Zala Megyei Önkormányzat Közlönyében történő kihirdetésének hónapját és napját kell feltüntetni.</w:t>
      </w:r>
    </w:p>
    <w:p w14:paraId="27983CC7" w14:textId="77777777" w:rsidR="00E80716" w:rsidRPr="00E80716" w:rsidRDefault="00E80716" w:rsidP="00E80716">
      <w:pPr>
        <w:pStyle w:val="Szvegtrzs"/>
        <w:spacing w:before="12pt"/>
        <w:jc w:val="both"/>
        <w:rPr>
          <w:i w:val="0"/>
        </w:rPr>
      </w:pPr>
      <w:r w:rsidRPr="00E80716">
        <w:rPr>
          <w:i w:val="0"/>
        </w:rPr>
        <w:t xml:space="preserve">(4) A közgyűlés határozatainak jelzése: A Zala Megyei </w:t>
      </w:r>
      <w:proofErr w:type="gramStart"/>
      <w:r w:rsidRPr="00E80716">
        <w:rPr>
          <w:i w:val="0"/>
        </w:rPr>
        <w:t>Közgyűlés ..</w:t>
      </w:r>
      <w:proofErr w:type="gramEnd"/>
      <w:r w:rsidRPr="00E80716">
        <w:rPr>
          <w:i w:val="0"/>
        </w:rPr>
        <w:t xml:space="preserve">./20... </w:t>
      </w:r>
      <w:proofErr w:type="gramStart"/>
      <w:r w:rsidRPr="00E80716">
        <w:rPr>
          <w:i w:val="0"/>
        </w:rPr>
        <w:t>számú</w:t>
      </w:r>
      <w:proofErr w:type="gramEnd"/>
      <w:r w:rsidRPr="00E80716">
        <w:rPr>
          <w:i w:val="0"/>
        </w:rPr>
        <w:t xml:space="preserve"> határozata /rövidítése: …./20…(…) KH.</w:t>
      </w:r>
    </w:p>
    <w:p w14:paraId="16607643" w14:textId="77777777" w:rsidR="00E80716" w:rsidRPr="00E80716" w:rsidRDefault="00E80716" w:rsidP="00E80716">
      <w:pPr>
        <w:pStyle w:val="Szvegtrzs"/>
        <w:spacing w:before="12pt"/>
        <w:jc w:val="both"/>
        <w:rPr>
          <w:i w:val="0"/>
        </w:rPr>
      </w:pPr>
      <w:r w:rsidRPr="00E80716">
        <w:rPr>
          <w:i w:val="0"/>
        </w:rPr>
        <w:t>(5) A közgyűlés döntéseit meg kell küldeni a végrehajtásért felelősöknek, és közzé kell tenni a Zala Megyei Közgyűlés hivatalos lapjában, amelyről a jegyző gondoskodik.</w:t>
      </w:r>
    </w:p>
    <w:p w14:paraId="0DA5A543" w14:textId="77777777" w:rsidR="00E80716" w:rsidRPr="00E80716" w:rsidRDefault="00E80716" w:rsidP="00E80716">
      <w:pPr>
        <w:pStyle w:val="Szvegtrzs"/>
        <w:spacing w:before="14pt"/>
        <w:jc w:val="center"/>
        <w:rPr>
          <w:b/>
          <w:bCs/>
          <w:i w:val="0"/>
        </w:rPr>
      </w:pPr>
      <w:r w:rsidRPr="00E80716">
        <w:rPr>
          <w:b/>
          <w:bCs/>
          <w:i w:val="0"/>
        </w:rPr>
        <w:t>Önkormányzati rendeletalkotás</w:t>
      </w:r>
    </w:p>
    <w:p w14:paraId="26C1A24E" w14:textId="77777777" w:rsidR="00E80716" w:rsidRPr="00E80716" w:rsidRDefault="00E80716" w:rsidP="00E80716">
      <w:pPr>
        <w:pStyle w:val="Szvegtrzs"/>
        <w:spacing w:before="12pt" w:after="12pt"/>
        <w:jc w:val="center"/>
        <w:rPr>
          <w:b/>
          <w:bCs/>
          <w:i w:val="0"/>
        </w:rPr>
      </w:pPr>
      <w:r w:rsidRPr="00E80716">
        <w:rPr>
          <w:b/>
          <w:bCs/>
          <w:i w:val="0"/>
        </w:rPr>
        <w:t>38. §</w:t>
      </w:r>
    </w:p>
    <w:p w14:paraId="6D7C4F31" w14:textId="77777777" w:rsidR="00E80716" w:rsidRPr="00E80716" w:rsidRDefault="00E80716" w:rsidP="00E80716">
      <w:pPr>
        <w:pStyle w:val="Szvegtrzs"/>
        <w:jc w:val="both"/>
        <w:rPr>
          <w:i w:val="0"/>
        </w:rPr>
      </w:pPr>
      <w:r w:rsidRPr="00E80716">
        <w:rPr>
          <w:i w:val="0"/>
        </w:rPr>
        <w:t>(1) A közgyűlés rendeletet alkothat a törvény által nem szabályozott helyi társadalmi viszonyok rendezésére, továbbá törvény felhatalmazása alapján annak végrehajtására.</w:t>
      </w:r>
    </w:p>
    <w:p w14:paraId="54F7083B" w14:textId="77777777" w:rsidR="00E80716" w:rsidRPr="00E80716" w:rsidRDefault="00E80716" w:rsidP="00E80716">
      <w:pPr>
        <w:pStyle w:val="Szvegtrzs"/>
        <w:spacing w:before="12pt"/>
        <w:jc w:val="both"/>
        <w:rPr>
          <w:i w:val="0"/>
        </w:rPr>
      </w:pPr>
      <w:r w:rsidRPr="00E80716">
        <w:rPr>
          <w:i w:val="0"/>
        </w:rPr>
        <w:t>(2) A rendelet alkotását kezdeményezheti a közgyűlés elnöke, a közgyűlés tagja, bizottsága és a jegyző.</w:t>
      </w:r>
    </w:p>
    <w:p w14:paraId="24039BF9" w14:textId="77777777" w:rsidR="00E80716" w:rsidRPr="00E80716" w:rsidRDefault="00E80716" w:rsidP="00E80716">
      <w:pPr>
        <w:pStyle w:val="Szvegtrzs"/>
        <w:spacing w:before="12pt"/>
        <w:jc w:val="both"/>
        <w:rPr>
          <w:i w:val="0"/>
        </w:rPr>
      </w:pPr>
      <w:r w:rsidRPr="00E80716">
        <w:rPr>
          <w:i w:val="0"/>
        </w:rPr>
        <w:t>(3) Rendelettervezetet a közgyűlés elnöke és a jegyző terjeszthet elő.</w:t>
      </w:r>
    </w:p>
    <w:p w14:paraId="39835F72" w14:textId="77777777" w:rsidR="00E80716" w:rsidRPr="00E80716" w:rsidRDefault="00E80716" w:rsidP="00E80716">
      <w:pPr>
        <w:pStyle w:val="Szvegtrzs"/>
        <w:spacing w:before="12pt"/>
        <w:jc w:val="both"/>
        <w:rPr>
          <w:i w:val="0"/>
        </w:rPr>
      </w:pPr>
      <w:r w:rsidRPr="00E80716">
        <w:rPr>
          <w:i w:val="0"/>
        </w:rPr>
        <w:t>(4) A rendelettervezethez előzetes hatásvizsgálatot kell végezni és indokolást kell fűzni. Ha a rendelettervezet rendeletet kíván módosítani, a címben jelezni kell.</w:t>
      </w:r>
    </w:p>
    <w:p w14:paraId="7FF176E5" w14:textId="77777777" w:rsidR="00E80716" w:rsidRPr="00E80716" w:rsidRDefault="00E80716" w:rsidP="00E80716">
      <w:pPr>
        <w:pStyle w:val="Szvegtrzs"/>
        <w:spacing w:before="12pt"/>
        <w:jc w:val="both"/>
        <w:rPr>
          <w:i w:val="0"/>
        </w:rPr>
      </w:pPr>
      <w:r w:rsidRPr="00E80716">
        <w:rPr>
          <w:i w:val="0"/>
        </w:rPr>
        <w:t>(5)</w:t>
      </w:r>
      <w:r w:rsidRPr="00E80716">
        <w:rPr>
          <w:rStyle w:val="FootnoteAnchor"/>
          <w:i w:val="0"/>
        </w:rPr>
        <w:footnoteReference w:id="19"/>
      </w:r>
      <w:r w:rsidRPr="00E80716">
        <w:rPr>
          <w:i w:val="0"/>
        </w:rPr>
        <w:t xml:space="preserve"> A rendelettervezetet a kijelölt bizottságok megtárgyalják. </w:t>
      </w:r>
    </w:p>
    <w:p w14:paraId="6D6B3144" w14:textId="77777777" w:rsidR="00E80716" w:rsidRPr="00E80716" w:rsidRDefault="00E80716" w:rsidP="00E80716">
      <w:pPr>
        <w:pStyle w:val="Szvegtrzs"/>
        <w:spacing w:before="12pt"/>
        <w:jc w:val="both"/>
        <w:rPr>
          <w:i w:val="0"/>
        </w:rPr>
      </w:pPr>
      <w:r w:rsidRPr="00E80716">
        <w:rPr>
          <w:i w:val="0"/>
        </w:rPr>
        <w:t>(6)</w:t>
      </w:r>
    </w:p>
    <w:p w14:paraId="444DE421" w14:textId="77777777" w:rsidR="00E80716" w:rsidRPr="00E80716" w:rsidRDefault="00E80716" w:rsidP="00E80716">
      <w:pPr>
        <w:pStyle w:val="Szvegtrzs"/>
        <w:jc w:val="both"/>
        <w:rPr>
          <w:i w:val="0"/>
        </w:rPr>
      </w:pPr>
      <w:proofErr w:type="gramStart"/>
      <w:r w:rsidRPr="00E80716">
        <w:rPr>
          <w:i w:val="0"/>
        </w:rPr>
        <w:t>a</w:t>
      </w:r>
      <w:proofErr w:type="gramEnd"/>
      <w:r w:rsidRPr="00E80716">
        <w:rPr>
          <w:i w:val="0"/>
        </w:rPr>
        <w:t>) A megalkotott rendeletet az elnök és a jegyző írja alá.</w:t>
      </w:r>
    </w:p>
    <w:p w14:paraId="7B35AB83" w14:textId="77777777" w:rsidR="00E80716" w:rsidRPr="00E80716" w:rsidRDefault="00E80716" w:rsidP="00E80716">
      <w:pPr>
        <w:pStyle w:val="Szvegtrzs"/>
        <w:ind w:start="29pt" w:hanging="28pt"/>
        <w:jc w:val="both"/>
        <w:rPr>
          <w:i w:val="0"/>
        </w:rPr>
      </w:pPr>
      <w:r w:rsidRPr="00E80716">
        <w:rPr>
          <w:i w:val="0"/>
        </w:rPr>
        <w:t>b)</w:t>
      </w:r>
      <w:r w:rsidRPr="00E80716">
        <w:rPr>
          <w:i w:val="0"/>
        </w:rPr>
        <w:tab/>
        <w:t>Az önkormányzati rendeletet a Zala Megyei Önkormányzat Közlönyében kell kihirdetni, amiről a jegyző gondoskodik. A rendelet kihirdetését követően haladéktalanul meg kell küldeni a Zala Megyei Kormányhivatal vezetőjének. Az önkormányzati rendeletet a www. zala.hu honlapon is közzé kell tenni.</w:t>
      </w:r>
    </w:p>
    <w:p w14:paraId="5501C583" w14:textId="77777777" w:rsidR="00E80716" w:rsidRPr="00E80716" w:rsidRDefault="00E80716" w:rsidP="00E80716">
      <w:pPr>
        <w:pStyle w:val="Szvegtrzs"/>
        <w:spacing w:before="12pt"/>
        <w:jc w:val="both"/>
        <w:rPr>
          <w:i w:val="0"/>
        </w:rPr>
      </w:pPr>
      <w:r w:rsidRPr="00E80716">
        <w:rPr>
          <w:i w:val="0"/>
        </w:rPr>
        <w:t>(7) A közgyűlés rendeleteinek folyamatos felülvizsgálatáról és évenként gyűjteményes formában való megjelentetéséről a jegyző gondoskodik.</w:t>
      </w:r>
    </w:p>
    <w:p w14:paraId="4003156C" w14:textId="77777777" w:rsidR="00E80716" w:rsidRPr="00E80716" w:rsidRDefault="00E80716" w:rsidP="00E80716">
      <w:pPr>
        <w:pStyle w:val="Szvegtrzs"/>
        <w:spacing w:before="14pt"/>
        <w:jc w:val="center"/>
        <w:rPr>
          <w:b/>
          <w:bCs/>
          <w:i w:val="0"/>
        </w:rPr>
      </w:pPr>
      <w:r w:rsidRPr="00E80716">
        <w:rPr>
          <w:b/>
          <w:bCs/>
          <w:i w:val="0"/>
        </w:rPr>
        <w:t>A közgyűlés ülésének jegyzőkönyve</w:t>
      </w:r>
    </w:p>
    <w:p w14:paraId="51599A1D" w14:textId="77777777" w:rsidR="00E80716" w:rsidRPr="00E80716" w:rsidRDefault="00E80716" w:rsidP="00E80716">
      <w:pPr>
        <w:pStyle w:val="Szvegtrzs"/>
        <w:spacing w:before="12pt" w:after="12pt"/>
        <w:jc w:val="center"/>
        <w:rPr>
          <w:b/>
          <w:bCs/>
          <w:i w:val="0"/>
        </w:rPr>
      </w:pPr>
      <w:r w:rsidRPr="00E80716">
        <w:rPr>
          <w:b/>
          <w:bCs/>
          <w:i w:val="0"/>
        </w:rPr>
        <w:t>39. §</w:t>
      </w:r>
    </w:p>
    <w:p w14:paraId="757A281E" w14:textId="77777777" w:rsidR="00E80716" w:rsidRPr="00E80716" w:rsidRDefault="00E80716" w:rsidP="00E80716">
      <w:pPr>
        <w:pStyle w:val="Szvegtrzs"/>
        <w:jc w:val="both"/>
        <w:rPr>
          <w:i w:val="0"/>
        </w:rPr>
      </w:pPr>
      <w:r w:rsidRPr="00E80716">
        <w:rPr>
          <w:i w:val="0"/>
        </w:rPr>
        <w:lastRenderedPageBreak/>
        <w:t>(1)</w:t>
      </w:r>
      <w:r w:rsidRPr="00E80716">
        <w:rPr>
          <w:rStyle w:val="FootnoteAnchor"/>
          <w:i w:val="0"/>
        </w:rPr>
        <w:footnoteReference w:id="20"/>
      </w:r>
      <w:r w:rsidRPr="00E80716">
        <w:rPr>
          <w:i w:val="0"/>
        </w:rPr>
        <w:t xml:space="preserve"> A Közgyűlés üléséről jegyzőkönyvet kell készíteni. Az ülésen elhangzottakat hangfelvételen is rögzíteni kell. A jegyző a jegyzőkönyvet bekötteti és gondoskodik annak kormányhivatal részére történő megküldéséről.</w:t>
      </w:r>
    </w:p>
    <w:p w14:paraId="6A620214" w14:textId="77777777" w:rsidR="00E80716" w:rsidRPr="00E80716" w:rsidRDefault="00E80716" w:rsidP="00E80716">
      <w:pPr>
        <w:pStyle w:val="Szvegtrzs"/>
        <w:spacing w:before="12pt"/>
        <w:jc w:val="both"/>
        <w:rPr>
          <w:i w:val="0"/>
        </w:rPr>
      </w:pPr>
      <w:r w:rsidRPr="00E80716">
        <w:rPr>
          <w:i w:val="0"/>
        </w:rPr>
        <w:t>(2) A jegyzőkönyv tartalmazza:</w:t>
      </w:r>
    </w:p>
    <w:p w14:paraId="4CF6AAC8"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az ülés helyét, időpontját,</w:t>
      </w:r>
    </w:p>
    <w:p w14:paraId="2E029B9D" w14:textId="77777777" w:rsidR="00E80716" w:rsidRPr="00E80716" w:rsidRDefault="00E80716" w:rsidP="00E80716">
      <w:pPr>
        <w:pStyle w:val="Szvegtrzs"/>
        <w:ind w:start="29pt" w:hanging="28pt"/>
        <w:jc w:val="both"/>
        <w:rPr>
          <w:i w:val="0"/>
        </w:rPr>
      </w:pPr>
      <w:r w:rsidRPr="00E80716">
        <w:rPr>
          <w:i w:val="0"/>
        </w:rPr>
        <w:t>b)</w:t>
      </w:r>
      <w:r w:rsidRPr="00E80716">
        <w:rPr>
          <w:i w:val="0"/>
        </w:rPr>
        <w:tab/>
        <w:t>a megjelent, illetve távolmaradt képviselők nevét,</w:t>
      </w:r>
    </w:p>
    <w:p w14:paraId="3518B186" w14:textId="77777777" w:rsidR="00E80716" w:rsidRPr="00E80716" w:rsidRDefault="00E80716" w:rsidP="00E80716">
      <w:pPr>
        <w:pStyle w:val="Szvegtrzs"/>
        <w:ind w:start="29pt" w:hanging="28pt"/>
        <w:jc w:val="both"/>
        <w:rPr>
          <w:i w:val="0"/>
        </w:rPr>
      </w:pPr>
      <w:r w:rsidRPr="00E80716">
        <w:rPr>
          <w:i w:val="0"/>
        </w:rPr>
        <w:t>c)</w:t>
      </w:r>
      <w:r w:rsidRPr="00E80716">
        <w:rPr>
          <w:i w:val="0"/>
        </w:rPr>
        <w:tab/>
        <w:t>a tanácskozási joggal részt vevők névsorát,</w:t>
      </w:r>
    </w:p>
    <w:p w14:paraId="0F5F3334" w14:textId="77777777" w:rsidR="00E80716" w:rsidRPr="00E80716" w:rsidRDefault="00E80716" w:rsidP="00E80716">
      <w:pPr>
        <w:pStyle w:val="Szvegtrzs"/>
        <w:ind w:start="29pt" w:hanging="28pt"/>
        <w:jc w:val="both"/>
        <w:rPr>
          <w:i w:val="0"/>
        </w:rPr>
      </w:pPr>
      <w:r w:rsidRPr="00E80716">
        <w:rPr>
          <w:i w:val="0"/>
        </w:rPr>
        <w:t>d)</w:t>
      </w:r>
      <w:r w:rsidRPr="00E80716">
        <w:rPr>
          <w:i w:val="0"/>
        </w:rPr>
        <w:tab/>
        <w:t>az ülés határozatképességének megállapítását,</w:t>
      </w:r>
    </w:p>
    <w:p w14:paraId="523C1D58" w14:textId="77777777" w:rsidR="00E80716" w:rsidRPr="00E80716" w:rsidRDefault="00E80716" w:rsidP="00E80716">
      <w:pPr>
        <w:pStyle w:val="Szvegtrzs"/>
        <w:ind w:start="29pt" w:hanging="28pt"/>
        <w:jc w:val="both"/>
        <w:rPr>
          <w:i w:val="0"/>
        </w:rPr>
      </w:pPr>
      <w:proofErr w:type="gramStart"/>
      <w:r w:rsidRPr="00E80716">
        <w:rPr>
          <w:i w:val="0"/>
        </w:rPr>
        <w:t>e</w:t>
      </w:r>
      <w:proofErr w:type="gramEnd"/>
      <w:r w:rsidRPr="00E80716">
        <w:rPr>
          <w:i w:val="0"/>
        </w:rPr>
        <w:t>)</w:t>
      </w:r>
      <w:r w:rsidRPr="00E80716">
        <w:rPr>
          <w:i w:val="0"/>
        </w:rPr>
        <w:tab/>
        <w:t>a javasolt, elfogadott és tárgyalt napirendi pontok tárgyát,</w:t>
      </w:r>
    </w:p>
    <w:p w14:paraId="673E8F6F" w14:textId="77777777" w:rsidR="00E80716" w:rsidRPr="00E80716" w:rsidRDefault="00E80716" w:rsidP="00E80716">
      <w:pPr>
        <w:pStyle w:val="Szvegtrzs"/>
        <w:ind w:start="29pt" w:hanging="28pt"/>
        <w:jc w:val="both"/>
        <w:rPr>
          <w:i w:val="0"/>
        </w:rPr>
      </w:pPr>
      <w:proofErr w:type="gramStart"/>
      <w:r w:rsidRPr="00E80716">
        <w:rPr>
          <w:i w:val="0"/>
        </w:rPr>
        <w:t>f</w:t>
      </w:r>
      <w:proofErr w:type="gramEnd"/>
      <w:r w:rsidRPr="00E80716">
        <w:rPr>
          <w:i w:val="0"/>
        </w:rPr>
        <w:t>)</w:t>
      </w:r>
      <w:r w:rsidRPr="00E80716">
        <w:rPr>
          <w:i w:val="0"/>
        </w:rPr>
        <w:tab/>
        <w:t>napirendi pontonként az előterjesztés címét és előadóját, a napirendi pont tárgyalásához meghívottak nevét és a képviselt szervet, megjelenésük tényét,</w:t>
      </w:r>
    </w:p>
    <w:p w14:paraId="661186B0" w14:textId="77777777" w:rsidR="00E80716" w:rsidRPr="00E80716" w:rsidRDefault="00E80716" w:rsidP="00E80716">
      <w:pPr>
        <w:pStyle w:val="Szvegtrzs"/>
        <w:ind w:start="29pt" w:hanging="28pt"/>
        <w:jc w:val="both"/>
        <w:rPr>
          <w:i w:val="0"/>
        </w:rPr>
      </w:pPr>
      <w:proofErr w:type="gramStart"/>
      <w:r w:rsidRPr="00E80716">
        <w:rPr>
          <w:i w:val="0"/>
        </w:rPr>
        <w:t>g</w:t>
      </w:r>
      <w:proofErr w:type="gramEnd"/>
      <w:r w:rsidRPr="00E80716">
        <w:rPr>
          <w:i w:val="0"/>
        </w:rPr>
        <w:t>)</w:t>
      </w:r>
      <w:r w:rsidRPr="00E80716">
        <w:rPr>
          <w:i w:val="0"/>
        </w:rPr>
        <w:tab/>
        <w:t>a szóbeli kiegészítés rövid tartalmát,</w:t>
      </w:r>
    </w:p>
    <w:p w14:paraId="49690752" w14:textId="77777777" w:rsidR="00E80716" w:rsidRPr="00E80716" w:rsidRDefault="00E80716" w:rsidP="00E80716">
      <w:pPr>
        <w:pStyle w:val="Szvegtrzs"/>
        <w:ind w:start="29pt" w:hanging="28pt"/>
        <w:jc w:val="both"/>
        <w:rPr>
          <w:i w:val="0"/>
        </w:rPr>
      </w:pPr>
      <w:proofErr w:type="gramStart"/>
      <w:r w:rsidRPr="00E80716">
        <w:rPr>
          <w:i w:val="0"/>
        </w:rPr>
        <w:t>h</w:t>
      </w:r>
      <w:proofErr w:type="gramEnd"/>
      <w:r w:rsidRPr="00E80716">
        <w:rPr>
          <w:i w:val="0"/>
        </w:rPr>
        <w:t>)</w:t>
      </w:r>
      <w:r w:rsidRPr="00E80716">
        <w:rPr>
          <w:i w:val="0"/>
        </w:rPr>
        <w:tab/>
        <w:t>az egyes napirendi pontokhoz hozzászólók nevét, részvételük jogcímét, a hozzászólások, továbbá az ülésen elhangzottak lényegét az előterjesztett kiegészítő – és módosító indítványokat,</w:t>
      </w:r>
    </w:p>
    <w:p w14:paraId="5D4AB884" w14:textId="77777777" w:rsidR="00E80716" w:rsidRPr="00E80716" w:rsidRDefault="00E80716" w:rsidP="00E80716">
      <w:pPr>
        <w:pStyle w:val="Szvegtrzs"/>
        <w:ind w:start="29pt" w:hanging="28pt"/>
        <w:jc w:val="both"/>
        <w:rPr>
          <w:i w:val="0"/>
        </w:rPr>
      </w:pPr>
      <w:r w:rsidRPr="00E80716">
        <w:rPr>
          <w:i w:val="0"/>
        </w:rPr>
        <w:t>i)</w:t>
      </w:r>
      <w:r w:rsidRPr="00E80716">
        <w:rPr>
          <w:i w:val="0"/>
        </w:rPr>
        <w:tab/>
        <w:t>a szavazásra feltett döntési javaslat pontos tartalmát, a döntéshozatalban résztvevők számát,</w:t>
      </w:r>
    </w:p>
    <w:p w14:paraId="16959718" w14:textId="77777777" w:rsidR="00E80716" w:rsidRPr="00E80716" w:rsidRDefault="00E80716" w:rsidP="00E80716">
      <w:pPr>
        <w:pStyle w:val="Szvegtrzs"/>
        <w:ind w:start="29pt" w:hanging="28pt"/>
        <w:jc w:val="both"/>
        <w:rPr>
          <w:i w:val="0"/>
        </w:rPr>
      </w:pPr>
      <w:r w:rsidRPr="00E80716">
        <w:rPr>
          <w:i w:val="0"/>
        </w:rPr>
        <w:t>j)</w:t>
      </w:r>
      <w:r w:rsidRPr="00E80716">
        <w:rPr>
          <w:i w:val="0"/>
        </w:rPr>
        <w:tab/>
        <w:t>a döntésből kizárt önkormányzati képviselő nevét és a kizárás indokát,</w:t>
      </w:r>
    </w:p>
    <w:p w14:paraId="03D21FDB" w14:textId="77777777" w:rsidR="00E80716" w:rsidRPr="00E80716" w:rsidRDefault="00E80716" w:rsidP="00E80716">
      <w:pPr>
        <w:pStyle w:val="Szvegtrzs"/>
        <w:ind w:start="29pt" w:hanging="28pt"/>
        <w:jc w:val="both"/>
        <w:rPr>
          <w:i w:val="0"/>
        </w:rPr>
      </w:pPr>
      <w:r w:rsidRPr="00E80716">
        <w:rPr>
          <w:i w:val="0"/>
        </w:rPr>
        <w:t>k)</w:t>
      </w:r>
      <w:r w:rsidRPr="00E80716">
        <w:rPr>
          <w:i w:val="0"/>
        </w:rPr>
        <w:tab/>
        <w:t>a határozathozatal módját,</w:t>
      </w:r>
    </w:p>
    <w:p w14:paraId="2F1CC783" w14:textId="77777777" w:rsidR="00E80716" w:rsidRPr="00E80716" w:rsidRDefault="00E80716" w:rsidP="00E80716">
      <w:pPr>
        <w:pStyle w:val="Szvegtrzs"/>
        <w:ind w:start="29pt" w:hanging="28pt"/>
        <w:jc w:val="both"/>
        <w:rPr>
          <w:i w:val="0"/>
        </w:rPr>
      </w:pPr>
      <w:proofErr w:type="gramStart"/>
      <w:r w:rsidRPr="00E80716">
        <w:rPr>
          <w:i w:val="0"/>
        </w:rPr>
        <w:t>l</w:t>
      </w:r>
      <w:proofErr w:type="gramEnd"/>
      <w:r w:rsidRPr="00E80716">
        <w:rPr>
          <w:i w:val="0"/>
        </w:rPr>
        <w:t>)</w:t>
      </w:r>
      <w:r w:rsidRPr="00E80716">
        <w:rPr>
          <w:i w:val="0"/>
        </w:rPr>
        <w:tab/>
        <w:t>a szavazás számszerű eredményét,</w:t>
      </w:r>
    </w:p>
    <w:p w14:paraId="7E1EB3D8" w14:textId="77777777" w:rsidR="00E80716" w:rsidRPr="00E80716" w:rsidRDefault="00E80716" w:rsidP="00E80716">
      <w:pPr>
        <w:pStyle w:val="Szvegtrzs"/>
        <w:ind w:start="29pt" w:hanging="28pt"/>
        <w:jc w:val="both"/>
        <w:rPr>
          <w:i w:val="0"/>
        </w:rPr>
      </w:pPr>
      <w:proofErr w:type="gramStart"/>
      <w:r w:rsidRPr="00E80716">
        <w:rPr>
          <w:i w:val="0"/>
        </w:rPr>
        <w:t>m</w:t>
      </w:r>
      <w:proofErr w:type="gramEnd"/>
      <w:r w:rsidRPr="00E80716">
        <w:rPr>
          <w:i w:val="0"/>
        </w:rPr>
        <w:t>)</w:t>
      </w:r>
      <w:r w:rsidRPr="00E80716">
        <w:rPr>
          <w:i w:val="0"/>
        </w:rPr>
        <w:tab/>
        <w:t>a határozat szó szerinti szövegét, a rendelet megjelölését,</w:t>
      </w:r>
    </w:p>
    <w:p w14:paraId="7AE65BB4" w14:textId="77777777" w:rsidR="00E80716" w:rsidRPr="00E80716" w:rsidRDefault="00E80716" w:rsidP="00E80716">
      <w:pPr>
        <w:pStyle w:val="Szvegtrzs"/>
        <w:ind w:start="29pt" w:hanging="28pt"/>
        <w:jc w:val="both"/>
        <w:rPr>
          <w:i w:val="0"/>
        </w:rPr>
      </w:pPr>
      <w:r w:rsidRPr="00E80716">
        <w:rPr>
          <w:i w:val="0"/>
        </w:rPr>
        <w:t>n)</w:t>
      </w:r>
      <w:r w:rsidRPr="00E80716">
        <w:rPr>
          <w:i w:val="0"/>
        </w:rPr>
        <w:tab/>
        <w:t>a tájékoztatókat,</w:t>
      </w:r>
    </w:p>
    <w:p w14:paraId="7258FA81" w14:textId="77777777" w:rsidR="00E80716" w:rsidRPr="00E80716" w:rsidRDefault="00E80716" w:rsidP="00E80716">
      <w:pPr>
        <w:pStyle w:val="Szvegtrzs"/>
        <w:ind w:start="29pt" w:hanging="28pt"/>
        <w:jc w:val="both"/>
        <w:rPr>
          <w:i w:val="0"/>
        </w:rPr>
      </w:pPr>
      <w:r w:rsidRPr="00E80716">
        <w:rPr>
          <w:i w:val="0"/>
        </w:rPr>
        <w:t>o)</w:t>
      </w:r>
      <w:r w:rsidRPr="00E80716">
        <w:rPr>
          <w:i w:val="0"/>
        </w:rPr>
        <w:tab/>
        <w:t>a közérdekű bejelentéseket, javaslatokat,</w:t>
      </w:r>
    </w:p>
    <w:p w14:paraId="5A8F1947" w14:textId="77777777" w:rsidR="00E80716" w:rsidRPr="00E80716" w:rsidRDefault="00E80716" w:rsidP="00E80716">
      <w:pPr>
        <w:pStyle w:val="Szvegtrzs"/>
        <w:ind w:start="29pt" w:hanging="28pt"/>
        <w:jc w:val="both"/>
        <w:rPr>
          <w:i w:val="0"/>
        </w:rPr>
      </w:pPr>
      <w:r w:rsidRPr="00E80716">
        <w:rPr>
          <w:i w:val="0"/>
        </w:rPr>
        <w:t>p)</w:t>
      </w:r>
      <w:r w:rsidRPr="00E80716">
        <w:rPr>
          <w:i w:val="0"/>
        </w:rPr>
        <w:tab/>
        <w:t>interpellációkat, kérdéseket és az azokra adott válaszokat,</w:t>
      </w:r>
    </w:p>
    <w:p w14:paraId="3EC9A0B8" w14:textId="77777777" w:rsidR="00E80716" w:rsidRPr="00E80716" w:rsidRDefault="00E80716" w:rsidP="00E80716">
      <w:pPr>
        <w:pStyle w:val="Szvegtrzs"/>
        <w:jc w:val="both"/>
        <w:rPr>
          <w:i w:val="0"/>
        </w:rPr>
      </w:pPr>
      <w:r w:rsidRPr="00E80716">
        <w:rPr>
          <w:i w:val="0"/>
        </w:rPr>
        <w:t>r) a közgyűlés elnöke esetleges intézkedéseit,</w:t>
      </w:r>
    </w:p>
    <w:p w14:paraId="58278A36" w14:textId="77777777" w:rsidR="00E80716" w:rsidRPr="00E80716" w:rsidRDefault="00E80716" w:rsidP="00E80716">
      <w:pPr>
        <w:pStyle w:val="Szvegtrzs"/>
        <w:jc w:val="both"/>
        <w:rPr>
          <w:i w:val="0"/>
        </w:rPr>
      </w:pPr>
      <w:proofErr w:type="gramStart"/>
      <w:r w:rsidRPr="00E80716">
        <w:rPr>
          <w:i w:val="0"/>
        </w:rPr>
        <w:t>s</w:t>
      </w:r>
      <w:proofErr w:type="gramEnd"/>
      <w:r w:rsidRPr="00E80716">
        <w:rPr>
          <w:i w:val="0"/>
        </w:rPr>
        <w:t>) a jegyző törvényességi észrevételeit,</w:t>
      </w:r>
    </w:p>
    <w:p w14:paraId="7FEE0B83" w14:textId="77777777" w:rsidR="00E80716" w:rsidRPr="00E80716" w:rsidRDefault="00E80716" w:rsidP="00E80716">
      <w:pPr>
        <w:pStyle w:val="Szvegtrzs"/>
        <w:jc w:val="both"/>
        <w:rPr>
          <w:i w:val="0"/>
        </w:rPr>
      </w:pPr>
      <w:proofErr w:type="gramStart"/>
      <w:r w:rsidRPr="00E80716">
        <w:rPr>
          <w:i w:val="0"/>
        </w:rPr>
        <w:t>t</w:t>
      </w:r>
      <w:proofErr w:type="gramEnd"/>
      <w:r w:rsidRPr="00E80716">
        <w:rPr>
          <w:i w:val="0"/>
        </w:rPr>
        <w:t>) a közgyűlés ülésén történt fontosabb eseményeket,</w:t>
      </w:r>
    </w:p>
    <w:p w14:paraId="6A3C8EE2" w14:textId="77777777" w:rsidR="00E80716" w:rsidRPr="00E80716" w:rsidRDefault="00E80716" w:rsidP="00E80716">
      <w:pPr>
        <w:pStyle w:val="Szvegtrzs"/>
        <w:jc w:val="both"/>
        <w:rPr>
          <w:i w:val="0"/>
        </w:rPr>
      </w:pPr>
      <w:r w:rsidRPr="00E80716">
        <w:rPr>
          <w:i w:val="0"/>
        </w:rPr>
        <w:t>u) az ülés bezárásának időpontját.</w:t>
      </w:r>
    </w:p>
    <w:p w14:paraId="30425C54" w14:textId="77777777" w:rsidR="00E80716" w:rsidRPr="00E80716" w:rsidRDefault="00E80716" w:rsidP="00E80716">
      <w:pPr>
        <w:pStyle w:val="Szvegtrzs"/>
        <w:spacing w:before="12pt"/>
        <w:jc w:val="both"/>
        <w:rPr>
          <w:i w:val="0"/>
        </w:rPr>
      </w:pPr>
      <w:r w:rsidRPr="00E80716">
        <w:rPr>
          <w:i w:val="0"/>
        </w:rPr>
        <w:t>(3) A jegyzőkönyvhöz csatolni kell:</w:t>
      </w:r>
    </w:p>
    <w:p w14:paraId="7CDCCF63"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a meghívót,</w:t>
      </w:r>
    </w:p>
    <w:p w14:paraId="3E0D171B" w14:textId="77777777" w:rsidR="00E80716" w:rsidRPr="00E80716" w:rsidRDefault="00E80716" w:rsidP="00E80716">
      <w:pPr>
        <w:pStyle w:val="Szvegtrzs"/>
        <w:ind w:start="29pt" w:hanging="28pt"/>
        <w:jc w:val="both"/>
        <w:rPr>
          <w:i w:val="0"/>
        </w:rPr>
      </w:pPr>
      <w:r w:rsidRPr="00E80716">
        <w:rPr>
          <w:i w:val="0"/>
        </w:rPr>
        <w:t>b)</w:t>
      </w:r>
      <w:r w:rsidRPr="00E80716">
        <w:rPr>
          <w:i w:val="0"/>
        </w:rPr>
        <w:tab/>
        <w:t>az írásos előterjesztéseket,</w:t>
      </w:r>
    </w:p>
    <w:p w14:paraId="173C3051" w14:textId="77777777" w:rsidR="00E80716" w:rsidRPr="00E80716" w:rsidRDefault="00E80716" w:rsidP="00E80716">
      <w:pPr>
        <w:pStyle w:val="Szvegtrzs"/>
        <w:ind w:start="29pt" w:hanging="28pt"/>
        <w:jc w:val="both"/>
        <w:rPr>
          <w:i w:val="0"/>
        </w:rPr>
      </w:pPr>
      <w:r w:rsidRPr="00E80716">
        <w:rPr>
          <w:i w:val="0"/>
        </w:rPr>
        <w:t>c)</w:t>
      </w:r>
      <w:r w:rsidRPr="00E80716">
        <w:rPr>
          <w:i w:val="0"/>
        </w:rPr>
        <w:tab/>
        <w:t>az interpellációkat,</w:t>
      </w:r>
    </w:p>
    <w:p w14:paraId="7B164E2B" w14:textId="77777777" w:rsidR="00E80716" w:rsidRPr="00E80716" w:rsidRDefault="00E80716" w:rsidP="00E80716">
      <w:pPr>
        <w:pStyle w:val="Szvegtrzs"/>
        <w:ind w:start="29pt" w:hanging="28pt"/>
        <w:jc w:val="both"/>
        <w:rPr>
          <w:i w:val="0"/>
        </w:rPr>
      </w:pPr>
      <w:r w:rsidRPr="00E80716">
        <w:rPr>
          <w:i w:val="0"/>
        </w:rPr>
        <w:t>d)</w:t>
      </w:r>
      <w:r w:rsidRPr="00E80716">
        <w:rPr>
          <w:i w:val="0"/>
        </w:rPr>
        <w:tab/>
        <w:t>a jelenléti ívet,</w:t>
      </w:r>
    </w:p>
    <w:p w14:paraId="21C1B10C" w14:textId="77777777" w:rsidR="00E80716" w:rsidRPr="00E80716" w:rsidRDefault="00E80716" w:rsidP="00E80716">
      <w:pPr>
        <w:pStyle w:val="Szvegtrzs"/>
        <w:ind w:start="29pt" w:hanging="28pt"/>
        <w:jc w:val="both"/>
        <w:rPr>
          <w:i w:val="0"/>
        </w:rPr>
      </w:pPr>
      <w:proofErr w:type="gramStart"/>
      <w:r w:rsidRPr="00E80716">
        <w:rPr>
          <w:i w:val="0"/>
        </w:rPr>
        <w:t>e</w:t>
      </w:r>
      <w:proofErr w:type="gramEnd"/>
      <w:r w:rsidRPr="00E80716">
        <w:rPr>
          <w:i w:val="0"/>
        </w:rPr>
        <w:t>)</w:t>
      </w:r>
      <w:r w:rsidRPr="00E80716">
        <w:rPr>
          <w:i w:val="0"/>
        </w:rPr>
        <w:tab/>
        <w:t>a képviselő kérelmére az írásban benyújtott hozzászólásokat,</w:t>
      </w:r>
    </w:p>
    <w:p w14:paraId="1EB1E2B7" w14:textId="77777777" w:rsidR="00E80716" w:rsidRPr="00E80716" w:rsidRDefault="00E80716" w:rsidP="00E80716">
      <w:pPr>
        <w:pStyle w:val="Szvegtrzs"/>
        <w:ind w:start="29pt" w:hanging="28pt"/>
        <w:jc w:val="both"/>
        <w:rPr>
          <w:i w:val="0"/>
        </w:rPr>
      </w:pPr>
      <w:proofErr w:type="gramStart"/>
      <w:r w:rsidRPr="00E80716">
        <w:rPr>
          <w:i w:val="0"/>
        </w:rPr>
        <w:t>f</w:t>
      </w:r>
      <w:proofErr w:type="gramEnd"/>
      <w:r w:rsidRPr="00E80716">
        <w:rPr>
          <w:i w:val="0"/>
        </w:rPr>
        <w:t>)</w:t>
      </w:r>
      <w:r w:rsidRPr="00E80716">
        <w:rPr>
          <w:i w:val="0"/>
        </w:rPr>
        <w:tab/>
        <w:t>a titkos szavazásról készült jegyzőkönyvet és jelentést,</w:t>
      </w:r>
    </w:p>
    <w:p w14:paraId="295359A7" w14:textId="77777777" w:rsidR="00E80716" w:rsidRPr="00E80716" w:rsidRDefault="00E80716" w:rsidP="00E80716">
      <w:pPr>
        <w:pStyle w:val="Szvegtrzs"/>
        <w:ind w:start="29pt" w:hanging="28pt"/>
        <w:jc w:val="both"/>
        <w:rPr>
          <w:i w:val="0"/>
        </w:rPr>
      </w:pPr>
      <w:proofErr w:type="gramStart"/>
      <w:r w:rsidRPr="00E80716">
        <w:rPr>
          <w:i w:val="0"/>
        </w:rPr>
        <w:t>g</w:t>
      </w:r>
      <w:proofErr w:type="gramEnd"/>
      <w:r w:rsidRPr="00E80716">
        <w:rPr>
          <w:i w:val="0"/>
        </w:rPr>
        <w:t>)</w:t>
      </w:r>
      <w:r w:rsidRPr="00E80716">
        <w:rPr>
          <w:i w:val="0"/>
        </w:rPr>
        <w:tab/>
        <w:t>a név szerinti szavazásról készült hitelesített névsort,</w:t>
      </w:r>
    </w:p>
    <w:p w14:paraId="7DA326F8" w14:textId="77777777" w:rsidR="00E80716" w:rsidRPr="00E80716" w:rsidRDefault="00E80716" w:rsidP="00E80716">
      <w:pPr>
        <w:pStyle w:val="Szvegtrzs"/>
        <w:ind w:start="29pt" w:hanging="28pt"/>
        <w:jc w:val="both"/>
        <w:rPr>
          <w:i w:val="0"/>
        </w:rPr>
      </w:pPr>
      <w:proofErr w:type="gramStart"/>
      <w:r w:rsidRPr="00E80716">
        <w:rPr>
          <w:i w:val="0"/>
        </w:rPr>
        <w:t>h</w:t>
      </w:r>
      <w:proofErr w:type="gramEnd"/>
      <w:r w:rsidRPr="00E80716">
        <w:rPr>
          <w:i w:val="0"/>
        </w:rPr>
        <w:t>)</w:t>
      </w:r>
      <w:r w:rsidRPr="00E80716">
        <w:rPr>
          <w:i w:val="0"/>
        </w:rPr>
        <w:tab/>
        <w:t>a jegyző törvényességi észrevételét.</w:t>
      </w:r>
    </w:p>
    <w:p w14:paraId="771AE6FC" w14:textId="77777777" w:rsidR="00E80716" w:rsidRPr="00E80716" w:rsidRDefault="00E80716" w:rsidP="00E80716">
      <w:pPr>
        <w:pStyle w:val="Szvegtrzs"/>
        <w:spacing w:before="12pt"/>
        <w:jc w:val="both"/>
        <w:rPr>
          <w:i w:val="0"/>
        </w:rPr>
      </w:pPr>
      <w:r w:rsidRPr="00E80716">
        <w:rPr>
          <w:i w:val="0"/>
        </w:rPr>
        <w:t>(4) A jegyzőkönyv elkészítéséről a jegyző gondoskodik.</w:t>
      </w:r>
    </w:p>
    <w:p w14:paraId="5E1C4B27" w14:textId="77777777" w:rsidR="00E80716" w:rsidRPr="00E80716" w:rsidRDefault="00E80716" w:rsidP="00E80716">
      <w:pPr>
        <w:pStyle w:val="Szvegtrzs"/>
        <w:spacing w:before="12pt"/>
        <w:jc w:val="both"/>
        <w:rPr>
          <w:i w:val="0"/>
        </w:rPr>
      </w:pPr>
      <w:r w:rsidRPr="00E80716">
        <w:rPr>
          <w:i w:val="0"/>
        </w:rPr>
        <w:t>(5) A jegyzőkönyvet az ülés elnöke és a jegyző írja alá. Amennyiben az ülést többen vezették, valamennyien aláírják a jegyzőkönyvet.</w:t>
      </w:r>
    </w:p>
    <w:p w14:paraId="7E7C0FE0" w14:textId="77777777" w:rsidR="00E80716" w:rsidRPr="00E80716" w:rsidRDefault="00E80716" w:rsidP="00E80716">
      <w:pPr>
        <w:pStyle w:val="Szvegtrzs"/>
        <w:spacing w:before="12pt"/>
        <w:jc w:val="both"/>
        <w:rPr>
          <w:i w:val="0"/>
        </w:rPr>
      </w:pPr>
      <w:r w:rsidRPr="00E80716">
        <w:rPr>
          <w:i w:val="0"/>
        </w:rPr>
        <w:t>(6) Amennyiben zárt ülésre, vagy az ülés egy részének zárttá nyilvánítására kerül sor, akkor a zárt ülésről külön jegyzőkönyv készül.</w:t>
      </w:r>
    </w:p>
    <w:p w14:paraId="7879F61D" w14:textId="77777777" w:rsidR="00E80716" w:rsidRPr="00E80716" w:rsidRDefault="00E80716" w:rsidP="00E80716">
      <w:pPr>
        <w:pStyle w:val="Szvegtrzs"/>
        <w:spacing w:before="12pt"/>
        <w:jc w:val="both"/>
        <w:rPr>
          <w:i w:val="0"/>
        </w:rPr>
      </w:pPr>
      <w:r w:rsidRPr="00E80716">
        <w:rPr>
          <w:i w:val="0"/>
        </w:rPr>
        <w:lastRenderedPageBreak/>
        <w:t>(7) A zárt ülés jegyzőkönyvét a Hivatal irattárában kell elhelyezni. A zárt ülésről készült jegyzőkönyvbe csak az ülés résztvevői és az elnök által erre feljogosított személyek tekinthetnek be.</w:t>
      </w:r>
    </w:p>
    <w:p w14:paraId="79E3AC8B" w14:textId="77777777" w:rsidR="00E80716" w:rsidRPr="00E80716" w:rsidRDefault="00E80716" w:rsidP="00E80716">
      <w:pPr>
        <w:pStyle w:val="Szvegtrzs"/>
        <w:spacing w:before="12pt"/>
        <w:jc w:val="both"/>
        <w:rPr>
          <w:i w:val="0"/>
        </w:rPr>
      </w:pPr>
      <w:r w:rsidRPr="00E80716">
        <w:rPr>
          <w:i w:val="0"/>
        </w:rPr>
        <w:t>(8) A jegyzőkönyvből készült hiteles kivonatot a jegyző írja alá.</w:t>
      </w:r>
    </w:p>
    <w:p w14:paraId="2E5F53FF" w14:textId="77777777" w:rsidR="00E80716" w:rsidRPr="00E80716" w:rsidRDefault="00E80716" w:rsidP="00E80716">
      <w:pPr>
        <w:pStyle w:val="Szvegtrzs"/>
        <w:spacing w:before="14pt"/>
        <w:jc w:val="center"/>
        <w:rPr>
          <w:b/>
          <w:bCs/>
          <w:i w:val="0"/>
        </w:rPr>
      </w:pPr>
      <w:r w:rsidRPr="00E80716">
        <w:rPr>
          <w:b/>
          <w:bCs/>
          <w:i w:val="0"/>
        </w:rPr>
        <w:t>Közmeghallgatás</w:t>
      </w:r>
    </w:p>
    <w:p w14:paraId="1A262F16" w14:textId="77777777" w:rsidR="00E80716" w:rsidRPr="00E80716" w:rsidRDefault="00E80716" w:rsidP="00E80716">
      <w:pPr>
        <w:pStyle w:val="Szvegtrzs"/>
        <w:spacing w:before="12pt" w:after="12pt"/>
        <w:jc w:val="center"/>
        <w:rPr>
          <w:b/>
          <w:bCs/>
          <w:i w:val="0"/>
        </w:rPr>
      </w:pPr>
      <w:r w:rsidRPr="00E80716">
        <w:rPr>
          <w:b/>
          <w:bCs/>
          <w:i w:val="0"/>
        </w:rPr>
        <w:t>40. §</w:t>
      </w:r>
    </w:p>
    <w:p w14:paraId="45E9237A" w14:textId="77777777" w:rsidR="00E80716" w:rsidRPr="00E80716" w:rsidRDefault="00E80716" w:rsidP="00E80716">
      <w:pPr>
        <w:pStyle w:val="Szvegtrzs"/>
        <w:jc w:val="both"/>
        <w:rPr>
          <w:i w:val="0"/>
        </w:rPr>
      </w:pPr>
      <w:r w:rsidRPr="00E80716">
        <w:rPr>
          <w:i w:val="0"/>
        </w:rPr>
        <w:t xml:space="preserve">(1) A Közgyűlés évente legalább egyszer – a munkaterv szerint – előre meghirdetett </w:t>
      </w:r>
      <w:proofErr w:type="spellStart"/>
      <w:r w:rsidRPr="00E80716">
        <w:rPr>
          <w:i w:val="0"/>
        </w:rPr>
        <w:t>közmeghallgatást</w:t>
      </w:r>
      <w:proofErr w:type="spellEnd"/>
      <w:r w:rsidRPr="00E80716">
        <w:rPr>
          <w:i w:val="0"/>
        </w:rPr>
        <w:t xml:space="preserve"> tart.</w:t>
      </w:r>
    </w:p>
    <w:p w14:paraId="1C02D9E9" w14:textId="77777777" w:rsidR="00E80716" w:rsidRPr="00E80716" w:rsidRDefault="00E80716" w:rsidP="00E80716">
      <w:pPr>
        <w:pStyle w:val="Szvegtrzs"/>
        <w:spacing w:before="12pt"/>
        <w:jc w:val="both"/>
        <w:rPr>
          <w:i w:val="0"/>
        </w:rPr>
      </w:pPr>
      <w:r w:rsidRPr="00E80716">
        <w:rPr>
          <w:i w:val="0"/>
        </w:rPr>
        <w:t>(2)</w:t>
      </w:r>
      <w:r w:rsidRPr="00E80716">
        <w:rPr>
          <w:rStyle w:val="FootnoteAnchor"/>
          <w:i w:val="0"/>
        </w:rPr>
        <w:footnoteReference w:id="21"/>
      </w:r>
      <w:r w:rsidRPr="00E80716">
        <w:rPr>
          <w:i w:val="0"/>
        </w:rPr>
        <w:t xml:space="preserve"> A közmeghallgatás időpontját és helyét legalább 15 nappal korábban a Közgyűlés hivatalos honlapján közzé kell tenni.</w:t>
      </w:r>
    </w:p>
    <w:p w14:paraId="346E8A46" w14:textId="77777777" w:rsidR="00E80716" w:rsidRPr="00E80716" w:rsidRDefault="00E80716" w:rsidP="00E80716">
      <w:pPr>
        <w:pStyle w:val="Szvegtrzs"/>
        <w:spacing w:before="12pt"/>
        <w:jc w:val="both"/>
        <w:rPr>
          <w:i w:val="0"/>
        </w:rPr>
      </w:pPr>
      <w:r w:rsidRPr="00E80716">
        <w:rPr>
          <w:i w:val="0"/>
        </w:rPr>
        <w:t xml:space="preserve">(3) A </w:t>
      </w:r>
      <w:proofErr w:type="spellStart"/>
      <w:r w:rsidRPr="00E80716">
        <w:rPr>
          <w:i w:val="0"/>
        </w:rPr>
        <w:t>közmeghallgatáson</w:t>
      </w:r>
      <w:proofErr w:type="spellEnd"/>
      <w:r w:rsidRPr="00E80716">
        <w:rPr>
          <w:i w:val="0"/>
        </w:rPr>
        <w:t xml:space="preserve"> elhangzott, az önkormányzat hatáskörébe tartozó kérdésekre, javaslatokra a </w:t>
      </w:r>
      <w:proofErr w:type="spellStart"/>
      <w:r w:rsidRPr="00E80716">
        <w:rPr>
          <w:i w:val="0"/>
        </w:rPr>
        <w:t>közmeghallgatáson</w:t>
      </w:r>
      <w:proofErr w:type="spellEnd"/>
      <w:r w:rsidRPr="00E80716">
        <w:rPr>
          <w:i w:val="0"/>
        </w:rPr>
        <w:t xml:space="preserve"> vagy legkésőbb 15 napon belül választ kell adni.</w:t>
      </w:r>
    </w:p>
    <w:p w14:paraId="0FBB75FA" w14:textId="77777777" w:rsidR="00E80716" w:rsidRPr="00E80716" w:rsidRDefault="00E80716" w:rsidP="00E80716">
      <w:pPr>
        <w:pStyle w:val="Szvegtrzs"/>
        <w:spacing w:before="12pt"/>
        <w:jc w:val="both"/>
        <w:rPr>
          <w:i w:val="0"/>
        </w:rPr>
      </w:pPr>
      <w:r w:rsidRPr="00E80716">
        <w:rPr>
          <w:i w:val="0"/>
        </w:rPr>
        <w:t>(4) Amennyiben a közérdekű kérdés, javaslat nem a megyei önkormányzat hatáskörébe tartozik, azt haladéktalanul át kell tenni a hatáskörrel rendelkező szervhez, és erről a kérdezőt, illetve a javaslatot tevőt 8 napon belül értesíteni kell.</w:t>
      </w:r>
    </w:p>
    <w:p w14:paraId="25A9A36E" w14:textId="77777777" w:rsidR="00E80716" w:rsidRPr="00E80716" w:rsidRDefault="00E80716" w:rsidP="00E80716">
      <w:pPr>
        <w:pStyle w:val="Szvegtrzs"/>
        <w:spacing w:before="12pt"/>
        <w:jc w:val="both"/>
        <w:rPr>
          <w:i w:val="0"/>
        </w:rPr>
      </w:pPr>
      <w:r w:rsidRPr="00E80716">
        <w:rPr>
          <w:i w:val="0"/>
        </w:rPr>
        <w:t>(5) A közmeghallgatás összehívására, a meghívottak körére a Közgyűlés ülésére vonatkozó általános szabályok az irányadóak, azzal, hogy a meghívottak köre bővíthető.</w:t>
      </w:r>
    </w:p>
    <w:p w14:paraId="77EF81DB" w14:textId="77777777" w:rsidR="00E80716" w:rsidRPr="00E80716" w:rsidRDefault="00E80716" w:rsidP="00E80716">
      <w:pPr>
        <w:pStyle w:val="Szvegtrzs"/>
        <w:spacing w:before="12pt"/>
        <w:jc w:val="both"/>
        <w:rPr>
          <w:i w:val="0"/>
        </w:rPr>
      </w:pPr>
      <w:r w:rsidRPr="00E80716">
        <w:rPr>
          <w:i w:val="0"/>
        </w:rPr>
        <w:t xml:space="preserve">(6) A </w:t>
      </w:r>
      <w:proofErr w:type="spellStart"/>
      <w:r w:rsidRPr="00E80716">
        <w:rPr>
          <w:i w:val="0"/>
        </w:rPr>
        <w:t>közmeghallgatásról</w:t>
      </w:r>
      <w:proofErr w:type="spellEnd"/>
      <w:r w:rsidRPr="00E80716">
        <w:rPr>
          <w:i w:val="0"/>
        </w:rPr>
        <w:t xml:space="preserve"> a 39. § szerinti jegyzőkönyv készül.</w:t>
      </w:r>
    </w:p>
    <w:p w14:paraId="3A55B907" w14:textId="77777777" w:rsidR="00E80716" w:rsidRPr="00E80716" w:rsidRDefault="00E80716" w:rsidP="00E80716">
      <w:pPr>
        <w:pStyle w:val="Szvegtrzs"/>
        <w:spacing w:before="14pt"/>
        <w:jc w:val="center"/>
        <w:rPr>
          <w:b/>
          <w:bCs/>
          <w:i w:val="0"/>
        </w:rPr>
      </w:pPr>
      <w:r w:rsidRPr="00E80716">
        <w:rPr>
          <w:b/>
          <w:bCs/>
          <w:i w:val="0"/>
        </w:rPr>
        <w:t>A közgyűlés tagjai, a képviselő jogai</w:t>
      </w:r>
    </w:p>
    <w:p w14:paraId="05A80ECC" w14:textId="77777777" w:rsidR="00E80716" w:rsidRPr="00E80716" w:rsidRDefault="00E80716" w:rsidP="00E80716">
      <w:pPr>
        <w:pStyle w:val="Szvegtrzs"/>
        <w:spacing w:before="12pt" w:after="12pt"/>
        <w:jc w:val="center"/>
        <w:rPr>
          <w:b/>
          <w:bCs/>
          <w:i w:val="0"/>
        </w:rPr>
      </w:pPr>
      <w:r w:rsidRPr="00E80716">
        <w:rPr>
          <w:b/>
          <w:bCs/>
          <w:i w:val="0"/>
        </w:rPr>
        <w:t>41. §</w:t>
      </w:r>
    </w:p>
    <w:p w14:paraId="1B4C6601" w14:textId="77777777" w:rsidR="00E80716" w:rsidRPr="00E80716" w:rsidRDefault="00E80716" w:rsidP="00E80716">
      <w:pPr>
        <w:pStyle w:val="Szvegtrzs"/>
        <w:jc w:val="both"/>
        <w:rPr>
          <w:i w:val="0"/>
        </w:rPr>
      </w:pPr>
      <w:r w:rsidRPr="00E80716">
        <w:rPr>
          <w:i w:val="0"/>
        </w:rPr>
        <w:t>A képviselő:</w:t>
      </w:r>
    </w:p>
    <w:p w14:paraId="5CF1E930"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a közgyűlés ülésén kezdeményezheti rendelet megalkotását vagy határozat meghozatalát;</w:t>
      </w:r>
    </w:p>
    <w:p w14:paraId="478BB273" w14:textId="77777777" w:rsidR="00E80716" w:rsidRPr="00E80716" w:rsidRDefault="00E80716" w:rsidP="00E80716">
      <w:pPr>
        <w:pStyle w:val="Szvegtrzs"/>
        <w:ind w:start="29pt" w:hanging="28pt"/>
        <w:jc w:val="both"/>
        <w:rPr>
          <w:i w:val="0"/>
        </w:rPr>
      </w:pPr>
      <w:r w:rsidRPr="00E80716">
        <w:rPr>
          <w:i w:val="0"/>
        </w:rPr>
        <w:t>b)</w:t>
      </w:r>
      <w:r w:rsidRPr="00E80716">
        <w:rPr>
          <w:i w:val="0"/>
        </w:rPr>
        <w:tab/>
        <w:t>a 32. § szerint kérdést tehet fel;</w:t>
      </w:r>
    </w:p>
    <w:p w14:paraId="5549C1B7" w14:textId="77777777" w:rsidR="00E80716" w:rsidRPr="00E80716" w:rsidRDefault="00E80716" w:rsidP="00E80716">
      <w:pPr>
        <w:pStyle w:val="Szvegtrzs"/>
        <w:ind w:start="29pt" w:hanging="28pt"/>
        <w:jc w:val="both"/>
        <w:rPr>
          <w:i w:val="0"/>
        </w:rPr>
      </w:pPr>
      <w:r w:rsidRPr="00E80716">
        <w:rPr>
          <w:i w:val="0"/>
        </w:rPr>
        <w:t>c)</w:t>
      </w:r>
      <w:r w:rsidRPr="00E80716">
        <w:rPr>
          <w:i w:val="0"/>
        </w:rPr>
        <w:tab/>
        <w:t>kérésére az írásban is benyújtott hozzászólását a jegyzőkönyvhöz mellékelni kell, vagy kérésére a véleményét rögzíteni kell a jegyzőkönyvben;</w:t>
      </w:r>
    </w:p>
    <w:p w14:paraId="09995E74" w14:textId="77777777" w:rsidR="00E80716" w:rsidRPr="00E80716" w:rsidRDefault="00E80716" w:rsidP="00E80716">
      <w:pPr>
        <w:pStyle w:val="Szvegtrzs"/>
        <w:ind w:start="29pt" w:hanging="28pt"/>
        <w:jc w:val="both"/>
        <w:rPr>
          <w:i w:val="0"/>
        </w:rPr>
      </w:pPr>
      <w:r w:rsidRPr="00E80716">
        <w:rPr>
          <w:i w:val="0"/>
        </w:rPr>
        <w:t>d)</w:t>
      </w:r>
      <w:r w:rsidRPr="00E80716">
        <w:rPr>
          <w:i w:val="0"/>
        </w:rPr>
        <w:tab/>
        <w:t>tanácskozási joggal részt vehet a közgyűlés bármely bizottságának nyilvános vagy zárt ülésén;</w:t>
      </w:r>
    </w:p>
    <w:p w14:paraId="5BC93ADE" w14:textId="77777777" w:rsidR="00E80716" w:rsidRPr="00E80716" w:rsidRDefault="00E80716" w:rsidP="00E80716">
      <w:pPr>
        <w:pStyle w:val="Szvegtrzs"/>
        <w:ind w:start="29pt" w:hanging="28pt"/>
        <w:jc w:val="both"/>
        <w:rPr>
          <w:i w:val="0"/>
        </w:rPr>
      </w:pPr>
      <w:proofErr w:type="gramStart"/>
      <w:r w:rsidRPr="00E80716">
        <w:rPr>
          <w:i w:val="0"/>
        </w:rPr>
        <w:t>e</w:t>
      </w:r>
      <w:proofErr w:type="gramEnd"/>
      <w:r w:rsidRPr="00E80716">
        <w:rPr>
          <w:i w:val="0"/>
        </w:rPr>
        <w:t>)</w:t>
      </w:r>
      <w:r w:rsidRPr="00E80716">
        <w:rPr>
          <w:i w:val="0"/>
        </w:rPr>
        <w:tab/>
        <w:t>javasolhatja a bizottság elnökének a bizottság feladatkörébe tartozó ügy megtárgyalását, amelyet a bizottság legközelebbi ülése elé kell terjeszteni és tárgyalására az önkormányzati képviselőt meg kell hívni;</w:t>
      </w:r>
    </w:p>
    <w:p w14:paraId="51E42F5D" w14:textId="77777777" w:rsidR="00E80716" w:rsidRPr="00E80716" w:rsidRDefault="00E80716" w:rsidP="00E80716">
      <w:pPr>
        <w:pStyle w:val="Szvegtrzs"/>
        <w:ind w:start="29pt" w:hanging="28pt"/>
        <w:jc w:val="both"/>
        <w:rPr>
          <w:i w:val="0"/>
        </w:rPr>
      </w:pPr>
      <w:proofErr w:type="gramStart"/>
      <w:r w:rsidRPr="00E80716">
        <w:rPr>
          <w:i w:val="0"/>
        </w:rPr>
        <w:t>f</w:t>
      </w:r>
      <w:proofErr w:type="gramEnd"/>
      <w:r w:rsidRPr="00E80716">
        <w:rPr>
          <w:i w:val="0"/>
        </w:rPr>
        <w:t>)</w:t>
      </w:r>
      <w:r w:rsidRPr="00E80716">
        <w:rPr>
          <w:i w:val="0"/>
        </w:rPr>
        <w:tab/>
        <w:t>kezdeményezheti, hogy a közgyűlés vizsgálja felül bizottságának, az elnöknek, a jegyzőnek a közgyűlés által átruházott önkormányzati ügyben hozott döntését;</w:t>
      </w:r>
    </w:p>
    <w:p w14:paraId="39F9DF06" w14:textId="77777777" w:rsidR="00E80716" w:rsidRPr="00E80716" w:rsidRDefault="00E80716" w:rsidP="00E80716">
      <w:pPr>
        <w:pStyle w:val="Szvegtrzs"/>
        <w:ind w:start="29pt" w:hanging="28pt"/>
        <w:jc w:val="both"/>
        <w:rPr>
          <w:i w:val="0"/>
        </w:rPr>
      </w:pPr>
      <w:proofErr w:type="gramStart"/>
      <w:r w:rsidRPr="00E80716">
        <w:rPr>
          <w:i w:val="0"/>
        </w:rPr>
        <w:t>g</w:t>
      </w:r>
      <w:proofErr w:type="gramEnd"/>
      <w:r w:rsidRPr="00E80716">
        <w:rPr>
          <w:i w:val="0"/>
        </w:rPr>
        <w:t>)</w:t>
      </w:r>
      <w:r w:rsidRPr="00E80716">
        <w:rPr>
          <w:i w:val="0"/>
        </w:rPr>
        <w:tab/>
        <w:t>megbízás alapján képviselheti a közgyűlést;</w:t>
      </w:r>
    </w:p>
    <w:p w14:paraId="41EDB3A9" w14:textId="77777777" w:rsidR="00E80716" w:rsidRPr="00E80716" w:rsidRDefault="00E80716" w:rsidP="00E80716">
      <w:pPr>
        <w:pStyle w:val="Szvegtrzs"/>
        <w:ind w:start="29pt" w:hanging="28pt"/>
        <w:jc w:val="both"/>
        <w:rPr>
          <w:i w:val="0"/>
        </w:rPr>
      </w:pPr>
      <w:proofErr w:type="gramStart"/>
      <w:r w:rsidRPr="00E80716">
        <w:rPr>
          <w:i w:val="0"/>
        </w:rPr>
        <w:t>h</w:t>
      </w:r>
      <w:proofErr w:type="gramEnd"/>
      <w:r w:rsidRPr="00E80716">
        <w:rPr>
          <w:i w:val="0"/>
        </w:rPr>
        <w:t>)</w:t>
      </w:r>
      <w:r w:rsidRPr="00E80716">
        <w:rPr>
          <w:i w:val="0"/>
        </w:rPr>
        <w:tab/>
        <w:t>az elnöktől igényelheti képviselői munkájához szükséges tájékoztatást;</w:t>
      </w:r>
    </w:p>
    <w:p w14:paraId="57122300" w14:textId="77777777" w:rsidR="00E80716" w:rsidRPr="00E80716" w:rsidRDefault="00E80716" w:rsidP="00E80716">
      <w:pPr>
        <w:pStyle w:val="Szvegtrzs"/>
        <w:ind w:start="29pt" w:hanging="28pt"/>
        <w:jc w:val="both"/>
        <w:rPr>
          <w:i w:val="0"/>
        </w:rPr>
      </w:pPr>
      <w:r w:rsidRPr="00E80716">
        <w:rPr>
          <w:i w:val="0"/>
        </w:rPr>
        <w:t>i)</w:t>
      </w:r>
      <w:r w:rsidRPr="00E80716">
        <w:rPr>
          <w:i w:val="0"/>
        </w:rPr>
        <w:tab/>
        <w:t>közérdekű ügyben kezdeményezheti az elnök intézkedését, amelyre annak tudomásszerzésétől számított 30 napon belül az elnök érdemi választ ad;</w:t>
      </w:r>
    </w:p>
    <w:p w14:paraId="6DD59136" w14:textId="77777777" w:rsidR="00E80716" w:rsidRPr="00E80716" w:rsidRDefault="00E80716" w:rsidP="00E80716">
      <w:pPr>
        <w:pStyle w:val="Szvegtrzs"/>
        <w:ind w:start="29pt" w:hanging="28pt"/>
        <w:jc w:val="both"/>
        <w:rPr>
          <w:i w:val="0"/>
        </w:rPr>
      </w:pPr>
      <w:r w:rsidRPr="00E80716">
        <w:rPr>
          <w:i w:val="0"/>
        </w:rPr>
        <w:lastRenderedPageBreak/>
        <w:t>j)</w:t>
      </w:r>
      <w:r w:rsidRPr="00E80716">
        <w:rPr>
          <w:i w:val="0"/>
        </w:rPr>
        <w:tab/>
        <w:t xml:space="preserve">a közgyűlés és bizottságának ülésén a magyar jelnyelvet vagy az általa választott </w:t>
      </w:r>
      <w:proofErr w:type="gramStart"/>
      <w:r w:rsidRPr="00E80716">
        <w:rPr>
          <w:i w:val="0"/>
        </w:rPr>
        <w:t>speciális</w:t>
      </w:r>
      <w:proofErr w:type="gramEnd"/>
      <w:r w:rsidRPr="00E80716">
        <w:rPr>
          <w:i w:val="0"/>
        </w:rPr>
        <w:t xml:space="preserve"> kommunikációs rendszert használhatja. A magyar jelnyelv, valamint a választott </w:t>
      </w:r>
      <w:proofErr w:type="gramStart"/>
      <w:r w:rsidRPr="00E80716">
        <w:rPr>
          <w:i w:val="0"/>
        </w:rPr>
        <w:t>speciális</w:t>
      </w:r>
      <w:proofErr w:type="gramEnd"/>
      <w:r w:rsidRPr="00E80716">
        <w:rPr>
          <w:i w:val="0"/>
        </w:rPr>
        <w:t xml:space="preserve"> kommunikációs rendszer használatának valamennyi költségét az önkormányzat biztosítja.</w:t>
      </w:r>
    </w:p>
    <w:p w14:paraId="3530B922" w14:textId="77777777" w:rsidR="00E80716" w:rsidRPr="00E80716" w:rsidRDefault="00E80716" w:rsidP="00E80716">
      <w:pPr>
        <w:pStyle w:val="Szvegtrzs"/>
        <w:ind w:start="29pt" w:hanging="28pt"/>
        <w:jc w:val="both"/>
        <w:rPr>
          <w:i w:val="0"/>
        </w:rPr>
      </w:pPr>
      <w:r w:rsidRPr="00E80716">
        <w:rPr>
          <w:i w:val="0"/>
        </w:rPr>
        <w:t>k)</w:t>
      </w:r>
      <w:r w:rsidRPr="00E80716">
        <w:rPr>
          <w:i w:val="0"/>
        </w:rPr>
        <w:tab/>
      </w:r>
      <w:proofErr w:type="gramStart"/>
      <w:r w:rsidRPr="00E80716">
        <w:rPr>
          <w:i w:val="0"/>
        </w:rPr>
        <w:t>A</w:t>
      </w:r>
      <w:proofErr w:type="gramEnd"/>
      <w:r w:rsidRPr="00E80716">
        <w:rPr>
          <w:i w:val="0"/>
        </w:rPr>
        <w:t xml:space="preserve"> képviselők jogai azonosak.</w:t>
      </w:r>
    </w:p>
    <w:p w14:paraId="293B1236" w14:textId="77777777" w:rsidR="00E80716" w:rsidRPr="00E80716" w:rsidRDefault="00E80716" w:rsidP="00E80716">
      <w:pPr>
        <w:pStyle w:val="Szvegtrzs"/>
        <w:spacing w:before="14pt"/>
        <w:jc w:val="center"/>
        <w:rPr>
          <w:b/>
          <w:bCs/>
          <w:i w:val="0"/>
        </w:rPr>
      </w:pPr>
      <w:r w:rsidRPr="00E80716">
        <w:rPr>
          <w:b/>
          <w:bCs/>
          <w:i w:val="0"/>
        </w:rPr>
        <w:t>A képviselő kötelezettségei</w:t>
      </w:r>
    </w:p>
    <w:p w14:paraId="5A3678AF" w14:textId="77777777" w:rsidR="00E80716" w:rsidRPr="00E80716" w:rsidRDefault="00E80716" w:rsidP="00E80716">
      <w:pPr>
        <w:pStyle w:val="Szvegtrzs"/>
        <w:spacing w:before="12pt" w:after="12pt"/>
        <w:jc w:val="center"/>
        <w:rPr>
          <w:b/>
          <w:bCs/>
          <w:i w:val="0"/>
        </w:rPr>
      </w:pPr>
      <w:r w:rsidRPr="00E80716">
        <w:rPr>
          <w:b/>
          <w:bCs/>
          <w:i w:val="0"/>
        </w:rPr>
        <w:t>42. §</w:t>
      </w:r>
    </w:p>
    <w:p w14:paraId="76C0ADF5" w14:textId="77777777" w:rsidR="00E80716" w:rsidRPr="00E80716" w:rsidRDefault="00E80716" w:rsidP="00E80716">
      <w:pPr>
        <w:pStyle w:val="Szvegtrzs"/>
        <w:jc w:val="both"/>
        <w:rPr>
          <w:i w:val="0"/>
        </w:rPr>
      </w:pPr>
      <w:r w:rsidRPr="00E80716">
        <w:rPr>
          <w:i w:val="0"/>
        </w:rPr>
        <w:t>A képviselő köteles:</w:t>
      </w:r>
    </w:p>
    <w:p w14:paraId="58DE8EC8"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tevékenyen részt venni a Közgyűlés, – bizottsági tagsága esetén – az adott bizottság ülésén, közreműködni a közgyűlési és bizottsági munkában;</w:t>
      </w:r>
    </w:p>
    <w:p w14:paraId="6D187561" w14:textId="77777777" w:rsidR="00E80716" w:rsidRPr="00E80716" w:rsidRDefault="00E80716" w:rsidP="00E80716">
      <w:pPr>
        <w:pStyle w:val="Szvegtrzs"/>
        <w:ind w:start="29pt" w:hanging="28pt"/>
        <w:jc w:val="both"/>
        <w:rPr>
          <w:i w:val="0"/>
        </w:rPr>
      </w:pPr>
      <w:r w:rsidRPr="00E80716">
        <w:rPr>
          <w:i w:val="0"/>
        </w:rPr>
        <w:t>b)</w:t>
      </w:r>
      <w:r w:rsidRPr="00E80716">
        <w:rPr>
          <w:i w:val="0"/>
        </w:rPr>
        <w:tab/>
        <w:t>a közgyűlés elnökének vagy a bizottsági elnöknek írásban vagy szóban előzetesen bejelenteni, ha a Közgyűlés vagy a bizottság ülésén való részvételben akadályoztatva van;</w:t>
      </w:r>
    </w:p>
    <w:p w14:paraId="5E5C0B90" w14:textId="77777777" w:rsidR="00E80716" w:rsidRPr="00E80716" w:rsidRDefault="00E80716" w:rsidP="00E80716">
      <w:pPr>
        <w:pStyle w:val="Szvegtrzs"/>
        <w:ind w:start="29pt" w:hanging="28pt"/>
        <w:jc w:val="both"/>
        <w:rPr>
          <w:i w:val="0"/>
        </w:rPr>
      </w:pPr>
      <w:r w:rsidRPr="00E80716">
        <w:rPr>
          <w:i w:val="0"/>
        </w:rPr>
        <w:t>c)</w:t>
      </w:r>
      <w:r w:rsidRPr="00E80716">
        <w:rPr>
          <w:i w:val="0"/>
        </w:rPr>
        <w:tab/>
        <w:t>a tudomására jutott szolgálati és hivatali titkot megőrizni,</w:t>
      </w:r>
    </w:p>
    <w:p w14:paraId="0C3480F0" w14:textId="77777777" w:rsidR="00E80716" w:rsidRPr="00E80716" w:rsidRDefault="00E80716" w:rsidP="00E80716">
      <w:pPr>
        <w:pStyle w:val="Szvegtrzs"/>
        <w:ind w:start="29pt" w:hanging="28pt"/>
        <w:jc w:val="both"/>
        <w:rPr>
          <w:i w:val="0"/>
        </w:rPr>
      </w:pPr>
      <w:r w:rsidRPr="00E80716">
        <w:rPr>
          <w:i w:val="0"/>
        </w:rPr>
        <w:t>d)</w:t>
      </w:r>
      <w:r w:rsidRPr="00E80716">
        <w:rPr>
          <w:i w:val="0"/>
        </w:rPr>
        <w:tab/>
        <w:t>személyes érintettségét a vita előtt, illetve annak felmerülésekor bejelenteni,</w:t>
      </w:r>
    </w:p>
    <w:p w14:paraId="554320B2" w14:textId="77777777" w:rsidR="00E80716" w:rsidRPr="00E80716" w:rsidRDefault="00E80716" w:rsidP="00E80716">
      <w:pPr>
        <w:pStyle w:val="Szvegtrzs"/>
        <w:ind w:start="29pt" w:hanging="28pt"/>
        <w:jc w:val="both"/>
        <w:rPr>
          <w:i w:val="0"/>
        </w:rPr>
      </w:pPr>
      <w:proofErr w:type="gramStart"/>
      <w:r w:rsidRPr="00E80716">
        <w:rPr>
          <w:i w:val="0"/>
        </w:rPr>
        <w:t>e</w:t>
      </w:r>
      <w:proofErr w:type="gramEnd"/>
      <w:r w:rsidRPr="00E80716">
        <w:rPr>
          <w:i w:val="0"/>
        </w:rPr>
        <w:t>)</w:t>
      </w:r>
      <w:r w:rsidRPr="00E80716">
        <w:rPr>
          <w:i w:val="0"/>
        </w:rPr>
        <w:tab/>
        <w:t>az eskütételét követően három hónapon belül részt venni a kormányhivatal által szervezett képzésen,</w:t>
      </w:r>
    </w:p>
    <w:p w14:paraId="0B4A3EA2" w14:textId="77777777" w:rsidR="00E80716" w:rsidRPr="00E80716" w:rsidRDefault="00E80716" w:rsidP="00E80716">
      <w:pPr>
        <w:pStyle w:val="Szvegtrzs"/>
        <w:ind w:start="29pt" w:hanging="28pt"/>
        <w:jc w:val="both"/>
        <w:rPr>
          <w:i w:val="0"/>
        </w:rPr>
      </w:pPr>
      <w:proofErr w:type="gramStart"/>
      <w:r w:rsidRPr="00E80716">
        <w:rPr>
          <w:i w:val="0"/>
        </w:rPr>
        <w:t>f</w:t>
      </w:r>
      <w:proofErr w:type="gramEnd"/>
      <w:r w:rsidRPr="00E80716">
        <w:rPr>
          <w:i w:val="0"/>
        </w:rPr>
        <w:t>)</w:t>
      </w:r>
      <w:r w:rsidRPr="00E80716">
        <w:rPr>
          <w:i w:val="0"/>
        </w:rPr>
        <w:tab/>
        <w:t>kapcsolatot tartani a választópolgárokkal, akiknek évente legalább egy alkalommal tájékoztatást nyújt képviselői tevékenységéről.</w:t>
      </w:r>
    </w:p>
    <w:p w14:paraId="3A518AE5" w14:textId="77777777" w:rsidR="00E80716" w:rsidRPr="00E80716" w:rsidRDefault="00E80716" w:rsidP="00E80716">
      <w:pPr>
        <w:pStyle w:val="Szvegtrzs"/>
        <w:ind w:start="29pt" w:hanging="28pt"/>
        <w:jc w:val="both"/>
        <w:rPr>
          <w:i w:val="0"/>
        </w:rPr>
      </w:pPr>
      <w:proofErr w:type="gramStart"/>
      <w:r w:rsidRPr="00E80716">
        <w:rPr>
          <w:i w:val="0"/>
        </w:rPr>
        <w:t>g</w:t>
      </w:r>
      <w:proofErr w:type="gramEnd"/>
      <w:r w:rsidRPr="00E80716">
        <w:rPr>
          <w:i w:val="0"/>
        </w:rPr>
        <w:t>)</w:t>
      </w:r>
      <w:r w:rsidRPr="00E80716">
        <w:rPr>
          <w:i w:val="0"/>
        </w:rPr>
        <w:tab/>
        <w:t>a képviselők kötelességei azonosak.</w:t>
      </w:r>
    </w:p>
    <w:p w14:paraId="654A35F3" w14:textId="77777777" w:rsidR="00E80716" w:rsidRPr="00E80716" w:rsidRDefault="00E80716" w:rsidP="00E80716">
      <w:pPr>
        <w:pStyle w:val="Szvegtrzs"/>
        <w:spacing w:before="14pt"/>
        <w:jc w:val="center"/>
        <w:rPr>
          <w:b/>
          <w:bCs/>
          <w:i w:val="0"/>
        </w:rPr>
      </w:pPr>
      <w:r w:rsidRPr="00E80716">
        <w:rPr>
          <w:b/>
          <w:bCs/>
          <w:i w:val="0"/>
        </w:rPr>
        <w:t>A bizottság nem képviselő tagjának kötelezettségei</w:t>
      </w:r>
    </w:p>
    <w:p w14:paraId="6B04A568" w14:textId="77777777" w:rsidR="00E80716" w:rsidRPr="00E80716" w:rsidRDefault="00E80716" w:rsidP="00E80716">
      <w:pPr>
        <w:pStyle w:val="Szvegtrzs"/>
        <w:spacing w:before="12pt" w:after="12pt"/>
        <w:jc w:val="center"/>
        <w:rPr>
          <w:b/>
          <w:bCs/>
          <w:i w:val="0"/>
        </w:rPr>
      </w:pPr>
      <w:r w:rsidRPr="00E80716">
        <w:rPr>
          <w:b/>
          <w:bCs/>
          <w:i w:val="0"/>
        </w:rPr>
        <w:t>43. §</w:t>
      </w:r>
    </w:p>
    <w:p w14:paraId="2C4A89D5" w14:textId="77777777" w:rsidR="00E80716" w:rsidRPr="00E80716" w:rsidRDefault="00E80716" w:rsidP="00E80716">
      <w:pPr>
        <w:pStyle w:val="Szvegtrzs"/>
        <w:jc w:val="both"/>
        <w:rPr>
          <w:i w:val="0"/>
        </w:rPr>
      </w:pPr>
      <w:r w:rsidRPr="00E80716">
        <w:rPr>
          <w:i w:val="0"/>
        </w:rPr>
        <w:t>A bizottság nem képviselő tagja jogszabály szerint vagyonnyilatkozatot köteles tenni.</w:t>
      </w:r>
    </w:p>
    <w:p w14:paraId="42967E61" w14:textId="77777777" w:rsidR="00E80716" w:rsidRPr="00E80716" w:rsidRDefault="00E80716" w:rsidP="00E80716">
      <w:pPr>
        <w:pStyle w:val="Szvegtrzs"/>
        <w:spacing w:before="14pt"/>
        <w:jc w:val="center"/>
        <w:rPr>
          <w:b/>
          <w:bCs/>
          <w:i w:val="0"/>
        </w:rPr>
      </w:pPr>
      <w:r w:rsidRPr="00E80716">
        <w:rPr>
          <w:b/>
          <w:bCs/>
          <w:i w:val="0"/>
        </w:rPr>
        <w:t>Személyes érintettség bejelentése elmulasztásának jogkövetkezményei</w:t>
      </w:r>
    </w:p>
    <w:p w14:paraId="227B2C74" w14:textId="77777777" w:rsidR="00E80716" w:rsidRPr="00E80716" w:rsidRDefault="00E80716" w:rsidP="00E80716">
      <w:pPr>
        <w:pStyle w:val="Szvegtrzs"/>
        <w:spacing w:before="12pt" w:after="12pt"/>
        <w:jc w:val="center"/>
        <w:rPr>
          <w:b/>
          <w:bCs/>
          <w:i w:val="0"/>
        </w:rPr>
      </w:pPr>
      <w:r w:rsidRPr="00E80716">
        <w:rPr>
          <w:b/>
          <w:bCs/>
          <w:i w:val="0"/>
        </w:rPr>
        <w:t>44. §</w:t>
      </w:r>
    </w:p>
    <w:p w14:paraId="6A65101E" w14:textId="77777777" w:rsidR="00E80716" w:rsidRPr="00E80716" w:rsidRDefault="00E80716" w:rsidP="00E80716">
      <w:pPr>
        <w:pStyle w:val="Szvegtrzs"/>
        <w:jc w:val="both"/>
        <w:rPr>
          <w:i w:val="0"/>
        </w:rPr>
      </w:pPr>
      <w:r w:rsidRPr="00E80716">
        <w:rPr>
          <w:i w:val="0"/>
        </w:rPr>
        <w:t xml:space="preserve">(1) A képviselő személyes érintettsége bejelentésének elmulasztása esetén az ülést követő 3 napos jogvesztő határidőn belül bármely választópolgár írásban, erre vonatkozó, indoklással ellátott észrevételt tehet az elnöknél. A határidő letelt, ha az írásbeli, indoklással ellátott észrevétel az ülésnapot követő harmadik nap 24 órájáig nem érkezik meg az elnökhöz, vagy a Hivatalba. Amennyiben az észrevétel alapos és a képviselő meghallgatása után bizonyossá válik az ügyben a képviselő, vagy közeli hozzátartozója személyes érintettsége, akkor az elnök a döntés végrehajtását felfüggeszti és 15 napon belülre indítványozza a döntés újra tárgyalását. Az </w:t>
      </w:r>
      <w:proofErr w:type="spellStart"/>
      <w:r w:rsidRPr="00E80716">
        <w:rPr>
          <w:i w:val="0"/>
        </w:rPr>
        <w:t>újratárgyalásról</w:t>
      </w:r>
      <w:proofErr w:type="spellEnd"/>
      <w:r w:rsidRPr="00E80716">
        <w:rPr>
          <w:i w:val="0"/>
        </w:rPr>
        <w:t xml:space="preserve"> a közgyűlés minősített többséggel határoz.</w:t>
      </w:r>
    </w:p>
    <w:p w14:paraId="42282EA8" w14:textId="77777777" w:rsidR="00E80716" w:rsidRPr="00E80716" w:rsidRDefault="00E80716" w:rsidP="00E80716">
      <w:pPr>
        <w:pStyle w:val="Szvegtrzs"/>
        <w:spacing w:before="12pt"/>
        <w:jc w:val="both"/>
        <w:rPr>
          <w:i w:val="0"/>
        </w:rPr>
      </w:pPr>
      <w:r w:rsidRPr="00E80716">
        <w:rPr>
          <w:i w:val="0"/>
        </w:rPr>
        <w:t>(2) A határidőn túl érkezett észrevételekről az elnök tájékoztatja a közgyűlést a soron következő ülésen.</w:t>
      </w:r>
    </w:p>
    <w:p w14:paraId="1A92C21E" w14:textId="77777777" w:rsidR="00E80716" w:rsidRPr="00E80716" w:rsidRDefault="00E80716" w:rsidP="00E80716">
      <w:pPr>
        <w:pStyle w:val="Szvegtrzs"/>
        <w:spacing w:before="14pt"/>
        <w:jc w:val="center"/>
        <w:rPr>
          <w:b/>
          <w:bCs/>
          <w:i w:val="0"/>
        </w:rPr>
      </w:pPr>
      <w:r w:rsidRPr="00E80716">
        <w:rPr>
          <w:b/>
          <w:bCs/>
          <w:i w:val="0"/>
        </w:rPr>
        <w:t>A képviselő tiszteletdíja és egyéb juttatásai</w:t>
      </w:r>
    </w:p>
    <w:p w14:paraId="0B2DBFA2" w14:textId="77777777" w:rsidR="00E80716" w:rsidRPr="00E80716" w:rsidRDefault="00E80716" w:rsidP="00E80716">
      <w:pPr>
        <w:pStyle w:val="Szvegtrzs"/>
        <w:spacing w:before="12pt" w:after="12pt"/>
        <w:jc w:val="center"/>
        <w:rPr>
          <w:b/>
          <w:bCs/>
          <w:i w:val="0"/>
        </w:rPr>
      </w:pPr>
      <w:r w:rsidRPr="00E80716">
        <w:rPr>
          <w:b/>
          <w:bCs/>
          <w:i w:val="0"/>
        </w:rPr>
        <w:t>45. §</w:t>
      </w:r>
    </w:p>
    <w:p w14:paraId="751D6F4F" w14:textId="77777777" w:rsidR="00E80716" w:rsidRPr="00E80716" w:rsidRDefault="00E80716" w:rsidP="00E80716">
      <w:pPr>
        <w:pStyle w:val="Szvegtrzs"/>
        <w:jc w:val="both"/>
        <w:rPr>
          <w:i w:val="0"/>
        </w:rPr>
      </w:pPr>
      <w:r w:rsidRPr="00E80716">
        <w:rPr>
          <w:i w:val="0"/>
        </w:rPr>
        <w:t>(1) A képviselőt megválasztásának időpontjától megbízása megszűnéséig tiszteletdíj illeti meg. A képviselő havi tiszteletdíja a közigazgatásban mindenkor érvényes illetményalap 2,6-szorosa (továbbiakban: alapdíj.)</w:t>
      </w:r>
    </w:p>
    <w:p w14:paraId="05441227" w14:textId="77777777" w:rsidR="00E80716" w:rsidRPr="00E80716" w:rsidRDefault="00E80716" w:rsidP="00E80716">
      <w:pPr>
        <w:pStyle w:val="Szvegtrzs"/>
        <w:spacing w:before="12pt"/>
        <w:jc w:val="both"/>
        <w:rPr>
          <w:i w:val="0"/>
        </w:rPr>
      </w:pPr>
      <w:r w:rsidRPr="00E80716">
        <w:rPr>
          <w:i w:val="0"/>
        </w:rPr>
        <w:lastRenderedPageBreak/>
        <w:t>(2) Ha képviselő bizottságnak tagja, a tiszteletdíja az alapdíjon felül – több bizottsági tagság esetén is - az alapdíj 25 %-</w:t>
      </w:r>
      <w:proofErr w:type="spellStart"/>
      <w:r w:rsidRPr="00E80716">
        <w:rPr>
          <w:i w:val="0"/>
        </w:rPr>
        <w:t>ával</w:t>
      </w:r>
      <w:proofErr w:type="spellEnd"/>
      <w:r w:rsidRPr="00E80716">
        <w:rPr>
          <w:i w:val="0"/>
        </w:rPr>
        <w:t xml:space="preserve"> növekszik.</w:t>
      </w:r>
    </w:p>
    <w:p w14:paraId="1F791DBD" w14:textId="77777777" w:rsidR="00E80716" w:rsidRPr="00E80716" w:rsidRDefault="00E80716" w:rsidP="00E80716">
      <w:pPr>
        <w:pStyle w:val="Szvegtrzs"/>
        <w:spacing w:before="12pt"/>
        <w:jc w:val="both"/>
        <w:rPr>
          <w:i w:val="0"/>
        </w:rPr>
      </w:pPr>
      <w:r w:rsidRPr="00E80716">
        <w:rPr>
          <w:i w:val="0"/>
        </w:rPr>
        <w:t>(3) A bizottság elnökének a tiszteletdíja az alapdíjon felül – több tisztség, bizottsági tagság esetén is – az alapdíj 55%-</w:t>
      </w:r>
      <w:proofErr w:type="spellStart"/>
      <w:r w:rsidRPr="00E80716">
        <w:rPr>
          <w:i w:val="0"/>
        </w:rPr>
        <w:t>ával</w:t>
      </w:r>
      <w:proofErr w:type="spellEnd"/>
      <w:r w:rsidRPr="00E80716">
        <w:rPr>
          <w:i w:val="0"/>
        </w:rPr>
        <w:t xml:space="preserve"> növekszik. A tanácsnok tiszteletdíja az alapdíjon felül – több tisztség, bizottsági tagság esetén is – az alapdíj 129%-</w:t>
      </w:r>
      <w:proofErr w:type="spellStart"/>
      <w:r w:rsidRPr="00E80716">
        <w:rPr>
          <w:i w:val="0"/>
        </w:rPr>
        <w:t>ával</w:t>
      </w:r>
      <w:proofErr w:type="spellEnd"/>
      <w:r w:rsidRPr="00E80716">
        <w:rPr>
          <w:i w:val="0"/>
        </w:rPr>
        <w:t xml:space="preserve"> növekszik.</w:t>
      </w:r>
    </w:p>
    <w:p w14:paraId="04769EA6" w14:textId="77777777" w:rsidR="00E80716" w:rsidRPr="00E80716" w:rsidRDefault="00E80716" w:rsidP="00E80716">
      <w:pPr>
        <w:pStyle w:val="Szvegtrzs"/>
        <w:spacing w:before="12pt"/>
        <w:jc w:val="both"/>
        <w:rPr>
          <w:i w:val="0"/>
        </w:rPr>
      </w:pPr>
      <w:r w:rsidRPr="00E80716">
        <w:rPr>
          <w:i w:val="0"/>
        </w:rPr>
        <w:t>(4) A bizottság nem képviselő tagja az alapdíj 40 %-</w:t>
      </w:r>
      <w:proofErr w:type="spellStart"/>
      <w:r w:rsidRPr="00E80716">
        <w:rPr>
          <w:i w:val="0"/>
        </w:rPr>
        <w:t>ának</w:t>
      </w:r>
      <w:proofErr w:type="spellEnd"/>
      <w:r w:rsidRPr="00E80716">
        <w:rPr>
          <w:i w:val="0"/>
        </w:rPr>
        <w:t xml:space="preserve"> megfelelő tiszteletdíjban részesül.</w:t>
      </w:r>
    </w:p>
    <w:p w14:paraId="55B1089D" w14:textId="77777777" w:rsidR="00E80716" w:rsidRPr="00E80716" w:rsidRDefault="00E80716" w:rsidP="00E80716">
      <w:pPr>
        <w:pStyle w:val="Szvegtrzs"/>
        <w:spacing w:before="12pt"/>
        <w:jc w:val="both"/>
        <w:rPr>
          <w:i w:val="0"/>
        </w:rPr>
      </w:pPr>
      <w:r w:rsidRPr="00E80716">
        <w:rPr>
          <w:i w:val="0"/>
        </w:rPr>
        <w:t>(5)</w:t>
      </w:r>
      <w:r w:rsidRPr="00E80716">
        <w:rPr>
          <w:rStyle w:val="FootnoteAnchor"/>
          <w:i w:val="0"/>
        </w:rPr>
        <w:footnoteReference w:id="22"/>
      </w:r>
      <w:r w:rsidRPr="00E80716">
        <w:rPr>
          <w:i w:val="0"/>
        </w:rPr>
        <w:t xml:space="preserve"> A kötelezettségeit megszegő képviselő tiszteletdíját a Közgyűlés a Jogi és Ügyrendi Bizottság javaslata alapján legfeljebb 50%-</w:t>
      </w:r>
      <w:proofErr w:type="spellStart"/>
      <w:r w:rsidRPr="00E80716">
        <w:rPr>
          <w:i w:val="0"/>
        </w:rPr>
        <w:t>al</w:t>
      </w:r>
      <w:proofErr w:type="spellEnd"/>
      <w:r w:rsidRPr="00E80716">
        <w:rPr>
          <w:i w:val="0"/>
        </w:rPr>
        <w:t>, maximum 12 havi időtartamra csökkentheti. Ismételt kötelezettségszegés esetén a csökkentés újra megállapítható, vagy a tiszteletdíj maximum 12 havi időtartamra megvonható. A bizottságok nem képviselő tagjának kötelezettségszegésére az önkormányzati képviselőre vonatkozó szabályokat kell alkalmazni.</w:t>
      </w:r>
    </w:p>
    <w:p w14:paraId="03A465BA" w14:textId="77777777" w:rsidR="00E80716" w:rsidRPr="00E80716" w:rsidRDefault="00E80716" w:rsidP="00E80716">
      <w:pPr>
        <w:pStyle w:val="Szvegtrzs"/>
        <w:spacing w:before="12pt" w:after="12pt"/>
        <w:jc w:val="center"/>
        <w:rPr>
          <w:b/>
          <w:bCs/>
          <w:i w:val="0"/>
        </w:rPr>
      </w:pPr>
      <w:r w:rsidRPr="00E80716">
        <w:rPr>
          <w:b/>
          <w:bCs/>
          <w:i w:val="0"/>
        </w:rPr>
        <w:t>46. §</w:t>
      </w:r>
    </w:p>
    <w:p w14:paraId="54DF3941" w14:textId="77777777" w:rsidR="00E80716" w:rsidRPr="00E80716" w:rsidRDefault="00E80716" w:rsidP="00E80716">
      <w:pPr>
        <w:pStyle w:val="Szvegtrzs"/>
        <w:jc w:val="both"/>
        <w:rPr>
          <w:i w:val="0"/>
        </w:rPr>
      </w:pPr>
      <w:r w:rsidRPr="00E80716">
        <w:rPr>
          <w:i w:val="0"/>
        </w:rPr>
        <w:t>(1)</w:t>
      </w:r>
      <w:r w:rsidRPr="00E80716">
        <w:rPr>
          <w:rStyle w:val="FootnoteAnchor"/>
          <w:i w:val="0"/>
        </w:rPr>
        <w:footnoteReference w:id="23"/>
      </w:r>
    </w:p>
    <w:p w14:paraId="12A464A8" w14:textId="77777777" w:rsidR="00E80716" w:rsidRPr="00E80716" w:rsidRDefault="00E80716" w:rsidP="00E80716">
      <w:pPr>
        <w:pStyle w:val="Szvegtrzs"/>
        <w:spacing w:before="12pt"/>
        <w:jc w:val="both"/>
        <w:rPr>
          <w:i w:val="0"/>
        </w:rPr>
      </w:pPr>
      <w:r w:rsidRPr="00E80716">
        <w:rPr>
          <w:i w:val="0"/>
        </w:rPr>
        <w:t xml:space="preserve">(2) Az elnöknek és az </w:t>
      </w:r>
      <w:proofErr w:type="gramStart"/>
      <w:r w:rsidRPr="00E80716">
        <w:rPr>
          <w:i w:val="0"/>
        </w:rPr>
        <w:t>alelnök(</w:t>
      </w:r>
      <w:proofErr w:type="spellStart"/>
      <w:proofErr w:type="gramEnd"/>
      <w:r w:rsidRPr="00E80716">
        <w:rPr>
          <w:i w:val="0"/>
        </w:rPr>
        <w:t>ök</w:t>
      </w:r>
      <w:proofErr w:type="spellEnd"/>
      <w:r w:rsidRPr="00E80716">
        <w:rPr>
          <w:i w:val="0"/>
        </w:rPr>
        <w:t>)</w:t>
      </w:r>
      <w:proofErr w:type="spellStart"/>
      <w:r w:rsidRPr="00E80716">
        <w:rPr>
          <w:i w:val="0"/>
        </w:rPr>
        <w:t>nek</w:t>
      </w:r>
      <w:proofErr w:type="spellEnd"/>
      <w:r w:rsidRPr="00E80716">
        <w:rPr>
          <w:i w:val="0"/>
        </w:rPr>
        <w:t xml:space="preserve"> e tisztségük ellátásával összefüggő, a képviselőknek a közgyűlés képviseletében vagy megbízásából végzett tevékenységével összefüggő, általa előlegezett, számlával igazolt szükséges költségét meg kell téríteni. A képviselői költségek kifizetését az elnök engedélyezi.</w:t>
      </w:r>
    </w:p>
    <w:p w14:paraId="47B6460A" w14:textId="77777777" w:rsidR="00E80716" w:rsidRPr="00E80716" w:rsidRDefault="00E80716" w:rsidP="00E80716">
      <w:pPr>
        <w:pStyle w:val="Szvegtrzs"/>
        <w:spacing w:before="12pt"/>
        <w:jc w:val="both"/>
        <w:rPr>
          <w:i w:val="0"/>
        </w:rPr>
      </w:pPr>
      <w:r w:rsidRPr="00E80716">
        <w:rPr>
          <w:i w:val="0"/>
        </w:rPr>
        <w:t>(3) A képviselőt és a bizottság nem képviselő tagját megillető utazási költségtérítés és annak elszámolási rendjét a közgyűlés elnöke szabályzatban állapítja meg.</w:t>
      </w:r>
    </w:p>
    <w:p w14:paraId="36A9D2A3" w14:textId="77777777" w:rsidR="00E80716" w:rsidRPr="00E80716" w:rsidRDefault="00E80716" w:rsidP="00E80716">
      <w:pPr>
        <w:pStyle w:val="Szvegtrzs"/>
        <w:spacing w:before="14pt"/>
        <w:jc w:val="center"/>
        <w:rPr>
          <w:b/>
          <w:bCs/>
          <w:i w:val="0"/>
        </w:rPr>
      </w:pPr>
      <w:r w:rsidRPr="00E80716">
        <w:rPr>
          <w:b/>
          <w:bCs/>
          <w:i w:val="0"/>
        </w:rPr>
        <w:t>A képviselőcsoport</w:t>
      </w:r>
    </w:p>
    <w:p w14:paraId="2C028B5C" w14:textId="77777777" w:rsidR="00E80716" w:rsidRPr="00E80716" w:rsidRDefault="00E80716" w:rsidP="00E80716">
      <w:pPr>
        <w:pStyle w:val="Szvegtrzs"/>
        <w:spacing w:before="12pt" w:after="12pt"/>
        <w:jc w:val="center"/>
        <w:rPr>
          <w:b/>
          <w:bCs/>
          <w:i w:val="0"/>
        </w:rPr>
      </w:pPr>
      <w:r w:rsidRPr="00E80716">
        <w:rPr>
          <w:b/>
          <w:bCs/>
          <w:i w:val="0"/>
        </w:rPr>
        <w:t>47. §</w:t>
      </w:r>
    </w:p>
    <w:p w14:paraId="78A92195" w14:textId="77777777" w:rsidR="00E80716" w:rsidRPr="00E80716" w:rsidRDefault="00E80716" w:rsidP="00E80716">
      <w:pPr>
        <w:pStyle w:val="Szvegtrzs"/>
        <w:jc w:val="both"/>
        <w:rPr>
          <w:i w:val="0"/>
        </w:rPr>
      </w:pPr>
      <w:r w:rsidRPr="00E80716">
        <w:rPr>
          <w:i w:val="0"/>
        </w:rPr>
        <w:t xml:space="preserve">(1) A Közgyűlésben a területi listáról </w:t>
      </w:r>
      <w:proofErr w:type="gramStart"/>
      <w:r w:rsidRPr="00E80716">
        <w:rPr>
          <w:i w:val="0"/>
        </w:rPr>
        <w:t>mandátumot</w:t>
      </w:r>
      <w:proofErr w:type="gramEnd"/>
      <w:r w:rsidRPr="00E80716">
        <w:rPr>
          <w:i w:val="0"/>
        </w:rPr>
        <w:t xml:space="preserve"> szerzett pártokhoz és társadalmi szervezetekhez tartozó képviselők tevékenységük összehangolására legalább két főből álló képviselőcsoportot vagy közös képviselőcsoportot hozhatnak létre. A képviselőcsoport elnevezéséről a képviselőcsoport önállóan dönt.</w:t>
      </w:r>
    </w:p>
    <w:p w14:paraId="0B7A572E" w14:textId="77777777" w:rsidR="00E80716" w:rsidRPr="00E80716" w:rsidRDefault="00E80716" w:rsidP="00E80716">
      <w:pPr>
        <w:pStyle w:val="Szvegtrzs"/>
        <w:spacing w:before="12pt"/>
        <w:jc w:val="both"/>
        <w:rPr>
          <w:i w:val="0"/>
        </w:rPr>
      </w:pPr>
      <w:r w:rsidRPr="00E80716">
        <w:rPr>
          <w:i w:val="0"/>
        </w:rPr>
        <w:t>(2) Egy képviselő csak egy képviselőcsoportnak lehet tagja.</w:t>
      </w:r>
    </w:p>
    <w:p w14:paraId="6F6F3189" w14:textId="77777777" w:rsidR="00E80716" w:rsidRPr="00E80716" w:rsidRDefault="00E80716" w:rsidP="00E80716">
      <w:pPr>
        <w:pStyle w:val="Szvegtrzs"/>
        <w:spacing w:before="12pt"/>
        <w:jc w:val="both"/>
        <w:rPr>
          <w:i w:val="0"/>
        </w:rPr>
      </w:pPr>
      <w:r w:rsidRPr="00E80716">
        <w:rPr>
          <w:i w:val="0"/>
        </w:rPr>
        <w:t>(3) A képviselőcsoport működési szabályait a törvény és a Szervezeti és Működési Szabályzat keretei között önállóan határozza meg.</w:t>
      </w:r>
    </w:p>
    <w:p w14:paraId="17CC4CF5" w14:textId="77777777" w:rsidR="00E80716" w:rsidRPr="00E80716" w:rsidRDefault="00E80716" w:rsidP="00E80716">
      <w:pPr>
        <w:pStyle w:val="Szvegtrzs"/>
        <w:spacing w:before="12pt"/>
        <w:jc w:val="both"/>
        <w:rPr>
          <w:i w:val="0"/>
        </w:rPr>
      </w:pPr>
      <w:r w:rsidRPr="00E80716">
        <w:rPr>
          <w:i w:val="0"/>
        </w:rPr>
        <w:t>(4) A képviselőcsoportot e rendeletben biztosított jogok addig illetik meg, amíg tagjainak száma eléri a két főt.</w:t>
      </w:r>
    </w:p>
    <w:p w14:paraId="13B113F8" w14:textId="77777777" w:rsidR="00E80716" w:rsidRPr="00E80716" w:rsidRDefault="00E80716" w:rsidP="00E80716">
      <w:pPr>
        <w:pStyle w:val="Szvegtrzs"/>
        <w:spacing w:before="12pt" w:after="12pt"/>
        <w:jc w:val="center"/>
        <w:rPr>
          <w:b/>
          <w:bCs/>
          <w:i w:val="0"/>
        </w:rPr>
      </w:pPr>
      <w:r w:rsidRPr="00E80716">
        <w:rPr>
          <w:b/>
          <w:bCs/>
          <w:i w:val="0"/>
        </w:rPr>
        <w:t>48. §</w:t>
      </w:r>
    </w:p>
    <w:p w14:paraId="0B57D715" w14:textId="77777777" w:rsidR="00E80716" w:rsidRPr="00E80716" w:rsidRDefault="00E80716" w:rsidP="00E80716">
      <w:pPr>
        <w:pStyle w:val="Szvegtrzs"/>
        <w:jc w:val="both"/>
        <w:rPr>
          <w:i w:val="0"/>
        </w:rPr>
      </w:pPr>
      <w:r w:rsidRPr="00E80716">
        <w:rPr>
          <w:i w:val="0"/>
        </w:rPr>
        <w:t>(1) A képviselőcsoport megalakulásának bejelentésére az alakuló ülésen, az eskütételt követően kerül sor.</w:t>
      </w:r>
    </w:p>
    <w:p w14:paraId="43E2E6C4" w14:textId="77777777" w:rsidR="00E80716" w:rsidRPr="00E80716" w:rsidRDefault="00E80716" w:rsidP="00E80716">
      <w:pPr>
        <w:pStyle w:val="Szvegtrzs"/>
        <w:spacing w:before="12pt"/>
        <w:jc w:val="both"/>
        <w:rPr>
          <w:i w:val="0"/>
        </w:rPr>
      </w:pPr>
      <w:r w:rsidRPr="00E80716">
        <w:rPr>
          <w:i w:val="0"/>
        </w:rPr>
        <w:lastRenderedPageBreak/>
        <w:t>(2) A bejelentés tartalmazza:</w:t>
      </w:r>
    </w:p>
    <w:p w14:paraId="72BBD87F"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a képviselőcsoport elnevezését;</w:t>
      </w:r>
    </w:p>
    <w:p w14:paraId="2B6D8489" w14:textId="77777777" w:rsidR="00E80716" w:rsidRPr="00E80716" w:rsidRDefault="00E80716" w:rsidP="00E80716">
      <w:pPr>
        <w:pStyle w:val="Szvegtrzs"/>
        <w:ind w:start="29pt" w:hanging="28pt"/>
        <w:jc w:val="both"/>
        <w:rPr>
          <w:i w:val="0"/>
        </w:rPr>
      </w:pPr>
      <w:r w:rsidRPr="00E80716">
        <w:rPr>
          <w:i w:val="0"/>
        </w:rPr>
        <w:t>b)</w:t>
      </w:r>
      <w:r w:rsidRPr="00E80716">
        <w:rPr>
          <w:i w:val="0"/>
        </w:rPr>
        <w:tab/>
        <w:t xml:space="preserve">a megválasztott vezető, esetleges vezető </w:t>
      </w:r>
      <w:proofErr w:type="gramStart"/>
      <w:r w:rsidRPr="00E80716">
        <w:rPr>
          <w:i w:val="0"/>
        </w:rPr>
        <w:t>helyettes(</w:t>
      </w:r>
      <w:proofErr w:type="spellStart"/>
      <w:proofErr w:type="gramEnd"/>
      <w:r w:rsidRPr="00E80716">
        <w:rPr>
          <w:i w:val="0"/>
        </w:rPr>
        <w:t>ek</w:t>
      </w:r>
      <w:proofErr w:type="spellEnd"/>
      <w:r w:rsidRPr="00E80716">
        <w:rPr>
          <w:i w:val="0"/>
        </w:rPr>
        <w:t>) nevét;</w:t>
      </w:r>
    </w:p>
    <w:p w14:paraId="2382541D" w14:textId="77777777" w:rsidR="00E80716" w:rsidRPr="00E80716" w:rsidRDefault="00E80716" w:rsidP="00E80716">
      <w:pPr>
        <w:pStyle w:val="Szvegtrzs"/>
        <w:ind w:start="29pt" w:hanging="28pt"/>
        <w:jc w:val="both"/>
        <w:rPr>
          <w:i w:val="0"/>
        </w:rPr>
      </w:pPr>
      <w:r w:rsidRPr="00E80716">
        <w:rPr>
          <w:i w:val="0"/>
        </w:rPr>
        <w:t>c)</w:t>
      </w:r>
      <w:r w:rsidRPr="00E80716">
        <w:rPr>
          <w:i w:val="0"/>
        </w:rPr>
        <w:tab/>
        <w:t>a képviselőcsoport névsorát a képviselők saját kezű aláírásával.</w:t>
      </w:r>
    </w:p>
    <w:p w14:paraId="59E195EE" w14:textId="77777777" w:rsidR="00E80716" w:rsidRPr="00E80716" w:rsidRDefault="00E80716" w:rsidP="00E80716">
      <w:pPr>
        <w:pStyle w:val="Szvegtrzs"/>
        <w:spacing w:before="12pt"/>
        <w:jc w:val="both"/>
        <w:rPr>
          <w:i w:val="0"/>
        </w:rPr>
      </w:pPr>
      <w:r w:rsidRPr="00E80716">
        <w:rPr>
          <w:i w:val="0"/>
        </w:rPr>
        <w:t>(3) A képviselőcsoport megszűnését, a kizárt, illetve belépett képviselő nevét a képviselőcsoport-vezető, a kilépést a képviselő jelenti be a közgyűlés elnökénél.</w:t>
      </w:r>
    </w:p>
    <w:p w14:paraId="3E41AA8C" w14:textId="77777777" w:rsidR="00E80716" w:rsidRPr="00E80716" w:rsidRDefault="00E80716" w:rsidP="00E80716">
      <w:pPr>
        <w:pStyle w:val="Szvegtrzs"/>
        <w:spacing w:before="12pt"/>
        <w:jc w:val="both"/>
        <w:rPr>
          <w:i w:val="0"/>
        </w:rPr>
      </w:pPr>
      <w:r w:rsidRPr="00E80716">
        <w:rPr>
          <w:i w:val="0"/>
        </w:rPr>
        <w:t>(4) Megszűnik a képviselőcsoport, ha tagjainak száma két fő alá csökken, vagy ha a képviselőcsoport ezt határozatában kimondja.</w:t>
      </w:r>
    </w:p>
    <w:p w14:paraId="78388397" w14:textId="77777777" w:rsidR="00E80716" w:rsidRPr="00E80716" w:rsidRDefault="00E80716" w:rsidP="00E80716">
      <w:pPr>
        <w:pStyle w:val="Szvegtrzs"/>
        <w:spacing w:before="12pt"/>
        <w:jc w:val="both"/>
        <w:rPr>
          <w:i w:val="0"/>
        </w:rPr>
      </w:pPr>
      <w:r w:rsidRPr="00E80716">
        <w:rPr>
          <w:i w:val="0"/>
        </w:rPr>
        <w:t>(5) A képviselőcsoportok átalakulását, abból való kiválást, új képviselőcsoport megalakítását e § (2)-(3) bekezdése alapján kell bejelenteni.</w:t>
      </w:r>
    </w:p>
    <w:p w14:paraId="2B1D23AE" w14:textId="77777777" w:rsidR="00E80716" w:rsidRPr="00E80716" w:rsidRDefault="00E80716" w:rsidP="00E80716">
      <w:pPr>
        <w:pStyle w:val="Szvegtrzs"/>
        <w:spacing w:before="14pt"/>
        <w:jc w:val="center"/>
        <w:rPr>
          <w:b/>
          <w:bCs/>
          <w:i w:val="0"/>
        </w:rPr>
      </w:pPr>
      <w:r w:rsidRPr="00E80716">
        <w:rPr>
          <w:b/>
          <w:bCs/>
          <w:i w:val="0"/>
        </w:rPr>
        <w:t>A közgyűlés bizottságai, a bizottság jogállása és az állandó bizottság</w:t>
      </w:r>
    </w:p>
    <w:p w14:paraId="17EE8C60" w14:textId="77777777" w:rsidR="00E80716" w:rsidRPr="00E80716" w:rsidRDefault="00E80716" w:rsidP="00E80716">
      <w:pPr>
        <w:pStyle w:val="Szvegtrzs"/>
        <w:spacing w:before="12pt" w:after="12pt"/>
        <w:jc w:val="center"/>
        <w:rPr>
          <w:b/>
          <w:bCs/>
          <w:i w:val="0"/>
        </w:rPr>
      </w:pPr>
      <w:r w:rsidRPr="00E80716">
        <w:rPr>
          <w:b/>
          <w:bCs/>
          <w:i w:val="0"/>
        </w:rPr>
        <w:t>49. §</w:t>
      </w:r>
    </w:p>
    <w:p w14:paraId="358C0143" w14:textId="77777777" w:rsidR="00E80716" w:rsidRPr="00E80716" w:rsidRDefault="00E80716" w:rsidP="00E80716">
      <w:pPr>
        <w:pStyle w:val="Szvegtrzs"/>
        <w:jc w:val="both"/>
        <w:rPr>
          <w:i w:val="0"/>
        </w:rPr>
      </w:pPr>
      <w:r w:rsidRPr="00E80716">
        <w:rPr>
          <w:i w:val="0"/>
        </w:rPr>
        <w:t>(1)</w:t>
      </w:r>
    </w:p>
    <w:p w14:paraId="57193EA1" w14:textId="77777777" w:rsidR="00E80716" w:rsidRPr="00E80716" w:rsidRDefault="00E80716" w:rsidP="00E80716">
      <w:pPr>
        <w:pStyle w:val="Szvegtrzs"/>
        <w:jc w:val="both"/>
        <w:rPr>
          <w:i w:val="0"/>
        </w:rPr>
      </w:pPr>
      <w:proofErr w:type="gramStart"/>
      <w:r w:rsidRPr="00E80716">
        <w:rPr>
          <w:i w:val="0"/>
        </w:rPr>
        <w:t>a</w:t>
      </w:r>
      <w:proofErr w:type="gramEnd"/>
      <w:r w:rsidRPr="00E80716">
        <w:rPr>
          <w:i w:val="0"/>
        </w:rPr>
        <w:t>) A közgyűlés döntéseinek előkészítésére, a döntések végrehajtásának szervezésére, ellenőrzésére állandó bizottságokat meghatározott önkormányzati feladatok ellátásának idejére ideiglenes bizottságokat hozhat létre, az elnök előterjesztésére alakíthat át és a kötelezően létrehozandó bizottság kivételével megszüntetheti azokat.</w:t>
      </w:r>
    </w:p>
    <w:p w14:paraId="7E8497C7" w14:textId="77777777" w:rsidR="00E80716" w:rsidRPr="00E80716" w:rsidRDefault="00E80716" w:rsidP="00E80716">
      <w:pPr>
        <w:pStyle w:val="Szvegtrzs"/>
        <w:ind w:start="29pt" w:hanging="28pt"/>
        <w:jc w:val="both"/>
        <w:rPr>
          <w:i w:val="0"/>
        </w:rPr>
      </w:pPr>
      <w:r w:rsidRPr="00E80716">
        <w:rPr>
          <w:i w:val="0"/>
        </w:rPr>
        <w:t>b)</w:t>
      </w:r>
      <w:r w:rsidRPr="00E80716">
        <w:rPr>
          <w:i w:val="0"/>
        </w:rPr>
        <w:tab/>
        <w:t>Az alakuló, vagy azt követő ülésen az elnök előterjesztésére meg kell választani a kötelezően létrehozandó bizottságokat, amelyek a pénzügyi bizottság és az SZMSZ-ben megnevezett bizottság, amely a vagyonnyilatkozatok vizsgálatát (is) végzi.</w:t>
      </w:r>
    </w:p>
    <w:p w14:paraId="3FBF9FB5" w14:textId="77777777" w:rsidR="00E80716" w:rsidRPr="00E80716" w:rsidRDefault="00E80716" w:rsidP="00E80716">
      <w:pPr>
        <w:pStyle w:val="Szvegtrzs"/>
        <w:spacing w:before="12pt"/>
        <w:jc w:val="both"/>
        <w:rPr>
          <w:i w:val="0"/>
        </w:rPr>
      </w:pPr>
      <w:r w:rsidRPr="00E80716">
        <w:rPr>
          <w:i w:val="0"/>
        </w:rPr>
        <w:t>(2) A Közgyűlés az alábbi állandó bizottságokat hozza létre:</w:t>
      </w:r>
    </w:p>
    <w:p w14:paraId="355ECAAE"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Jogi és Ügyrendi Bizottság, létszáma: 3 + 2</w:t>
      </w:r>
    </w:p>
    <w:p w14:paraId="10924C95" w14:textId="77777777" w:rsidR="00E80716" w:rsidRPr="00E80716" w:rsidRDefault="00E80716" w:rsidP="00E80716">
      <w:pPr>
        <w:pStyle w:val="Szvegtrzs"/>
        <w:ind w:start="29pt" w:hanging="28pt"/>
        <w:jc w:val="both"/>
        <w:rPr>
          <w:i w:val="0"/>
        </w:rPr>
      </w:pPr>
      <w:r w:rsidRPr="00E80716">
        <w:rPr>
          <w:i w:val="0"/>
        </w:rPr>
        <w:t>b)</w:t>
      </w:r>
      <w:r w:rsidRPr="00E80716">
        <w:rPr>
          <w:i w:val="0"/>
        </w:rPr>
        <w:tab/>
        <w:t>Nemzetiségi Bizottság, létszáma: 3 + 2</w:t>
      </w:r>
    </w:p>
    <w:p w14:paraId="57909BA9" w14:textId="77777777" w:rsidR="00E80716" w:rsidRPr="00E80716" w:rsidRDefault="00E80716" w:rsidP="00E80716">
      <w:pPr>
        <w:pStyle w:val="Szvegtrzs"/>
        <w:ind w:start="29pt" w:hanging="28pt"/>
        <w:jc w:val="both"/>
        <w:rPr>
          <w:i w:val="0"/>
        </w:rPr>
      </w:pPr>
      <w:r w:rsidRPr="00E80716">
        <w:rPr>
          <w:i w:val="0"/>
        </w:rPr>
        <w:t>c)</w:t>
      </w:r>
      <w:r w:rsidRPr="00E80716">
        <w:rPr>
          <w:i w:val="0"/>
        </w:rPr>
        <w:tab/>
        <w:t>Pénzügyi Bizottság, létszáma: 3 + 2</w:t>
      </w:r>
    </w:p>
    <w:p w14:paraId="61B090B0" w14:textId="77777777" w:rsidR="00E80716" w:rsidRPr="00E80716" w:rsidRDefault="00E80716" w:rsidP="00E80716">
      <w:pPr>
        <w:pStyle w:val="Szvegtrzs"/>
        <w:ind w:start="29pt" w:hanging="28pt"/>
        <w:jc w:val="both"/>
        <w:rPr>
          <w:i w:val="0"/>
        </w:rPr>
      </w:pPr>
      <w:r w:rsidRPr="00E80716">
        <w:rPr>
          <w:i w:val="0"/>
        </w:rPr>
        <w:t>d)</w:t>
      </w:r>
      <w:r w:rsidRPr="00E80716">
        <w:rPr>
          <w:i w:val="0"/>
        </w:rPr>
        <w:tab/>
        <w:t>Térségfejlesztési Bizottság, létszáma: 4 + 3</w:t>
      </w:r>
    </w:p>
    <w:p w14:paraId="4DAB982A" w14:textId="77777777" w:rsidR="00E80716" w:rsidRPr="00E80716" w:rsidRDefault="00E80716" w:rsidP="00E80716">
      <w:pPr>
        <w:pStyle w:val="Szvegtrzs"/>
        <w:spacing w:before="12pt"/>
        <w:jc w:val="both"/>
        <w:rPr>
          <w:i w:val="0"/>
        </w:rPr>
      </w:pPr>
      <w:r w:rsidRPr="00E80716">
        <w:rPr>
          <w:i w:val="0"/>
        </w:rPr>
        <w:t>(3) A bizottságokra a közgyűlésre vonatkozó szabályokat kell megfelelően alkalmazni azzal az eltéréssel, hogy a kizárásról a bizottság dönt, a jegyzőkönyvet a bizottság elnöke és egy tagja írja alá.</w:t>
      </w:r>
    </w:p>
    <w:p w14:paraId="4AF95022" w14:textId="77777777" w:rsidR="00E80716" w:rsidRPr="00E80716" w:rsidRDefault="00E80716" w:rsidP="00E80716">
      <w:pPr>
        <w:pStyle w:val="Szvegtrzs"/>
        <w:spacing w:before="12pt"/>
        <w:jc w:val="both"/>
        <w:rPr>
          <w:i w:val="0"/>
        </w:rPr>
      </w:pPr>
      <w:r w:rsidRPr="00E80716">
        <w:rPr>
          <w:i w:val="0"/>
        </w:rPr>
        <w:t>(4) Az állandó bizottság feladata, hogy folyamatosan segítse a Közgyűlés tevékenységét, illetve munkájának eredményességét.</w:t>
      </w:r>
    </w:p>
    <w:p w14:paraId="59841020" w14:textId="77777777" w:rsidR="00E80716" w:rsidRPr="00E80716" w:rsidRDefault="00E80716" w:rsidP="00E80716">
      <w:pPr>
        <w:pStyle w:val="Szvegtrzs"/>
        <w:spacing w:before="12pt"/>
        <w:jc w:val="both"/>
        <w:rPr>
          <w:i w:val="0"/>
        </w:rPr>
      </w:pPr>
      <w:r w:rsidRPr="00E80716">
        <w:rPr>
          <w:i w:val="0"/>
        </w:rPr>
        <w:t>(5) Az állandó bizottság általános feladatai:</w:t>
      </w:r>
    </w:p>
    <w:p w14:paraId="3A6B8B6B"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dönt a hatáskörébe utalt ügyekben;</w:t>
      </w:r>
    </w:p>
    <w:p w14:paraId="4AD06202" w14:textId="77777777" w:rsidR="00E80716" w:rsidRPr="00E80716" w:rsidRDefault="00E80716" w:rsidP="00E80716">
      <w:pPr>
        <w:pStyle w:val="Szvegtrzs"/>
        <w:ind w:start="29pt" w:hanging="28pt"/>
        <w:jc w:val="both"/>
        <w:rPr>
          <w:i w:val="0"/>
        </w:rPr>
      </w:pPr>
      <w:r w:rsidRPr="00E80716">
        <w:rPr>
          <w:i w:val="0"/>
        </w:rPr>
        <w:t>b)</w:t>
      </w:r>
      <w:r w:rsidRPr="00E80716">
        <w:rPr>
          <w:i w:val="0"/>
        </w:rPr>
        <w:tab/>
        <w:t>a Közgyűlés döntéseinek előkészítése érdekében megvitatja, és állást foglal a feladatkörébe tartozó ügyekben, beleértve a közgyűlési előterjesztések véleményezését is;</w:t>
      </w:r>
    </w:p>
    <w:p w14:paraId="374CD446" w14:textId="77777777" w:rsidR="00E80716" w:rsidRPr="00E80716" w:rsidRDefault="00E80716" w:rsidP="00E80716">
      <w:pPr>
        <w:pStyle w:val="Szvegtrzs"/>
        <w:ind w:start="29pt" w:hanging="28pt"/>
        <w:jc w:val="both"/>
        <w:rPr>
          <w:i w:val="0"/>
        </w:rPr>
      </w:pPr>
      <w:r w:rsidRPr="00E80716">
        <w:rPr>
          <w:i w:val="0"/>
        </w:rPr>
        <w:t>c)</w:t>
      </w:r>
      <w:r w:rsidRPr="00E80716">
        <w:rPr>
          <w:i w:val="0"/>
        </w:rPr>
        <w:tab/>
        <w:t>előkészíti a munkatervben számára meghatározott előterjesztéseket;</w:t>
      </w:r>
    </w:p>
    <w:p w14:paraId="19784A56" w14:textId="77777777" w:rsidR="00E80716" w:rsidRPr="00E80716" w:rsidRDefault="00E80716" w:rsidP="00E80716">
      <w:pPr>
        <w:pStyle w:val="Szvegtrzs"/>
        <w:ind w:start="29pt" w:hanging="28pt"/>
        <w:jc w:val="both"/>
        <w:rPr>
          <w:i w:val="0"/>
        </w:rPr>
      </w:pPr>
      <w:r w:rsidRPr="00E80716">
        <w:rPr>
          <w:i w:val="0"/>
        </w:rPr>
        <w:t>d)</w:t>
      </w:r>
      <w:r w:rsidRPr="00E80716">
        <w:rPr>
          <w:i w:val="0"/>
        </w:rPr>
        <w:tab/>
        <w:t>közreműködik a feladatkörébe tartozó önkormányzati rendeletek és határozatok előkészítésében;</w:t>
      </w:r>
    </w:p>
    <w:p w14:paraId="36C894F7" w14:textId="77777777" w:rsidR="00E80716" w:rsidRPr="00E80716" w:rsidRDefault="00E80716" w:rsidP="00E80716">
      <w:pPr>
        <w:pStyle w:val="Szvegtrzs"/>
        <w:ind w:start="29pt" w:hanging="28pt"/>
        <w:jc w:val="both"/>
        <w:rPr>
          <w:i w:val="0"/>
        </w:rPr>
      </w:pPr>
      <w:proofErr w:type="gramStart"/>
      <w:r w:rsidRPr="00E80716">
        <w:rPr>
          <w:i w:val="0"/>
        </w:rPr>
        <w:t>e</w:t>
      </w:r>
      <w:proofErr w:type="gramEnd"/>
      <w:r w:rsidRPr="00E80716">
        <w:rPr>
          <w:i w:val="0"/>
        </w:rPr>
        <w:t>)</w:t>
      </w:r>
      <w:r w:rsidRPr="00E80716">
        <w:rPr>
          <w:i w:val="0"/>
        </w:rPr>
        <w:tab/>
        <w:t>feladatkörében ellenőrzi a Hivatal és Közgyűlés döntéseinek az előkészítésére, illetőleg végrehajtására irányuló munkáját;</w:t>
      </w:r>
    </w:p>
    <w:p w14:paraId="4807ABC2" w14:textId="77777777" w:rsidR="00E80716" w:rsidRPr="00E80716" w:rsidRDefault="00E80716" w:rsidP="00E80716">
      <w:pPr>
        <w:pStyle w:val="Szvegtrzs"/>
        <w:ind w:start="29pt" w:hanging="28pt"/>
        <w:jc w:val="both"/>
        <w:rPr>
          <w:i w:val="0"/>
        </w:rPr>
      </w:pPr>
      <w:proofErr w:type="gramStart"/>
      <w:r w:rsidRPr="00E80716">
        <w:rPr>
          <w:i w:val="0"/>
        </w:rPr>
        <w:t>f</w:t>
      </w:r>
      <w:proofErr w:type="gramEnd"/>
      <w:r w:rsidRPr="00E80716">
        <w:rPr>
          <w:i w:val="0"/>
        </w:rPr>
        <w:t>)</w:t>
      </w:r>
      <w:r w:rsidRPr="00E80716">
        <w:rPr>
          <w:i w:val="0"/>
        </w:rPr>
        <w:tab/>
        <w:t>javaslatot tesz a Közgyűlés hatáskörébe tartozó és a bizottság feladatkörét érintő személyi kérdésekben.</w:t>
      </w:r>
    </w:p>
    <w:p w14:paraId="69551E1F" w14:textId="77777777" w:rsidR="00E80716" w:rsidRPr="00E80716" w:rsidRDefault="00E80716" w:rsidP="00E80716">
      <w:pPr>
        <w:pStyle w:val="Szvegtrzs"/>
        <w:spacing w:before="12pt"/>
        <w:jc w:val="both"/>
        <w:rPr>
          <w:i w:val="0"/>
        </w:rPr>
      </w:pPr>
      <w:r w:rsidRPr="00E80716">
        <w:rPr>
          <w:i w:val="0"/>
        </w:rPr>
        <w:lastRenderedPageBreak/>
        <w:t>(6)</w:t>
      </w:r>
      <w:r w:rsidRPr="00E80716">
        <w:rPr>
          <w:rStyle w:val="FootnoteAnchor"/>
          <w:i w:val="0"/>
        </w:rPr>
        <w:footnoteReference w:id="24"/>
      </w:r>
    </w:p>
    <w:p w14:paraId="017173A4" w14:textId="77777777" w:rsidR="00E80716" w:rsidRPr="00E80716" w:rsidRDefault="00E80716" w:rsidP="00E80716">
      <w:pPr>
        <w:pStyle w:val="Szvegtrzs"/>
        <w:spacing w:before="12pt"/>
        <w:jc w:val="both"/>
        <w:rPr>
          <w:i w:val="0"/>
        </w:rPr>
      </w:pPr>
      <w:r w:rsidRPr="00E80716">
        <w:rPr>
          <w:i w:val="0"/>
        </w:rPr>
        <w:t>(7)</w:t>
      </w:r>
      <w:r w:rsidRPr="00E80716">
        <w:rPr>
          <w:rStyle w:val="FootnoteAnchor"/>
          <w:i w:val="0"/>
        </w:rPr>
        <w:footnoteReference w:id="25"/>
      </w:r>
    </w:p>
    <w:p w14:paraId="786E0F06" w14:textId="77777777" w:rsidR="00E80716" w:rsidRPr="00E80716" w:rsidRDefault="00E80716" w:rsidP="00E80716">
      <w:pPr>
        <w:pStyle w:val="Szvegtrzs"/>
        <w:spacing w:before="12pt" w:after="12pt"/>
        <w:jc w:val="center"/>
        <w:rPr>
          <w:b/>
          <w:bCs/>
          <w:i w:val="0"/>
        </w:rPr>
      </w:pPr>
      <w:r w:rsidRPr="00E80716">
        <w:rPr>
          <w:b/>
          <w:bCs/>
          <w:i w:val="0"/>
        </w:rPr>
        <w:t>50. §</w:t>
      </w:r>
    </w:p>
    <w:p w14:paraId="31435F14" w14:textId="77777777" w:rsidR="00E80716" w:rsidRPr="00E80716" w:rsidRDefault="00E80716" w:rsidP="00E80716">
      <w:pPr>
        <w:pStyle w:val="Szvegtrzs"/>
        <w:jc w:val="both"/>
        <w:rPr>
          <w:i w:val="0"/>
        </w:rPr>
      </w:pPr>
      <w:r w:rsidRPr="00E80716">
        <w:rPr>
          <w:i w:val="0"/>
        </w:rPr>
        <w:t>(1) A bizottság elnökét, alelnökét, tagjait, valamint az albizottság elnökét és tagjait a Közgyűlés választja meg. Az állandó bizottság elnökének, alelnökének személyére és visszahívására a képviselőcsoportok vezetői, a bizottság tagjára bármely képviselő írásban javaslatot tehet. A visszahívási javaslatot a Jogi és Ügyrendi Bizottság terjeszti a Közgyűlés elé, melyről a Közgyűlés minősített többséggel dönt.</w:t>
      </w:r>
    </w:p>
    <w:p w14:paraId="00A35810" w14:textId="77777777" w:rsidR="00E80716" w:rsidRPr="00E80716" w:rsidRDefault="00E80716" w:rsidP="00E80716">
      <w:pPr>
        <w:pStyle w:val="Szvegtrzs"/>
        <w:spacing w:before="12pt"/>
        <w:jc w:val="both"/>
        <w:rPr>
          <w:i w:val="0"/>
        </w:rPr>
      </w:pPr>
      <w:r w:rsidRPr="00E80716">
        <w:rPr>
          <w:i w:val="0"/>
        </w:rPr>
        <w:t>(2) A közgyűlés elnöke, alelnöke és a hivatal dolgozója nem lehet bizottság elnöke, tagja.</w:t>
      </w:r>
    </w:p>
    <w:p w14:paraId="15761078" w14:textId="77777777" w:rsidR="00E80716" w:rsidRPr="00E80716" w:rsidRDefault="00E80716" w:rsidP="00E80716">
      <w:pPr>
        <w:pStyle w:val="Szvegtrzs"/>
        <w:spacing w:before="12pt"/>
        <w:jc w:val="both"/>
        <w:rPr>
          <w:i w:val="0"/>
        </w:rPr>
      </w:pPr>
      <w:r w:rsidRPr="00E80716">
        <w:rPr>
          <w:i w:val="0"/>
        </w:rPr>
        <w:t>(3) A bizottságok elnöke, alelnöke és tagjai névjegyzékének naprakész nyilvántartásáról a jegyző gondoskodik. Az állandó bizottságok részletes feladat- és hatáskörei jegyzékét e rendelet 2. számú melléklete tartalmazza.</w:t>
      </w:r>
    </w:p>
    <w:p w14:paraId="6D6276FA" w14:textId="77777777" w:rsidR="00E80716" w:rsidRPr="00E80716" w:rsidRDefault="00E80716" w:rsidP="00E80716">
      <w:pPr>
        <w:pStyle w:val="Szvegtrzs"/>
        <w:spacing w:before="12pt"/>
        <w:jc w:val="both"/>
        <w:rPr>
          <w:i w:val="0"/>
        </w:rPr>
      </w:pPr>
      <w:r w:rsidRPr="00E80716">
        <w:rPr>
          <w:i w:val="0"/>
        </w:rPr>
        <w:t>(4) A Közgyűlés a bizottságokra átruházott hatáskör gyakorlásához utasítást adhat, e hatáskört visszavonhatja. A bizottságok az átruházott hatáskörben hozott döntésükről a közgyűlésnek írásban beszámolnak.</w:t>
      </w:r>
    </w:p>
    <w:p w14:paraId="757B40AD" w14:textId="77777777" w:rsidR="00E80716" w:rsidRPr="00E80716" w:rsidRDefault="00E80716" w:rsidP="00E80716">
      <w:pPr>
        <w:pStyle w:val="Szvegtrzs"/>
        <w:spacing w:before="12pt"/>
        <w:jc w:val="both"/>
        <w:rPr>
          <w:i w:val="0"/>
        </w:rPr>
      </w:pPr>
      <w:r w:rsidRPr="00E80716">
        <w:rPr>
          <w:i w:val="0"/>
        </w:rPr>
        <w:t>(5) A Közgyűlés a bizottságra átruházott hatáskörét minősített szótöbbséggel hozott döntésével esetileg magához vonhatja. Bármely képviselő kezdeményezheti a Közgyűlésnél a bizottsági döntés felülvizsgálatát.</w:t>
      </w:r>
    </w:p>
    <w:p w14:paraId="146D2C01" w14:textId="77777777" w:rsidR="00E80716" w:rsidRPr="00E80716" w:rsidRDefault="00E80716" w:rsidP="00E80716">
      <w:pPr>
        <w:pStyle w:val="Szvegtrzs"/>
        <w:spacing w:before="12pt"/>
        <w:jc w:val="both"/>
        <w:rPr>
          <w:i w:val="0"/>
        </w:rPr>
      </w:pPr>
      <w:r w:rsidRPr="00E80716">
        <w:rPr>
          <w:i w:val="0"/>
        </w:rPr>
        <w:t>(6)</w:t>
      </w:r>
      <w:r w:rsidRPr="00E80716">
        <w:rPr>
          <w:rStyle w:val="FootnoteAnchor"/>
          <w:i w:val="0"/>
        </w:rPr>
        <w:footnoteReference w:id="26"/>
      </w:r>
      <w:r w:rsidRPr="00E80716">
        <w:rPr>
          <w:i w:val="0"/>
        </w:rPr>
        <w:t xml:space="preserve"> A képviselő legfeljebb három állandó bizottságba választható be.</w:t>
      </w:r>
    </w:p>
    <w:p w14:paraId="3B3DDF48" w14:textId="77777777" w:rsidR="00E80716" w:rsidRPr="00E80716" w:rsidRDefault="00E80716" w:rsidP="00E80716">
      <w:pPr>
        <w:pStyle w:val="Szvegtrzs"/>
        <w:spacing w:before="14pt"/>
        <w:jc w:val="center"/>
        <w:rPr>
          <w:b/>
          <w:bCs/>
          <w:i w:val="0"/>
        </w:rPr>
      </w:pPr>
      <w:r w:rsidRPr="00E80716">
        <w:rPr>
          <w:b/>
          <w:bCs/>
          <w:i w:val="0"/>
        </w:rPr>
        <w:t>Ideiglenes Bizottság</w:t>
      </w:r>
    </w:p>
    <w:p w14:paraId="4FAB9A7B" w14:textId="77777777" w:rsidR="00E80716" w:rsidRPr="00E80716" w:rsidRDefault="00E80716" w:rsidP="00E80716">
      <w:pPr>
        <w:pStyle w:val="Szvegtrzs"/>
        <w:spacing w:before="12pt" w:after="12pt"/>
        <w:jc w:val="center"/>
        <w:rPr>
          <w:b/>
          <w:bCs/>
          <w:i w:val="0"/>
        </w:rPr>
      </w:pPr>
      <w:r w:rsidRPr="00E80716">
        <w:rPr>
          <w:b/>
          <w:bCs/>
          <w:i w:val="0"/>
        </w:rPr>
        <w:t>51. §</w:t>
      </w:r>
    </w:p>
    <w:p w14:paraId="05524BE9" w14:textId="77777777" w:rsidR="00E80716" w:rsidRPr="00E80716" w:rsidRDefault="00E80716" w:rsidP="00E80716">
      <w:pPr>
        <w:pStyle w:val="Szvegtrzs"/>
        <w:jc w:val="both"/>
        <w:rPr>
          <w:i w:val="0"/>
        </w:rPr>
      </w:pPr>
      <w:r w:rsidRPr="00E80716">
        <w:rPr>
          <w:i w:val="0"/>
        </w:rPr>
        <w:t>(1) A Közgyűlés indokolt esetben általa meghatározott feladatok ellátására ideiglenes bizottságot is létrehozhat. A bizottság részletes feladatait a Közgyűlés határozza meg.</w:t>
      </w:r>
    </w:p>
    <w:p w14:paraId="4136DA59" w14:textId="77777777" w:rsidR="00E80716" w:rsidRPr="00E80716" w:rsidRDefault="00E80716" w:rsidP="00E80716">
      <w:pPr>
        <w:pStyle w:val="Szvegtrzs"/>
        <w:spacing w:before="12pt"/>
        <w:jc w:val="both"/>
        <w:rPr>
          <w:i w:val="0"/>
        </w:rPr>
      </w:pPr>
      <w:r w:rsidRPr="00E80716">
        <w:rPr>
          <w:i w:val="0"/>
        </w:rPr>
        <w:t>(2) Az ideiglenes bizottság megbízatása feladatának elvégzéséig és az erről szóló jelentésnek a Közgyűlés által történő elfogadásáig tart.</w:t>
      </w:r>
    </w:p>
    <w:p w14:paraId="706364B7" w14:textId="77777777" w:rsidR="00E80716" w:rsidRPr="00E80716" w:rsidRDefault="00E80716" w:rsidP="00E80716">
      <w:pPr>
        <w:pStyle w:val="Szvegtrzs"/>
        <w:spacing w:before="12pt"/>
        <w:jc w:val="both"/>
        <w:rPr>
          <w:i w:val="0"/>
        </w:rPr>
      </w:pPr>
      <w:r w:rsidRPr="00E80716">
        <w:rPr>
          <w:i w:val="0"/>
        </w:rPr>
        <w:t>(3) Egyebekben az ideiglenes bizottság összetételére és működésére az állandó bizottságokra vonatkozó szabályok az irányadóak.</w:t>
      </w:r>
    </w:p>
    <w:p w14:paraId="301BBF43" w14:textId="77777777" w:rsidR="00E80716" w:rsidRPr="00E80716" w:rsidRDefault="00E80716" w:rsidP="00E80716">
      <w:pPr>
        <w:pStyle w:val="Szvegtrzs"/>
        <w:spacing w:before="14pt"/>
        <w:jc w:val="center"/>
        <w:rPr>
          <w:b/>
          <w:bCs/>
          <w:i w:val="0"/>
        </w:rPr>
      </w:pPr>
      <w:r w:rsidRPr="00E80716">
        <w:rPr>
          <w:b/>
          <w:bCs/>
          <w:i w:val="0"/>
        </w:rPr>
        <w:t>A bizottság szervezete és működése</w:t>
      </w:r>
    </w:p>
    <w:p w14:paraId="33852DB4" w14:textId="77777777" w:rsidR="00E80716" w:rsidRPr="00E80716" w:rsidRDefault="00E80716" w:rsidP="00E80716">
      <w:pPr>
        <w:pStyle w:val="Szvegtrzs"/>
        <w:spacing w:before="12pt" w:after="12pt"/>
        <w:jc w:val="center"/>
        <w:rPr>
          <w:b/>
          <w:bCs/>
          <w:i w:val="0"/>
        </w:rPr>
      </w:pPr>
      <w:r w:rsidRPr="00E80716">
        <w:rPr>
          <w:b/>
          <w:bCs/>
          <w:i w:val="0"/>
        </w:rPr>
        <w:t>52. §</w:t>
      </w:r>
    </w:p>
    <w:p w14:paraId="17372D5B" w14:textId="77777777" w:rsidR="00E80716" w:rsidRPr="00E80716" w:rsidRDefault="00E80716" w:rsidP="00E80716">
      <w:pPr>
        <w:pStyle w:val="Szvegtrzs"/>
        <w:jc w:val="both"/>
        <w:rPr>
          <w:i w:val="0"/>
        </w:rPr>
      </w:pPr>
      <w:r w:rsidRPr="00E80716">
        <w:rPr>
          <w:i w:val="0"/>
        </w:rPr>
        <w:lastRenderedPageBreak/>
        <w:t>(1) A bizottság elnökét és tagjainak több mint a felét a közgyűlési képviselők közül kell választani. A bizottságot, illetve az általa hozott döntéseket a bizottság elnöke, akadályoztatása esetén az alelnöke képviseli.</w:t>
      </w:r>
    </w:p>
    <w:p w14:paraId="3AD3C32B" w14:textId="77777777" w:rsidR="00E80716" w:rsidRPr="00E80716" w:rsidRDefault="00E80716" w:rsidP="00E80716">
      <w:pPr>
        <w:pStyle w:val="Szvegtrzs"/>
        <w:spacing w:before="12pt"/>
        <w:jc w:val="both"/>
        <w:rPr>
          <w:i w:val="0"/>
        </w:rPr>
      </w:pPr>
      <w:r w:rsidRPr="00E80716">
        <w:rPr>
          <w:i w:val="0"/>
        </w:rPr>
        <w:t>(2) Bármelyik képviselő javaslatot tehet az elnöknek a bizottságok személyi összetételének, létszámának megváltoztatására. A javaslatot az elnök jogosult a közgyűlés elé terjeszteni.</w:t>
      </w:r>
    </w:p>
    <w:p w14:paraId="68F30A8E" w14:textId="77777777" w:rsidR="00E80716" w:rsidRPr="00E80716" w:rsidRDefault="00E80716" w:rsidP="00E80716">
      <w:pPr>
        <w:pStyle w:val="Szvegtrzs"/>
        <w:spacing w:before="12pt"/>
        <w:jc w:val="both"/>
        <w:rPr>
          <w:i w:val="0"/>
        </w:rPr>
      </w:pPr>
      <w:r w:rsidRPr="00E80716">
        <w:rPr>
          <w:i w:val="0"/>
        </w:rPr>
        <w:t>(3) A bizottsági, albizottsági tisztség, tagság megszűnik</w:t>
      </w:r>
    </w:p>
    <w:p w14:paraId="4EE8E3CB"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a Közgyűlés megbízatásának lejártával, illetve a képviselői megbízatás megszűnésével,</w:t>
      </w:r>
    </w:p>
    <w:p w14:paraId="5777C666" w14:textId="77777777" w:rsidR="00E80716" w:rsidRPr="00E80716" w:rsidRDefault="00E80716" w:rsidP="00E80716">
      <w:pPr>
        <w:pStyle w:val="Szvegtrzs"/>
        <w:ind w:start="29pt" w:hanging="28pt"/>
        <w:jc w:val="both"/>
        <w:rPr>
          <w:i w:val="0"/>
        </w:rPr>
      </w:pPr>
      <w:r w:rsidRPr="00E80716">
        <w:rPr>
          <w:i w:val="0"/>
        </w:rPr>
        <w:t>b)</w:t>
      </w:r>
      <w:r w:rsidRPr="00E80716">
        <w:rPr>
          <w:i w:val="0"/>
        </w:rPr>
        <w:tab/>
        <w:t>visszahívással,</w:t>
      </w:r>
    </w:p>
    <w:p w14:paraId="29032739" w14:textId="77777777" w:rsidR="00E80716" w:rsidRPr="00E80716" w:rsidRDefault="00E80716" w:rsidP="00E80716">
      <w:pPr>
        <w:pStyle w:val="Szvegtrzs"/>
        <w:ind w:start="29pt" w:hanging="28pt"/>
        <w:jc w:val="both"/>
        <w:rPr>
          <w:i w:val="0"/>
        </w:rPr>
      </w:pPr>
      <w:r w:rsidRPr="00E80716">
        <w:rPr>
          <w:i w:val="0"/>
        </w:rPr>
        <w:t>c)</w:t>
      </w:r>
      <w:r w:rsidRPr="00E80716">
        <w:rPr>
          <w:i w:val="0"/>
        </w:rPr>
        <w:tab/>
        <w:t>lemondással,</w:t>
      </w:r>
    </w:p>
    <w:p w14:paraId="79048C52" w14:textId="77777777" w:rsidR="00E80716" w:rsidRPr="00E80716" w:rsidRDefault="00E80716" w:rsidP="00E80716">
      <w:pPr>
        <w:pStyle w:val="Szvegtrzs"/>
        <w:ind w:start="29pt" w:hanging="28pt"/>
        <w:jc w:val="both"/>
        <w:rPr>
          <w:i w:val="0"/>
        </w:rPr>
      </w:pPr>
      <w:r w:rsidRPr="00E80716">
        <w:rPr>
          <w:i w:val="0"/>
        </w:rPr>
        <w:t>d)</w:t>
      </w:r>
      <w:r w:rsidRPr="00E80716">
        <w:rPr>
          <w:i w:val="0"/>
        </w:rPr>
        <w:tab/>
        <w:t>a bizottság átalakításakor a bizottsági tag érintettsége esetén,</w:t>
      </w:r>
    </w:p>
    <w:p w14:paraId="3E882518" w14:textId="77777777" w:rsidR="00E80716" w:rsidRPr="00E80716" w:rsidRDefault="00E80716" w:rsidP="00E80716">
      <w:pPr>
        <w:pStyle w:val="Szvegtrzs"/>
        <w:ind w:start="29pt" w:hanging="28pt"/>
        <w:jc w:val="both"/>
        <w:rPr>
          <w:i w:val="0"/>
        </w:rPr>
      </w:pPr>
      <w:proofErr w:type="gramStart"/>
      <w:r w:rsidRPr="00E80716">
        <w:rPr>
          <w:i w:val="0"/>
        </w:rPr>
        <w:t>e</w:t>
      </w:r>
      <w:proofErr w:type="gramEnd"/>
      <w:r w:rsidRPr="00E80716">
        <w:rPr>
          <w:i w:val="0"/>
        </w:rPr>
        <w:t>)</w:t>
      </w:r>
      <w:r w:rsidRPr="00E80716">
        <w:rPr>
          <w:i w:val="0"/>
        </w:rPr>
        <w:tab/>
        <w:t>a bizottság megszüntetésével.</w:t>
      </w:r>
    </w:p>
    <w:p w14:paraId="0803D493" w14:textId="77777777" w:rsidR="00E80716" w:rsidRPr="00E80716" w:rsidRDefault="00E80716" w:rsidP="00E80716">
      <w:pPr>
        <w:pStyle w:val="Szvegtrzs"/>
        <w:spacing w:before="12pt" w:after="12pt"/>
        <w:jc w:val="center"/>
        <w:rPr>
          <w:b/>
          <w:bCs/>
          <w:i w:val="0"/>
        </w:rPr>
      </w:pPr>
      <w:r w:rsidRPr="00E80716">
        <w:rPr>
          <w:b/>
          <w:bCs/>
          <w:i w:val="0"/>
        </w:rPr>
        <w:t>53. §</w:t>
      </w:r>
    </w:p>
    <w:p w14:paraId="15FED07D" w14:textId="77777777" w:rsidR="00E80716" w:rsidRPr="00E80716" w:rsidRDefault="00E80716" w:rsidP="00E80716">
      <w:pPr>
        <w:pStyle w:val="Szvegtrzs"/>
        <w:jc w:val="both"/>
        <w:rPr>
          <w:i w:val="0"/>
        </w:rPr>
      </w:pPr>
      <w:r w:rsidRPr="00E80716">
        <w:rPr>
          <w:i w:val="0"/>
        </w:rPr>
        <w:t>A bizottság elnöke köteles az indítvány kézhezvételétől számított 8 napon belüli időpontra összehívni a bizottságot:</w:t>
      </w:r>
    </w:p>
    <w:p w14:paraId="6B911104"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a Közgyűlés határozatára;</w:t>
      </w:r>
    </w:p>
    <w:p w14:paraId="3746BCD7" w14:textId="77777777" w:rsidR="00E80716" w:rsidRPr="00E80716" w:rsidRDefault="00E80716" w:rsidP="00E80716">
      <w:pPr>
        <w:pStyle w:val="Szvegtrzs"/>
        <w:ind w:start="29pt" w:hanging="28pt"/>
        <w:jc w:val="both"/>
        <w:rPr>
          <w:i w:val="0"/>
        </w:rPr>
      </w:pPr>
      <w:r w:rsidRPr="00E80716">
        <w:rPr>
          <w:i w:val="0"/>
        </w:rPr>
        <w:t>b)</w:t>
      </w:r>
      <w:r w:rsidRPr="00E80716">
        <w:rPr>
          <w:i w:val="0"/>
        </w:rPr>
        <w:tab/>
        <w:t>a közgyűlés elnökének indítványára;</w:t>
      </w:r>
    </w:p>
    <w:p w14:paraId="2FC75DA5" w14:textId="77777777" w:rsidR="00E80716" w:rsidRPr="00E80716" w:rsidRDefault="00E80716" w:rsidP="00E80716">
      <w:pPr>
        <w:pStyle w:val="Szvegtrzs"/>
        <w:ind w:start="29pt" w:hanging="28pt"/>
        <w:jc w:val="both"/>
        <w:rPr>
          <w:i w:val="0"/>
        </w:rPr>
      </w:pPr>
      <w:r w:rsidRPr="00E80716">
        <w:rPr>
          <w:i w:val="0"/>
        </w:rPr>
        <w:t>c)</w:t>
      </w:r>
      <w:r w:rsidRPr="00E80716">
        <w:rPr>
          <w:i w:val="0"/>
        </w:rPr>
        <w:tab/>
        <w:t>a bizottsági tagok legalább egynegyedének napirendi javaslatot is tartalmazó indítványára.</w:t>
      </w:r>
    </w:p>
    <w:p w14:paraId="0E605F1B" w14:textId="77777777" w:rsidR="00E80716" w:rsidRPr="00E80716" w:rsidRDefault="00E80716" w:rsidP="00E80716">
      <w:pPr>
        <w:pStyle w:val="Szvegtrzs"/>
        <w:spacing w:before="12pt" w:after="12pt"/>
        <w:jc w:val="center"/>
        <w:rPr>
          <w:b/>
          <w:bCs/>
          <w:i w:val="0"/>
        </w:rPr>
      </w:pPr>
      <w:r w:rsidRPr="00E80716">
        <w:rPr>
          <w:b/>
          <w:bCs/>
          <w:i w:val="0"/>
        </w:rPr>
        <w:t>54. §</w:t>
      </w:r>
    </w:p>
    <w:p w14:paraId="222D5252" w14:textId="77777777" w:rsidR="00E80716" w:rsidRPr="00E80716" w:rsidRDefault="00E80716" w:rsidP="00E80716">
      <w:pPr>
        <w:pStyle w:val="Szvegtrzs"/>
        <w:jc w:val="both"/>
        <w:rPr>
          <w:i w:val="0"/>
        </w:rPr>
      </w:pPr>
      <w:r w:rsidRPr="00E80716">
        <w:rPr>
          <w:i w:val="0"/>
        </w:rPr>
        <w:t>(1) A bizottság határozatképességére, határozathozatalára és az ülések rendjére a Közgyűlés ülésére vonatkozó szabályokat kell alkalmazni.</w:t>
      </w:r>
    </w:p>
    <w:p w14:paraId="3FBBE084" w14:textId="77777777" w:rsidR="00E80716" w:rsidRPr="00E80716" w:rsidRDefault="00E80716" w:rsidP="00E80716">
      <w:pPr>
        <w:pStyle w:val="Szvegtrzs"/>
        <w:spacing w:before="12pt"/>
        <w:jc w:val="both"/>
        <w:rPr>
          <w:i w:val="0"/>
        </w:rPr>
      </w:pPr>
      <w:r w:rsidRPr="00E80716">
        <w:rPr>
          <w:i w:val="0"/>
        </w:rPr>
        <w:t>(2) A közgyűlés elnöke felfüggesztheti a bizottság döntésének a végrehajtását, ha az ellentétes a Közgyűlés határozatával, vagy sérti az önkormányzat érdekeit. A felfüggesztett döntésről a Közgyűlés következő ülésén határoz.</w:t>
      </w:r>
    </w:p>
    <w:p w14:paraId="25A101CB" w14:textId="77777777" w:rsidR="00E80716" w:rsidRPr="00E80716" w:rsidRDefault="00E80716" w:rsidP="00E80716">
      <w:pPr>
        <w:pStyle w:val="Szvegtrzs"/>
        <w:spacing w:before="12pt"/>
        <w:jc w:val="both"/>
        <w:rPr>
          <w:i w:val="0"/>
        </w:rPr>
      </w:pPr>
      <w:r w:rsidRPr="00E80716">
        <w:rPr>
          <w:i w:val="0"/>
        </w:rPr>
        <w:t>(3) A bizottság ülésére az írásos anyagok megküldésével egyidejűleg meg kell hívni a közgyűlés elnökét, a jegyzőt és az aljegyzőt is.</w:t>
      </w:r>
    </w:p>
    <w:p w14:paraId="2CCE9A6B" w14:textId="77777777" w:rsidR="00E80716" w:rsidRPr="00E80716" w:rsidRDefault="00E80716" w:rsidP="00E80716">
      <w:pPr>
        <w:pStyle w:val="Szvegtrzs"/>
        <w:spacing w:before="12pt" w:after="12pt"/>
        <w:jc w:val="center"/>
        <w:rPr>
          <w:b/>
          <w:bCs/>
          <w:i w:val="0"/>
        </w:rPr>
      </w:pPr>
      <w:r w:rsidRPr="00E80716">
        <w:rPr>
          <w:b/>
          <w:bCs/>
          <w:i w:val="0"/>
        </w:rPr>
        <w:t>55. §</w:t>
      </w:r>
    </w:p>
    <w:p w14:paraId="0D06D444" w14:textId="77777777" w:rsidR="00E80716" w:rsidRPr="00E80716" w:rsidRDefault="00E80716" w:rsidP="00E80716">
      <w:pPr>
        <w:pStyle w:val="Szvegtrzs"/>
        <w:jc w:val="both"/>
        <w:rPr>
          <w:i w:val="0"/>
        </w:rPr>
      </w:pPr>
      <w:r w:rsidRPr="00E80716">
        <w:rPr>
          <w:i w:val="0"/>
        </w:rPr>
        <w:t xml:space="preserve">(1) A) </w:t>
      </w:r>
      <w:proofErr w:type="gramStart"/>
      <w:r w:rsidRPr="00E80716">
        <w:rPr>
          <w:i w:val="0"/>
        </w:rPr>
        <w:t>A</w:t>
      </w:r>
      <w:proofErr w:type="gramEnd"/>
      <w:r w:rsidRPr="00E80716">
        <w:rPr>
          <w:i w:val="0"/>
        </w:rPr>
        <w:t xml:space="preserve"> bizottsági döntéshozatalból kizárható az, aki saját maga, vagy hozzátartozója révén az ügyben személyében, vagyoni tekintetben vagy egyéb módon közvetlenül érintett.</w:t>
      </w:r>
    </w:p>
    <w:p w14:paraId="5A09DC90" w14:textId="77777777" w:rsidR="00E80716" w:rsidRPr="00E80716" w:rsidRDefault="00E80716" w:rsidP="00E80716">
      <w:pPr>
        <w:pStyle w:val="Szvegtrzs"/>
        <w:ind w:start="29pt" w:hanging="28pt"/>
        <w:jc w:val="both"/>
        <w:rPr>
          <w:i w:val="0"/>
        </w:rPr>
      </w:pPr>
      <w:r w:rsidRPr="00E80716">
        <w:rPr>
          <w:i w:val="0"/>
        </w:rPr>
        <w:t>b)</w:t>
      </w:r>
      <w:r w:rsidRPr="00E80716">
        <w:rPr>
          <w:i w:val="0"/>
        </w:rPr>
        <w:tab/>
        <w:t xml:space="preserve">Az a) pontban foglaltakat nem kell alkalmazni, ha a bizottság döntéshozatala saját tagjának választására, kinevezésére, megbízására vagy </w:t>
      </w:r>
      <w:proofErr w:type="gramStart"/>
      <w:r w:rsidRPr="00E80716">
        <w:rPr>
          <w:i w:val="0"/>
        </w:rPr>
        <w:t>delegálására</w:t>
      </w:r>
      <w:proofErr w:type="gramEnd"/>
      <w:r w:rsidRPr="00E80716">
        <w:rPr>
          <w:i w:val="0"/>
        </w:rPr>
        <w:t xml:space="preserve"> irányul.</w:t>
      </w:r>
    </w:p>
    <w:p w14:paraId="475F726E" w14:textId="77777777" w:rsidR="00E80716" w:rsidRPr="00E80716" w:rsidRDefault="00E80716" w:rsidP="00E80716">
      <w:pPr>
        <w:pStyle w:val="Szvegtrzs"/>
        <w:spacing w:before="12pt"/>
        <w:jc w:val="both"/>
        <w:rPr>
          <w:i w:val="0"/>
        </w:rPr>
      </w:pPr>
      <w:r w:rsidRPr="00E80716">
        <w:rPr>
          <w:i w:val="0"/>
        </w:rPr>
        <w:t>(2) A fennálló kizárási okot a bizottság tagja köteles bejelenteni. Kizárási okot bárki bejelenthet, amelyről az elnök esetében a közgyűlés elnöke, a bizottság tagja esetében a bizottság minősített többséggel dönt.</w:t>
      </w:r>
    </w:p>
    <w:p w14:paraId="33B5B1F0" w14:textId="77777777" w:rsidR="00E80716" w:rsidRPr="00E80716" w:rsidRDefault="00E80716" w:rsidP="00E80716">
      <w:pPr>
        <w:pStyle w:val="Szvegtrzs"/>
        <w:spacing w:before="12pt"/>
        <w:jc w:val="both"/>
        <w:rPr>
          <w:i w:val="0"/>
        </w:rPr>
      </w:pPr>
      <w:r w:rsidRPr="00E80716">
        <w:rPr>
          <w:i w:val="0"/>
        </w:rPr>
        <w:t xml:space="preserve">(3) A bizottság elnöke, alelnöke vagy tagja adott ügyben bejelentheti elfogultságát, ilyen </w:t>
      </w:r>
      <w:proofErr w:type="gramStart"/>
      <w:r w:rsidRPr="00E80716">
        <w:rPr>
          <w:i w:val="0"/>
        </w:rPr>
        <w:t>esetben</w:t>
      </w:r>
      <w:proofErr w:type="gramEnd"/>
      <w:r w:rsidRPr="00E80716">
        <w:rPr>
          <w:i w:val="0"/>
        </w:rPr>
        <w:t xml:space="preserve"> a vitában és a döntéshozatalban nem vehet részt.</w:t>
      </w:r>
    </w:p>
    <w:p w14:paraId="5C782512" w14:textId="77777777" w:rsidR="00E80716" w:rsidRPr="00E80716" w:rsidRDefault="00E80716" w:rsidP="00E80716">
      <w:pPr>
        <w:pStyle w:val="Szvegtrzs"/>
        <w:spacing w:before="14pt"/>
        <w:jc w:val="center"/>
        <w:rPr>
          <w:b/>
          <w:bCs/>
          <w:i w:val="0"/>
        </w:rPr>
      </w:pPr>
      <w:r w:rsidRPr="00E80716">
        <w:rPr>
          <w:b/>
          <w:bCs/>
          <w:i w:val="0"/>
        </w:rPr>
        <w:t>Nemzetiségi önkormányzat</w:t>
      </w:r>
    </w:p>
    <w:p w14:paraId="0832F810" w14:textId="77777777" w:rsidR="00E80716" w:rsidRPr="00E80716" w:rsidRDefault="00E80716" w:rsidP="00E80716">
      <w:pPr>
        <w:pStyle w:val="Szvegtrzs"/>
        <w:spacing w:before="12pt" w:after="12pt"/>
        <w:jc w:val="center"/>
        <w:rPr>
          <w:b/>
          <w:bCs/>
          <w:i w:val="0"/>
        </w:rPr>
      </w:pPr>
      <w:r w:rsidRPr="00E80716">
        <w:rPr>
          <w:b/>
          <w:bCs/>
          <w:i w:val="0"/>
        </w:rPr>
        <w:t>56. §</w:t>
      </w:r>
    </w:p>
    <w:p w14:paraId="26632D18" w14:textId="77777777" w:rsidR="00E80716" w:rsidRPr="00E80716" w:rsidRDefault="00E80716" w:rsidP="00E80716">
      <w:pPr>
        <w:pStyle w:val="Szvegtrzs"/>
        <w:jc w:val="both"/>
        <w:rPr>
          <w:i w:val="0"/>
        </w:rPr>
      </w:pPr>
      <w:r w:rsidRPr="00E80716">
        <w:rPr>
          <w:i w:val="0"/>
        </w:rPr>
        <w:lastRenderedPageBreak/>
        <w:t>(1) A nemzetiségek jogairól szóló törvényben foglaltaknak megfelelően a megyei önkormányzat biztosítja a nemzetiségi önkormányzatokkal kötött megállapodásban foglalt működési feltételeket, amelyek közül rögzíti:</w:t>
      </w:r>
    </w:p>
    <w:p w14:paraId="45C5BCCC"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r>
      <w:r w:rsidRPr="00E80716">
        <w:rPr>
          <w:rStyle w:val="FootnoteAnchor"/>
          <w:i w:val="0"/>
        </w:rPr>
        <w:footnoteReference w:id="27"/>
      </w:r>
      <w:r w:rsidRPr="00E80716">
        <w:rPr>
          <w:i w:val="0"/>
        </w:rPr>
        <w:t>A nemzetiségi önkormányzat költségvetésének összeállítására a költségvetési törvény megismerése után kerül sor a Hivatal gazdasági vezetőjének segítségével. A költségvetés tervezetét a nemzetiségi önkormányzat elnöke a vonatkozó jogszabályi határidőben nyújtja be a képviselő-testületnek.</w:t>
      </w:r>
    </w:p>
    <w:p w14:paraId="4DE8B819" w14:textId="77777777" w:rsidR="00E80716" w:rsidRPr="00E80716" w:rsidRDefault="00E80716" w:rsidP="00E80716">
      <w:pPr>
        <w:pStyle w:val="Szvegtrzs"/>
        <w:ind w:start="29pt" w:hanging="28pt"/>
        <w:jc w:val="both"/>
        <w:rPr>
          <w:i w:val="0"/>
        </w:rPr>
      </w:pPr>
      <w:r w:rsidRPr="00E80716">
        <w:rPr>
          <w:i w:val="0"/>
        </w:rPr>
        <w:t>b)</w:t>
      </w:r>
      <w:r w:rsidRPr="00E80716">
        <w:rPr>
          <w:i w:val="0"/>
        </w:rPr>
        <w:tab/>
      </w:r>
      <w:r w:rsidRPr="00E80716">
        <w:rPr>
          <w:rStyle w:val="FootnoteAnchor"/>
          <w:i w:val="0"/>
        </w:rPr>
        <w:footnoteReference w:id="28"/>
      </w:r>
      <w:proofErr w:type="gramStart"/>
      <w:r w:rsidRPr="00E80716">
        <w:rPr>
          <w:i w:val="0"/>
        </w:rPr>
        <w:t>A</w:t>
      </w:r>
      <w:proofErr w:type="gramEnd"/>
      <w:r w:rsidRPr="00E80716">
        <w:rPr>
          <w:i w:val="0"/>
        </w:rPr>
        <w:t xml:space="preserve"> költségvetés módosítását a nemzetiségi önkormányzat elnöke kezdeményezi, a módosításról szóló határozatot a képviselő-testület által történt elfogadást követően 1 munkanapon belül megküldi a jegyzőnek.</w:t>
      </w:r>
    </w:p>
    <w:p w14:paraId="73EB76B0" w14:textId="77777777" w:rsidR="00E80716" w:rsidRPr="00E80716" w:rsidRDefault="00E80716" w:rsidP="00E80716">
      <w:pPr>
        <w:pStyle w:val="Szvegtrzs"/>
        <w:ind w:start="29pt" w:hanging="28pt"/>
        <w:jc w:val="both"/>
        <w:rPr>
          <w:i w:val="0"/>
        </w:rPr>
      </w:pPr>
      <w:r w:rsidRPr="00E80716">
        <w:rPr>
          <w:i w:val="0"/>
        </w:rPr>
        <w:t>c)</w:t>
      </w:r>
      <w:r w:rsidRPr="00E80716">
        <w:rPr>
          <w:i w:val="0"/>
        </w:rPr>
        <w:tab/>
      </w:r>
      <w:proofErr w:type="gramStart"/>
      <w:r w:rsidRPr="00E80716">
        <w:rPr>
          <w:i w:val="0"/>
        </w:rPr>
        <w:t>A</w:t>
      </w:r>
      <w:proofErr w:type="gramEnd"/>
      <w:r w:rsidRPr="00E80716">
        <w:rPr>
          <w:i w:val="0"/>
        </w:rPr>
        <w:t xml:space="preserve"> zárszámadást az éves beszámolóval, mérleggel és kimutatásokkal együtt a tárgyévet követő április 30-ig kell a nemzetiségi önkormányzat elnökének beterjesztenie a közgyűlés elé.</w:t>
      </w:r>
    </w:p>
    <w:p w14:paraId="2B353573" w14:textId="77777777" w:rsidR="00E80716" w:rsidRPr="00E80716" w:rsidRDefault="00E80716" w:rsidP="00E80716">
      <w:pPr>
        <w:pStyle w:val="Szvegtrzs"/>
        <w:ind w:start="29pt" w:hanging="28pt"/>
        <w:jc w:val="both"/>
        <w:rPr>
          <w:i w:val="0"/>
        </w:rPr>
      </w:pPr>
      <w:r w:rsidRPr="00E80716">
        <w:rPr>
          <w:i w:val="0"/>
        </w:rPr>
        <w:t>d)</w:t>
      </w:r>
      <w:r w:rsidRPr="00E80716">
        <w:rPr>
          <w:i w:val="0"/>
        </w:rPr>
        <w:tab/>
      </w:r>
      <w:proofErr w:type="gramStart"/>
      <w:r w:rsidRPr="00E80716">
        <w:rPr>
          <w:i w:val="0"/>
        </w:rPr>
        <w:t>A</w:t>
      </w:r>
      <w:proofErr w:type="gramEnd"/>
      <w:r w:rsidRPr="00E80716">
        <w:rPr>
          <w:i w:val="0"/>
        </w:rPr>
        <w:t xml:space="preserve"> nemzetiségi önkormányzat számlanyitásáról, törzskönyvi nyilvántartásba vételéről, adószám igényléséről a Hivatal gazdasági vezetője gondoskodik az önkormányzat és a nemzetiségi önkormányzat között kötött megállapodás aláírását követő 3 munkanapon belül, változások esetén jogszabályban előírt határidőn belül.</w:t>
      </w:r>
    </w:p>
    <w:p w14:paraId="33504BD4" w14:textId="77777777" w:rsidR="00E80716" w:rsidRPr="00E80716" w:rsidRDefault="00E80716" w:rsidP="00E80716">
      <w:pPr>
        <w:pStyle w:val="Szvegtrzs"/>
        <w:ind w:start="29pt" w:hanging="28pt"/>
        <w:jc w:val="both"/>
        <w:rPr>
          <w:i w:val="0"/>
        </w:rPr>
      </w:pPr>
      <w:proofErr w:type="gramStart"/>
      <w:r w:rsidRPr="00E80716">
        <w:rPr>
          <w:i w:val="0"/>
        </w:rPr>
        <w:t>e</w:t>
      </w:r>
      <w:proofErr w:type="gramEnd"/>
      <w:r w:rsidRPr="00E80716">
        <w:rPr>
          <w:i w:val="0"/>
        </w:rPr>
        <w:t>)</w:t>
      </w:r>
      <w:r w:rsidRPr="00E80716">
        <w:rPr>
          <w:i w:val="0"/>
        </w:rPr>
        <w:tab/>
        <w:t>Az éves gazdálkodás során a kötelezettség-vállalás a nemzetiségi önkormányzat elnökét, érintettsége, tartós távolléte, vagy akadályoztatása estén a nemzetiségi önkormányzat szervezeti és működési szabályzatában foglaltak szerint az elnökhelyettesét illeti meg.</w:t>
      </w:r>
    </w:p>
    <w:p w14:paraId="2A79CFB2" w14:textId="77777777" w:rsidR="00E80716" w:rsidRPr="00E80716" w:rsidRDefault="00E80716" w:rsidP="00E80716">
      <w:pPr>
        <w:pStyle w:val="Szvegtrzs"/>
        <w:ind w:start="29pt" w:hanging="28pt"/>
        <w:jc w:val="both"/>
        <w:rPr>
          <w:i w:val="0"/>
        </w:rPr>
      </w:pPr>
      <w:proofErr w:type="gramStart"/>
      <w:r w:rsidRPr="00E80716">
        <w:rPr>
          <w:i w:val="0"/>
        </w:rPr>
        <w:t>f</w:t>
      </w:r>
      <w:proofErr w:type="gramEnd"/>
      <w:r w:rsidRPr="00E80716">
        <w:rPr>
          <w:i w:val="0"/>
        </w:rPr>
        <w:t>)</w:t>
      </w:r>
      <w:r w:rsidRPr="00E80716">
        <w:rPr>
          <w:i w:val="0"/>
        </w:rPr>
        <w:tab/>
        <w:t>A pénzügyi ellenjegyzésre a Hivatal gazdasági vezetője, távolléte esetén a pénzügyi munkatársak jogosultak.</w:t>
      </w:r>
    </w:p>
    <w:p w14:paraId="1E21A4AD" w14:textId="77777777" w:rsidR="00E80716" w:rsidRPr="00E80716" w:rsidRDefault="00E80716" w:rsidP="00E80716">
      <w:pPr>
        <w:pStyle w:val="Szvegtrzs"/>
        <w:ind w:start="29pt" w:hanging="28pt"/>
        <w:jc w:val="both"/>
        <w:rPr>
          <w:i w:val="0"/>
        </w:rPr>
      </w:pPr>
      <w:proofErr w:type="gramStart"/>
      <w:r w:rsidRPr="00E80716">
        <w:rPr>
          <w:i w:val="0"/>
        </w:rPr>
        <w:t>g</w:t>
      </w:r>
      <w:proofErr w:type="gramEnd"/>
      <w:r w:rsidRPr="00E80716">
        <w:rPr>
          <w:i w:val="0"/>
        </w:rPr>
        <w:t>)</w:t>
      </w:r>
      <w:r w:rsidRPr="00E80716">
        <w:rPr>
          <w:i w:val="0"/>
        </w:rPr>
        <w:tab/>
        <w:t>Az érvényesítést a Hivatal ezzel megbízott pénzügyi munkatársai végzik.</w:t>
      </w:r>
    </w:p>
    <w:p w14:paraId="0BB73F7E" w14:textId="77777777" w:rsidR="00E80716" w:rsidRPr="00E80716" w:rsidRDefault="00E80716" w:rsidP="00E80716">
      <w:pPr>
        <w:pStyle w:val="Szvegtrzs"/>
        <w:ind w:start="29pt" w:hanging="28pt"/>
        <w:jc w:val="both"/>
        <w:rPr>
          <w:i w:val="0"/>
        </w:rPr>
      </w:pPr>
      <w:proofErr w:type="gramStart"/>
      <w:r w:rsidRPr="00E80716">
        <w:rPr>
          <w:i w:val="0"/>
        </w:rPr>
        <w:t>h</w:t>
      </w:r>
      <w:proofErr w:type="gramEnd"/>
      <w:r w:rsidRPr="00E80716">
        <w:rPr>
          <w:i w:val="0"/>
        </w:rPr>
        <w:t>)</w:t>
      </w:r>
      <w:r w:rsidRPr="00E80716">
        <w:rPr>
          <w:i w:val="0"/>
        </w:rPr>
        <w:tab/>
        <w:t>Szakmai teljesítés igazolására a nemzetiségi önkormányzat elnöke, érintettsége, tartós távolléte, akadályoztatása esetén a nemzetiségi önkormányzat szervezeti és működési szabályzatában foglaltak szerint az elnökhelyettes jogosult.</w:t>
      </w:r>
    </w:p>
    <w:p w14:paraId="100B728F" w14:textId="77777777" w:rsidR="00E80716" w:rsidRPr="00E80716" w:rsidRDefault="00E80716" w:rsidP="00E80716">
      <w:pPr>
        <w:pStyle w:val="Szvegtrzs"/>
        <w:ind w:start="29pt" w:hanging="28pt"/>
        <w:jc w:val="both"/>
        <w:rPr>
          <w:i w:val="0"/>
        </w:rPr>
      </w:pPr>
      <w:r w:rsidRPr="00E80716">
        <w:rPr>
          <w:i w:val="0"/>
        </w:rPr>
        <w:t>i)</w:t>
      </w:r>
      <w:r w:rsidRPr="00E80716">
        <w:rPr>
          <w:i w:val="0"/>
        </w:rPr>
        <w:tab/>
      </w:r>
      <w:proofErr w:type="gramStart"/>
      <w:r w:rsidRPr="00E80716">
        <w:rPr>
          <w:i w:val="0"/>
        </w:rPr>
        <w:t>A</w:t>
      </w:r>
      <w:proofErr w:type="gramEnd"/>
      <w:r w:rsidRPr="00E80716">
        <w:rPr>
          <w:i w:val="0"/>
        </w:rPr>
        <w:t xml:space="preserve"> kiadások teljesítésének a bevételek beszedésének elrendelését (utalványozását) a nemzetiségi önkormányzat elnöke, érintettsége, tartós távolléte, akadályoztatása esetén a nemzetiségi önkormányzat szervezeti és működési szabályzatában foglaltak szerint az elnökhelyettes jogosult.</w:t>
      </w:r>
    </w:p>
    <w:p w14:paraId="22368AC1" w14:textId="77777777" w:rsidR="00E80716" w:rsidRPr="00E80716" w:rsidRDefault="00E80716" w:rsidP="00E80716">
      <w:pPr>
        <w:pStyle w:val="Szvegtrzs"/>
        <w:ind w:start="29pt" w:hanging="28pt"/>
        <w:jc w:val="both"/>
        <w:rPr>
          <w:i w:val="0"/>
        </w:rPr>
      </w:pPr>
      <w:r w:rsidRPr="00E80716">
        <w:rPr>
          <w:i w:val="0"/>
        </w:rPr>
        <w:t>j)</w:t>
      </w:r>
      <w:r w:rsidRPr="00E80716">
        <w:rPr>
          <w:i w:val="0"/>
        </w:rPr>
        <w:tab/>
        <w:t>Kötelezettségvállalási, pénzügyi ellenjegyzési, érvényesítési, utalványozási és teljesítésigazolásra irányuló feladatot nem végezheti az a személy, aki ezt a tevékenységét a Polgári Törvénykönyv szerinti közeli hozzátartozója, vagy maga javára látná el.</w:t>
      </w:r>
    </w:p>
    <w:p w14:paraId="2175C770" w14:textId="77777777" w:rsidR="00E80716" w:rsidRPr="00E80716" w:rsidRDefault="00E80716" w:rsidP="00E80716">
      <w:pPr>
        <w:pStyle w:val="Szvegtrzs"/>
        <w:ind w:start="29pt" w:hanging="28pt"/>
        <w:jc w:val="both"/>
        <w:rPr>
          <w:i w:val="0"/>
        </w:rPr>
      </w:pPr>
      <w:r w:rsidRPr="00E80716">
        <w:rPr>
          <w:i w:val="0"/>
        </w:rPr>
        <w:t>k)</w:t>
      </w:r>
      <w:r w:rsidRPr="00E80716">
        <w:rPr>
          <w:i w:val="0"/>
        </w:rPr>
        <w:tab/>
      </w:r>
      <w:proofErr w:type="gramStart"/>
      <w:r w:rsidRPr="00E80716">
        <w:rPr>
          <w:i w:val="0"/>
        </w:rPr>
        <w:t>A</w:t>
      </w:r>
      <w:proofErr w:type="gramEnd"/>
      <w:r w:rsidRPr="00E80716">
        <w:rPr>
          <w:i w:val="0"/>
        </w:rPr>
        <w:t xml:space="preserve"> nemzetiségi önkormányzat számviteli és vagyoni nyilvántartásait a Hivatal Pénzügyi osztálya elkülönítetten vezeti, gondoskodik az előirányzat módosításának átvezetéséről, ellátja a könyvelési, adóbevallási feladatokat.</w:t>
      </w:r>
    </w:p>
    <w:p w14:paraId="3E70C571" w14:textId="77777777" w:rsidR="00E80716" w:rsidRPr="00E80716" w:rsidRDefault="00E80716" w:rsidP="00E80716">
      <w:pPr>
        <w:pStyle w:val="Szvegtrzs"/>
        <w:ind w:start="29pt" w:hanging="28pt"/>
        <w:jc w:val="both"/>
        <w:rPr>
          <w:i w:val="0"/>
        </w:rPr>
      </w:pPr>
      <w:proofErr w:type="gramStart"/>
      <w:r w:rsidRPr="00E80716">
        <w:rPr>
          <w:i w:val="0"/>
        </w:rPr>
        <w:t>l</w:t>
      </w:r>
      <w:proofErr w:type="gramEnd"/>
      <w:r w:rsidRPr="00E80716">
        <w:rPr>
          <w:i w:val="0"/>
        </w:rPr>
        <w:t>)</w:t>
      </w:r>
      <w:r w:rsidRPr="00E80716">
        <w:rPr>
          <w:i w:val="0"/>
        </w:rPr>
        <w:tab/>
        <w:t>A Hivatal gondoskodik a nemzetiségi önkormányzat működésével, gazdálkodásával kapcsolatos nyilvántartási, adatszolgáltatási, iratkezelési feladatok ellátásáról.</w:t>
      </w:r>
    </w:p>
    <w:p w14:paraId="07534AE8" w14:textId="77777777" w:rsidR="00E80716" w:rsidRPr="00E80716" w:rsidRDefault="00E80716" w:rsidP="00E80716">
      <w:pPr>
        <w:pStyle w:val="Szvegtrzs"/>
        <w:ind w:start="29pt" w:hanging="28pt"/>
        <w:jc w:val="both"/>
        <w:rPr>
          <w:i w:val="0"/>
        </w:rPr>
      </w:pPr>
      <w:proofErr w:type="gramStart"/>
      <w:r w:rsidRPr="00E80716">
        <w:rPr>
          <w:i w:val="0"/>
        </w:rPr>
        <w:t>m</w:t>
      </w:r>
      <w:proofErr w:type="gramEnd"/>
      <w:r w:rsidRPr="00E80716">
        <w:rPr>
          <w:i w:val="0"/>
        </w:rPr>
        <w:t>)</w:t>
      </w:r>
      <w:r w:rsidRPr="00E80716">
        <w:rPr>
          <w:i w:val="0"/>
        </w:rPr>
        <w:tab/>
        <w:t>A nemzetiségi önkormányzat belső ellenőrzését a Hivatal belső ellenőrzési feladatait ellátó személy végzi.</w:t>
      </w:r>
    </w:p>
    <w:p w14:paraId="216D6B5E" w14:textId="77777777" w:rsidR="00E80716" w:rsidRPr="00E80716" w:rsidRDefault="00E80716" w:rsidP="00E80716">
      <w:pPr>
        <w:pStyle w:val="Szvegtrzs"/>
        <w:spacing w:before="14pt"/>
        <w:jc w:val="center"/>
        <w:rPr>
          <w:b/>
          <w:bCs/>
          <w:i w:val="0"/>
        </w:rPr>
      </w:pPr>
      <w:r w:rsidRPr="00E80716">
        <w:rPr>
          <w:b/>
          <w:bCs/>
          <w:i w:val="0"/>
        </w:rPr>
        <w:t>A közgyűlés elnöke, alelnökök, a jegyző és az aljegyző</w:t>
      </w:r>
    </w:p>
    <w:p w14:paraId="7DBCBAC1" w14:textId="77777777" w:rsidR="00E80716" w:rsidRPr="00E80716" w:rsidRDefault="00E80716" w:rsidP="00E80716">
      <w:pPr>
        <w:pStyle w:val="Szvegtrzs"/>
        <w:spacing w:before="12pt" w:after="12pt"/>
        <w:jc w:val="center"/>
        <w:rPr>
          <w:b/>
          <w:bCs/>
          <w:i w:val="0"/>
        </w:rPr>
      </w:pPr>
      <w:r w:rsidRPr="00E80716">
        <w:rPr>
          <w:b/>
          <w:bCs/>
          <w:i w:val="0"/>
        </w:rPr>
        <w:t>57. §</w:t>
      </w:r>
    </w:p>
    <w:p w14:paraId="4C557480" w14:textId="77777777" w:rsidR="00E80716" w:rsidRPr="00E80716" w:rsidRDefault="00E80716" w:rsidP="00E80716">
      <w:pPr>
        <w:pStyle w:val="Szvegtrzs"/>
        <w:jc w:val="both"/>
        <w:rPr>
          <w:i w:val="0"/>
        </w:rPr>
      </w:pPr>
      <w:r w:rsidRPr="00E80716">
        <w:rPr>
          <w:i w:val="0"/>
        </w:rPr>
        <w:t>(1) A Közgyűlés gyakorolja az elnök tekintetében a munkáltatói jogokat, és állapítja meg a jogszabályok keretén belül az illetményét és költségtérítését.</w:t>
      </w:r>
    </w:p>
    <w:p w14:paraId="05632C0B" w14:textId="77777777" w:rsidR="00E80716" w:rsidRPr="00E80716" w:rsidRDefault="00E80716" w:rsidP="00E80716">
      <w:pPr>
        <w:pStyle w:val="Szvegtrzs"/>
        <w:spacing w:before="12pt"/>
        <w:jc w:val="both"/>
        <w:rPr>
          <w:i w:val="0"/>
        </w:rPr>
      </w:pPr>
      <w:r w:rsidRPr="00E80716">
        <w:rPr>
          <w:i w:val="0"/>
        </w:rPr>
        <w:lastRenderedPageBreak/>
        <w:t>(2) A közgyűlés elnöke megbízatását főállásban látja el.</w:t>
      </w:r>
    </w:p>
    <w:p w14:paraId="489D57CB" w14:textId="77777777" w:rsidR="00E80716" w:rsidRPr="00E80716" w:rsidRDefault="00E80716" w:rsidP="00E80716">
      <w:pPr>
        <w:pStyle w:val="Szvegtrzs"/>
        <w:spacing w:before="12pt"/>
        <w:jc w:val="both"/>
        <w:rPr>
          <w:i w:val="0"/>
        </w:rPr>
      </w:pPr>
      <w:r w:rsidRPr="00E80716">
        <w:rPr>
          <w:i w:val="0"/>
        </w:rPr>
        <w:t>(3) A Közgyűlés egyes hatásköreinek gyakorlását a közgyűlés elnökére ruházza. Ennek jegyzékét e rendelet 1. számú melléklete tartalmazza.</w:t>
      </w:r>
    </w:p>
    <w:p w14:paraId="573DF09E" w14:textId="77777777" w:rsidR="00E80716" w:rsidRPr="00E80716" w:rsidRDefault="00E80716" w:rsidP="00E80716">
      <w:pPr>
        <w:pStyle w:val="Szvegtrzs"/>
        <w:spacing w:before="12pt"/>
        <w:jc w:val="both"/>
        <w:rPr>
          <w:i w:val="0"/>
        </w:rPr>
      </w:pPr>
      <w:r w:rsidRPr="00E80716">
        <w:rPr>
          <w:i w:val="0"/>
        </w:rPr>
        <w:t>(4) A Közgyűlés az elnökre átruházott hatáskör gyakorlásához utasítást adhat, illetve e hatáskört visszavonhatja.</w:t>
      </w:r>
    </w:p>
    <w:p w14:paraId="7E44D07C" w14:textId="77777777" w:rsidR="00E80716" w:rsidRPr="00E80716" w:rsidRDefault="00E80716" w:rsidP="00E80716">
      <w:pPr>
        <w:pStyle w:val="Szvegtrzs"/>
        <w:spacing w:before="12pt"/>
        <w:jc w:val="both"/>
        <w:rPr>
          <w:i w:val="0"/>
        </w:rPr>
      </w:pPr>
      <w:r w:rsidRPr="00E80716">
        <w:rPr>
          <w:i w:val="0"/>
        </w:rPr>
        <w:t>(5) A Közgyűlés az elnökre átruházott hatáskörét minősített szótöbbséggel hozott döntésével esetileg magához vonhatja.</w:t>
      </w:r>
    </w:p>
    <w:p w14:paraId="30FF2540" w14:textId="77777777" w:rsidR="00E80716" w:rsidRPr="00E80716" w:rsidRDefault="00E80716" w:rsidP="00E80716">
      <w:pPr>
        <w:pStyle w:val="Szvegtrzs"/>
        <w:spacing w:before="12pt"/>
        <w:jc w:val="both"/>
        <w:rPr>
          <w:i w:val="0"/>
        </w:rPr>
      </w:pPr>
      <w:r w:rsidRPr="00E80716">
        <w:rPr>
          <w:i w:val="0"/>
        </w:rPr>
        <w:t>(6) A közgyűlés elnökének bélyegzője: körbélyegző, kör alakú “Zala Megyei Közgyűlés Elnöke” felirattal, közepén Magyarország címerével.</w:t>
      </w:r>
    </w:p>
    <w:p w14:paraId="4744D9FF" w14:textId="77777777" w:rsidR="00E80716" w:rsidRPr="00E80716" w:rsidRDefault="00E80716" w:rsidP="00E80716">
      <w:pPr>
        <w:pStyle w:val="Szvegtrzs"/>
        <w:spacing w:before="14pt"/>
        <w:jc w:val="center"/>
        <w:rPr>
          <w:b/>
          <w:bCs/>
          <w:i w:val="0"/>
        </w:rPr>
      </w:pPr>
      <w:r w:rsidRPr="00E80716">
        <w:rPr>
          <w:b/>
          <w:bCs/>
          <w:i w:val="0"/>
        </w:rPr>
        <w:t>A közgyűlés elnökének feladatai</w:t>
      </w:r>
    </w:p>
    <w:p w14:paraId="376BEBFF" w14:textId="77777777" w:rsidR="00E80716" w:rsidRPr="00E80716" w:rsidRDefault="00E80716" w:rsidP="00E80716">
      <w:pPr>
        <w:pStyle w:val="Szvegtrzs"/>
        <w:spacing w:before="12pt" w:after="12pt"/>
        <w:jc w:val="center"/>
        <w:rPr>
          <w:b/>
          <w:bCs/>
          <w:i w:val="0"/>
        </w:rPr>
      </w:pPr>
      <w:r w:rsidRPr="00E80716">
        <w:rPr>
          <w:b/>
          <w:bCs/>
          <w:i w:val="0"/>
        </w:rPr>
        <w:t>58. §</w:t>
      </w:r>
    </w:p>
    <w:p w14:paraId="42495FBE" w14:textId="77777777" w:rsidR="00E80716" w:rsidRPr="00E80716" w:rsidRDefault="00E80716" w:rsidP="00E80716">
      <w:pPr>
        <w:pStyle w:val="Szvegtrzs"/>
        <w:jc w:val="both"/>
        <w:rPr>
          <w:i w:val="0"/>
        </w:rPr>
      </w:pPr>
      <w:r w:rsidRPr="00E80716">
        <w:rPr>
          <w:i w:val="0"/>
        </w:rPr>
        <w:t>(1) A közgyűlés elnökének a Közgyűlés működésével összefüggő feladatai különösen:</w:t>
      </w:r>
    </w:p>
    <w:p w14:paraId="13EAC827"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segíti a képviselők munkáját;</w:t>
      </w:r>
    </w:p>
    <w:p w14:paraId="310D48A0" w14:textId="77777777" w:rsidR="00E80716" w:rsidRPr="00E80716" w:rsidRDefault="00E80716" w:rsidP="00E80716">
      <w:pPr>
        <w:pStyle w:val="Szvegtrzs"/>
        <w:ind w:start="29pt" w:hanging="28pt"/>
        <w:jc w:val="both"/>
        <w:rPr>
          <w:i w:val="0"/>
        </w:rPr>
      </w:pPr>
      <w:r w:rsidRPr="00E80716">
        <w:rPr>
          <w:i w:val="0"/>
        </w:rPr>
        <w:t>b)</w:t>
      </w:r>
      <w:r w:rsidRPr="00E80716">
        <w:rPr>
          <w:i w:val="0"/>
        </w:rPr>
        <w:tab/>
        <w:t>összehívja és vezeti a Közgyűlés üléseit;</w:t>
      </w:r>
    </w:p>
    <w:p w14:paraId="65A7EE66" w14:textId="77777777" w:rsidR="00E80716" w:rsidRPr="00E80716" w:rsidRDefault="00E80716" w:rsidP="00E80716">
      <w:pPr>
        <w:pStyle w:val="Szvegtrzs"/>
        <w:ind w:start="29pt" w:hanging="28pt"/>
        <w:jc w:val="both"/>
        <w:rPr>
          <w:i w:val="0"/>
        </w:rPr>
      </w:pPr>
      <w:r w:rsidRPr="00E80716">
        <w:rPr>
          <w:i w:val="0"/>
        </w:rPr>
        <w:t>c)</w:t>
      </w:r>
      <w:r w:rsidRPr="00E80716">
        <w:rPr>
          <w:i w:val="0"/>
        </w:rPr>
        <w:tab/>
        <w:t>képviseli az önkormányzatot;</w:t>
      </w:r>
    </w:p>
    <w:p w14:paraId="7671BBCF" w14:textId="77777777" w:rsidR="00E80716" w:rsidRPr="00E80716" w:rsidRDefault="00E80716" w:rsidP="00E80716">
      <w:pPr>
        <w:pStyle w:val="Szvegtrzs"/>
        <w:ind w:start="29pt" w:hanging="28pt"/>
        <w:jc w:val="both"/>
        <w:rPr>
          <w:i w:val="0"/>
        </w:rPr>
      </w:pPr>
      <w:r w:rsidRPr="00E80716">
        <w:rPr>
          <w:i w:val="0"/>
        </w:rPr>
        <w:t>d)</w:t>
      </w:r>
      <w:r w:rsidRPr="00E80716">
        <w:rPr>
          <w:i w:val="0"/>
        </w:rPr>
        <w:tab/>
        <w:t>az önkormányzati rendeleteket, valamint a Közgyűlés üléséről készült jegyzőkönyvet a jegyzővel együtt aláírja.</w:t>
      </w:r>
    </w:p>
    <w:p w14:paraId="043EDE9A" w14:textId="77777777" w:rsidR="00E80716" w:rsidRPr="00E80716" w:rsidRDefault="00E80716" w:rsidP="00E80716">
      <w:pPr>
        <w:pStyle w:val="Szvegtrzs"/>
        <w:spacing w:before="12pt"/>
        <w:jc w:val="both"/>
        <w:rPr>
          <w:i w:val="0"/>
        </w:rPr>
      </w:pPr>
      <w:r w:rsidRPr="00E80716">
        <w:rPr>
          <w:i w:val="0"/>
        </w:rPr>
        <w:t>(2) A közgyűlés elnökének a bizottságok működésével összefüggő jogkörei:</w:t>
      </w:r>
    </w:p>
    <w:p w14:paraId="7AEE6AB8"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kötelező jelleggel indítványozhatja a bizottság összehívását;</w:t>
      </w:r>
    </w:p>
    <w:p w14:paraId="27811E90" w14:textId="77777777" w:rsidR="00E80716" w:rsidRPr="00E80716" w:rsidRDefault="00E80716" w:rsidP="00E80716">
      <w:pPr>
        <w:pStyle w:val="Szvegtrzs"/>
        <w:ind w:start="29pt" w:hanging="28pt"/>
        <w:jc w:val="both"/>
        <w:rPr>
          <w:i w:val="0"/>
        </w:rPr>
      </w:pPr>
      <w:r w:rsidRPr="00E80716">
        <w:rPr>
          <w:i w:val="0"/>
        </w:rPr>
        <w:t>b)</w:t>
      </w:r>
      <w:r w:rsidRPr="00E80716">
        <w:rPr>
          <w:i w:val="0"/>
        </w:rPr>
        <w:tab/>
        <w:t>felfüggesztheti a bizottság döntésének végrehajtását, ha az ellentétes a Közgyűlés határozatával vagy sérti az önkormányzat érdekeit;</w:t>
      </w:r>
    </w:p>
    <w:p w14:paraId="1F7E4EC2" w14:textId="77777777" w:rsidR="00E80716" w:rsidRPr="00E80716" w:rsidRDefault="00E80716" w:rsidP="00E80716">
      <w:pPr>
        <w:pStyle w:val="Szvegtrzs"/>
        <w:ind w:start="29pt" w:hanging="28pt"/>
        <w:jc w:val="both"/>
        <w:rPr>
          <w:i w:val="0"/>
        </w:rPr>
      </w:pPr>
      <w:r w:rsidRPr="00E80716">
        <w:rPr>
          <w:i w:val="0"/>
        </w:rPr>
        <w:t>c)</w:t>
      </w:r>
      <w:r w:rsidRPr="00E80716">
        <w:rPr>
          <w:i w:val="0"/>
        </w:rPr>
        <w:tab/>
        <w:t>a bizottsági döntéshozatalnál a bizottsági elnök esetében dönt a kizárásról, ha az ügy a bizottság elnökét vagy hozzátartozóját személyesen érinti.</w:t>
      </w:r>
    </w:p>
    <w:p w14:paraId="4BA03727" w14:textId="77777777" w:rsidR="00E80716" w:rsidRPr="00E80716" w:rsidRDefault="00E80716" w:rsidP="00E80716">
      <w:pPr>
        <w:pStyle w:val="Szvegtrzs"/>
        <w:spacing w:before="12pt"/>
        <w:jc w:val="both"/>
        <w:rPr>
          <w:i w:val="0"/>
        </w:rPr>
      </w:pPr>
      <w:r w:rsidRPr="00E80716">
        <w:rPr>
          <w:i w:val="0"/>
        </w:rPr>
        <w:t>(3) A közgyűlés elnökének egyéb jogkörei:</w:t>
      </w:r>
    </w:p>
    <w:p w14:paraId="5C70A25E"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irányítja a Hivatalt, a jegyző javaslatainak figyelembevételével meghatározza a Közgyűlés Hivatalának feladatait az önkormányzat munkájának szervezésében, a döntések előkészítésében és végrehajtásában;</w:t>
      </w:r>
    </w:p>
    <w:p w14:paraId="6811C9C3" w14:textId="77777777" w:rsidR="00E80716" w:rsidRPr="00E80716" w:rsidRDefault="00E80716" w:rsidP="00E80716">
      <w:pPr>
        <w:pStyle w:val="Szvegtrzs"/>
        <w:ind w:start="29pt" w:hanging="28pt"/>
        <w:jc w:val="both"/>
        <w:rPr>
          <w:i w:val="0"/>
        </w:rPr>
      </w:pPr>
      <w:r w:rsidRPr="00E80716">
        <w:rPr>
          <w:i w:val="0"/>
        </w:rPr>
        <w:t>b)</w:t>
      </w:r>
      <w:r w:rsidRPr="00E80716">
        <w:rPr>
          <w:i w:val="0"/>
        </w:rPr>
        <w:tab/>
        <w:t>dönt a jogszabály által hatáskörébe utalt államigazgatási ügyekben, hatósági jogkörökben, egyes hatásköreinek a gyakorlását átruházhatja;</w:t>
      </w:r>
    </w:p>
    <w:p w14:paraId="0D7620F9" w14:textId="77777777" w:rsidR="00E80716" w:rsidRPr="00E80716" w:rsidRDefault="00E80716" w:rsidP="00E80716">
      <w:pPr>
        <w:pStyle w:val="Szvegtrzs"/>
        <w:ind w:start="29pt" w:hanging="28pt"/>
        <w:jc w:val="both"/>
        <w:rPr>
          <w:i w:val="0"/>
        </w:rPr>
      </w:pPr>
      <w:r w:rsidRPr="00E80716">
        <w:rPr>
          <w:i w:val="0"/>
        </w:rPr>
        <w:t>c)</w:t>
      </w:r>
      <w:r w:rsidRPr="00E80716">
        <w:rPr>
          <w:i w:val="0"/>
        </w:rPr>
        <w:tab/>
        <w:t>a jegyző javaslatára a közgyűlés elé terjeszti a Hivatal belső szervezeti tagozódásának, létszámának, munkarendjének, ügyfélfogadási rendjének meghatározását;</w:t>
      </w:r>
    </w:p>
    <w:p w14:paraId="07DBAFDA" w14:textId="77777777" w:rsidR="00E80716" w:rsidRPr="00E80716" w:rsidRDefault="00E80716" w:rsidP="00E80716">
      <w:pPr>
        <w:pStyle w:val="Szvegtrzs"/>
        <w:ind w:start="29pt" w:hanging="28pt"/>
        <w:jc w:val="both"/>
        <w:rPr>
          <w:i w:val="0"/>
        </w:rPr>
      </w:pPr>
      <w:r w:rsidRPr="00E80716">
        <w:rPr>
          <w:i w:val="0"/>
        </w:rPr>
        <w:t>d)</w:t>
      </w:r>
      <w:r w:rsidRPr="00E80716">
        <w:rPr>
          <w:i w:val="0"/>
        </w:rPr>
        <w:tab/>
        <w:t xml:space="preserve">a hatáskörébe tartozó ügyekben szabályozza a </w:t>
      </w:r>
      <w:proofErr w:type="spellStart"/>
      <w:r w:rsidRPr="00E80716">
        <w:rPr>
          <w:i w:val="0"/>
        </w:rPr>
        <w:t>kiadmányozás</w:t>
      </w:r>
      <w:proofErr w:type="spellEnd"/>
      <w:r w:rsidRPr="00E80716">
        <w:rPr>
          <w:i w:val="0"/>
        </w:rPr>
        <w:t xml:space="preserve"> rendjét;</w:t>
      </w:r>
    </w:p>
    <w:p w14:paraId="11F5E4F0" w14:textId="77777777" w:rsidR="00E80716" w:rsidRPr="00E80716" w:rsidRDefault="00E80716" w:rsidP="00E80716">
      <w:pPr>
        <w:pStyle w:val="Szvegtrzs"/>
        <w:ind w:start="29pt" w:hanging="28pt"/>
        <w:jc w:val="both"/>
        <w:rPr>
          <w:i w:val="0"/>
        </w:rPr>
      </w:pPr>
      <w:proofErr w:type="gramStart"/>
      <w:r w:rsidRPr="00E80716">
        <w:rPr>
          <w:i w:val="0"/>
        </w:rPr>
        <w:t>e</w:t>
      </w:r>
      <w:proofErr w:type="gramEnd"/>
      <w:r w:rsidRPr="00E80716">
        <w:rPr>
          <w:i w:val="0"/>
        </w:rPr>
        <w:t>)</w:t>
      </w:r>
      <w:r w:rsidRPr="00E80716">
        <w:rPr>
          <w:i w:val="0"/>
        </w:rPr>
        <w:tab/>
        <w:t>gyakorolja az egyéb munkáltatói jogokat az alelnökök, tekintetében;</w:t>
      </w:r>
    </w:p>
    <w:p w14:paraId="215C7B25" w14:textId="77777777" w:rsidR="00E80716" w:rsidRPr="00E80716" w:rsidRDefault="00E80716" w:rsidP="00E80716">
      <w:pPr>
        <w:pStyle w:val="Szvegtrzs"/>
        <w:ind w:start="29pt" w:hanging="28pt"/>
        <w:jc w:val="both"/>
        <w:rPr>
          <w:i w:val="0"/>
        </w:rPr>
      </w:pPr>
      <w:proofErr w:type="gramStart"/>
      <w:r w:rsidRPr="00E80716">
        <w:rPr>
          <w:i w:val="0"/>
        </w:rPr>
        <w:t>f</w:t>
      </w:r>
      <w:proofErr w:type="gramEnd"/>
      <w:r w:rsidRPr="00E80716">
        <w:rPr>
          <w:i w:val="0"/>
        </w:rPr>
        <w:t>)</w:t>
      </w:r>
      <w:r w:rsidRPr="00E80716">
        <w:rPr>
          <w:i w:val="0"/>
        </w:rPr>
        <w:tab/>
        <w:t>meghatározza a Hivatal köztisztviselőinek azon körét, akik kinevezéséhez, vezetői megbízásához, felmentéséhez, vezetői megbízásának visszavonásához, jutalmazásához egyetértése szükséges, gyakorolja a munkáltatói jogokat a politikai főtanácsadó tekintetében;</w:t>
      </w:r>
    </w:p>
    <w:p w14:paraId="73ECF781" w14:textId="77777777" w:rsidR="00E80716" w:rsidRPr="00E80716" w:rsidRDefault="00E80716" w:rsidP="00E80716">
      <w:pPr>
        <w:pStyle w:val="Szvegtrzs"/>
        <w:ind w:start="29pt" w:hanging="28pt"/>
        <w:jc w:val="both"/>
        <w:rPr>
          <w:i w:val="0"/>
        </w:rPr>
      </w:pPr>
      <w:proofErr w:type="gramStart"/>
      <w:r w:rsidRPr="00E80716">
        <w:rPr>
          <w:i w:val="0"/>
        </w:rPr>
        <w:t>g</w:t>
      </w:r>
      <w:proofErr w:type="gramEnd"/>
      <w:r w:rsidRPr="00E80716">
        <w:rPr>
          <w:i w:val="0"/>
        </w:rPr>
        <w:t>)</w:t>
      </w:r>
      <w:r w:rsidRPr="00E80716">
        <w:rPr>
          <w:i w:val="0"/>
        </w:rPr>
        <w:tab/>
        <w:t>értékeli – a jegyző véleményének figyelembe vételével – a Hivatal munkáját,</w:t>
      </w:r>
    </w:p>
    <w:p w14:paraId="64E0117D" w14:textId="77777777" w:rsidR="00E80716" w:rsidRPr="00E80716" w:rsidRDefault="00E80716" w:rsidP="00E80716">
      <w:pPr>
        <w:pStyle w:val="Szvegtrzs"/>
        <w:ind w:start="29pt" w:hanging="28pt"/>
        <w:jc w:val="both"/>
        <w:rPr>
          <w:i w:val="0"/>
        </w:rPr>
      </w:pPr>
      <w:proofErr w:type="gramStart"/>
      <w:r w:rsidRPr="00E80716">
        <w:rPr>
          <w:i w:val="0"/>
        </w:rPr>
        <w:t>h</w:t>
      </w:r>
      <w:proofErr w:type="gramEnd"/>
      <w:r w:rsidRPr="00E80716">
        <w:rPr>
          <w:i w:val="0"/>
        </w:rPr>
        <w:t>)</w:t>
      </w:r>
      <w:r w:rsidRPr="00E80716">
        <w:rPr>
          <w:i w:val="0"/>
        </w:rPr>
        <w:tab/>
        <w:t>gyakorolja a munkáltatói jogokat a jegyző, az egyéb munkáltatói jogok kivételével az aljegyző tekintetében;</w:t>
      </w:r>
    </w:p>
    <w:p w14:paraId="030BCB8B" w14:textId="77777777" w:rsidR="00E80716" w:rsidRPr="00E80716" w:rsidRDefault="00E80716" w:rsidP="00E80716">
      <w:pPr>
        <w:pStyle w:val="Szvegtrzs"/>
        <w:ind w:start="29pt" w:hanging="28pt"/>
        <w:jc w:val="both"/>
        <w:rPr>
          <w:i w:val="0"/>
        </w:rPr>
      </w:pPr>
      <w:r w:rsidRPr="00E80716">
        <w:rPr>
          <w:i w:val="0"/>
        </w:rPr>
        <w:t>i)</w:t>
      </w:r>
      <w:r w:rsidRPr="00E80716">
        <w:rPr>
          <w:i w:val="0"/>
        </w:rPr>
        <w:tab/>
        <w:t>ellátja mindazon teendőket, amit jogszabály hatáskörébe utal.</w:t>
      </w:r>
    </w:p>
    <w:p w14:paraId="768C52E2" w14:textId="77777777" w:rsidR="00E80716" w:rsidRPr="00E80716" w:rsidRDefault="00E80716" w:rsidP="00E80716">
      <w:pPr>
        <w:pStyle w:val="Szvegtrzs"/>
        <w:spacing w:before="14pt"/>
        <w:jc w:val="center"/>
        <w:rPr>
          <w:b/>
          <w:bCs/>
          <w:i w:val="0"/>
        </w:rPr>
      </w:pPr>
      <w:r w:rsidRPr="00E80716">
        <w:rPr>
          <w:b/>
          <w:bCs/>
          <w:i w:val="0"/>
        </w:rPr>
        <w:t>Az alelnökök</w:t>
      </w:r>
    </w:p>
    <w:p w14:paraId="00549B93" w14:textId="77777777" w:rsidR="00E80716" w:rsidRPr="00E80716" w:rsidRDefault="00E80716" w:rsidP="00E80716">
      <w:pPr>
        <w:pStyle w:val="Szvegtrzs"/>
        <w:spacing w:before="12pt" w:after="12pt"/>
        <w:jc w:val="center"/>
        <w:rPr>
          <w:b/>
          <w:bCs/>
          <w:i w:val="0"/>
        </w:rPr>
      </w:pPr>
      <w:r w:rsidRPr="00E80716">
        <w:rPr>
          <w:b/>
          <w:bCs/>
          <w:i w:val="0"/>
        </w:rPr>
        <w:lastRenderedPageBreak/>
        <w:t>59. §</w:t>
      </w:r>
    </w:p>
    <w:p w14:paraId="48E0F6FF" w14:textId="77777777" w:rsidR="00E80716" w:rsidRPr="00E80716" w:rsidRDefault="00E80716" w:rsidP="00E80716">
      <w:pPr>
        <w:pStyle w:val="Szvegtrzs"/>
        <w:jc w:val="both"/>
        <w:rPr>
          <w:i w:val="0"/>
        </w:rPr>
      </w:pPr>
      <w:r w:rsidRPr="00E80716">
        <w:rPr>
          <w:i w:val="0"/>
        </w:rPr>
        <w:t>(1) Az alelnökök illetményét vagy tiszteletdíját és költségtérítését – törvény keretei között – a közgyűlés állapítja meg annak megfelelően, hogy a megbízatásukat főállásban vagy társadalmi megbízásban látják el. A megbízatás ellátásának módját a díjazást, költségtérítést megállapító határozat tartalmazza.</w:t>
      </w:r>
    </w:p>
    <w:p w14:paraId="79706F00" w14:textId="77777777" w:rsidR="00E80716" w:rsidRPr="00E80716" w:rsidRDefault="00E80716" w:rsidP="00E80716">
      <w:pPr>
        <w:pStyle w:val="Szvegtrzs"/>
        <w:spacing w:before="12pt"/>
        <w:jc w:val="both"/>
        <w:rPr>
          <w:i w:val="0"/>
        </w:rPr>
      </w:pPr>
      <w:r w:rsidRPr="00E80716">
        <w:rPr>
          <w:i w:val="0"/>
        </w:rPr>
        <w:t>(2) Az alelnökök a közgyűlés elnökének irányításával látják el feladataikat. Az alelnökök közötti feladat- és munkamegosztást, valamint az elnök helyettesítési rendjét az elnök állapítja meg, amelyet tájékoztatásul a közgyűlés elé kell terjeszteni.</w:t>
      </w:r>
    </w:p>
    <w:p w14:paraId="695F3D79" w14:textId="77777777" w:rsidR="00E80716" w:rsidRPr="00E80716" w:rsidRDefault="00E80716" w:rsidP="00E80716">
      <w:pPr>
        <w:pStyle w:val="Szvegtrzs"/>
        <w:spacing w:before="12pt"/>
        <w:jc w:val="both"/>
        <w:rPr>
          <w:i w:val="0"/>
        </w:rPr>
      </w:pPr>
      <w:r w:rsidRPr="00E80716">
        <w:rPr>
          <w:i w:val="0"/>
        </w:rPr>
        <w:t>(3) Az alelnökökkel kapcsolatban a munkáltatói jogok közül a közgyűlés gyakorolja a következőket:</w:t>
      </w:r>
    </w:p>
    <w:p w14:paraId="05C62925"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kinevezés,</w:t>
      </w:r>
    </w:p>
    <w:p w14:paraId="1E253048" w14:textId="77777777" w:rsidR="00E80716" w:rsidRPr="00E80716" w:rsidRDefault="00E80716" w:rsidP="00E80716">
      <w:pPr>
        <w:pStyle w:val="Szvegtrzs"/>
        <w:ind w:start="29pt" w:hanging="28pt"/>
        <w:jc w:val="both"/>
        <w:rPr>
          <w:i w:val="0"/>
        </w:rPr>
      </w:pPr>
      <w:r w:rsidRPr="00E80716">
        <w:rPr>
          <w:i w:val="0"/>
        </w:rPr>
        <w:t>b)</w:t>
      </w:r>
      <w:r w:rsidRPr="00E80716">
        <w:rPr>
          <w:i w:val="0"/>
        </w:rPr>
        <w:tab/>
        <w:t>összeférhetetlenség kimondása,</w:t>
      </w:r>
    </w:p>
    <w:p w14:paraId="13BA0AB5" w14:textId="77777777" w:rsidR="00E80716" w:rsidRPr="00E80716" w:rsidRDefault="00E80716" w:rsidP="00E80716">
      <w:pPr>
        <w:pStyle w:val="Szvegtrzs"/>
        <w:ind w:start="29pt" w:hanging="28pt"/>
        <w:jc w:val="both"/>
        <w:rPr>
          <w:i w:val="0"/>
        </w:rPr>
      </w:pPr>
      <w:r w:rsidRPr="00E80716">
        <w:rPr>
          <w:i w:val="0"/>
        </w:rPr>
        <w:t>c)</w:t>
      </w:r>
      <w:r w:rsidRPr="00E80716">
        <w:rPr>
          <w:i w:val="0"/>
        </w:rPr>
        <w:tab/>
        <w:t>fegyelmi eljárás megindítása és fegyelmi büntetés kiszabása,</w:t>
      </w:r>
    </w:p>
    <w:p w14:paraId="63397F58" w14:textId="77777777" w:rsidR="00E80716" w:rsidRPr="00E80716" w:rsidRDefault="00E80716" w:rsidP="00E80716">
      <w:pPr>
        <w:pStyle w:val="Szvegtrzs"/>
        <w:ind w:start="29pt" w:hanging="28pt"/>
        <w:jc w:val="both"/>
        <w:rPr>
          <w:i w:val="0"/>
        </w:rPr>
      </w:pPr>
      <w:r w:rsidRPr="00E80716">
        <w:rPr>
          <w:i w:val="0"/>
        </w:rPr>
        <w:t>d)</w:t>
      </w:r>
      <w:r w:rsidRPr="00E80716">
        <w:rPr>
          <w:i w:val="0"/>
        </w:rPr>
        <w:tab/>
        <w:t>e § (1) bekezdésében foglaltak,</w:t>
      </w:r>
    </w:p>
    <w:p w14:paraId="2FD738A6" w14:textId="77777777" w:rsidR="00E80716" w:rsidRPr="00E80716" w:rsidRDefault="00E80716" w:rsidP="00E80716">
      <w:pPr>
        <w:pStyle w:val="Szvegtrzs"/>
        <w:ind w:start="29pt" w:hanging="28pt"/>
        <w:jc w:val="both"/>
        <w:rPr>
          <w:i w:val="0"/>
        </w:rPr>
      </w:pPr>
      <w:proofErr w:type="gramStart"/>
      <w:r w:rsidRPr="00E80716">
        <w:rPr>
          <w:i w:val="0"/>
        </w:rPr>
        <w:t>e</w:t>
      </w:r>
      <w:proofErr w:type="gramEnd"/>
      <w:r w:rsidRPr="00E80716">
        <w:rPr>
          <w:i w:val="0"/>
        </w:rPr>
        <w:t>)</w:t>
      </w:r>
      <w:r w:rsidRPr="00E80716">
        <w:rPr>
          <w:i w:val="0"/>
        </w:rPr>
        <w:tab/>
        <w:t>méltatlanság megállapítása.</w:t>
      </w:r>
    </w:p>
    <w:p w14:paraId="6EA4FE6F" w14:textId="77777777" w:rsidR="00E80716" w:rsidRPr="00E80716" w:rsidRDefault="00E80716" w:rsidP="00E80716">
      <w:pPr>
        <w:pStyle w:val="Szvegtrzs"/>
        <w:spacing w:before="12pt"/>
        <w:jc w:val="both"/>
        <w:rPr>
          <w:i w:val="0"/>
        </w:rPr>
      </w:pPr>
      <w:r w:rsidRPr="00E80716">
        <w:rPr>
          <w:i w:val="0"/>
        </w:rPr>
        <w:t>(4) Alelnökök tekintetében az egyéb munkáltatói jogokat a közgyűlés elnöke gyakorolja.</w:t>
      </w:r>
    </w:p>
    <w:p w14:paraId="4AC1E920" w14:textId="77777777" w:rsidR="00E80716" w:rsidRPr="00E80716" w:rsidRDefault="00E80716" w:rsidP="00E80716">
      <w:pPr>
        <w:pStyle w:val="Szvegtrzs"/>
        <w:spacing w:before="12pt"/>
        <w:jc w:val="both"/>
        <w:rPr>
          <w:i w:val="0"/>
        </w:rPr>
      </w:pPr>
      <w:r w:rsidRPr="00E80716">
        <w:rPr>
          <w:i w:val="0"/>
        </w:rPr>
        <w:t>(5) A közgyűlés alelnökének bélyegzője: körbélyegző, kör alakú “Zala Megyei Közgyűlés Alelnöke” felirattal, középen Magyarország címerével.</w:t>
      </w:r>
    </w:p>
    <w:p w14:paraId="0C1953C2" w14:textId="77777777" w:rsidR="00E80716" w:rsidRPr="00E80716" w:rsidRDefault="00E80716" w:rsidP="00E80716">
      <w:pPr>
        <w:pStyle w:val="Szvegtrzs"/>
        <w:spacing w:before="14pt"/>
        <w:jc w:val="center"/>
        <w:rPr>
          <w:b/>
          <w:bCs/>
          <w:i w:val="0"/>
        </w:rPr>
      </w:pPr>
      <w:r w:rsidRPr="00E80716">
        <w:rPr>
          <w:b/>
          <w:bCs/>
          <w:i w:val="0"/>
        </w:rPr>
        <w:t>A jegyző és az aljegyző</w:t>
      </w:r>
    </w:p>
    <w:p w14:paraId="42AEF8DE" w14:textId="77777777" w:rsidR="00E80716" w:rsidRPr="00E80716" w:rsidRDefault="00E80716" w:rsidP="00E80716">
      <w:pPr>
        <w:pStyle w:val="Szvegtrzs"/>
        <w:spacing w:before="12pt" w:after="12pt"/>
        <w:jc w:val="center"/>
        <w:rPr>
          <w:b/>
          <w:bCs/>
          <w:i w:val="0"/>
        </w:rPr>
      </w:pPr>
      <w:r w:rsidRPr="00E80716">
        <w:rPr>
          <w:b/>
          <w:bCs/>
          <w:i w:val="0"/>
        </w:rPr>
        <w:t>60. §</w:t>
      </w:r>
    </w:p>
    <w:p w14:paraId="4D8E29C0" w14:textId="77777777" w:rsidR="00E80716" w:rsidRPr="00E80716" w:rsidRDefault="00E80716" w:rsidP="00E80716">
      <w:pPr>
        <w:pStyle w:val="Szvegtrzs"/>
        <w:jc w:val="both"/>
        <w:rPr>
          <w:i w:val="0"/>
        </w:rPr>
      </w:pPr>
      <w:r w:rsidRPr="00E80716">
        <w:rPr>
          <w:i w:val="0"/>
        </w:rPr>
        <w:t>(1) A Közgyűlés elnöke határozatlan időre – pályázat alapján – a jogszabályban megállapított képesítési követelményeknek megfelelő jegyzőt nevez ki.</w:t>
      </w:r>
    </w:p>
    <w:p w14:paraId="61E48111" w14:textId="77777777" w:rsidR="00E80716" w:rsidRPr="00E80716" w:rsidRDefault="00E80716" w:rsidP="00E80716">
      <w:pPr>
        <w:pStyle w:val="Szvegtrzs"/>
        <w:spacing w:before="12pt"/>
        <w:jc w:val="both"/>
        <w:rPr>
          <w:i w:val="0"/>
        </w:rPr>
      </w:pPr>
      <w:r w:rsidRPr="00E80716">
        <w:rPr>
          <w:i w:val="0"/>
        </w:rPr>
        <w:t>(2) A jegyző gondoskodik az önkormányzat működésével kapcsolatos feladatok ellátásáról. Ennek keretében:</w:t>
      </w:r>
    </w:p>
    <w:p w14:paraId="16384C9C"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előkészíti a Közgyűlés, valamint a bizottságok elé kerülő előterjesztéseket;</w:t>
      </w:r>
    </w:p>
    <w:p w14:paraId="08DFB193" w14:textId="77777777" w:rsidR="00E80716" w:rsidRPr="00E80716" w:rsidRDefault="00E80716" w:rsidP="00E80716">
      <w:pPr>
        <w:pStyle w:val="Szvegtrzs"/>
        <w:ind w:start="29pt" w:hanging="28pt"/>
        <w:jc w:val="both"/>
        <w:rPr>
          <w:i w:val="0"/>
        </w:rPr>
      </w:pPr>
      <w:r w:rsidRPr="00E80716">
        <w:rPr>
          <w:i w:val="0"/>
        </w:rPr>
        <w:t>b)</w:t>
      </w:r>
      <w:r w:rsidRPr="00E80716">
        <w:rPr>
          <w:i w:val="0"/>
        </w:rPr>
        <w:tab/>
        <w:t>ellátja a Közgyűlés, a bizottságok szervezési és ügyviteli tevékenységével kapcsolatos feladatokat;</w:t>
      </w:r>
    </w:p>
    <w:p w14:paraId="08AC1106" w14:textId="77777777" w:rsidR="00E80716" w:rsidRPr="00E80716" w:rsidRDefault="00E80716" w:rsidP="00E80716">
      <w:pPr>
        <w:pStyle w:val="Szvegtrzs"/>
        <w:ind w:start="29pt" w:hanging="28pt"/>
        <w:jc w:val="both"/>
        <w:rPr>
          <w:i w:val="0"/>
        </w:rPr>
      </w:pPr>
      <w:r w:rsidRPr="00E80716">
        <w:rPr>
          <w:i w:val="0"/>
        </w:rPr>
        <w:t>c)</w:t>
      </w:r>
      <w:r w:rsidRPr="00E80716">
        <w:rPr>
          <w:i w:val="0"/>
        </w:rPr>
        <w:tab/>
        <w:t>tanácskozási joggal részt vesz a Közgyűlés és a bizottságok ülésein;</w:t>
      </w:r>
    </w:p>
    <w:p w14:paraId="4C15C4A2" w14:textId="77777777" w:rsidR="00E80716" w:rsidRPr="00E80716" w:rsidRDefault="00E80716" w:rsidP="00E80716">
      <w:pPr>
        <w:pStyle w:val="Szvegtrzs"/>
        <w:ind w:start="29pt" w:hanging="28pt"/>
        <w:jc w:val="both"/>
        <w:rPr>
          <w:i w:val="0"/>
        </w:rPr>
      </w:pPr>
      <w:r w:rsidRPr="00E80716">
        <w:rPr>
          <w:i w:val="0"/>
        </w:rPr>
        <w:t>d)</w:t>
      </w:r>
      <w:r w:rsidRPr="00E80716">
        <w:rPr>
          <w:i w:val="0"/>
        </w:rPr>
        <w:tab/>
        <w:t>jelzi a közgyűlésnek, bizottságoknak, tisztségviselőknek, ha döntésük, működésük jogszabálysértő;</w:t>
      </w:r>
    </w:p>
    <w:p w14:paraId="7A255031" w14:textId="77777777" w:rsidR="00E80716" w:rsidRPr="00E80716" w:rsidRDefault="00E80716" w:rsidP="00E80716">
      <w:pPr>
        <w:pStyle w:val="Szvegtrzs"/>
        <w:ind w:start="29pt" w:hanging="28pt"/>
        <w:jc w:val="both"/>
        <w:rPr>
          <w:i w:val="0"/>
        </w:rPr>
      </w:pPr>
      <w:proofErr w:type="gramStart"/>
      <w:r w:rsidRPr="00E80716">
        <w:rPr>
          <w:i w:val="0"/>
        </w:rPr>
        <w:t>e</w:t>
      </w:r>
      <w:proofErr w:type="gramEnd"/>
      <w:r w:rsidRPr="00E80716">
        <w:rPr>
          <w:i w:val="0"/>
        </w:rPr>
        <w:t>)</w:t>
      </w:r>
      <w:r w:rsidRPr="00E80716">
        <w:rPr>
          <w:i w:val="0"/>
        </w:rPr>
        <w:tab/>
        <w:t>gondoskodik a Közgyűlés ülése jegyzőkönyvének elkészítéséről, melyet az ülés elnökével együtt aláír;</w:t>
      </w:r>
    </w:p>
    <w:p w14:paraId="048263BC" w14:textId="77777777" w:rsidR="00E80716" w:rsidRPr="00E80716" w:rsidRDefault="00E80716" w:rsidP="00E80716">
      <w:pPr>
        <w:pStyle w:val="Szvegtrzs"/>
        <w:ind w:start="29pt" w:hanging="28pt"/>
        <w:jc w:val="both"/>
        <w:rPr>
          <w:i w:val="0"/>
        </w:rPr>
      </w:pPr>
      <w:proofErr w:type="gramStart"/>
      <w:r w:rsidRPr="00E80716">
        <w:rPr>
          <w:i w:val="0"/>
        </w:rPr>
        <w:t>f</w:t>
      </w:r>
      <w:proofErr w:type="gramEnd"/>
      <w:r w:rsidRPr="00E80716">
        <w:rPr>
          <w:i w:val="0"/>
        </w:rPr>
        <w:t>)</w:t>
      </w:r>
      <w:r w:rsidRPr="00E80716">
        <w:rPr>
          <w:i w:val="0"/>
        </w:rPr>
        <w:tab/>
        <w:t>köteles jelezni a Közgyűlésnek, a bizottságoknak és az elnöknek, ha döntésüknél jogszabálysértést észlel;</w:t>
      </w:r>
    </w:p>
    <w:p w14:paraId="1938E78F" w14:textId="77777777" w:rsidR="00E80716" w:rsidRPr="00E80716" w:rsidRDefault="00E80716" w:rsidP="00E80716">
      <w:pPr>
        <w:pStyle w:val="Szvegtrzs"/>
        <w:ind w:start="29pt" w:hanging="28pt"/>
        <w:jc w:val="both"/>
        <w:rPr>
          <w:i w:val="0"/>
        </w:rPr>
      </w:pPr>
      <w:proofErr w:type="gramStart"/>
      <w:r w:rsidRPr="00E80716">
        <w:rPr>
          <w:i w:val="0"/>
        </w:rPr>
        <w:t>g</w:t>
      </w:r>
      <w:proofErr w:type="gramEnd"/>
      <w:r w:rsidRPr="00E80716">
        <w:rPr>
          <w:i w:val="0"/>
        </w:rPr>
        <w:t>)</w:t>
      </w:r>
      <w:r w:rsidRPr="00E80716">
        <w:rPr>
          <w:i w:val="0"/>
        </w:rPr>
        <w:tab/>
        <w:t>a Közgyűlés ülésének jegyzőkönyvét az ülést követő 15 napon belül megküldi a Zala Megyei Kormányhivatal vezetőjének;</w:t>
      </w:r>
    </w:p>
    <w:p w14:paraId="37181EA2" w14:textId="77777777" w:rsidR="00E80716" w:rsidRPr="00E80716" w:rsidRDefault="00E80716" w:rsidP="00E80716">
      <w:pPr>
        <w:pStyle w:val="Szvegtrzs"/>
        <w:ind w:start="29pt" w:hanging="28pt"/>
        <w:jc w:val="both"/>
        <w:rPr>
          <w:i w:val="0"/>
        </w:rPr>
      </w:pPr>
      <w:proofErr w:type="gramStart"/>
      <w:r w:rsidRPr="00E80716">
        <w:rPr>
          <w:i w:val="0"/>
        </w:rPr>
        <w:t>h</w:t>
      </w:r>
      <w:proofErr w:type="gramEnd"/>
      <w:r w:rsidRPr="00E80716">
        <w:rPr>
          <w:i w:val="0"/>
        </w:rPr>
        <w:t>)</w:t>
      </w:r>
      <w:r w:rsidRPr="00E80716">
        <w:rPr>
          <w:i w:val="0"/>
        </w:rPr>
        <w:tab/>
        <w:t>a Közgyűlést évente legalább egy alkalommal tájékoztatja a Hivatal munkájáról;</w:t>
      </w:r>
    </w:p>
    <w:p w14:paraId="335C03D8" w14:textId="77777777" w:rsidR="00E80716" w:rsidRPr="00E80716" w:rsidRDefault="00E80716" w:rsidP="00E80716">
      <w:pPr>
        <w:pStyle w:val="Szvegtrzs"/>
        <w:ind w:start="29pt" w:hanging="28pt"/>
        <w:jc w:val="both"/>
        <w:rPr>
          <w:i w:val="0"/>
        </w:rPr>
      </w:pPr>
      <w:r w:rsidRPr="00E80716">
        <w:rPr>
          <w:i w:val="0"/>
        </w:rPr>
        <w:t>i)</w:t>
      </w:r>
      <w:r w:rsidRPr="00E80716">
        <w:rPr>
          <w:i w:val="0"/>
        </w:rPr>
        <w:tab/>
        <w:t>gondoskodik a jogszabályban meghatározott pénzügyi irányítási és ellenőrzési rendszer, valamint a belső ellenőrzés működtetéséről.</w:t>
      </w:r>
    </w:p>
    <w:p w14:paraId="6C0C4AE2" w14:textId="77777777" w:rsidR="00E80716" w:rsidRPr="00E80716" w:rsidRDefault="00E80716" w:rsidP="00E80716">
      <w:pPr>
        <w:pStyle w:val="Szvegtrzs"/>
        <w:spacing w:before="12pt"/>
        <w:jc w:val="both"/>
        <w:rPr>
          <w:i w:val="0"/>
        </w:rPr>
      </w:pPr>
      <w:r w:rsidRPr="00E80716">
        <w:rPr>
          <w:i w:val="0"/>
        </w:rPr>
        <w:t>(3) A jegyző Hivatallal kapcsolatos feladatai:</w:t>
      </w:r>
    </w:p>
    <w:p w14:paraId="2EA1C301"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vezeti a Hivatalt;</w:t>
      </w:r>
    </w:p>
    <w:p w14:paraId="0EC2BD6E" w14:textId="77777777" w:rsidR="00E80716" w:rsidRPr="00E80716" w:rsidRDefault="00E80716" w:rsidP="00E80716">
      <w:pPr>
        <w:pStyle w:val="Szvegtrzs"/>
        <w:ind w:start="29pt" w:hanging="28pt"/>
        <w:jc w:val="both"/>
        <w:rPr>
          <w:i w:val="0"/>
        </w:rPr>
      </w:pPr>
      <w:r w:rsidRPr="00E80716">
        <w:rPr>
          <w:i w:val="0"/>
        </w:rPr>
        <w:t>b)</w:t>
      </w:r>
      <w:r w:rsidRPr="00E80716">
        <w:rPr>
          <w:i w:val="0"/>
        </w:rPr>
        <w:tab/>
        <w:t>rendszeresen ügyfélfogadást tart;</w:t>
      </w:r>
    </w:p>
    <w:p w14:paraId="5FE9E40D" w14:textId="77777777" w:rsidR="00E80716" w:rsidRPr="00E80716" w:rsidRDefault="00E80716" w:rsidP="00E80716">
      <w:pPr>
        <w:pStyle w:val="Szvegtrzs"/>
        <w:ind w:start="29pt" w:hanging="28pt"/>
        <w:jc w:val="both"/>
        <w:rPr>
          <w:i w:val="0"/>
        </w:rPr>
      </w:pPr>
      <w:r w:rsidRPr="00E80716">
        <w:rPr>
          <w:i w:val="0"/>
        </w:rPr>
        <w:lastRenderedPageBreak/>
        <w:t>c)</w:t>
      </w:r>
      <w:r w:rsidRPr="00E80716">
        <w:rPr>
          <w:i w:val="0"/>
        </w:rPr>
        <w:tab/>
        <w:t>javaslatot tesz a Közgyűlés elnökének a Hivatal feladatainak meghatározására, a közgyűlés munkájának szervezése, döntéseinek előkészítése és végrehajtása érdekében;</w:t>
      </w:r>
    </w:p>
    <w:p w14:paraId="2ADE9E51" w14:textId="77777777" w:rsidR="00E80716" w:rsidRPr="00E80716" w:rsidRDefault="00E80716" w:rsidP="00E80716">
      <w:pPr>
        <w:pStyle w:val="Szvegtrzs"/>
        <w:ind w:start="29pt" w:hanging="28pt"/>
        <w:jc w:val="both"/>
        <w:rPr>
          <w:i w:val="0"/>
        </w:rPr>
      </w:pPr>
      <w:r w:rsidRPr="00E80716">
        <w:rPr>
          <w:i w:val="0"/>
        </w:rPr>
        <w:t>d)</w:t>
      </w:r>
      <w:r w:rsidRPr="00E80716">
        <w:rPr>
          <w:i w:val="0"/>
        </w:rPr>
        <w:tab/>
        <w:t>gyakorolja a hivatal dolgozóival kapcsolatos munkáltatói jogokat, az aljegyző tekintetében az egyéb munkáltatói jogokat;</w:t>
      </w:r>
    </w:p>
    <w:p w14:paraId="396C49DD" w14:textId="77777777" w:rsidR="00E80716" w:rsidRPr="00E80716" w:rsidRDefault="00E80716" w:rsidP="00E80716">
      <w:pPr>
        <w:pStyle w:val="Szvegtrzs"/>
        <w:ind w:start="29pt" w:hanging="28pt"/>
        <w:jc w:val="both"/>
        <w:rPr>
          <w:i w:val="0"/>
        </w:rPr>
      </w:pPr>
      <w:proofErr w:type="gramStart"/>
      <w:r w:rsidRPr="00E80716">
        <w:rPr>
          <w:i w:val="0"/>
        </w:rPr>
        <w:t>e</w:t>
      </w:r>
      <w:proofErr w:type="gramEnd"/>
      <w:r w:rsidRPr="00E80716">
        <w:rPr>
          <w:i w:val="0"/>
        </w:rPr>
        <w:t>)</w:t>
      </w:r>
      <w:r w:rsidRPr="00E80716">
        <w:rPr>
          <w:i w:val="0"/>
        </w:rPr>
        <w:tab/>
        <w:t>javaslatot tesz a hivatal belső tagozódására, működési és ügyfélfogadási rendjére, gondoskodik ezek végrehajtásáról és ellenőrzéséről;</w:t>
      </w:r>
    </w:p>
    <w:p w14:paraId="0A5A8538" w14:textId="77777777" w:rsidR="00E80716" w:rsidRPr="00E80716" w:rsidRDefault="00E80716" w:rsidP="00E80716">
      <w:pPr>
        <w:pStyle w:val="Szvegtrzs"/>
        <w:ind w:start="29pt" w:hanging="28pt"/>
        <w:jc w:val="both"/>
        <w:rPr>
          <w:i w:val="0"/>
        </w:rPr>
      </w:pPr>
      <w:proofErr w:type="gramStart"/>
      <w:r w:rsidRPr="00E80716">
        <w:rPr>
          <w:i w:val="0"/>
        </w:rPr>
        <w:t>f</w:t>
      </w:r>
      <w:proofErr w:type="gramEnd"/>
      <w:r w:rsidRPr="00E80716">
        <w:rPr>
          <w:i w:val="0"/>
        </w:rPr>
        <w:t>)</w:t>
      </w:r>
      <w:r w:rsidRPr="00E80716">
        <w:rPr>
          <w:i w:val="0"/>
        </w:rPr>
        <w:tab/>
        <w:t>elkészíti a hivatal működéséhez kapcsolódó szabályzatokat (ügyrend, közszolgálati, adatvédelmi, iratkezelési szabályzat, pénzügyi szabályzatok stb.).</w:t>
      </w:r>
    </w:p>
    <w:p w14:paraId="4DB57854" w14:textId="77777777" w:rsidR="00E80716" w:rsidRPr="00E80716" w:rsidRDefault="00E80716" w:rsidP="00E80716">
      <w:pPr>
        <w:pStyle w:val="Szvegtrzs"/>
        <w:spacing w:before="12pt"/>
        <w:jc w:val="both"/>
        <w:rPr>
          <w:i w:val="0"/>
        </w:rPr>
      </w:pPr>
      <w:r w:rsidRPr="00E80716">
        <w:rPr>
          <w:i w:val="0"/>
        </w:rPr>
        <w:t>(4) A jegyző egyéb hatáskörei:</w:t>
      </w:r>
    </w:p>
    <w:p w14:paraId="45D61731" w14:textId="77777777" w:rsidR="00E80716" w:rsidRPr="00E80716" w:rsidRDefault="00E80716" w:rsidP="00E80716">
      <w:pPr>
        <w:pStyle w:val="Szvegtrzs"/>
        <w:ind w:start="29pt" w:hanging="28pt"/>
        <w:jc w:val="both"/>
        <w:rPr>
          <w:i w:val="0"/>
        </w:rPr>
      </w:pPr>
      <w:proofErr w:type="gramStart"/>
      <w:r w:rsidRPr="00E80716">
        <w:rPr>
          <w:i w:val="0"/>
        </w:rPr>
        <w:t>a</w:t>
      </w:r>
      <w:proofErr w:type="gramEnd"/>
      <w:r w:rsidRPr="00E80716">
        <w:rPr>
          <w:i w:val="0"/>
        </w:rPr>
        <w:t>)</w:t>
      </w:r>
      <w:r w:rsidRPr="00E80716">
        <w:rPr>
          <w:i w:val="0"/>
        </w:rPr>
        <w:tab/>
        <w:t>döntésre előkészíti a közgyűlés elnöke hatáskörébe tartozó államigazgatási ügyeket;</w:t>
      </w:r>
    </w:p>
    <w:p w14:paraId="41448320" w14:textId="77777777" w:rsidR="00E80716" w:rsidRPr="00E80716" w:rsidRDefault="00E80716" w:rsidP="00E80716">
      <w:pPr>
        <w:pStyle w:val="Szvegtrzs"/>
        <w:ind w:start="29pt" w:hanging="28pt"/>
        <w:jc w:val="both"/>
        <w:rPr>
          <w:i w:val="0"/>
        </w:rPr>
      </w:pPr>
      <w:r w:rsidRPr="00E80716">
        <w:rPr>
          <w:i w:val="0"/>
        </w:rPr>
        <w:t>b)</w:t>
      </w:r>
      <w:r w:rsidRPr="00E80716">
        <w:rPr>
          <w:i w:val="0"/>
        </w:rPr>
        <w:tab/>
        <w:t>ellátja a törvényben vagy kormányrendeletben előírt államigazgatási feladatot, hatósági jogkört;</w:t>
      </w:r>
    </w:p>
    <w:p w14:paraId="7C6731AC" w14:textId="77777777" w:rsidR="00E80716" w:rsidRPr="00E80716" w:rsidRDefault="00E80716" w:rsidP="00E80716">
      <w:pPr>
        <w:pStyle w:val="Szvegtrzs"/>
        <w:ind w:start="29pt" w:hanging="28pt"/>
        <w:jc w:val="both"/>
        <w:rPr>
          <w:i w:val="0"/>
        </w:rPr>
      </w:pPr>
      <w:r w:rsidRPr="00E80716">
        <w:rPr>
          <w:i w:val="0"/>
        </w:rPr>
        <w:t>c)</w:t>
      </w:r>
      <w:r w:rsidRPr="00E80716">
        <w:rPr>
          <w:i w:val="0"/>
        </w:rPr>
        <w:tab/>
        <w:t>dönt a hatáskörébe utalt ügyekben;</w:t>
      </w:r>
    </w:p>
    <w:p w14:paraId="1DE98587" w14:textId="77777777" w:rsidR="00E80716" w:rsidRPr="00E80716" w:rsidRDefault="00E80716" w:rsidP="00E80716">
      <w:pPr>
        <w:pStyle w:val="Szvegtrzs"/>
        <w:ind w:start="29pt" w:hanging="28pt"/>
        <w:jc w:val="both"/>
        <w:rPr>
          <w:i w:val="0"/>
        </w:rPr>
      </w:pPr>
      <w:r w:rsidRPr="00E80716">
        <w:rPr>
          <w:i w:val="0"/>
        </w:rPr>
        <w:t>d)</w:t>
      </w:r>
      <w:r w:rsidRPr="00E80716">
        <w:rPr>
          <w:i w:val="0"/>
        </w:rPr>
        <w:tab/>
        <w:t>ellátja a közigazgatási tevékenység korszerűsítésével és fejlesztésével összefüggő feladatokat;</w:t>
      </w:r>
    </w:p>
    <w:p w14:paraId="22B45134" w14:textId="77777777" w:rsidR="00E80716" w:rsidRPr="00E80716" w:rsidRDefault="00E80716" w:rsidP="00E80716">
      <w:pPr>
        <w:pStyle w:val="Szvegtrzs"/>
        <w:ind w:start="29pt" w:hanging="28pt"/>
        <w:jc w:val="both"/>
        <w:rPr>
          <w:i w:val="0"/>
        </w:rPr>
      </w:pPr>
      <w:proofErr w:type="gramStart"/>
      <w:r w:rsidRPr="00E80716">
        <w:rPr>
          <w:i w:val="0"/>
        </w:rPr>
        <w:t>e</w:t>
      </w:r>
      <w:proofErr w:type="gramEnd"/>
      <w:r w:rsidRPr="00E80716">
        <w:rPr>
          <w:i w:val="0"/>
        </w:rPr>
        <w:t>)</w:t>
      </w:r>
      <w:r w:rsidRPr="00E80716">
        <w:rPr>
          <w:i w:val="0"/>
        </w:rPr>
        <w:tab/>
        <w:t xml:space="preserve">a hatáskörébe tartozó ügyekben szabályozza a </w:t>
      </w:r>
      <w:proofErr w:type="spellStart"/>
      <w:r w:rsidRPr="00E80716">
        <w:rPr>
          <w:i w:val="0"/>
        </w:rPr>
        <w:t>kiadmányozás</w:t>
      </w:r>
      <w:proofErr w:type="spellEnd"/>
      <w:r w:rsidRPr="00E80716">
        <w:rPr>
          <w:i w:val="0"/>
        </w:rPr>
        <w:t xml:space="preserve"> rendjét;</w:t>
      </w:r>
    </w:p>
    <w:p w14:paraId="7A9C0477" w14:textId="77777777" w:rsidR="00E80716" w:rsidRPr="00E80716" w:rsidRDefault="00E80716" w:rsidP="00E80716">
      <w:pPr>
        <w:pStyle w:val="Szvegtrzs"/>
        <w:ind w:start="29pt" w:hanging="28pt"/>
        <w:jc w:val="both"/>
        <w:rPr>
          <w:i w:val="0"/>
        </w:rPr>
      </w:pPr>
      <w:proofErr w:type="gramStart"/>
      <w:r w:rsidRPr="00E80716">
        <w:rPr>
          <w:i w:val="0"/>
        </w:rPr>
        <w:t>f</w:t>
      </w:r>
      <w:proofErr w:type="gramEnd"/>
      <w:r w:rsidRPr="00E80716">
        <w:rPr>
          <w:i w:val="0"/>
        </w:rPr>
        <w:t>)</w:t>
      </w:r>
      <w:r w:rsidRPr="00E80716">
        <w:rPr>
          <w:i w:val="0"/>
        </w:rPr>
        <w:tab/>
        <w:t>ellátja mindazon teendőket, amit jogszabály hatáskörébe utal.</w:t>
      </w:r>
    </w:p>
    <w:p w14:paraId="4E643B7F" w14:textId="77777777" w:rsidR="00E80716" w:rsidRPr="00E80716" w:rsidRDefault="00E80716" w:rsidP="00E80716">
      <w:pPr>
        <w:pStyle w:val="Szvegtrzs"/>
        <w:spacing w:before="12pt"/>
        <w:jc w:val="both"/>
        <w:rPr>
          <w:i w:val="0"/>
        </w:rPr>
      </w:pPr>
      <w:r w:rsidRPr="00E80716">
        <w:rPr>
          <w:i w:val="0"/>
        </w:rPr>
        <w:t>(5) A jegyző bélyegzője körbélyegző, kör alakú “Zala Megye Főjegyzője” felirattal, közepén Magyarország címerével.</w:t>
      </w:r>
    </w:p>
    <w:p w14:paraId="764B511F" w14:textId="77777777" w:rsidR="00E80716" w:rsidRPr="00E80716" w:rsidRDefault="00E80716" w:rsidP="00E80716">
      <w:pPr>
        <w:pStyle w:val="Szvegtrzs"/>
        <w:spacing w:before="12pt"/>
        <w:jc w:val="both"/>
        <w:rPr>
          <w:i w:val="0"/>
        </w:rPr>
      </w:pPr>
      <w:r w:rsidRPr="00E80716">
        <w:rPr>
          <w:i w:val="0"/>
        </w:rPr>
        <w:t>(6) A Közgyűlés elnöke a jegyző javaslatára – a jegyzőre vonatkozó szabályok szerint – határozatlan időre aljegyzőt nevez ki.</w:t>
      </w:r>
    </w:p>
    <w:p w14:paraId="4274183C" w14:textId="77777777" w:rsidR="00E80716" w:rsidRPr="00E80716" w:rsidRDefault="00E80716" w:rsidP="00E80716">
      <w:pPr>
        <w:pStyle w:val="Szvegtrzs"/>
        <w:spacing w:before="12pt"/>
        <w:jc w:val="both"/>
        <w:rPr>
          <w:i w:val="0"/>
        </w:rPr>
      </w:pPr>
      <w:r w:rsidRPr="00E80716">
        <w:rPr>
          <w:i w:val="0"/>
        </w:rPr>
        <w:t>(7) A jegyző helyettesítését az aljegyző látja el.</w:t>
      </w:r>
    </w:p>
    <w:p w14:paraId="7AD286F1" w14:textId="77777777" w:rsidR="00E80716" w:rsidRPr="00E80716" w:rsidRDefault="00E80716" w:rsidP="00E80716">
      <w:pPr>
        <w:pStyle w:val="Szvegtrzs"/>
        <w:spacing w:before="12pt"/>
        <w:jc w:val="both"/>
        <w:rPr>
          <w:i w:val="0"/>
        </w:rPr>
      </w:pPr>
      <w:r w:rsidRPr="00E80716">
        <w:rPr>
          <w:i w:val="0"/>
        </w:rPr>
        <w:t>(8) Az aljegyző a jegyző által meghatározott feladatokat látja el.</w:t>
      </w:r>
    </w:p>
    <w:p w14:paraId="798FC0E3" w14:textId="77777777" w:rsidR="00E80716" w:rsidRPr="00E80716" w:rsidRDefault="00E80716" w:rsidP="00E80716">
      <w:pPr>
        <w:pStyle w:val="Szvegtrzs"/>
        <w:spacing w:before="12pt"/>
        <w:jc w:val="both"/>
        <w:rPr>
          <w:i w:val="0"/>
        </w:rPr>
      </w:pPr>
      <w:r w:rsidRPr="00E80716">
        <w:rPr>
          <w:i w:val="0"/>
        </w:rPr>
        <w:t xml:space="preserve">(9) A jegyzői és az aljegyzői tisztség egyidejű </w:t>
      </w:r>
      <w:proofErr w:type="spellStart"/>
      <w:r w:rsidRPr="00E80716">
        <w:rPr>
          <w:i w:val="0"/>
        </w:rPr>
        <w:t>betöltetlensége</w:t>
      </w:r>
      <w:proofErr w:type="spellEnd"/>
      <w:r w:rsidRPr="00E80716">
        <w:rPr>
          <w:i w:val="0"/>
        </w:rPr>
        <w:t>, illetve tartós akadályoztatásának esetére –legfeljebb hat hónap időtartamra –a jegyzői feladatokat az elnök által megbízott képesítési követelményeknek megfelelő közszolgálati tisztviselő, vagy az önkormányzati testületek megállapodása alapján másik (fő</w:t>
      </w:r>
      <w:proofErr w:type="gramStart"/>
      <w:r w:rsidRPr="00E80716">
        <w:rPr>
          <w:i w:val="0"/>
        </w:rPr>
        <w:t>)jegyző</w:t>
      </w:r>
      <w:proofErr w:type="gramEnd"/>
      <w:r w:rsidRPr="00E80716">
        <w:rPr>
          <w:i w:val="0"/>
        </w:rPr>
        <w:t xml:space="preserve"> látja el.</w:t>
      </w:r>
    </w:p>
    <w:p w14:paraId="1AE7AFB1" w14:textId="77777777" w:rsidR="00E80716" w:rsidRPr="00E80716" w:rsidRDefault="00E80716" w:rsidP="00E80716">
      <w:pPr>
        <w:pStyle w:val="Szvegtrzs"/>
        <w:spacing w:before="14pt"/>
        <w:jc w:val="center"/>
        <w:rPr>
          <w:b/>
          <w:bCs/>
          <w:i w:val="0"/>
        </w:rPr>
      </w:pPr>
      <w:r w:rsidRPr="00E80716">
        <w:rPr>
          <w:b/>
          <w:bCs/>
          <w:i w:val="0"/>
        </w:rPr>
        <w:t>A Hivatal</w:t>
      </w:r>
    </w:p>
    <w:p w14:paraId="454BCA14" w14:textId="77777777" w:rsidR="00E80716" w:rsidRPr="00E80716" w:rsidRDefault="00E80716" w:rsidP="00E80716">
      <w:pPr>
        <w:pStyle w:val="Szvegtrzs"/>
        <w:spacing w:before="12pt" w:after="12pt"/>
        <w:jc w:val="center"/>
        <w:rPr>
          <w:b/>
          <w:bCs/>
          <w:i w:val="0"/>
        </w:rPr>
      </w:pPr>
      <w:r w:rsidRPr="00E80716">
        <w:rPr>
          <w:b/>
          <w:bCs/>
          <w:i w:val="0"/>
        </w:rPr>
        <w:t>61. §</w:t>
      </w:r>
    </w:p>
    <w:p w14:paraId="079444A0" w14:textId="77777777" w:rsidR="00E80716" w:rsidRPr="00E80716" w:rsidRDefault="00E80716" w:rsidP="00E80716">
      <w:pPr>
        <w:pStyle w:val="Szvegtrzs"/>
        <w:jc w:val="both"/>
        <w:rPr>
          <w:i w:val="0"/>
        </w:rPr>
      </w:pPr>
      <w:r w:rsidRPr="00E80716">
        <w:rPr>
          <w:i w:val="0"/>
        </w:rPr>
        <w:t>(1) A Közgyűlés “Zala Megyei Önkormányzati Hivatal” elnevezéssel egységes hivatalt hoz létre.</w:t>
      </w:r>
    </w:p>
    <w:p w14:paraId="5E195C0E" w14:textId="77777777" w:rsidR="00E80716" w:rsidRPr="00E80716" w:rsidRDefault="00E80716" w:rsidP="00E80716">
      <w:pPr>
        <w:pStyle w:val="Szvegtrzs"/>
        <w:spacing w:before="12pt"/>
        <w:jc w:val="both"/>
        <w:rPr>
          <w:i w:val="0"/>
        </w:rPr>
      </w:pPr>
      <w:r w:rsidRPr="00E80716">
        <w:rPr>
          <w:i w:val="0"/>
        </w:rPr>
        <w:t>(2) A hivatal feladatkörébe tartozik az önkormányzat működésével, az államigazgatási ügyek döntésre való előkészítésével és a döntések végrehajtásával kapcsolatos teendők ellátása.</w:t>
      </w:r>
    </w:p>
    <w:p w14:paraId="0DED6C31" w14:textId="77777777" w:rsidR="00E80716" w:rsidRPr="00E80716" w:rsidRDefault="00E80716" w:rsidP="00E80716">
      <w:pPr>
        <w:pStyle w:val="Szvegtrzs"/>
        <w:spacing w:before="12pt"/>
        <w:jc w:val="both"/>
        <w:rPr>
          <w:i w:val="0"/>
        </w:rPr>
      </w:pPr>
      <w:r w:rsidRPr="00E80716">
        <w:rPr>
          <w:i w:val="0"/>
        </w:rPr>
        <w:t>(3)</w:t>
      </w:r>
      <w:r w:rsidRPr="00E80716">
        <w:rPr>
          <w:rStyle w:val="FootnoteAnchor"/>
          <w:i w:val="0"/>
        </w:rPr>
        <w:footnoteReference w:id="29"/>
      </w:r>
      <w:r w:rsidRPr="00E80716">
        <w:rPr>
          <w:i w:val="0"/>
        </w:rPr>
        <w:t xml:space="preserve"> A Hivatal belső szervezeti egységeinek feladatait a jegyző – a közgyűlés elnökének jóváhagyásával – a hivatal szervezeti és működési szabályzatában állapítja meg.</w:t>
      </w:r>
    </w:p>
    <w:p w14:paraId="685C44E0" w14:textId="77777777" w:rsidR="00E80716" w:rsidRPr="00E80716" w:rsidRDefault="00E80716" w:rsidP="00E80716">
      <w:pPr>
        <w:pStyle w:val="Szvegtrzs"/>
        <w:spacing w:before="12pt"/>
        <w:jc w:val="both"/>
        <w:rPr>
          <w:i w:val="0"/>
        </w:rPr>
      </w:pPr>
      <w:r w:rsidRPr="00E80716">
        <w:rPr>
          <w:i w:val="0"/>
        </w:rPr>
        <w:t>(4)</w:t>
      </w:r>
      <w:r w:rsidRPr="00E80716">
        <w:rPr>
          <w:rStyle w:val="FootnoteAnchor"/>
          <w:i w:val="0"/>
        </w:rPr>
        <w:footnoteReference w:id="30"/>
      </w:r>
      <w:r w:rsidRPr="00E80716">
        <w:rPr>
          <w:i w:val="0"/>
        </w:rPr>
        <w:t xml:space="preserve"> A Hivatal belső szervezeti egységeit külön normatív határozat tartalmazza.</w:t>
      </w:r>
    </w:p>
    <w:p w14:paraId="36CB449B" w14:textId="77777777" w:rsidR="00E80716" w:rsidRPr="00E80716" w:rsidRDefault="00E80716" w:rsidP="00E80716">
      <w:pPr>
        <w:pStyle w:val="Szvegtrzs"/>
        <w:spacing w:before="12pt"/>
        <w:jc w:val="both"/>
        <w:rPr>
          <w:i w:val="0"/>
        </w:rPr>
      </w:pPr>
      <w:r w:rsidRPr="00E80716">
        <w:rPr>
          <w:i w:val="0"/>
        </w:rPr>
        <w:lastRenderedPageBreak/>
        <w:t>(5) A Hivatal önállóan gazdálkodó, teljes jogkörrel rendelkező költségvetési szerv. A működéséhez szükséges előirányzatokat, a működési és fenntartási költségeket az éves költségvetés határozza meg.</w:t>
      </w:r>
    </w:p>
    <w:p w14:paraId="2F13B21F" w14:textId="77777777" w:rsidR="00E80716" w:rsidRPr="00E80716" w:rsidRDefault="00E80716" w:rsidP="00E80716">
      <w:pPr>
        <w:pStyle w:val="Szvegtrzs"/>
        <w:spacing w:before="12pt"/>
        <w:jc w:val="both"/>
        <w:rPr>
          <w:i w:val="0"/>
        </w:rPr>
      </w:pPr>
      <w:r w:rsidRPr="00E80716">
        <w:rPr>
          <w:i w:val="0"/>
        </w:rPr>
        <w:t>(6) A Hivatal bélyegzője: körbélyegző, kör alakú "Zala Megyei Önkormányzati Hivatal" felirattal, közepén Magyarország címerével.</w:t>
      </w:r>
    </w:p>
    <w:p w14:paraId="21A51180" w14:textId="77777777" w:rsidR="00E80716" w:rsidRPr="00E80716" w:rsidRDefault="00E80716" w:rsidP="00E80716">
      <w:pPr>
        <w:pStyle w:val="Szvegtrzs"/>
        <w:spacing w:before="14pt"/>
        <w:jc w:val="center"/>
        <w:rPr>
          <w:b/>
          <w:bCs/>
          <w:i w:val="0"/>
        </w:rPr>
      </w:pPr>
      <w:r w:rsidRPr="00E80716">
        <w:rPr>
          <w:b/>
          <w:bCs/>
          <w:i w:val="0"/>
        </w:rPr>
        <w:t>Az önkormányzat gazdasági alapjai, az önkormányzat vagyona</w:t>
      </w:r>
    </w:p>
    <w:p w14:paraId="549D24DB" w14:textId="77777777" w:rsidR="00E80716" w:rsidRPr="00E80716" w:rsidRDefault="00E80716" w:rsidP="00E80716">
      <w:pPr>
        <w:pStyle w:val="Szvegtrzs"/>
        <w:spacing w:before="12pt" w:after="12pt"/>
        <w:jc w:val="center"/>
        <w:rPr>
          <w:b/>
          <w:bCs/>
          <w:i w:val="0"/>
        </w:rPr>
      </w:pPr>
      <w:r w:rsidRPr="00E80716">
        <w:rPr>
          <w:b/>
          <w:bCs/>
          <w:i w:val="0"/>
        </w:rPr>
        <w:t>62. §</w:t>
      </w:r>
    </w:p>
    <w:p w14:paraId="2B9BB8BB" w14:textId="77777777" w:rsidR="00E80716" w:rsidRPr="00E80716" w:rsidRDefault="00E80716" w:rsidP="00E80716">
      <w:pPr>
        <w:pStyle w:val="Szvegtrzs"/>
        <w:jc w:val="both"/>
        <w:rPr>
          <w:i w:val="0"/>
        </w:rPr>
      </w:pPr>
      <w:r w:rsidRPr="00E80716">
        <w:rPr>
          <w:i w:val="0"/>
        </w:rPr>
        <w:t>(1) A megyei önkormányzat vagyona a tulajdonából és a megyei önkormányzatot megillető vagyoni értékű jogokból áll, amelyek az önkormányzati célok megvalósítását szolgálják. A vagyonnal való gazdálkodásról a közgyűlés külön rendeletet alkot.</w:t>
      </w:r>
    </w:p>
    <w:p w14:paraId="100AA93D" w14:textId="77777777" w:rsidR="00E80716" w:rsidRPr="00E80716" w:rsidRDefault="00E80716" w:rsidP="00E80716">
      <w:pPr>
        <w:pStyle w:val="Szvegtrzs"/>
        <w:spacing w:before="12pt"/>
        <w:jc w:val="both"/>
        <w:rPr>
          <w:i w:val="0"/>
        </w:rPr>
      </w:pPr>
      <w:r w:rsidRPr="00E80716">
        <w:rPr>
          <w:i w:val="0"/>
        </w:rPr>
        <w:t>(2) Az önkormányzat törzsvagyonára és a tulajdonosi jogok gyakorlására vonatkozó szabályokat külön önkormányzati rendelet szabályozza.</w:t>
      </w:r>
    </w:p>
    <w:p w14:paraId="040B51B2" w14:textId="77777777" w:rsidR="00E80716" w:rsidRPr="00E80716" w:rsidRDefault="00E80716" w:rsidP="00E80716">
      <w:pPr>
        <w:pStyle w:val="Szvegtrzs"/>
        <w:spacing w:before="12pt"/>
        <w:jc w:val="both"/>
        <w:rPr>
          <w:i w:val="0"/>
        </w:rPr>
      </w:pPr>
      <w:r w:rsidRPr="00E80716">
        <w:rPr>
          <w:i w:val="0"/>
        </w:rPr>
        <w:t>(3) Az önkormányzati részvétellel működő vállalkozásokat érintő előterjesztésekhez minden esetben kötelező a gazdaságossági számítások (költséghaszon-elemzés) benyújtása.</w:t>
      </w:r>
    </w:p>
    <w:p w14:paraId="4149C68C" w14:textId="77777777" w:rsidR="00E80716" w:rsidRPr="00E80716" w:rsidRDefault="00E80716" w:rsidP="00E80716">
      <w:pPr>
        <w:pStyle w:val="Szvegtrzs"/>
        <w:spacing w:before="12pt"/>
        <w:jc w:val="both"/>
        <w:rPr>
          <w:i w:val="0"/>
        </w:rPr>
      </w:pPr>
      <w:r w:rsidRPr="00E80716">
        <w:rPr>
          <w:i w:val="0"/>
        </w:rPr>
        <w:t>(4) A Közgyűlés az önkormányzati feladatok eredményesebb megvalósítása érdekében alapítványt hozhat létre, és közérdekű kötelezettségvállalást tehet.</w:t>
      </w:r>
    </w:p>
    <w:p w14:paraId="4652BB21" w14:textId="77777777" w:rsidR="00E80716" w:rsidRPr="00E80716" w:rsidRDefault="00E80716" w:rsidP="00E80716">
      <w:pPr>
        <w:pStyle w:val="Szvegtrzs"/>
        <w:spacing w:before="14pt"/>
        <w:jc w:val="center"/>
        <w:rPr>
          <w:b/>
          <w:bCs/>
          <w:i w:val="0"/>
        </w:rPr>
      </w:pPr>
      <w:r w:rsidRPr="00E80716">
        <w:rPr>
          <w:b/>
          <w:bCs/>
          <w:i w:val="0"/>
        </w:rPr>
        <w:t>A költségvetés</w:t>
      </w:r>
    </w:p>
    <w:p w14:paraId="6EE1CBC2" w14:textId="77777777" w:rsidR="00E80716" w:rsidRPr="00E80716" w:rsidRDefault="00E80716" w:rsidP="00E80716">
      <w:pPr>
        <w:pStyle w:val="Szvegtrzs"/>
        <w:spacing w:before="12pt" w:after="12pt"/>
        <w:jc w:val="center"/>
        <w:rPr>
          <w:b/>
          <w:bCs/>
          <w:i w:val="0"/>
        </w:rPr>
      </w:pPr>
      <w:r w:rsidRPr="00E80716">
        <w:rPr>
          <w:b/>
          <w:bCs/>
          <w:i w:val="0"/>
        </w:rPr>
        <w:t>63. §</w:t>
      </w:r>
    </w:p>
    <w:p w14:paraId="6752CB75" w14:textId="77777777" w:rsidR="00E80716" w:rsidRPr="00E80716" w:rsidRDefault="00E80716" w:rsidP="00E80716">
      <w:pPr>
        <w:pStyle w:val="Szvegtrzs"/>
        <w:jc w:val="both"/>
        <w:rPr>
          <w:i w:val="0"/>
        </w:rPr>
      </w:pPr>
      <w:r w:rsidRPr="00E80716">
        <w:rPr>
          <w:i w:val="0"/>
        </w:rPr>
        <w:t xml:space="preserve">(1) A közgyűlés az önkormányzat költségvetését rendeletben határozza meg. A költségvetés összeállításának részletes szabályait az államháztartásról szóló törvény, a </w:t>
      </w:r>
      <w:proofErr w:type="gramStart"/>
      <w:r w:rsidRPr="00E80716">
        <w:rPr>
          <w:i w:val="0"/>
        </w:rPr>
        <w:t>finanszírozás</w:t>
      </w:r>
      <w:proofErr w:type="gramEnd"/>
      <w:r w:rsidRPr="00E80716">
        <w:rPr>
          <w:i w:val="0"/>
        </w:rPr>
        <w:t xml:space="preserve"> rendjét és az állami hozzájárulás mértékét az éves állami költségvetési törvény határozza meg.</w:t>
      </w:r>
    </w:p>
    <w:p w14:paraId="6E543C9D" w14:textId="77777777" w:rsidR="00E80716" w:rsidRPr="00E80716" w:rsidRDefault="00E80716" w:rsidP="00E80716">
      <w:pPr>
        <w:pStyle w:val="Szvegtrzs"/>
        <w:spacing w:before="12pt"/>
        <w:jc w:val="both"/>
        <w:rPr>
          <w:i w:val="0"/>
        </w:rPr>
      </w:pPr>
      <w:r w:rsidRPr="00E80716">
        <w:rPr>
          <w:i w:val="0"/>
        </w:rPr>
        <w:t>(2) A költségvetési rendelet tervezetét a jegyző készíti elő, és a közgyűlés elnöke terjeszti a közgyűlés elé. Az előterjesztést valamennyi bizottság megtárgyalja és véleményezi.</w:t>
      </w:r>
    </w:p>
    <w:p w14:paraId="30A64F91" w14:textId="77777777" w:rsidR="00E80716" w:rsidRPr="00E80716" w:rsidRDefault="00E80716" w:rsidP="00E80716">
      <w:pPr>
        <w:pStyle w:val="Szvegtrzs"/>
        <w:spacing w:before="12pt"/>
        <w:jc w:val="both"/>
        <w:rPr>
          <w:i w:val="0"/>
        </w:rPr>
      </w:pPr>
      <w:r w:rsidRPr="00E80716">
        <w:rPr>
          <w:i w:val="0"/>
        </w:rPr>
        <w:t>(3) A vagyonról és a költségvetés végrehajtásáról a számviteli szabályok szerint éves költségvetési beszámolót kell készíteni, amit a közgyűlés elnöke a zárszámadási rendelet-tervezettel együtt nyújt be a közgyűlésnek.</w:t>
      </w:r>
    </w:p>
    <w:p w14:paraId="77474351" w14:textId="77777777" w:rsidR="00E80716" w:rsidRPr="00E80716" w:rsidRDefault="00E80716" w:rsidP="00E80716">
      <w:pPr>
        <w:pStyle w:val="Szvegtrzs"/>
        <w:spacing w:before="12pt"/>
        <w:jc w:val="both"/>
        <w:rPr>
          <w:i w:val="0"/>
        </w:rPr>
      </w:pPr>
      <w:r w:rsidRPr="00E80716">
        <w:rPr>
          <w:i w:val="0"/>
        </w:rPr>
        <w:t>(4) A közgyűlés a zárszámadás elfogadásáról rendeletet alkot. A zárszámadási rendelet-tervezetet – mérlegekkel és kimutatásokkal együtt – a közgyűlés elnöke a költségvetési évet követő negyedik hónap utolsó napjáig beterjeszti a közgyűlés elé.</w:t>
      </w:r>
    </w:p>
    <w:p w14:paraId="03EE6BDF" w14:textId="77777777" w:rsidR="00E80716" w:rsidRPr="00E80716" w:rsidRDefault="00E80716" w:rsidP="00E80716">
      <w:pPr>
        <w:pStyle w:val="Szvegtrzs"/>
        <w:spacing w:before="12pt"/>
        <w:jc w:val="both"/>
        <w:rPr>
          <w:i w:val="0"/>
        </w:rPr>
      </w:pPr>
      <w:r w:rsidRPr="00E80716">
        <w:rPr>
          <w:i w:val="0"/>
        </w:rPr>
        <w:t>(5) Az önkormányzat fejlesztési tervét a közgyűlés az alakuló ülését követő hat hónapon belül fogadja el, ha az egy választási ciklus idejére szól. Ha a meglévő fejlesztési terv az előző ciklusidőn túlnyúló, úgy azt az újonnan megválasztott közgyűlés az alakuló ülését követő hat hónapon belül köteles felülvizsgálni, és legalább a ciklusidő végéig kiegészíteni vagy módosítani.</w:t>
      </w:r>
    </w:p>
    <w:p w14:paraId="6CACFDC9" w14:textId="77777777" w:rsidR="00E80716" w:rsidRPr="00E80716" w:rsidRDefault="00E80716" w:rsidP="00E80716">
      <w:pPr>
        <w:pStyle w:val="Szvegtrzs"/>
        <w:spacing w:before="14pt"/>
        <w:jc w:val="center"/>
        <w:rPr>
          <w:b/>
          <w:bCs/>
          <w:i w:val="0"/>
        </w:rPr>
      </w:pPr>
      <w:r w:rsidRPr="00E80716">
        <w:rPr>
          <w:b/>
          <w:bCs/>
          <w:i w:val="0"/>
        </w:rPr>
        <w:t>Az önkormányzat gazdálkodása és gazdálkodásának ellenőrzése</w:t>
      </w:r>
    </w:p>
    <w:p w14:paraId="4390F591" w14:textId="77777777" w:rsidR="00E80716" w:rsidRPr="00E80716" w:rsidRDefault="00E80716" w:rsidP="00E80716">
      <w:pPr>
        <w:pStyle w:val="Szvegtrzs"/>
        <w:spacing w:before="12pt" w:after="12pt"/>
        <w:jc w:val="center"/>
        <w:rPr>
          <w:b/>
          <w:bCs/>
          <w:i w:val="0"/>
        </w:rPr>
      </w:pPr>
      <w:r w:rsidRPr="00E80716">
        <w:rPr>
          <w:b/>
          <w:bCs/>
          <w:i w:val="0"/>
        </w:rPr>
        <w:t>64. §</w:t>
      </w:r>
    </w:p>
    <w:p w14:paraId="2B2984BC" w14:textId="77777777" w:rsidR="00E80716" w:rsidRPr="00E80716" w:rsidRDefault="00E80716" w:rsidP="00E80716">
      <w:pPr>
        <w:pStyle w:val="Szvegtrzs"/>
        <w:jc w:val="both"/>
        <w:rPr>
          <w:i w:val="0"/>
        </w:rPr>
      </w:pPr>
      <w:r w:rsidRPr="00E80716">
        <w:rPr>
          <w:i w:val="0"/>
        </w:rPr>
        <w:lastRenderedPageBreak/>
        <w:t xml:space="preserve">(1) A helyi önkormányzat gazdálkodásának biztonságáért a Közgyűlés, a gazdálkodás szabályszerűségéért az </w:t>
      </w:r>
      <w:proofErr w:type="gramStart"/>
      <w:r w:rsidRPr="00E80716">
        <w:rPr>
          <w:i w:val="0"/>
        </w:rPr>
        <w:t>elnök felelős</w:t>
      </w:r>
      <w:proofErr w:type="gramEnd"/>
      <w:r w:rsidRPr="00E80716">
        <w:rPr>
          <w:i w:val="0"/>
        </w:rPr>
        <w:t>. Az operatív gazdálkodási feladatokat a jegyző látja el.</w:t>
      </w:r>
    </w:p>
    <w:p w14:paraId="72D5D797" w14:textId="77777777" w:rsidR="00E80716" w:rsidRPr="00E80716" w:rsidRDefault="00E80716" w:rsidP="00E80716">
      <w:pPr>
        <w:pStyle w:val="Szvegtrzs"/>
        <w:spacing w:before="12pt"/>
        <w:jc w:val="both"/>
        <w:rPr>
          <w:i w:val="0"/>
        </w:rPr>
      </w:pPr>
      <w:r w:rsidRPr="00E80716">
        <w:rPr>
          <w:i w:val="0"/>
        </w:rPr>
        <w:t>(2) Az önkormányzat gazdálkodását (ideértve az Európai Unió által nyújtott és egyéb nemzetközi támogatások, valamint az ehhez kapcsolódó költségvetési támogatások felhasználását is) az Állami Számvevőszék ellenőrzi. Az önkormányzatnak nyújtott európai uniós és az ahhoz kapcsolódó költségvetési támogatások felhasználását az Európai Számvevőszék és az Európai Bizottság illetékes szervezetei, a kormány által kijelölt szerv, a fejezetek ellenőrzési szervezetei, a Kincstár, illetve az európai uniós támogatások irányító hatóságai és a kifizető hatóság képviselői is ellenőrizhetik.</w:t>
      </w:r>
    </w:p>
    <w:p w14:paraId="10BCBE02" w14:textId="77777777" w:rsidR="00E80716" w:rsidRPr="00E80716" w:rsidRDefault="00E80716" w:rsidP="00E80716">
      <w:pPr>
        <w:pStyle w:val="Szvegtrzs"/>
        <w:spacing w:before="12pt"/>
        <w:jc w:val="both"/>
        <w:rPr>
          <w:i w:val="0"/>
        </w:rPr>
      </w:pPr>
      <w:r w:rsidRPr="00E80716">
        <w:rPr>
          <w:i w:val="0"/>
        </w:rPr>
        <w:t>(3) Az önkormányzat belső pénzügyi ellenőrzését a külön jogszabályok szerinti folyamatba épített, előzetes és utólagos vezetői ellenőrzés (pénzügyi irányítás és ellenőrzés) és belső ellenőrzés útján biztosítja.</w:t>
      </w:r>
    </w:p>
    <w:p w14:paraId="33D219D6" w14:textId="77777777" w:rsidR="00E80716" w:rsidRPr="00E80716" w:rsidRDefault="00E80716" w:rsidP="00E80716">
      <w:pPr>
        <w:pStyle w:val="Szvegtrzs"/>
        <w:spacing w:before="12pt"/>
        <w:jc w:val="both"/>
        <w:rPr>
          <w:i w:val="0"/>
        </w:rPr>
      </w:pPr>
      <w:r w:rsidRPr="00E80716">
        <w:rPr>
          <w:i w:val="0"/>
        </w:rPr>
        <w:t>(4) Az önkormányzat gazdálkodásának belső ellenőrzését a jogszabályban meghatározott képesítésű ellenőr végzi.</w:t>
      </w:r>
    </w:p>
    <w:p w14:paraId="1E35E8AE" w14:textId="77777777" w:rsidR="00E80716" w:rsidRPr="00E80716" w:rsidRDefault="00E80716" w:rsidP="00E80716">
      <w:pPr>
        <w:pStyle w:val="Szvegtrzs"/>
        <w:spacing w:before="12pt"/>
        <w:jc w:val="both"/>
        <w:rPr>
          <w:i w:val="0"/>
        </w:rPr>
      </w:pPr>
      <w:r w:rsidRPr="00E80716">
        <w:rPr>
          <w:i w:val="0"/>
        </w:rPr>
        <w:t>(5)</w:t>
      </w:r>
      <w:r w:rsidRPr="00E80716">
        <w:rPr>
          <w:rStyle w:val="FootnoteAnchor"/>
          <w:i w:val="0"/>
        </w:rPr>
        <w:footnoteReference w:id="31"/>
      </w:r>
    </w:p>
    <w:p w14:paraId="152C2F0F" w14:textId="77777777" w:rsidR="00E80716" w:rsidRPr="00E80716" w:rsidRDefault="00E80716" w:rsidP="00E80716">
      <w:pPr>
        <w:pStyle w:val="Szvegtrzs"/>
        <w:spacing w:before="14pt"/>
        <w:jc w:val="center"/>
        <w:rPr>
          <w:b/>
          <w:bCs/>
          <w:i w:val="0"/>
        </w:rPr>
      </w:pPr>
      <w:r w:rsidRPr="00E80716">
        <w:rPr>
          <w:b/>
          <w:bCs/>
          <w:i w:val="0"/>
        </w:rPr>
        <w:t>Záró rendelkezések</w:t>
      </w:r>
    </w:p>
    <w:p w14:paraId="5B160FBD" w14:textId="77777777" w:rsidR="00E80716" w:rsidRPr="00E80716" w:rsidRDefault="00E80716" w:rsidP="00E80716">
      <w:pPr>
        <w:pStyle w:val="Szvegtrzs"/>
        <w:spacing w:before="12pt" w:after="12pt"/>
        <w:jc w:val="center"/>
        <w:rPr>
          <w:b/>
          <w:bCs/>
          <w:i w:val="0"/>
        </w:rPr>
      </w:pPr>
      <w:r w:rsidRPr="00E80716">
        <w:rPr>
          <w:b/>
          <w:bCs/>
          <w:i w:val="0"/>
        </w:rPr>
        <w:t>65. §</w:t>
      </w:r>
    </w:p>
    <w:p w14:paraId="7866B5D3" w14:textId="77777777" w:rsidR="00E80716" w:rsidRPr="00E80716" w:rsidRDefault="00E80716" w:rsidP="00E80716">
      <w:pPr>
        <w:pStyle w:val="Szvegtrzs"/>
        <w:jc w:val="both"/>
        <w:rPr>
          <w:i w:val="0"/>
        </w:rPr>
      </w:pPr>
      <w:r w:rsidRPr="00E80716">
        <w:rPr>
          <w:i w:val="0"/>
        </w:rPr>
        <w:t>(1) Jelen rendelet 2019. október 25-én lép hatályba.</w:t>
      </w:r>
    </w:p>
    <w:p w14:paraId="175A5CA3" w14:textId="77777777" w:rsidR="00E80716" w:rsidRPr="00E80716" w:rsidRDefault="00E80716" w:rsidP="00E80716">
      <w:pPr>
        <w:pStyle w:val="Szvegtrzs"/>
        <w:spacing w:before="12pt"/>
        <w:jc w:val="both"/>
        <w:rPr>
          <w:i w:val="0"/>
        </w:rPr>
      </w:pPr>
      <w:r w:rsidRPr="00E80716">
        <w:rPr>
          <w:i w:val="0"/>
        </w:rPr>
        <w:t>(2)</w:t>
      </w:r>
    </w:p>
    <w:p w14:paraId="00A08BCC" w14:textId="77777777" w:rsidR="00E80716" w:rsidRPr="00E80716" w:rsidRDefault="00E80716" w:rsidP="00E80716">
      <w:pPr>
        <w:pStyle w:val="Szvegtrzs"/>
        <w:spacing w:before="12pt"/>
        <w:jc w:val="both"/>
        <w:rPr>
          <w:i w:val="0"/>
        </w:rPr>
      </w:pPr>
      <w:r w:rsidRPr="00E80716">
        <w:rPr>
          <w:i w:val="0"/>
        </w:rPr>
        <w:t>(3) E rendelet mellékletei az alábbiak:</w:t>
      </w:r>
    </w:p>
    <w:p w14:paraId="2A1FB587" w14:textId="77777777" w:rsidR="00E80716" w:rsidRPr="00E80716" w:rsidRDefault="00E80716" w:rsidP="00E80716">
      <w:pPr>
        <w:pStyle w:val="Szvegtrzs"/>
        <w:ind w:start="29pt" w:hanging="28pt"/>
        <w:jc w:val="both"/>
        <w:rPr>
          <w:i w:val="0"/>
        </w:rPr>
      </w:pPr>
      <w:r w:rsidRPr="00E80716">
        <w:rPr>
          <w:i w:val="0"/>
        </w:rPr>
        <w:t>1.</w:t>
      </w:r>
      <w:r w:rsidRPr="00E80716">
        <w:rPr>
          <w:i w:val="0"/>
        </w:rPr>
        <w:tab/>
        <w:t>melléklet: A közgyűlés elnökére átruházott hatáskörök</w:t>
      </w:r>
    </w:p>
    <w:p w14:paraId="1D83BA2A" w14:textId="77777777" w:rsidR="00E80716" w:rsidRPr="00E80716" w:rsidRDefault="00E80716" w:rsidP="00E80716">
      <w:pPr>
        <w:pStyle w:val="Szvegtrzs"/>
        <w:ind w:start="29pt" w:hanging="28pt"/>
        <w:jc w:val="both"/>
        <w:rPr>
          <w:i w:val="0"/>
        </w:rPr>
      </w:pPr>
      <w:r w:rsidRPr="00E80716">
        <w:rPr>
          <w:i w:val="0"/>
        </w:rPr>
        <w:t>2.</w:t>
      </w:r>
      <w:r w:rsidRPr="00E80716">
        <w:rPr>
          <w:i w:val="0"/>
        </w:rPr>
        <w:tab/>
        <w:t>melléklet: A közgyűlés állandó bizottságainak feladatai</w:t>
      </w:r>
    </w:p>
    <w:p w14:paraId="61898C20" w14:textId="77777777" w:rsidR="00E80716" w:rsidRPr="00E80716" w:rsidRDefault="00E80716" w:rsidP="00E80716">
      <w:pPr>
        <w:pStyle w:val="Szvegtrzs"/>
        <w:ind w:start="29pt" w:hanging="28pt"/>
        <w:jc w:val="both"/>
        <w:rPr>
          <w:i w:val="0"/>
        </w:rPr>
      </w:pPr>
      <w:r w:rsidRPr="00E80716">
        <w:rPr>
          <w:i w:val="0"/>
        </w:rPr>
        <w:t>3.</w:t>
      </w:r>
      <w:r w:rsidRPr="00E80716">
        <w:rPr>
          <w:i w:val="0"/>
        </w:rPr>
        <w:tab/>
      </w:r>
      <w:r w:rsidRPr="00E80716">
        <w:rPr>
          <w:rStyle w:val="FootnoteAnchor"/>
          <w:i w:val="0"/>
        </w:rPr>
        <w:footnoteReference w:id="32"/>
      </w:r>
    </w:p>
    <w:p w14:paraId="74D185EB" w14:textId="77777777" w:rsidR="00E80716" w:rsidRPr="00E80716" w:rsidRDefault="00E80716" w:rsidP="00E80716">
      <w:pPr>
        <w:pStyle w:val="Szvegtrzs"/>
        <w:jc w:val="both"/>
        <w:rPr>
          <w:i w:val="0"/>
        </w:rPr>
      </w:pPr>
      <w:r w:rsidRPr="00E80716">
        <w:rPr>
          <w:i w:val="0"/>
        </w:rPr>
        <w:t>A minősített szavazattöbbséget igénylő kérdések jegyzékét az 1. számú függelék tartalmazza. Az egyéb önkormányzati rendeletekben meghatározott átruházott feladat- és hatáskörök, valamint feladat- és hatáskörök jegyzékét a 2. számú függelék tartalmazza.</w:t>
      </w:r>
    </w:p>
    <w:p w14:paraId="250B8C3F" w14:textId="77777777" w:rsidR="00E80716" w:rsidRPr="00E80716" w:rsidRDefault="00E80716" w:rsidP="00E80716">
      <w:pPr>
        <w:pStyle w:val="Szvegtrzs"/>
        <w:jc w:val="both"/>
        <w:rPr>
          <w:i w:val="0"/>
        </w:rPr>
      </w:pPr>
    </w:p>
    <w:p w14:paraId="47101ABD" w14:textId="77777777" w:rsidR="00E80716" w:rsidRPr="00E80716" w:rsidRDefault="00E80716" w:rsidP="00E80716">
      <w:pPr>
        <w:pStyle w:val="Bekezdsbehzott"/>
      </w:pPr>
      <w:r w:rsidRPr="00E80716">
        <w:t>Zalaegerszeg, 2019. augusztus 30.</w:t>
      </w:r>
    </w:p>
    <w:p w14:paraId="4FDE93EF" w14:textId="77777777" w:rsidR="00E80716" w:rsidRPr="00E80716" w:rsidRDefault="00E80716" w:rsidP="00E80716">
      <w:pPr>
        <w:pStyle w:val="Bekezdsbehzott"/>
      </w:pPr>
    </w:p>
    <w:p w14:paraId="28DE1869" w14:textId="77777777" w:rsidR="00E80716" w:rsidRPr="00E80716" w:rsidRDefault="00E80716" w:rsidP="00E80716">
      <w:pPr>
        <w:pStyle w:val="alrs"/>
      </w:pPr>
      <w:r w:rsidRPr="00E80716">
        <w:tab/>
      </w:r>
      <w:proofErr w:type="gramStart"/>
      <w:r w:rsidRPr="00E80716">
        <w:t>dr.</w:t>
      </w:r>
      <w:proofErr w:type="gramEnd"/>
      <w:r w:rsidRPr="00E80716">
        <w:t xml:space="preserve"> Mester László </w:t>
      </w:r>
      <w:proofErr w:type="spellStart"/>
      <w:r w:rsidRPr="00E80716">
        <w:t>sk</w:t>
      </w:r>
      <w:proofErr w:type="spellEnd"/>
      <w:r w:rsidRPr="00E80716">
        <w:t>.</w:t>
      </w:r>
      <w:r w:rsidRPr="00E80716">
        <w:tab/>
        <w:t xml:space="preserve">Dr. Pál Attila </w:t>
      </w:r>
      <w:proofErr w:type="spellStart"/>
      <w:r w:rsidRPr="00E80716">
        <w:t>sk</w:t>
      </w:r>
      <w:proofErr w:type="spellEnd"/>
      <w:r w:rsidRPr="00E80716">
        <w:t>.</w:t>
      </w:r>
    </w:p>
    <w:p w14:paraId="6B5B2CCA" w14:textId="77777777" w:rsidR="00E80716" w:rsidRPr="00E80716" w:rsidRDefault="00E80716" w:rsidP="00E80716">
      <w:pPr>
        <w:pStyle w:val="alrs"/>
      </w:pPr>
      <w:r w:rsidRPr="00E80716">
        <w:tab/>
      </w:r>
      <w:proofErr w:type="gramStart"/>
      <w:r w:rsidRPr="00E80716">
        <w:t>megyei</w:t>
      </w:r>
      <w:proofErr w:type="gramEnd"/>
      <w:r w:rsidRPr="00E80716">
        <w:t xml:space="preserve"> főjegyző</w:t>
      </w:r>
      <w:r w:rsidRPr="00E80716">
        <w:tab/>
        <w:t>a megyei közgyűlés elnöke</w:t>
      </w:r>
    </w:p>
    <w:p w14:paraId="23D22783" w14:textId="77777777" w:rsidR="00E80716" w:rsidRPr="00E80716" w:rsidRDefault="00E80716" w:rsidP="00E80716">
      <w:pPr>
        <w:pStyle w:val="alrs"/>
      </w:pPr>
    </w:p>
    <w:p w14:paraId="5042963E" w14:textId="77777777" w:rsidR="00E80716" w:rsidRPr="00E80716" w:rsidRDefault="00E80716" w:rsidP="00E80716">
      <w:pPr>
        <w:pStyle w:val="Szvegtrzs"/>
        <w:jc w:val="both"/>
        <w:rPr>
          <w:i w:val="0"/>
        </w:rPr>
      </w:pPr>
    </w:p>
    <w:p w14:paraId="258AB792" w14:textId="77777777" w:rsidR="00E80716" w:rsidRPr="00E80716" w:rsidRDefault="00E80716" w:rsidP="00E80716">
      <w:pPr>
        <w:pStyle w:val="Szvegtrzs"/>
        <w:jc w:val="both"/>
        <w:rPr>
          <w:i w:val="0"/>
        </w:rPr>
      </w:pPr>
    </w:p>
    <w:p w14:paraId="55B116DB" w14:textId="77777777" w:rsidR="00E80716" w:rsidRPr="00E80716" w:rsidRDefault="00E80716" w:rsidP="00E80716">
      <w:pPr>
        <w:pStyle w:val="Szvegtrzs"/>
        <w:jc w:val="both"/>
        <w:rPr>
          <w:i w:val="0"/>
        </w:rPr>
      </w:pPr>
      <w:r w:rsidRPr="00E80716">
        <w:rPr>
          <w:i w:val="0"/>
        </w:rPr>
        <w:t>Jelen egységes szerkezetbe foglalt szöveg 2022. szeptember 17-től hatályos.</w:t>
      </w:r>
      <w:r w:rsidRPr="00E80716">
        <w:rPr>
          <w:i w:val="0"/>
        </w:rPr>
        <w:br w:type="page"/>
      </w:r>
    </w:p>
    <w:p w14:paraId="05C6BFF4" w14:textId="77777777" w:rsidR="00E80716" w:rsidRPr="00E80716" w:rsidRDefault="00E80716" w:rsidP="00E80716">
      <w:pPr>
        <w:pStyle w:val="Szvegtrzs"/>
        <w:jc w:val="end"/>
        <w:rPr>
          <w:i w:val="0"/>
          <w:iCs w:val="0"/>
          <w:u w:val="single"/>
        </w:rPr>
      </w:pPr>
      <w:r w:rsidRPr="00E80716">
        <w:rPr>
          <w:i w:val="0"/>
          <w:u w:val="single"/>
        </w:rPr>
        <w:lastRenderedPageBreak/>
        <w:t>1. melléklet</w:t>
      </w:r>
      <w:r w:rsidRPr="00E80716">
        <w:rPr>
          <w:i w:val="0"/>
          <w:u w:val="single"/>
          <w:vertAlign w:val="superscript"/>
        </w:rPr>
        <w:t>33</w:t>
      </w:r>
    </w:p>
    <w:p w14:paraId="34BEB8CD" w14:textId="77777777" w:rsidR="00E80716" w:rsidRPr="00E80716" w:rsidRDefault="00E80716" w:rsidP="00E80716">
      <w:pPr>
        <w:pStyle w:val="Szvegtrzs"/>
        <w:spacing w:before="12pt" w:after="24pt"/>
        <w:jc w:val="center"/>
        <w:rPr>
          <w:b/>
          <w:bCs/>
          <w:i w:val="0"/>
        </w:rPr>
      </w:pPr>
      <w:r w:rsidRPr="00E80716">
        <w:rPr>
          <w:b/>
          <w:bCs/>
          <w:i w:val="0"/>
        </w:rPr>
        <w:t>A közgyűlés elnökére átruházott hatáskörök</w:t>
      </w:r>
    </w:p>
    <w:p w14:paraId="13C45D0D" w14:textId="77777777" w:rsidR="00E80716" w:rsidRPr="00E80716" w:rsidRDefault="00E80716" w:rsidP="00E80716">
      <w:pPr>
        <w:pStyle w:val="Szvegtrzs"/>
        <w:spacing w:before="11pt"/>
        <w:jc w:val="both"/>
        <w:rPr>
          <w:i w:val="0"/>
        </w:rPr>
      </w:pPr>
      <w:r w:rsidRPr="00E80716">
        <w:rPr>
          <w:i w:val="0"/>
        </w:rPr>
        <w:t>1. az éves költségvetésben megállapított kereten belül biztosítja a tagsági díjak fedezetére szolgáló, továbbá az egyesületek és szervezetek támogatására megállapított pénzeszközöket,</w:t>
      </w:r>
    </w:p>
    <w:p w14:paraId="6F32879F" w14:textId="77777777" w:rsidR="00E80716" w:rsidRPr="00E80716" w:rsidRDefault="00E80716" w:rsidP="00E80716">
      <w:pPr>
        <w:pStyle w:val="Szvegtrzs"/>
        <w:spacing w:before="11pt"/>
        <w:jc w:val="both"/>
        <w:rPr>
          <w:i w:val="0"/>
        </w:rPr>
      </w:pPr>
      <w:r w:rsidRPr="00E80716">
        <w:rPr>
          <w:i w:val="0"/>
        </w:rPr>
        <w:t>2. két közgyűlés közötti időszakban a költségvetési rendelet sorai között összesen legfeljebb 30 millió forint összegben átcsoportosíthat, amiről a közgyűlésnek a soron következő ülésén beszámol,</w:t>
      </w:r>
    </w:p>
    <w:p w14:paraId="0089DF0B" w14:textId="77777777" w:rsidR="00E80716" w:rsidRPr="00E80716" w:rsidRDefault="00E80716" w:rsidP="00E80716">
      <w:pPr>
        <w:pStyle w:val="Szvegtrzs"/>
        <w:spacing w:before="11pt"/>
        <w:jc w:val="both"/>
        <w:rPr>
          <w:i w:val="0"/>
        </w:rPr>
      </w:pPr>
      <w:r w:rsidRPr="00E80716">
        <w:rPr>
          <w:i w:val="0"/>
        </w:rPr>
        <w:t>3. pályázatot ír ki a közgyűlés hatáskörébe tartozó állások betöltésére,</w:t>
      </w:r>
    </w:p>
    <w:p w14:paraId="443E5B46" w14:textId="77777777" w:rsidR="00E80716" w:rsidRPr="00E80716" w:rsidRDefault="00E80716" w:rsidP="00E80716">
      <w:pPr>
        <w:pStyle w:val="Szvegtrzs"/>
        <w:spacing w:before="11pt"/>
        <w:jc w:val="both"/>
        <w:rPr>
          <w:i w:val="0"/>
        </w:rPr>
      </w:pPr>
      <w:r w:rsidRPr="00E80716">
        <w:rPr>
          <w:i w:val="0"/>
        </w:rPr>
        <w:t xml:space="preserve">4. </w:t>
      </w:r>
      <w:proofErr w:type="gramStart"/>
      <w:r w:rsidRPr="00E80716">
        <w:rPr>
          <w:i w:val="0"/>
        </w:rPr>
        <w:t>dönt</w:t>
      </w:r>
      <w:proofErr w:type="gramEnd"/>
      <w:r w:rsidRPr="00E80716">
        <w:rPr>
          <w:i w:val="0"/>
        </w:rPr>
        <w:t xml:space="preserve"> a Zala Megye Visszavár Ösztöndíjpályázatról.</w:t>
      </w:r>
    </w:p>
    <w:p w14:paraId="274061B3" w14:textId="77777777" w:rsidR="00E80716" w:rsidRPr="00E80716" w:rsidRDefault="00E80716" w:rsidP="00E80716">
      <w:pPr>
        <w:pStyle w:val="Szvegtrzs"/>
        <w:spacing w:before="11pt"/>
        <w:jc w:val="both"/>
        <w:rPr>
          <w:i w:val="0"/>
        </w:rPr>
      </w:pPr>
      <w:r w:rsidRPr="00E80716">
        <w:rPr>
          <w:i w:val="0"/>
        </w:rPr>
        <w:t>5. dönt a pécsi kollégiumi férőhelyek betöltéséről,</w:t>
      </w:r>
    </w:p>
    <w:p w14:paraId="6BF0EA17" w14:textId="77777777" w:rsidR="00E80716" w:rsidRPr="00E80716" w:rsidRDefault="00E80716" w:rsidP="00E80716">
      <w:pPr>
        <w:pStyle w:val="Szvegtrzs"/>
        <w:spacing w:before="11pt"/>
        <w:jc w:val="both"/>
        <w:rPr>
          <w:i w:val="0"/>
        </w:rPr>
      </w:pPr>
      <w:r w:rsidRPr="00E80716">
        <w:rPr>
          <w:i w:val="0"/>
        </w:rPr>
        <w:t>6. gyakorolja a megyei önkormányzat részvételével működő gazdasági társaságokkal kapcsolatos tulajdonosi jogokat figyelemmel e rendelet 1. § (6) bekezdés e.) pontjában foglaltakra,</w:t>
      </w:r>
    </w:p>
    <w:p w14:paraId="14515AEF" w14:textId="77777777" w:rsidR="00E80716" w:rsidRPr="00E80716" w:rsidRDefault="00E80716" w:rsidP="00E80716">
      <w:pPr>
        <w:pStyle w:val="Szvegtrzs"/>
        <w:spacing w:before="11pt"/>
        <w:jc w:val="both"/>
        <w:rPr>
          <w:i w:val="0"/>
        </w:rPr>
      </w:pPr>
      <w:r w:rsidRPr="00E80716">
        <w:rPr>
          <w:i w:val="0"/>
        </w:rPr>
        <w:t>7. ellátja mindazokat a feladatokat, amelyeket egyéb önkormányzati rendeletek a hatáskörébe utalnak.</w:t>
      </w:r>
    </w:p>
    <w:p w14:paraId="101A4FEE" w14:textId="77777777" w:rsidR="00E80716" w:rsidRPr="00E80716" w:rsidRDefault="00E80716" w:rsidP="00E80716">
      <w:pPr>
        <w:pStyle w:val="Szvegtrzs"/>
        <w:rPr>
          <w:i w:val="0"/>
        </w:rPr>
      </w:pPr>
      <w:r w:rsidRPr="00E80716">
        <w:rPr>
          <w:rStyle w:val="FootnoteAnchor"/>
          <w:i w:val="0"/>
        </w:rPr>
        <w:footnoteReference w:id="33"/>
      </w:r>
      <w:r w:rsidRPr="00E80716">
        <w:rPr>
          <w:i w:val="0"/>
        </w:rPr>
        <w:br w:type="page"/>
      </w:r>
    </w:p>
    <w:p w14:paraId="5C790D6A" w14:textId="77777777" w:rsidR="00E80716" w:rsidRPr="00E80716" w:rsidRDefault="00E80716" w:rsidP="00E80716">
      <w:pPr>
        <w:pStyle w:val="Szvegtrzs"/>
        <w:jc w:val="end"/>
        <w:rPr>
          <w:i w:val="0"/>
          <w:iCs w:val="0"/>
          <w:u w:val="single"/>
        </w:rPr>
      </w:pPr>
    </w:p>
    <w:p w14:paraId="2B047EF0" w14:textId="77777777" w:rsidR="00E80716" w:rsidRPr="00E80716" w:rsidRDefault="00E80716" w:rsidP="00E80716">
      <w:pPr>
        <w:pStyle w:val="Szvegtrzs"/>
        <w:spacing w:before="12pt" w:after="24pt"/>
        <w:jc w:val="center"/>
        <w:rPr>
          <w:b/>
          <w:bCs/>
          <w:i w:val="0"/>
        </w:rPr>
      </w:pPr>
      <w:r w:rsidRPr="00E80716">
        <w:rPr>
          <w:b/>
          <w:bCs/>
          <w:i w:val="0"/>
        </w:rPr>
        <w:t>A közgyűlés állandó bizottságainak feladatai</w:t>
      </w:r>
    </w:p>
    <w:p w14:paraId="66869873" w14:textId="77777777" w:rsidR="00E80716" w:rsidRPr="00E80716" w:rsidRDefault="00E80716" w:rsidP="00E80716">
      <w:pPr>
        <w:pStyle w:val="Szvegtrzs"/>
        <w:spacing w:before="11pt"/>
        <w:jc w:val="both"/>
        <w:rPr>
          <w:i w:val="0"/>
        </w:rPr>
      </w:pPr>
      <w:r w:rsidRPr="00E80716">
        <w:rPr>
          <w:i w:val="0"/>
        </w:rPr>
        <w:t xml:space="preserve">1. </w:t>
      </w:r>
      <w:r w:rsidRPr="00E80716">
        <w:rPr>
          <w:b/>
          <w:bCs/>
          <w:i w:val="0"/>
        </w:rPr>
        <w:t>Jogi és Ügyrendi Bizottság</w:t>
      </w:r>
    </w:p>
    <w:p w14:paraId="549356C2" w14:textId="77777777" w:rsidR="00E80716" w:rsidRPr="00E80716" w:rsidRDefault="00E80716" w:rsidP="00E80716">
      <w:pPr>
        <w:pStyle w:val="Szvegtrzs"/>
        <w:spacing w:before="11pt"/>
        <w:jc w:val="both"/>
        <w:rPr>
          <w:i w:val="0"/>
        </w:rPr>
      </w:pPr>
      <w:r w:rsidRPr="00E80716">
        <w:rPr>
          <w:i w:val="0"/>
        </w:rPr>
        <w:t xml:space="preserve">1.1. előkészíti a közgyűlés Szervezeti és Működési Szabályzatának tervezetét, figyelemmel kíséri </w:t>
      </w:r>
      <w:proofErr w:type="spellStart"/>
      <w:r w:rsidRPr="00E80716">
        <w:rPr>
          <w:i w:val="0"/>
        </w:rPr>
        <w:t>hatályosulását</w:t>
      </w:r>
      <w:proofErr w:type="spellEnd"/>
      <w:r w:rsidRPr="00E80716">
        <w:rPr>
          <w:i w:val="0"/>
        </w:rPr>
        <w:t>, javaslatot tesz a szükséges módosításokra,</w:t>
      </w:r>
    </w:p>
    <w:p w14:paraId="3374284B" w14:textId="77777777" w:rsidR="00E80716" w:rsidRPr="00E80716" w:rsidRDefault="00E80716" w:rsidP="00E80716">
      <w:pPr>
        <w:pStyle w:val="Szvegtrzs"/>
        <w:spacing w:before="11pt"/>
        <w:jc w:val="both"/>
        <w:rPr>
          <w:i w:val="0"/>
        </w:rPr>
      </w:pPr>
      <w:r w:rsidRPr="00E80716">
        <w:rPr>
          <w:i w:val="0"/>
        </w:rPr>
        <w:t>1.2. véleményezi a közgyűlési rendelet-tervezeteket,</w:t>
      </w:r>
    </w:p>
    <w:p w14:paraId="0A3A9A98" w14:textId="77777777" w:rsidR="00E80716" w:rsidRPr="00E80716" w:rsidRDefault="00E80716" w:rsidP="00E80716">
      <w:pPr>
        <w:pStyle w:val="Szvegtrzs"/>
        <w:spacing w:before="11pt"/>
        <w:jc w:val="both"/>
        <w:rPr>
          <w:i w:val="0"/>
        </w:rPr>
      </w:pPr>
      <w:r w:rsidRPr="00E80716">
        <w:rPr>
          <w:i w:val="0"/>
        </w:rPr>
        <w:t>1.3. javaslatot tesz a közgyűlés elnöke illetményére és jutalmazására,</w:t>
      </w:r>
    </w:p>
    <w:p w14:paraId="0549686D" w14:textId="77777777" w:rsidR="00E80716" w:rsidRPr="00E80716" w:rsidRDefault="00E80716" w:rsidP="00E80716">
      <w:pPr>
        <w:pStyle w:val="Szvegtrzs"/>
        <w:spacing w:before="11pt"/>
        <w:jc w:val="both"/>
        <w:rPr>
          <w:i w:val="0"/>
        </w:rPr>
      </w:pPr>
      <w:r w:rsidRPr="00E80716">
        <w:rPr>
          <w:i w:val="0"/>
        </w:rPr>
        <w:t xml:space="preserve">1.4. szükség szerint vizsgálja a megyei önkormányzat rendeletei </w:t>
      </w:r>
      <w:proofErr w:type="spellStart"/>
      <w:r w:rsidRPr="00E80716">
        <w:rPr>
          <w:i w:val="0"/>
        </w:rPr>
        <w:t>hatályosulását</w:t>
      </w:r>
      <w:proofErr w:type="spellEnd"/>
      <w:r w:rsidRPr="00E80716">
        <w:rPr>
          <w:i w:val="0"/>
        </w:rPr>
        <w:t>, és javaslatot készít azok módosítására, hatályon kívül helyezésére, vagy újabb rendelet alkotására,</w:t>
      </w:r>
    </w:p>
    <w:p w14:paraId="6C37E1B5" w14:textId="77777777" w:rsidR="00E80716" w:rsidRPr="00E80716" w:rsidRDefault="00E80716" w:rsidP="00E80716">
      <w:pPr>
        <w:pStyle w:val="Szvegtrzs"/>
        <w:spacing w:before="11pt"/>
        <w:jc w:val="both"/>
        <w:rPr>
          <w:i w:val="0"/>
        </w:rPr>
      </w:pPr>
      <w:r w:rsidRPr="00E80716">
        <w:rPr>
          <w:i w:val="0"/>
        </w:rPr>
        <w:t>1.5. a szakmai bizottság véleményének kikérése után megvizsgálja, és javaslataival a közgyűlés vagy bizottsága elé terjeszti a közgyűlés vagy bizottság döntése elleni törvényességi észrevételt,</w:t>
      </w:r>
    </w:p>
    <w:p w14:paraId="36DABADD" w14:textId="77777777" w:rsidR="00E80716" w:rsidRPr="00E80716" w:rsidRDefault="00E80716" w:rsidP="00E80716">
      <w:pPr>
        <w:pStyle w:val="Szvegtrzs"/>
        <w:spacing w:before="11pt"/>
        <w:jc w:val="both"/>
        <w:rPr>
          <w:i w:val="0"/>
        </w:rPr>
      </w:pPr>
      <w:r w:rsidRPr="00E80716">
        <w:rPr>
          <w:i w:val="0"/>
        </w:rPr>
        <w:t>1.6. ellátja a közgyűlésen a titkos szavazással kapcsolatos szavazatszámláló bizottsági teendőket,</w:t>
      </w:r>
    </w:p>
    <w:p w14:paraId="003F8F86" w14:textId="77777777" w:rsidR="00E80716" w:rsidRPr="00E80716" w:rsidRDefault="00E80716" w:rsidP="00E80716">
      <w:pPr>
        <w:pStyle w:val="Szvegtrzs"/>
        <w:spacing w:before="11pt"/>
        <w:jc w:val="both"/>
        <w:rPr>
          <w:i w:val="0"/>
        </w:rPr>
      </w:pPr>
      <w:r w:rsidRPr="00E80716">
        <w:rPr>
          <w:i w:val="0"/>
        </w:rPr>
        <w:t>1.7. kapcsolatot tart a helyi önkormányzatok által létrehozott – a közbiztonság javítását célzó – bizottságokkal, illetve alapítványokkal,</w:t>
      </w:r>
    </w:p>
    <w:p w14:paraId="2171B5FD" w14:textId="77777777" w:rsidR="00E80716" w:rsidRPr="00E80716" w:rsidRDefault="00E80716" w:rsidP="00E80716">
      <w:pPr>
        <w:pStyle w:val="Szvegtrzs"/>
        <w:spacing w:before="11pt"/>
        <w:jc w:val="both"/>
        <w:rPr>
          <w:i w:val="0"/>
        </w:rPr>
      </w:pPr>
      <w:r w:rsidRPr="00E80716">
        <w:rPr>
          <w:i w:val="0"/>
        </w:rPr>
        <w:t>1.8. ellátja a törvényben szabályozott feladatokat az önkormányzati képviselők vagyonnyilatkozat-tételével és összeférhetetlenségével kapcsolatban, és a bizottság nem képviselő tagjai vagyonnyilatkozat tételére vonatkozóan szabályzatot készít.</w:t>
      </w:r>
    </w:p>
    <w:p w14:paraId="225F6821" w14:textId="77777777" w:rsidR="00E80716" w:rsidRPr="00E80716" w:rsidRDefault="00E80716" w:rsidP="00E80716">
      <w:pPr>
        <w:pStyle w:val="Szvegtrzs"/>
        <w:spacing w:before="11pt"/>
        <w:jc w:val="both"/>
        <w:rPr>
          <w:i w:val="0"/>
        </w:rPr>
      </w:pPr>
      <w:r w:rsidRPr="00E80716">
        <w:rPr>
          <w:i w:val="0"/>
        </w:rPr>
        <w:t>1.9. döntésre előkészíti az elnökkel, alelnökökkel, jegyzővel szembeni összeférhetetlenségi és fegyelmi, anyagi kártérítési ügyeket,</w:t>
      </w:r>
    </w:p>
    <w:p w14:paraId="412A8B36" w14:textId="77777777" w:rsidR="00E80716" w:rsidRPr="00E80716" w:rsidRDefault="00E80716" w:rsidP="00E80716">
      <w:pPr>
        <w:pStyle w:val="Szvegtrzs"/>
        <w:spacing w:before="11pt"/>
        <w:jc w:val="both"/>
        <w:rPr>
          <w:i w:val="0"/>
        </w:rPr>
      </w:pPr>
      <w:r w:rsidRPr="00E80716">
        <w:rPr>
          <w:i w:val="0"/>
        </w:rPr>
        <w:t xml:space="preserve">1.10. döntésre előkészíti az önkormányzati képviselők és külső bizottsági tagok összeférhetetlenségével és </w:t>
      </w:r>
      <w:proofErr w:type="spellStart"/>
      <w:r w:rsidRPr="00E80716">
        <w:rPr>
          <w:i w:val="0"/>
        </w:rPr>
        <w:t>méltatlanságával</w:t>
      </w:r>
      <w:proofErr w:type="spellEnd"/>
      <w:r w:rsidRPr="00E80716">
        <w:rPr>
          <w:i w:val="0"/>
        </w:rPr>
        <w:t xml:space="preserve"> összefüggő ügyeket,</w:t>
      </w:r>
    </w:p>
    <w:p w14:paraId="182B6C90" w14:textId="77777777" w:rsidR="00E80716" w:rsidRPr="00E80716" w:rsidRDefault="00E80716" w:rsidP="00E80716">
      <w:pPr>
        <w:pStyle w:val="Szvegtrzs"/>
        <w:spacing w:before="11pt"/>
        <w:jc w:val="both"/>
        <w:rPr>
          <w:i w:val="0"/>
        </w:rPr>
      </w:pPr>
      <w:r w:rsidRPr="00E80716">
        <w:rPr>
          <w:i w:val="0"/>
        </w:rPr>
        <w:t xml:space="preserve">1.11. döntésre előkészíti </w:t>
      </w:r>
      <w:proofErr w:type="gramStart"/>
      <w:r w:rsidRPr="00E80716">
        <w:rPr>
          <w:i w:val="0"/>
        </w:rPr>
        <w:t>a</w:t>
      </w:r>
      <w:proofErr w:type="gramEnd"/>
      <w:r w:rsidRPr="00E80716">
        <w:rPr>
          <w:i w:val="0"/>
        </w:rPr>
        <w:t xml:space="preserve"> az önkormányzati képviselők és a külső bizottsági tagok tiszteletdíja csökkentésével, illetve megvonásával összefüggő ügyeket,</w:t>
      </w:r>
    </w:p>
    <w:p w14:paraId="54F090E6" w14:textId="77777777" w:rsidR="00E80716" w:rsidRPr="00E80716" w:rsidRDefault="00E80716" w:rsidP="00E80716">
      <w:pPr>
        <w:pStyle w:val="Szvegtrzs"/>
        <w:spacing w:before="11pt"/>
        <w:jc w:val="both"/>
        <w:rPr>
          <w:i w:val="0"/>
        </w:rPr>
      </w:pPr>
      <w:r w:rsidRPr="00E80716">
        <w:rPr>
          <w:i w:val="0"/>
        </w:rPr>
        <w:t>1.12. ellátja mindazokat a feladatokat, amelyeket egyéb önkormányzati rendeletek a hatáskörébe utalnak.</w:t>
      </w:r>
    </w:p>
    <w:p w14:paraId="2BF3B76D" w14:textId="77777777" w:rsidR="00E80716" w:rsidRPr="00E80716" w:rsidRDefault="00E80716" w:rsidP="00E80716">
      <w:pPr>
        <w:pStyle w:val="Szvegtrzs"/>
        <w:spacing w:before="11pt"/>
        <w:jc w:val="both"/>
        <w:rPr>
          <w:i w:val="0"/>
        </w:rPr>
      </w:pPr>
      <w:r w:rsidRPr="00E80716">
        <w:rPr>
          <w:i w:val="0"/>
        </w:rPr>
        <w:t xml:space="preserve">2. </w:t>
      </w:r>
      <w:r w:rsidRPr="00E80716">
        <w:rPr>
          <w:b/>
          <w:bCs/>
          <w:i w:val="0"/>
        </w:rPr>
        <w:t>Pénzügyi Bizottság</w:t>
      </w:r>
    </w:p>
    <w:p w14:paraId="3FD08B57" w14:textId="77777777" w:rsidR="00E80716" w:rsidRPr="00E80716" w:rsidRDefault="00E80716" w:rsidP="00E80716">
      <w:pPr>
        <w:pStyle w:val="Szvegtrzs"/>
        <w:spacing w:before="11pt"/>
        <w:jc w:val="both"/>
        <w:rPr>
          <w:i w:val="0"/>
        </w:rPr>
      </w:pPr>
      <w:r w:rsidRPr="00E80716">
        <w:rPr>
          <w:i w:val="0"/>
        </w:rPr>
        <w:t>2.1. véleményezi a költségvetési rendelet és a Szervezeti és Működési Szabályzat tervezetét, a közgyűlés elé kerülő pénzügyi kihatású előterjesztéseket,</w:t>
      </w:r>
    </w:p>
    <w:p w14:paraId="3E7E7208" w14:textId="77777777" w:rsidR="00E80716" w:rsidRPr="00E80716" w:rsidRDefault="00E80716" w:rsidP="00E80716">
      <w:pPr>
        <w:pStyle w:val="Szvegtrzs"/>
        <w:spacing w:before="11pt"/>
        <w:jc w:val="both"/>
        <w:rPr>
          <w:i w:val="0"/>
        </w:rPr>
      </w:pPr>
      <w:r w:rsidRPr="00E80716">
        <w:rPr>
          <w:i w:val="0"/>
        </w:rPr>
        <w:t>2.2. figyelemmel kíséri az önkormányzatnál a költségvetési bevételek alakulását, különös tekintettel a saját bevételekre, a vagyonváltozás (vagyonnövekedés, - csökkenés) alakulását, értékeli az azt előidéző okokat,</w:t>
      </w:r>
    </w:p>
    <w:p w14:paraId="13E96630" w14:textId="77777777" w:rsidR="00E80716" w:rsidRPr="00E80716" w:rsidRDefault="00E80716" w:rsidP="00E80716">
      <w:pPr>
        <w:pStyle w:val="Szvegtrzs"/>
        <w:spacing w:before="11pt"/>
        <w:jc w:val="both"/>
        <w:rPr>
          <w:i w:val="0"/>
        </w:rPr>
      </w:pPr>
      <w:r w:rsidRPr="00E80716">
        <w:rPr>
          <w:i w:val="0"/>
        </w:rPr>
        <w:t>2.3. ellenőrzi a pénzkezelési szabályzat megtartását, a bizonylati rend és bizonylati fegyelem érvényesülését,</w:t>
      </w:r>
    </w:p>
    <w:p w14:paraId="7C020BA3" w14:textId="77777777" w:rsidR="00E80716" w:rsidRPr="00E80716" w:rsidRDefault="00E80716" w:rsidP="00E80716">
      <w:pPr>
        <w:pStyle w:val="Szvegtrzs"/>
        <w:spacing w:before="11pt"/>
        <w:jc w:val="both"/>
        <w:rPr>
          <w:i w:val="0"/>
        </w:rPr>
      </w:pPr>
      <w:r w:rsidRPr="00E80716">
        <w:rPr>
          <w:i w:val="0"/>
        </w:rPr>
        <w:t>2.4. véleményezi a megyei önkormányzat költségvetést érintő pályázatait,</w:t>
      </w:r>
    </w:p>
    <w:p w14:paraId="75856200" w14:textId="77777777" w:rsidR="00E80716" w:rsidRPr="00E80716" w:rsidRDefault="00E80716" w:rsidP="00E80716">
      <w:pPr>
        <w:pStyle w:val="Szvegtrzs"/>
        <w:spacing w:before="11pt"/>
        <w:jc w:val="both"/>
        <w:rPr>
          <w:i w:val="0"/>
        </w:rPr>
      </w:pPr>
      <w:r w:rsidRPr="00E80716">
        <w:rPr>
          <w:i w:val="0"/>
        </w:rPr>
        <w:lastRenderedPageBreak/>
        <w:t>2.5. ellátja mindazokat a feladatokat, amelyeket egyéb önkormányzati rendeletek a hatáskörébe utalnak.</w:t>
      </w:r>
    </w:p>
    <w:p w14:paraId="190D8886" w14:textId="77777777" w:rsidR="00E80716" w:rsidRPr="00E80716" w:rsidRDefault="00E80716" w:rsidP="00E80716">
      <w:pPr>
        <w:pStyle w:val="Szvegtrzs"/>
        <w:spacing w:before="11pt"/>
        <w:jc w:val="both"/>
        <w:rPr>
          <w:i w:val="0"/>
        </w:rPr>
      </w:pPr>
      <w:r w:rsidRPr="00E80716">
        <w:rPr>
          <w:i w:val="0"/>
        </w:rPr>
        <w:t>2.6. vizsgálja az adósságot keletkeztető kötelezettségvállalás indokait és gazdasági megalapozottságát.</w:t>
      </w:r>
    </w:p>
    <w:p w14:paraId="373B2D29" w14:textId="77777777" w:rsidR="00E80716" w:rsidRPr="00E80716" w:rsidRDefault="00E80716" w:rsidP="00E80716">
      <w:pPr>
        <w:pStyle w:val="Szvegtrzs"/>
        <w:spacing w:before="11pt"/>
        <w:jc w:val="both"/>
        <w:rPr>
          <w:i w:val="0"/>
        </w:rPr>
      </w:pPr>
      <w:r w:rsidRPr="00E80716">
        <w:rPr>
          <w:i w:val="0"/>
        </w:rPr>
        <w:t xml:space="preserve">3. </w:t>
      </w:r>
      <w:r w:rsidRPr="00E80716">
        <w:rPr>
          <w:b/>
          <w:bCs/>
          <w:i w:val="0"/>
        </w:rPr>
        <w:t>Nemzetiségi Bizottság</w:t>
      </w:r>
    </w:p>
    <w:p w14:paraId="74404560" w14:textId="77777777" w:rsidR="00E80716" w:rsidRPr="00E80716" w:rsidRDefault="00E80716" w:rsidP="00E80716">
      <w:pPr>
        <w:pStyle w:val="Szvegtrzs"/>
        <w:spacing w:before="11pt"/>
        <w:jc w:val="both"/>
        <w:rPr>
          <w:i w:val="0"/>
        </w:rPr>
      </w:pPr>
      <w:r w:rsidRPr="00E80716">
        <w:rPr>
          <w:i w:val="0"/>
        </w:rPr>
        <w:t xml:space="preserve">3.1. </w:t>
      </w:r>
      <w:proofErr w:type="spellStart"/>
      <w:r w:rsidRPr="00E80716">
        <w:rPr>
          <w:i w:val="0"/>
        </w:rPr>
        <w:t>elemzi</w:t>
      </w:r>
      <w:proofErr w:type="spellEnd"/>
      <w:r w:rsidRPr="00E80716">
        <w:rPr>
          <w:i w:val="0"/>
        </w:rPr>
        <w:t>, értékeli a megyében élő nemzetiségek társadalmi helyzetét, jogaik érvényesülését,</w:t>
      </w:r>
    </w:p>
    <w:p w14:paraId="60B258A7" w14:textId="77777777" w:rsidR="00E80716" w:rsidRPr="00E80716" w:rsidRDefault="00E80716" w:rsidP="00E80716">
      <w:pPr>
        <w:pStyle w:val="Szvegtrzs"/>
        <w:spacing w:before="11pt"/>
        <w:jc w:val="both"/>
        <w:rPr>
          <w:i w:val="0"/>
        </w:rPr>
      </w:pPr>
      <w:r w:rsidRPr="00E80716">
        <w:rPr>
          <w:i w:val="0"/>
        </w:rPr>
        <w:t>3.2. véleményezi a megyei önkormányzat nemzetiségeket érintő előterjesztéseit,</w:t>
      </w:r>
    </w:p>
    <w:p w14:paraId="34FFE459" w14:textId="77777777" w:rsidR="00E80716" w:rsidRPr="00E80716" w:rsidRDefault="00E80716" w:rsidP="00E80716">
      <w:pPr>
        <w:pStyle w:val="Szvegtrzs"/>
        <w:spacing w:before="11pt"/>
        <w:jc w:val="both"/>
        <w:rPr>
          <w:i w:val="0"/>
        </w:rPr>
      </w:pPr>
      <w:r w:rsidRPr="00E80716">
        <w:rPr>
          <w:i w:val="0"/>
        </w:rPr>
        <w:t>3.3. közreműködik a nemzeti kultúrák megőrzésében, gyarapításában, összehangolja, és szükség szerint szervezi a területi és megyei nemzetiségi rendezvényeket,</w:t>
      </w:r>
    </w:p>
    <w:p w14:paraId="57E7F077" w14:textId="77777777" w:rsidR="00E80716" w:rsidRPr="00E80716" w:rsidRDefault="00E80716" w:rsidP="00E80716">
      <w:pPr>
        <w:pStyle w:val="Szvegtrzs"/>
        <w:spacing w:before="11pt"/>
        <w:jc w:val="both"/>
        <w:rPr>
          <w:i w:val="0"/>
        </w:rPr>
      </w:pPr>
      <w:r w:rsidRPr="00E80716">
        <w:rPr>
          <w:i w:val="0"/>
        </w:rPr>
        <w:t>3.4. kapcsolatot tart nemzetiségi önkormányzatokkal, szervezetekkel, a nemzetiségi törvény végrehajtásában érintett intézményekkel és más szervekkel,</w:t>
      </w:r>
    </w:p>
    <w:p w14:paraId="7800DFAA" w14:textId="77777777" w:rsidR="00E80716" w:rsidRPr="00E80716" w:rsidRDefault="00E80716" w:rsidP="00E80716">
      <w:pPr>
        <w:pStyle w:val="Szvegtrzs"/>
        <w:spacing w:before="11pt"/>
        <w:jc w:val="both"/>
        <w:rPr>
          <w:i w:val="0"/>
        </w:rPr>
      </w:pPr>
      <w:r w:rsidRPr="00E80716">
        <w:rPr>
          <w:i w:val="0"/>
        </w:rPr>
        <w:t>3.5. véleményezi a költségvetési rendelet és a Szervezeti és Működési Szabályzat tervezetét,</w:t>
      </w:r>
    </w:p>
    <w:p w14:paraId="5491862D" w14:textId="77777777" w:rsidR="00E80716" w:rsidRPr="00E80716" w:rsidRDefault="00E80716" w:rsidP="00E80716">
      <w:pPr>
        <w:pStyle w:val="Szvegtrzs"/>
        <w:spacing w:before="11pt"/>
        <w:jc w:val="both"/>
        <w:rPr>
          <w:i w:val="0"/>
        </w:rPr>
      </w:pPr>
      <w:r w:rsidRPr="00E80716">
        <w:rPr>
          <w:i w:val="0"/>
        </w:rPr>
        <w:t>3.6. ellátja mindazokat a feladatokat, amelyeket egyéb önkormányzati rendeletek a hatáskörébe utalnak.</w:t>
      </w:r>
    </w:p>
    <w:p w14:paraId="6DD54B48" w14:textId="77777777" w:rsidR="00E80716" w:rsidRPr="00E80716" w:rsidRDefault="00E80716" w:rsidP="00E80716">
      <w:pPr>
        <w:pStyle w:val="Szvegtrzs"/>
        <w:spacing w:before="11pt"/>
        <w:jc w:val="both"/>
        <w:rPr>
          <w:i w:val="0"/>
        </w:rPr>
      </w:pPr>
      <w:r w:rsidRPr="00E80716">
        <w:rPr>
          <w:i w:val="0"/>
        </w:rPr>
        <w:t xml:space="preserve">4. </w:t>
      </w:r>
      <w:r w:rsidRPr="00E80716">
        <w:rPr>
          <w:b/>
          <w:bCs/>
          <w:i w:val="0"/>
        </w:rPr>
        <w:t>Térségfejlesztési Bizottság</w:t>
      </w:r>
    </w:p>
    <w:p w14:paraId="2AB5E851" w14:textId="77777777" w:rsidR="00E80716" w:rsidRPr="00E80716" w:rsidRDefault="00E80716" w:rsidP="00E80716">
      <w:pPr>
        <w:pStyle w:val="Szvegtrzs"/>
        <w:spacing w:before="11pt"/>
        <w:jc w:val="both"/>
        <w:rPr>
          <w:i w:val="0"/>
        </w:rPr>
      </w:pPr>
      <w:r w:rsidRPr="00E80716">
        <w:rPr>
          <w:i w:val="0"/>
        </w:rPr>
        <w:t>4.1. előkészíti és véleményezi a Közgyűlés elé kerülő vidék és területfejlesztési előterjesztéseket,</w:t>
      </w:r>
    </w:p>
    <w:p w14:paraId="1F9E3947" w14:textId="77777777" w:rsidR="00E80716" w:rsidRPr="00E80716" w:rsidRDefault="00E80716" w:rsidP="00E80716">
      <w:pPr>
        <w:pStyle w:val="Szvegtrzs"/>
        <w:spacing w:before="11pt"/>
        <w:jc w:val="both"/>
        <w:rPr>
          <w:i w:val="0"/>
        </w:rPr>
      </w:pPr>
      <w:r w:rsidRPr="00E80716">
        <w:rPr>
          <w:i w:val="0"/>
        </w:rPr>
        <w:t>4.2. figyelemmel kíséri a megye mező- és erdőgazdálkodásának helyzetét,</w:t>
      </w:r>
    </w:p>
    <w:p w14:paraId="14082812" w14:textId="77777777" w:rsidR="00E80716" w:rsidRPr="00E80716" w:rsidRDefault="00E80716" w:rsidP="00E80716">
      <w:pPr>
        <w:pStyle w:val="Szvegtrzs"/>
        <w:spacing w:before="11pt"/>
        <w:jc w:val="both"/>
        <w:rPr>
          <w:i w:val="0"/>
        </w:rPr>
      </w:pPr>
      <w:r w:rsidRPr="00E80716">
        <w:rPr>
          <w:i w:val="0"/>
        </w:rPr>
        <w:t xml:space="preserve">4.3. véleményezi a megyei mező- és erdőgazdálkodási fejlesztési </w:t>
      </w:r>
      <w:proofErr w:type="gramStart"/>
      <w:r w:rsidRPr="00E80716">
        <w:rPr>
          <w:i w:val="0"/>
        </w:rPr>
        <w:t>koncepciókat</w:t>
      </w:r>
      <w:proofErr w:type="gramEnd"/>
      <w:r w:rsidRPr="00E80716">
        <w:rPr>
          <w:i w:val="0"/>
        </w:rPr>
        <w:t>, programokat,</w:t>
      </w:r>
    </w:p>
    <w:p w14:paraId="17F5F4C3" w14:textId="77777777" w:rsidR="00E80716" w:rsidRPr="00E80716" w:rsidRDefault="00E80716" w:rsidP="00E80716">
      <w:pPr>
        <w:pStyle w:val="Szvegtrzs"/>
        <w:spacing w:before="11pt"/>
        <w:jc w:val="both"/>
        <w:rPr>
          <w:i w:val="0"/>
        </w:rPr>
      </w:pPr>
      <w:r w:rsidRPr="00E80716">
        <w:rPr>
          <w:i w:val="0"/>
        </w:rPr>
        <w:t>4.4. előkészíti és véleményezi a Közgyűlés elé kerülő vízgazdálkodási, vízkár-elhárítási, természet- és környezetvédelmi témájú előterjesztéseket,</w:t>
      </w:r>
    </w:p>
    <w:p w14:paraId="51BB957C" w14:textId="77777777" w:rsidR="00E80716" w:rsidRPr="00E80716" w:rsidRDefault="00E80716" w:rsidP="00E80716">
      <w:pPr>
        <w:pStyle w:val="Szvegtrzs"/>
        <w:spacing w:before="11pt"/>
        <w:jc w:val="both"/>
        <w:rPr>
          <w:i w:val="0"/>
        </w:rPr>
      </w:pPr>
      <w:r w:rsidRPr="00E80716">
        <w:rPr>
          <w:i w:val="0"/>
        </w:rPr>
        <w:t xml:space="preserve">4.5. véleményezi a megye vízgazdálkodási, természet- és környezetvédelmi fejlesztési </w:t>
      </w:r>
      <w:proofErr w:type="gramStart"/>
      <w:r w:rsidRPr="00E80716">
        <w:rPr>
          <w:i w:val="0"/>
        </w:rPr>
        <w:t>koncepcióit</w:t>
      </w:r>
      <w:proofErr w:type="gramEnd"/>
      <w:r w:rsidRPr="00E80716">
        <w:rPr>
          <w:i w:val="0"/>
        </w:rPr>
        <w:t>, programjait,</w:t>
      </w:r>
    </w:p>
    <w:p w14:paraId="24629C2D" w14:textId="77777777" w:rsidR="00E80716" w:rsidRPr="00E80716" w:rsidRDefault="00E80716" w:rsidP="00E80716">
      <w:pPr>
        <w:pStyle w:val="Szvegtrzs"/>
        <w:spacing w:before="11pt"/>
        <w:jc w:val="both"/>
        <w:rPr>
          <w:i w:val="0"/>
        </w:rPr>
      </w:pPr>
      <w:r w:rsidRPr="00E80716">
        <w:rPr>
          <w:i w:val="0"/>
        </w:rPr>
        <w:t>4.6. figyelemmel kíséri és segíti a települések helyi vízkár-elhárítási tevékenységét,</w:t>
      </w:r>
    </w:p>
    <w:p w14:paraId="760E33ED" w14:textId="77777777" w:rsidR="00E80716" w:rsidRPr="00E80716" w:rsidRDefault="00E80716" w:rsidP="00E80716">
      <w:pPr>
        <w:pStyle w:val="Szvegtrzs"/>
        <w:spacing w:before="11pt"/>
        <w:jc w:val="both"/>
        <w:rPr>
          <w:i w:val="0"/>
        </w:rPr>
      </w:pPr>
      <w:r w:rsidRPr="00E80716">
        <w:rPr>
          <w:i w:val="0"/>
        </w:rPr>
        <w:t>4.7. közgyűlési döntésre előkészíti a területfejlesztésről és területrendezésről szóló törvény által meghatározott, a megyei önkormányzat feladatkörébe tartozó területfejlesztési, területrendezési és vidékfejlesztési feladatok közgyűlési előterjesztését,</w:t>
      </w:r>
    </w:p>
    <w:p w14:paraId="19EAF32D" w14:textId="77777777" w:rsidR="00E80716" w:rsidRPr="00E80716" w:rsidRDefault="00E80716" w:rsidP="00E80716">
      <w:pPr>
        <w:pStyle w:val="Szvegtrzs"/>
        <w:spacing w:before="11pt"/>
        <w:jc w:val="both"/>
        <w:rPr>
          <w:i w:val="0"/>
        </w:rPr>
      </w:pPr>
      <w:r w:rsidRPr="00E80716">
        <w:rPr>
          <w:i w:val="0"/>
        </w:rPr>
        <w:t xml:space="preserve">4.8. kapcsolatot tart a gazdasági élet szereplőivel, a Kereskedelmi és Iparkamarával, a területfejlesztésben érintett </w:t>
      </w:r>
      <w:proofErr w:type="spellStart"/>
      <w:r w:rsidRPr="00E80716">
        <w:rPr>
          <w:i w:val="0"/>
        </w:rPr>
        <w:t>dekoncentrált</w:t>
      </w:r>
      <w:proofErr w:type="spellEnd"/>
      <w:r w:rsidRPr="00E80716">
        <w:rPr>
          <w:i w:val="0"/>
        </w:rPr>
        <w:t xml:space="preserve"> és civil szervezetekkel, más megyék szakbizottságaival,</w:t>
      </w:r>
    </w:p>
    <w:p w14:paraId="657FC45C" w14:textId="77777777" w:rsidR="00E80716" w:rsidRPr="00E80716" w:rsidRDefault="00E80716" w:rsidP="00E80716">
      <w:pPr>
        <w:pStyle w:val="Szvegtrzs"/>
        <w:spacing w:before="11pt"/>
        <w:jc w:val="both"/>
        <w:rPr>
          <w:i w:val="0"/>
        </w:rPr>
      </w:pPr>
      <w:r w:rsidRPr="00E80716">
        <w:rPr>
          <w:i w:val="0"/>
        </w:rPr>
        <w:t>4.9. véleményezi a gazdasági társaságokat érintő, közgyűlési hatáskörbe tartozó előterjesztéseket,</w:t>
      </w:r>
    </w:p>
    <w:p w14:paraId="719CF468" w14:textId="77777777" w:rsidR="00E80716" w:rsidRPr="00E80716" w:rsidRDefault="00E80716" w:rsidP="00E80716">
      <w:pPr>
        <w:pStyle w:val="Szvegtrzs"/>
        <w:spacing w:before="11pt"/>
        <w:jc w:val="both"/>
        <w:rPr>
          <w:i w:val="0"/>
        </w:rPr>
      </w:pPr>
      <w:r w:rsidRPr="00E80716">
        <w:rPr>
          <w:i w:val="0"/>
        </w:rPr>
        <w:t>4.10. véleményezi a turisztikai, idegenforgalmi előterjesztéseket,</w:t>
      </w:r>
    </w:p>
    <w:p w14:paraId="2D5924B5" w14:textId="77777777" w:rsidR="00E80716" w:rsidRPr="00E80716" w:rsidRDefault="00E80716" w:rsidP="00E80716">
      <w:pPr>
        <w:pStyle w:val="Szvegtrzs"/>
        <w:spacing w:before="11pt"/>
        <w:jc w:val="both"/>
        <w:rPr>
          <w:i w:val="0"/>
        </w:rPr>
      </w:pPr>
      <w:r w:rsidRPr="00E80716">
        <w:rPr>
          <w:i w:val="0"/>
        </w:rPr>
        <w:t>4.11. kapcsolatot tart más megyék szakbizottságaival és a regionális idegenforgalmi bizottságokkal,</w:t>
      </w:r>
    </w:p>
    <w:p w14:paraId="4FE1EF06" w14:textId="77777777" w:rsidR="00E80716" w:rsidRPr="00E80716" w:rsidRDefault="00E80716" w:rsidP="00E80716">
      <w:pPr>
        <w:pStyle w:val="Szvegtrzs"/>
        <w:spacing w:before="11pt"/>
        <w:jc w:val="both"/>
        <w:rPr>
          <w:i w:val="0"/>
        </w:rPr>
      </w:pPr>
      <w:r w:rsidRPr="00E80716">
        <w:rPr>
          <w:i w:val="0"/>
        </w:rPr>
        <w:lastRenderedPageBreak/>
        <w:t xml:space="preserve">4.12. összehangolja az idegenforgalom megyei érdekeit a területi érdekekkel, </w:t>
      </w:r>
      <w:proofErr w:type="gramStart"/>
      <w:r w:rsidRPr="00E80716">
        <w:rPr>
          <w:i w:val="0"/>
        </w:rPr>
        <w:t>koordinálja</w:t>
      </w:r>
      <w:proofErr w:type="gramEnd"/>
      <w:r w:rsidRPr="00E80716">
        <w:rPr>
          <w:i w:val="0"/>
        </w:rPr>
        <w:t xml:space="preserve"> a teljesítésükben résztvevők tevékenységét,</w:t>
      </w:r>
    </w:p>
    <w:p w14:paraId="299B86A8" w14:textId="77777777" w:rsidR="00E80716" w:rsidRPr="00E80716" w:rsidRDefault="00E80716" w:rsidP="00E80716">
      <w:pPr>
        <w:pStyle w:val="Szvegtrzs"/>
        <w:spacing w:before="11pt"/>
        <w:jc w:val="both"/>
        <w:rPr>
          <w:i w:val="0"/>
        </w:rPr>
      </w:pPr>
      <w:r w:rsidRPr="00E80716">
        <w:rPr>
          <w:i w:val="0"/>
        </w:rPr>
        <w:t>4.13. javaslatot tesz a közgyűlésnek a nemzetközi kapcsolatépítés fő irányaira,</w:t>
      </w:r>
    </w:p>
    <w:p w14:paraId="4E89ADD4" w14:textId="77777777" w:rsidR="00E80716" w:rsidRPr="00E80716" w:rsidRDefault="00E80716" w:rsidP="00E80716">
      <w:pPr>
        <w:pStyle w:val="Szvegtrzs"/>
        <w:spacing w:before="11pt"/>
        <w:jc w:val="both"/>
        <w:rPr>
          <w:i w:val="0"/>
        </w:rPr>
      </w:pPr>
      <w:r w:rsidRPr="00E80716">
        <w:rPr>
          <w:i w:val="0"/>
        </w:rPr>
        <w:t>4.14. véleményezi külföldi önkormányzattal kötendő együttműködésre irányuló megállapodást,</w:t>
      </w:r>
    </w:p>
    <w:p w14:paraId="12DE6CD8" w14:textId="77777777" w:rsidR="00E80716" w:rsidRPr="00E80716" w:rsidRDefault="00E80716" w:rsidP="00E80716">
      <w:pPr>
        <w:pStyle w:val="Szvegtrzs"/>
        <w:spacing w:before="11pt"/>
        <w:jc w:val="both"/>
        <w:rPr>
          <w:i w:val="0"/>
        </w:rPr>
      </w:pPr>
      <w:r w:rsidRPr="00E80716">
        <w:rPr>
          <w:i w:val="0"/>
        </w:rPr>
        <w:t>4.15. folyamatosan figyelemmel kíséri a megyei önkormányzat külkapcsolatainak alakulását és e kapcsolatokra biztosított pénzeszközök felhasználását,</w:t>
      </w:r>
    </w:p>
    <w:p w14:paraId="7A02513D" w14:textId="77777777" w:rsidR="00E80716" w:rsidRPr="00E80716" w:rsidRDefault="00E80716" w:rsidP="00E80716">
      <w:pPr>
        <w:pStyle w:val="Szvegtrzs"/>
        <w:spacing w:before="11pt"/>
        <w:jc w:val="both"/>
        <w:rPr>
          <w:i w:val="0"/>
        </w:rPr>
      </w:pPr>
      <w:r w:rsidRPr="00E80716">
        <w:rPr>
          <w:i w:val="0"/>
        </w:rPr>
        <w:t>4.16. véleményezi a költségvetési rendelet és a Szervezeti és Működési Szabályzat tervezetét,</w:t>
      </w:r>
    </w:p>
    <w:p w14:paraId="45F388E5" w14:textId="77777777" w:rsidR="00E80716" w:rsidRPr="00E80716" w:rsidRDefault="00E80716" w:rsidP="00E80716">
      <w:pPr>
        <w:pStyle w:val="Szvegtrzs"/>
        <w:spacing w:before="11pt"/>
        <w:jc w:val="both"/>
        <w:rPr>
          <w:i w:val="0"/>
        </w:rPr>
      </w:pPr>
      <w:r w:rsidRPr="00E80716">
        <w:rPr>
          <w:i w:val="0"/>
        </w:rPr>
        <w:t>4.17. nyomon követi és értékeli a Zala Megyei Integrált Területi Program végrehajtását, a Zala Megyei Integrált Területi Program és az egyéb területfejlesztési tárgyú programok végrehajtása során elősegíti a partnerség elvének érvényesítését,</w:t>
      </w:r>
    </w:p>
    <w:p w14:paraId="2AD79D39" w14:textId="77777777" w:rsidR="00E80716" w:rsidRPr="00E80716" w:rsidRDefault="00E80716" w:rsidP="00E80716">
      <w:pPr>
        <w:pStyle w:val="Szvegtrzs"/>
        <w:spacing w:before="11pt"/>
        <w:jc w:val="both"/>
        <w:rPr>
          <w:i w:val="0"/>
        </w:rPr>
      </w:pPr>
      <w:r w:rsidRPr="00E80716">
        <w:rPr>
          <w:i w:val="0"/>
        </w:rPr>
        <w:t>4.18. figyelemmel kíséri Zalaegerszeg és Nagykanizsa Megyei Jogú Városok integrált területi programjainak végrehajtását,</w:t>
      </w:r>
    </w:p>
    <w:p w14:paraId="2CB759FE" w14:textId="77777777" w:rsidR="00E80716" w:rsidRPr="00E80716" w:rsidRDefault="00E80716" w:rsidP="00E80716">
      <w:pPr>
        <w:pStyle w:val="Szvegtrzs"/>
        <w:spacing w:before="11pt"/>
        <w:jc w:val="both"/>
        <w:rPr>
          <w:i w:val="0"/>
        </w:rPr>
      </w:pPr>
      <w:r w:rsidRPr="00E80716">
        <w:rPr>
          <w:i w:val="0"/>
        </w:rPr>
        <w:t>4.19. véleményt nyilvánít a Nemzeti Kutatási, Fejlesztési és Innovációs Alap megyei önkormányzat hatáskörébe utalt pénzeszközeinek pályázati kiírásáról és felhasználásáról, döntéshozataláról,</w:t>
      </w:r>
    </w:p>
    <w:p w14:paraId="1104274A" w14:textId="77777777" w:rsidR="00E80716" w:rsidRPr="00E80716" w:rsidRDefault="00E80716" w:rsidP="00E80716">
      <w:pPr>
        <w:pStyle w:val="Szvegtrzs"/>
        <w:spacing w:before="11pt"/>
        <w:jc w:val="both"/>
        <w:rPr>
          <w:i w:val="0"/>
        </w:rPr>
      </w:pPr>
      <w:r w:rsidRPr="00E80716">
        <w:rPr>
          <w:i w:val="0"/>
        </w:rPr>
        <w:t>4.20. kapcsolatot tart a területfejlesztésért felelős intézményrendszer szervezeteivel, tagjaival, elősegíti az önkormányzat részvételével működő térségi fejlesztési tanácsok megyei feladatellátását,</w:t>
      </w:r>
    </w:p>
    <w:p w14:paraId="6763F655" w14:textId="77777777" w:rsidR="00E80716" w:rsidRPr="00E80716" w:rsidRDefault="00E80716" w:rsidP="00E80716">
      <w:pPr>
        <w:pStyle w:val="Szvegtrzs"/>
        <w:spacing w:before="11pt"/>
        <w:jc w:val="both"/>
        <w:rPr>
          <w:i w:val="0"/>
        </w:rPr>
      </w:pPr>
      <w:r w:rsidRPr="00E80716">
        <w:rPr>
          <w:i w:val="0"/>
        </w:rPr>
        <w:t>4.21. figyelemmel kíséri az önkormányzat részvételével működő Pannon EGTC működését,</w:t>
      </w:r>
    </w:p>
    <w:p w14:paraId="00EDFA6B" w14:textId="77777777" w:rsidR="00E80716" w:rsidRPr="00E80716" w:rsidRDefault="00E80716" w:rsidP="00E80716">
      <w:pPr>
        <w:pStyle w:val="Szvegtrzs"/>
        <w:spacing w:before="11pt"/>
        <w:jc w:val="both"/>
        <w:rPr>
          <w:i w:val="0"/>
        </w:rPr>
      </w:pPr>
      <w:r w:rsidRPr="00E80716">
        <w:rPr>
          <w:i w:val="0"/>
        </w:rPr>
        <w:t xml:space="preserve">4.22. szakmai észrevételeivel segíti a megyében működő vidékfejlesztési helyi akciócsoportok munkáját </w:t>
      </w:r>
      <w:proofErr w:type="gramStart"/>
      <w:r w:rsidRPr="00E80716">
        <w:rPr>
          <w:i w:val="0"/>
        </w:rPr>
        <w:t>koordináló</w:t>
      </w:r>
      <w:proofErr w:type="gramEnd"/>
      <w:r w:rsidRPr="00E80716">
        <w:rPr>
          <w:i w:val="0"/>
        </w:rPr>
        <w:t xml:space="preserve"> vidékfejlesztési műhely tevékenységét,</w:t>
      </w:r>
    </w:p>
    <w:p w14:paraId="44AC7EB0" w14:textId="77777777" w:rsidR="00E80716" w:rsidRPr="00E80716" w:rsidRDefault="00E80716" w:rsidP="00E80716">
      <w:pPr>
        <w:pStyle w:val="Szvegtrzs"/>
        <w:spacing w:before="11pt"/>
        <w:jc w:val="both"/>
        <w:rPr>
          <w:i w:val="0"/>
        </w:rPr>
      </w:pPr>
      <w:r w:rsidRPr="00E80716">
        <w:rPr>
          <w:i w:val="0"/>
        </w:rPr>
        <w:t xml:space="preserve">4.23. nyomon követi és véleményezi a megyei területfejlesztési </w:t>
      </w:r>
      <w:proofErr w:type="gramStart"/>
      <w:r w:rsidRPr="00E80716">
        <w:rPr>
          <w:i w:val="0"/>
        </w:rPr>
        <w:t>koncepció</w:t>
      </w:r>
      <w:proofErr w:type="gramEnd"/>
      <w:r w:rsidRPr="00E80716">
        <w:rPr>
          <w:i w:val="0"/>
        </w:rPr>
        <w:t xml:space="preserve"> és program végrehajtását,</w:t>
      </w:r>
    </w:p>
    <w:p w14:paraId="2884F909" w14:textId="77777777" w:rsidR="00E80716" w:rsidRPr="00E80716" w:rsidRDefault="00E80716" w:rsidP="00E80716">
      <w:pPr>
        <w:pStyle w:val="Szvegtrzs"/>
        <w:spacing w:before="11pt"/>
        <w:jc w:val="both"/>
        <w:rPr>
          <w:i w:val="0"/>
        </w:rPr>
      </w:pPr>
      <w:r w:rsidRPr="00E80716">
        <w:rPr>
          <w:i w:val="0"/>
        </w:rPr>
        <w:t>4.24. ellátja mindazokat a feladatokat, amelyeket egyéb önkormányzati rendeletek a hatáskörébe utalnak.</w:t>
      </w:r>
      <w:r w:rsidRPr="00E80716">
        <w:rPr>
          <w:i w:val="0"/>
        </w:rPr>
        <w:br w:type="page"/>
      </w:r>
    </w:p>
    <w:p w14:paraId="10529E12" w14:textId="77777777" w:rsidR="00E80716" w:rsidRPr="00E80716" w:rsidRDefault="00E80716" w:rsidP="00E80716">
      <w:pPr>
        <w:pStyle w:val="Szvegtrzs"/>
        <w:jc w:val="end"/>
        <w:rPr>
          <w:i w:val="0"/>
          <w:iCs w:val="0"/>
          <w:u w:val="single"/>
        </w:rPr>
      </w:pPr>
      <w:r w:rsidRPr="00E80716">
        <w:rPr>
          <w:i w:val="0"/>
          <w:u w:val="single"/>
        </w:rPr>
        <w:lastRenderedPageBreak/>
        <w:t>3. melléklet</w:t>
      </w:r>
      <w:r w:rsidRPr="00E80716">
        <w:rPr>
          <w:i w:val="0"/>
          <w:u w:val="single"/>
          <w:vertAlign w:val="superscript"/>
        </w:rPr>
        <w:t>34</w:t>
      </w:r>
    </w:p>
    <w:p w14:paraId="4C86DD2C" w14:textId="77777777" w:rsidR="00E80716" w:rsidRPr="00E80716" w:rsidRDefault="00E80716" w:rsidP="00E80716">
      <w:pPr>
        <w:pStyle w:val="Szvegtrzs"/>
        <w:rPr>
          <w:i w:val="0"/>
        </w:rPr>
      </w:pPr>
      <w:r w:rsidRPr="00E80716">
        <w:rPr>
          <w:rStyle w:val="FootnoteAnchor"/>
          <w:i w:val="0"/>
        </w:rPr>
        <w:footnoteReference w:id="34"/>
      </w:r>
      <w:r w:rsidRPr="00E80716">
        <w:rPr>
          <w:i w:val="0"/>
        </w:rPr>
        <w:br w:type="page"/>
      </w:r>
    </w:p>
    <w:p w14:paraId="6CDFC982" w14:textId="77777777" w:rsidR="00E80716" w:rsidRPr="00E80716" w:rsidRDefault="00E80716" w:rsidP="00E80716">
      <w:pPr>
        <w:pStyle w:val="Szvegtrzs"/>
        <w:jc w:val="end"/>
        <w:rPr>
          <w:i w:val="0"/>
          <w:iCs w:val="0"/>
          <w:u w:val="single"/>
        </w:rPr>
      </w:pPr>
      <w:r w:rsidRPr="00E80716">
        <w:rPr>
          <w:i w:val="0"/>
          <w:u w:val="single"/>
        </w:rPr>
        <w:lastRenderedPageBreak/>
        <w:t>1. függelék</w:t>
      </w:r>
    </w:p>
    <w:p w14:paraId="604268FA" w14:textId="77777777" w:rsidR="00E80716" w:rsidRPr="00E80716" w:rsidRDefault="00E80716" w:rsidP="00E80716">
      <w:pPr>
        <w:pStyle w:val="Szvegtrzs"/>
        <w:spacing w:before="12pt" w:after="24pt"/>
        <w:jc w:val="center"/>
        <w:rPr>
          <w:b/>
          <w:bCs/>
          <w:i w:val="0"/>
        </w:rPr>
      </w:pPr>
      <w:r w:rsidRPr="00E80716">
        <w:rPr>
          <w:b/>
          <w:bCs/>
          <w:i w:val="0"/>
        </w:rPr>
        <w:t>Minősített szavazattöbbséget igénylő kérdések jegyzéke</w:t>
      </w:r>
    </w:p>
    <w:p w14:paraId="6EC21642" w14:textId="77777777" w:rsidR="00E80716" w:rsidRPr="00E80716" w:rsidRDefault="00E80716" w:rsidP="00E80716">
      <w:pPr>
        <w:pStyle w:val="Szvegtrzs"/>
        <w:spacing w:before="11pt"/>
        <w:jc w:val="both"/>
        <w:rPr>
          <w:i w:val="0"/>
        </w:rPr>
      </w:pPr>
      <w:r w:rsidRPr="00E80716">
        <w:rPr>
          <w:i w:val="0"/>
        </w:rPr>
        <w:t>- A rendeletalkotás és módosítás (Mötv.42. § 1. pont);</w:t>
      </w:r>
    </w:p>
    <w:p w14:paraId="26DCE135" w14:textId="77777777" w:rsidR="00E80716" w:rsidRPr="00E80716" w:rsidRDefault="00E80716" w:rsidP="00E80716">
      <w:pPr>
        <w:pStyle w:val="Szvegtrzs"/>
        <w:spacing w:before="11pt"/>
        <w:jc w:val="both"/>
        <w:rPr>
          <w:i w:val="0"/>
        </w:rPr>
      </w:pPr>
      <w:r w:rsidRPr="00E80716">
        <w:rPr>
          <w:i w:val="0"/>
        </w:rPr>
        <w:t>- A Közgyűlés szervezetének kialakítása és működésének meghatározása (Mötv.42. § 2. pont);</w:t>
      </w:r>
    </w:p>
    <w:p w14:paraId="02B87238" w14:textId="77777777" w:rsidR="00E80716" w:rsidRPr="00E80716" w:rsidRDefault="00E80716" w:rsidP="00E80716">
      <w:pPr>
        <w:pStyle w:val="Szvegtrzs"/>
        <w:spacing w:before="11pt"/>
        <w:jc w:val="both"/>
        <w:rPr>
          <w:i w:val="0"/>
        </w:rPr>
      </w:pPr>
      <w:r w:rsidRPr="00E80716">
        <w:rPr>
          <w:i w:val="0"/>
        </w:rPr>
        <w:t>- A törvény által a Közgyűlés hatáskörébe utalt választás, kinevezés, vezetői megbízás (</w:t>
      </w:r>
      <w:proofErr w:type="spellStart"/>
      <w:r w:rsidRPr="00E80716">
        <w:rPr>
          <w:i w:val="0"/>
        </w:rPr>
        <w:t>Mötv</w:t>
      </w:r>
      <w:proofErr w:type="spellEnd"/>
      <w:r w:rsidRPr="00E80716">
        <w:rPr>
          <w:i w:val="0"/>
        </w:rPr>
        <w:t>. 42. § 2. pont);</w:t>
      </w:r>
    </w:p>
    <w:p w14:paraId="79027827" w14:textId="77777777" w:rsidR="00E80716" w:rsidRPr="00E80716" w:rsidRDefault="00E80716" w:rsidP="00E80716">
      <w:pPr>
        <w:pStyle w:val="Szvegtrzs"/>
        <w:spacing w:before="11pt"/>
        <w:jc w:val="both"/>
        <w:rPr>
          <w:i w:val="0"/>
        </w:rPr>
      </w:pPr>
      <w:r w:rsidRPr="00E80716">
        <w:rPr>
          <w:i w:val="0"/>
        </w:rPr>
        <w:t>- Önkormányzati társulás létrehozása, megszűntetése, abból történő kiválás, a társulási megállapodás módosítása (</w:t>
      </w:r>
      <w:proofErr w:type="spellStart"/>
      <w:r w:rsidRPr="00E80716">
        <w:rPr>
          <w:i w:val="0"/>
        </w:rPr>
        <w:t>Mötv</w:t>
      </w:r>
      <w:proofErr w:type="spellEnd"/>
      <w:r w:rsidRPr="00E80716">
        <w:rPr>
          <w:i w:val="0"/>
        </w:rPr>
        <w:t>. 42. § 5. pont);</w:t>
      </w:r>
    </w:p>
    <w:p w14:paraId="6EC857A5" w14:textId="77777777" w:rsidR="00E80716" w:rsidRPr="00E80716" w:rsidRDefault="00E80716" w:rsidP="00E80716">
      <w:pPr>
        <w:pStyle w:val="Szvegtrzs"/>
        <w:spacing w:before="11pt"/>
        <w:jc w:val="both"/>
        <w:rPr>
          <w:i w:val="0"/>
        </w:rPr>
      </w:pPr>
      <w:r w:rsidRPr="00E80716">
        <w:rPr>
          <w:i w:val="0"/>
        </w:rPr>
        <w:t>- Társuláshoz, érdekképviseleti szervhez való csatlakozás, abból történő kiválás (</w:t>
      </w:r>
      <w:proofErr w:type="spellStart"/>
      <w:r w:rsidRPr="00E80716">
        <w:rPr>
          <w:i w:val="0"/>
        </w:rPr>
        <w:t>Mötv</w:t>
      </w:r>
      <w:proofErr w:type="spellEnd"/>
      <w:r w:rsidRPr="00E80716">
        <w:rPr>
          <w:i w:val="0"/>
        </w:rPr>
        <w:t>. 42. § 5. pont);</w:t>
      </w:r>
    </w:p>
    <w:p w14:paraId="16D73FDE" w14:textId="77777777" w:rsidR="00E80716" w:rsidRPr="00E80716" w:rsidRDefault="00E80716" w:rsidP="00E80716">
      <w:pPr>
        <w:pStyle w:val="Szvegtrzs"/>
        <w:spacing w:before="11pt"/>
        <w:jc w:val="both"/>
        <w:rPr>
          <w:i w:val="0"/>
        </w:rPr>
      </w:pPr>
      <w:r w:rsidRPr="00E80716">
        <w:rPr>
          <w:i w:val="0"/>
        </w:rPr>
        <w:t>- Megállapodás külföldi önkormányzattal való együttműködésről, nemzetközi önkormányzati szervezethez való csatlakozás, abból történő kiválás (</w:t>
      </w:r>
      <w:proofErr w:type="spellStart"/>
      <w:r w:rsidRPr="00E80716">
        <w:rPr>
          <w:i w:val="0"/>
        </w:rPr>
        <w:t>Mötv</w:t>
      </w:r>
      <w:proofErr w:type="spellEnd"/>
      <w:r w:rsidRPr="00E80716">
        <w:rPr>
          <w:i w:val="0"/>
        </w:rPr>
        <w:t>. 42. § 6. pont);</w:t>
      </w:r>
    </w:p>
    <w:p w14:paraId="5AB9E2EA" w14:textId="77777777" w:rsidR="00E80716" w:rsidRPr="00E80716" w:rsidRDefault="00E80716" w:rsidP="00E80716">
      <w:pPr>
        <w:pStyle w:val="Szvegtrzs"/>
        <w:spacing w:before="11pt"/>
        <w:jc w:val="both"/>
        <w:rPr>
          <w:i w:val="0"/>
        </w:rPr>
      </w:pPr>
      <w:r w:rsidRPr="00E80716">
        <w:rPr>
          <w:i w:val="0"/>
        </w:rPr>
        <w:t>- Intézmény alapítása, átszervezése, megszűntetése (</w:t>
      </w:r>
      <w:proofErr w:type="spellStart"/>
      <w:r w:rsidRPr="00E80716">
        <w:rPr>
          <w:i w:val="0"/>
        </w:rPr>
        <w:t>Mötv</w:t>
      </w:r>
      <w:proofErr w:type="spellEnd"/>
      <w:r w:rsidRPr="00E80716">
        <w:rPr>
          <w:i w:val="0"/>
        </w:rPr>
        <w:t xml:space="preserve">. 42. § 7. pont); Lásd: intézmény fogalma: </w:t>
      </w:r>
      <w:proofErr w:type="spellStart"/>
      <w:r w:rsidRPr="00E80716">
        <w:rPr>
          <w:i w:val="0"/>
        </w:rPr>
        <w:t>Mötv</w:t>
      </w:r>
      <w:proofErr w:type="spellEnd"/>
      <w:r w:rsidRPr="00E80716">
        <w:rPr>
          <w:i w:val="0"/>
        </w:rPr>
        <w:t>. 41. § (6) bekezdés;</w:t>
      </w:r>
    </w:p>
    <w:p w14:paraId="28431ED9" w14:textId="77777777" w:rsidR="00E80716" w:rsidRPr="00E80716" w:rsidRDefault="00E80716" w:rsidP="00E80716">
      <w:pPr>
        <w:pStyle w:val="Szvegtrzs"/>
        <w:spacing w:before="11pt"/>
        <w:jc w:val="both"/>
        <w:rPr>
          <w:i w:val="0"/>
        </w:rPr>
      </w:pPr>
      <w:r w:rsidRPr="00E80716">
        <w:rPr>
          <w:i w:val="0"/>
        </w:rPr>
        <w:t>- Önkormányzati vagyon tulajdonjogának ingyenes átruházására vagy nemzeti vagyon tulajdonjogának ingyenes átvételére vonatkozó döntés (</w:t>
      </w:r>
      <w:proofErr w:type="spellStart"/>
      <w:r w:rsidRPr="00E80716">
        <w:rPr>
          <w:i w:val="0"/>
        </w:rPr>
        <w:t>Mötv</w:t>
      </w:r>
      <w:proofErr w:type="spellEnd"/>
      <w:r w:rsidRPr="00E80716">
        <w:rPr>
          <w:i w:val="0"/>
        </w:rPr>
        <w:t>. 42. § 16. pont)</w:t>
      </w:r>
    </w:p>
    <w:p w14:paraId="32033DA1" w14:textId="77777777" w:rsidR="00E80716" w:rsidRPr="00E80716" w:rsidRDefault="00E80716" w:rsidP="00E80716">
      <w:pPr>
        <w:pStyle w:val="Szvegtrzs"/>
        <w:spacing w:before="11pt"/>
        <w:jc w:val="both"/>
        <w:rPr>
          <w:i w:val="0"/>
        </w:rPr>
      </w:pPr>
      <w:r w:rsidRPr="00E80716">
        <w:rPr>
          <w:i w:val="0"/>
        </w:rPr>
        <w:t>- A Közgyűlés feloszlása (Mötv.55. §);</w:t>
      </w:r>
    </w:p>
    <w:p w14:paraId="41601850" w14:textId="77777777" w:rsidR="00E80716" w:rsidRPr="00E80716" w:rsidRDefault="00E80716" w:rsidP="00E80716">
      <w:pPr>
        <w:pStyle w:val="Szvegtrzs"/>
        <w:spacing w:before="11pt"/>
        <w:jc w:val="both"/>
        <w:rPr>
          <w:i w:val="0"/>
        </w:rPr>
      </w:pPr>
      <w:r w:rsidRPr="00E80716">
        <w:rPr>
          <w:i w:val="0"/>
        </w:rPr>
        <w:t>- Zárt ülés elrendelése (</w:t>
      </w:r>
      <w:proofErr w:type="spellStart"/>
      <w:r w:rsidRPr="00E80716">
        <w:rPr>
          <w:i w:val="0"/>
        </w:rPr>
        <w:t>Mötv</w:t>
      </w:r>
      <w:proofErr w:type="spellEnd"/>
      <w:r w:rsidRPr="00E80716">
        <w:rPr>
          <w:i w:val="0"/>
        </w:rPr>
        <w:t>. 50. §);</w:t>
      </w:r>
    </w:p>
    <w:p w14:paraId="1E919233" w14:textId="77777777" w:rsidR="00E80716" w:rsidRPr="00E80716" w:rsidRDefault="00E80716" w:rsidP="00E80716">
      <w:pPr>
        <w:pStyle w:val="Szvegtrzs"/>
        <w:spacing w:before="11pt"/>
        <w:jc w:val="both"/>
        <w:rPr>
          <w:i w:val="0"/>
        </w:rPr>
      </w:pPr>
      <w:r w:rsidRPr="00E80716">
        <w:rPr>
          <w:i w:val="0"/>
        </w:rPr>
        <w:t xml:space="preserve">- Az önkormányzati képviselő kizárása, összeférhetetlenségének, </w:t>
      </w:r>
      <w:proofErr w:type="spellStart"/>
      <w:r w:rsidRPr="00E80716">
        <w:rPr>
          <w:i w:val="0"/>
        </w:rPr>
        <w:t>méltatlanságának</w:t>
      </w:r>
      <w:proofErr w:type="spellEnd"/>
      <w:r w:rsidRPr="00E80716">
        <w:rPr>
          <w:i w:val="0"/>
        </w:rPr>
        <w:t xml:space="preserve"> megállapítása, képviselői megbízás megszűnéséről történő döntés (</w:t>
      </w:r>
      <w:proofErr w:type="spellStart"/>
      <w:r w:rsidRPr="00E80716">
        <w:rPr>
          <w:i w:val="0"/>
        </w:rPr>
        <w:t>Mötv</w:t>
      </w:r>
      <w:proofErr w:type="spellEnd"/>
      <w:r w:rsidRPr="00E80716">
        <w:rPr>
          <w:i w:val="0"/>
        </w:rPr>
        <w:t>. 50. §);</w:t>
      </w:r>
    </w:p>
    <w:p w14:paraId="51A27FE6" w14:textId="77777777" w:rsidR="00E80716" w:rsidRPr="00E80716" w:rsidRDefault="00E80716" w:rsidP="00E80716">
      <w:pPr>
        <w:pStyle w:val="Szvegtrzs"/>
        <w:spacing w:before="11pt"/>
        <w:jc w:val="both"/>
        <w:rPr>
          <w:i w:val="0"/>
        </w:rPr>
      </w:pPr>
      <w:r w:rsidRPr="00E80716">
        <w:rPr>
          <w:i w:val="0"/>
        </w:rPr>
        <w:t>- Közfeladat önkéntes vállalása, illetve ellátásának megszüntetése (SZMSZ 4. § (3) bekezdés);</w:t>
      </w:r>
    </w:p>
    <w:p w14:paraId="62117E6F" w14:textId="77777777" w:rsidR="00E80716" w:rsidRPr="00E80716" w:rsidRDefault="00E80716" w:rsidP="00E80716">
      <w:pPr>
        <w:pStyle w:val="Szvegtrzs"/>
        <w:spacing w:before="11pt"/>
        <w:jc w:val="both"/>
        <w:rPr>
          <w:i w:val="0"/>
        </w:rPr>
      </w:pPr>
      <w:r w:rsidRPr="00E80716">
        <w:rPr>
          <w:i w:val="0"/>
        </w:rPr>
        <w:t>- A közgyűlés elnökének megválasztása (SZMSZ 8. § (1) bekezdése);</w:t>
      </w:r>
    </w:p>
    <w:p w14:paraId="542C4708" w14:textId="77777777" w:rsidR="00E80716" w:rsidRPr="00E80716" w:rsidRDefault="00E80716" w:rsidP="00E80716">
      <w:pPr>
        <w:pStyle w:val="Szvegtrzs"/>
        <w:spacing w:before="11pt"/>
        <w:jc w:val="both"/>
        <w:rPr>
          <w:i w:val="0"/>
        </w:rPr>
      </w:pPr>
      <w:r w:rsidRPr="00E80716">
        <w:rPr>
          <w:i w:val="0"/>
        </w:rPr>
        <w:t>- Az alelnökök megválasztása (SZMSZ 9. § (1) bekezdése);</w:t>
      </w:r>
    </w:p>
    <w:p w14:paraId="41ADEE86" w14:textId="77777777" w:rsidR="00E80716" w:rsidRPr="00E80716" w:rsidRDefault="00E80716" w:rsidP="00E80716">
      <w:pPr>
        <w:pStyle w:val="Szvegtrzs"/>
        <w:spacing w:before="11pt"/>
        <w:jc w:val="both"/>
        <w:rPr>
          <w:i w:val="0"/>
        </w:rPr>
      </w:pPr>
      <w:r w:rsidRPr="00E80716">
        <w:rPr>
          <w:i w:val="0"/>
        </w:rPr>
        <w:t>- A Közgyűlés meghívójában nem szereplő napirendi javaslat napirendre vétele (SZMSZ 19. § (3) bekezdés);</w:t>
      </w:r>
    </w:p>
    <w:p w14:paraId="48A464BE" w14:textId="77777777" w:rsidR="00E80716" w:rsidRPr="00E80716" w:rsidRDefault="00E80716" w:rsidP="00E80716">
      <w:pPr>
        <w:pStyle w:val="Szvegtrzs"/>
        <w:spacing w:before="11pt"/>
        <w:jc w:val="both"/>
        <w:rPr>
          <w:i w:val="0"/>
        </w:rPr>
      </w:pPr>
      <w:r w:rsidRPr="00E80716">
        <w:rPr>
          <w:i w:val="0"/>
        </w:rPr>
        <w:t>- Személyes érintettség bejelentésének elmulasztása esetén döntés az ügy újra tárgyalásáról (SZMSZ 44. § (1) bekezdés</w:t>
      </w:r>
      <w:proofErr w:type="gramStart"/>
      <w:r w:rsidRPr="00E80716">
        <w:rPr>
          <w:i w:val="0"/>
        </w:rPr>
        <w:t>) ;</w:t>
      </w:r>
      <w:proofErr w:type="gramEnd"/>
    </w:p>
    <w:p w14:paraId="65B9B399" w14:textId="77777777" w:rsidR="00E80716" w:rsidRPr="00E80716" w:rsidRDefault="00E80716" w:rsidP="00E80716">
      <w:pPr>
        <w:pStyle w:val="Szvegtrzs"/>
        <w:spacing w:before="11pt"/>
        <w:jc w:val="both"/>
        <w:rPr>
          <w:i w:val="0"/>
        </w:rPr>
      </w:pPr>
      <w:r w:rsidRPr="00E80716">
        <w:rPr>
          <w:i w:val="0"/>
        </w:rPr>
        <w:t>- A bizottság tagjának felmentése (SZMSZ 50. § (1) bekezdése);</w:t>
      </w:r>
    </w:p>
    <w:p w14:paraId="202BE7F9" w14:textId="77777777" w:rsidR="00E80716" w:rsidRPr="00E80716" w:rsidRDefault="00E80716" w:rsidP="00E80716">
      <w:pPr>
        <w:pStyle w:val="Szvegtrzs"/>
        <w:spacing w:before="11pt"/>
        <w:jc w:val="both"/>
        <w:rPr>
          <w:i w:val="0"/>
        </w:rPr>
      </w:pPr>
      <w:r w:rsidRPr="00E80716">
        <w:rPr>
          <w:i w:val="0"/>
        </w:rPr>
        <w:t>- A Közgyűlés a bizottságra átruházott hatáskörét minősített szótöbbséggel hozott döntésével esetileg magához vonhatja (SZMSZ 50. § (5) bekezdése);</w:t>
      </w:r>
    </w:p>
    <w:p w14:paraId="4F6F0ACE" w14:textId="77777777" w:rsidR="00E80716" w:rsidRPr="00E80716" w:rsidRDefault="00E80716" w:rsidP="00E80716">
      <w:pPr>
        <w:pStyle w:val="Szvegtrzs"/>
        <w:spacing w:before="11pt"/>
        <w:jc w:val="both"/>
        <w:rPr>
          <w:i w:val="0"/>
        </w:rPr>
      </w:pPr>
      <w:r w:rsidRPr="00E80716">
        <w:rPr>
          <w:i w:val="0"/>
        </w:rPr>
        <w:t>- A Közgyűlés az elnökre átruházott hatáskörét minősített szótöbbséggel hozott döntésével esetileg magához vonhatja (SZMSZ 57. § (5) bekezdése).</w:t>
      </w:r>
      <w:r w:rsidRPr="00E80716">
        <w:rPr>
          <w:i w:val="0"/>
        </w:rPr>
        <w:br w:type="page"/>
      </w:r>
    </w:p>
    <w:p w14:paraId="71FE6862" w14:textId="77777777" w:rsidR="00E80716" w:rsidRPr="00E80716" w:rsidRDefault="00E80716" w:rsidP="00E80716">
      <w:pPr>
        <w:pStyle w:val="Szvegtrzs"/>
        <w:jc w:val="end"/>
        <w:rPr>
          <w:i w:val="0"/>
          <w:iCs w:val="0"/>
          <w:u w:val="single"/>
        </w:rPr>
      </w:pPr>
    </w:p>
    <w:p w14:paraId="47F778DA" w14:textId="77777777" w:rsidR="00E80716" w:rsidRPr="00E80716" w:rsidRDefault="00E80716" w:rsidP="00E80716">
      <w:pPr>
        <w:pStyle w:val="Szvegtrzs"/>
        <w:spacing w:before="11pt"/>
        <w:jc w:val="center"/>
        <w:rPr>
          <w:b/>
          <w:bCs/>
          <w:i w:val="0"/>
        </w:rPr>
      </w:pPr>
      <w:r w:rsidRPr="00E80716">
        <w:rPr>
          <w:b/>
          <w:bCs/>
          <w:i w:val="0"/>
        </w:rPr>
        <w:t>Egyéb önkormányzati rendeletben meghatározott átruházott feladat-és hatáskörök</w:t>
      </w:r>
    </w:p>
    <w:p w14:paraId="7BE429C5" w14:textId="77777777" w:rsidR="00E80716" w:rsidRPr="00E80716" w:rsidRDefault="00E80716" w:rsidP="00E80716">
      <w:pPr>
        <w:pStyle w:val="Szvegtrzs"/>
        <w:spacing w:before="11pt"/>
        <w:jc w:val="both"/>
        <w:rPr>
          <w:b/>
          <w:bCs/>
          <w:i w:val="0"/>
        </w:rPr>
      </w:pPr>
      <w:r w:rsidRPr="00E80716">
        <w:rPr>
          <w:b/>
          <w:bCs/>
          <w:i w:val="0"/>
        </w:rPr>
        <w:t>Elnök átruházott feladat- és hatáskörei</w:t>
      </w:r>
    </w:p>
    <w:p w14:paraId="7B235DF4" w14:textId="77777777" w:rsidR="00E80716" w:rsidRPr="00E80716" w:rsidRDefault="00E80716" w:rsidP="00E80716">
      <w:pPr>
        <w:pStyle w:val="Szvegtrzs"/>
        <w:spacing w:before="11pt"/>
        <w:jc w:val="both"/>
        <w:rPr>
          <w:i w:val="0"/>
        </w:rPr>
      </w:pPr>
      <w:r w:rsidRPr="00E80716">
        <w:rPr>
          <w:i w:val="0"/>
        </w:rPr>
        <w:t xml:space="preserve">- Engedélyt ad Zala megye címerének és </w:t>
      </w:r>
      <w:proofErr w:type="spellStart"/>
      <w:r w:rsidRPr="00E80716">
        <w:rPr>
          <w:i w:val="0"/>
        </w:rPr>
        <w:t>zászlójának</w:t>
      </w:r>
      <w:proofErr w:type="spellEnd"/>
      <w:r w:rsidRPr="00E80716">
        <w:rPr>
          <w:i w:val="0"/>
        </w:rPr>
        <w:t xml:space="preserve"> használatára.{1/1991. (II.2.) sz. rendelet 4</w:t>
      </w:r>
      <w:proofErr w:type="gramStart"/>
      <w:r w:rsidRPr="00E80716">
        <w:rPr>
          <w:i w:val="0"/>
        </w:rPr>
        <w:t>.,</w:t>
      </w:r>
      <w:proofErr w:type="gramEnd"/>
      <w:r w:rsidRPr="00E80716">
        <w:rPr>
          <w:i w:val="0"/>
        </w:rPr>
        <w:t xml:space="preserve"> 10. §}</w:t>
      </w:r>
    </w:p>
    <w:p w14:paraId="16D84F5B" w14:textId="77777777" w:rsidR="00E80716" w:rsidRPr="00E80716" w:rsidRDefault="00E80716" w:rsidP="00E80716">
      <w:pPr>
        <w:pStyle w:val="Szvegtrzs"/>
        <w:spacing w:before="11pt"/>
        <w:jc w:val="both"/>
        <w:rPr>
          <w:i w:val="0"/>
        </w:rPr>
      </w:pPr>
      <w:r w:rsidRPr="00E80716">
        <w:rPr>
          <w:i w:val="0"/>
        </w:rPr>
        <w:t>- Az önkormányzati biztosról szóló rendelet alapján tájékoztatja a Pénzügyi Bizottság elnökét, megbízza az önkormányzati biztost.{11/2004 (IV.22.) ÖR számú rendelet 2. § (6) bekezdés; 5. § (1) bekezdés}</w:t>
      </w:r>
    </w:p>
    <w:p w14:paraId="03691753" w14:textId="77777777" w:rsidR="00E80716" w:rsidRPr="00E80716" w:rsidRDefault="00E80716" w:rsidP="00E80716">
      <w:pPr>
        <w:pStyle w:val="Szvegtrzs"/>
        <w:spacing w:before="11pt"/>
        <w:jc w:val="both"/>
        <w:rPr>
          <w:i w:val="0"/>
        </w:rPr>
      </w:pPr>
      <w:r w:rsidRPr="00E80716">
        <w:rPr>
          <w:i w:val="0"/>
        </w:rPr>
        <w:t>- Dönt „Az Év Zalai Idősbarát Önkormányzata” díj, a „Zala Megye Címere Emlékplakett” díj, odaítéléséről. Javaslatot tehet kitüntető cím és díjak adományozására. Az előbbiek kivételével a közgyűlés elé terjeszti az előkészítő bizottság kitüntetési típusonként rangsorolt javaslata figyelembe vételével a kitüntető cím és díjak adományozására irányuló javaslatot. Dönt a „Zala Megye Címere Emlékplakett” díj visszavonásáról. Döntéséről tájékoztatja a közgyűlést. {13/2007. (VI.26.) ÖR számú rendelet 11. § (3), 12. § (4), 16. § (1) bekezdés, 16. § (3) bekezdés b), 17. § (3)}</w:t>
      </w:r>
    </w:p>
    <w:p w14:paraId="71B086A5" w14:textId="77777777" w:rsidR="00E80716" w:rsidRPr="00E80716" w:rsidRDefault="00E80716" w:rsidP="00E80716">
      <w:pPr>
        <w:pStyle w:val="Szvegtrzs"/>
        <w:spacing w:before="11pt"/>
        <w:jc w:val="both"/>
        <w:rPr>
          <w:i w:val="0"/>
        </w:rPr>
      </w:pPr>
      <w:r w:rsidRPr="00E80716">
        <w:rPr>
          <w:i w:val="0"/>
        </w:rPr>
        <w:t xml:space="preserve">- Megállapítja a Pécsi Tudományegyetem kollégiumi férőhelyeinek odaítélésének szempontjait. Meghatározza a pályázathoz szükséges adatlap tartalmi elemeit, átruházott hatáskörben dönt a kollégiumi férőhelyek betöltéséről, a döntésről beszámol a közgyűlésnek. {9/2000. (IV.18.) KR. </w:t>
      </w:r>
      <w:proofErr w:type="gramStart"/>
      <w:r w:rsidRPr="00E80716">
        <w:rPr>
          <w:i w:val="0"/>
        </w:rPr>
        <w:t>számú</w:t>
      </w:r>
      <w:proofErr w:type="gramEnd"/>
      <w:r w:rsidRPr="00E80716">
        <w:rPr>
          <w:i w:val="0"/>
        </w:rPr>
        <w:t xml:space="preserve"> rendelet 2. § (3) bekezdés, 4. §, 5. §}</w:t>
      </w:r>
    </w:p>
    <w:p w14:paraId="1C2A4A53" w14:textId="77777777" w:rsidR="00E80716" w:rsidRPr="00E80716" w:rsidRDefault="00E80716" w:rsidP="00E80716">
      <w:pPr>
        <w:pStyle w:val="Szvegtrzs"/>
        <w:spacing w:before="11pt"/>
        <w:jc w:val="both"/>
        <w:rPr>
          <w:i w:val="0"/>
        </w:rPr>
      </w:pPr>
      <w:r w:rsidRPr="00E80716">
        <w:rPr>
          <w:i w:val="0"/>
        </w:rPr>
        <w:t>- Dönt a „Zala Megye Visszavár” ösztöndíj odaítéléséről, melyről tájékoztatja a közgyűlést. Megállapítja az ösztöndíj összegét. Amennyiben a pénzügyi keret és a pályázók száma lehetővé teszi, hat támogatott utazásnál magasabb számú költségtérítésről dönt. A pályázati eljárásban az összeférhetetlenség fennállásról az érintett haladéktalanul tájékoztatja a Jogi és Ügyrendi Bizottság elnökét. {14/2003.(IX.25.) KR számú rendelet 3. § (3), (4), (5) és (10) bekezdése.}</w:t>
      </w:r>
    </w:p>
    <w:p w14:paraId="1D7218AA" w14:textId="77777777" w:rsidR="00E80716" w:rsidRPr="00E80716" w:rsidRDefault="00E80716" w:rsidP="00E80716">
      <w:pPr>
        <w:pStyle w:val="Szvegtrzs"/>
        <w:spacing w:before="11pt"/>
        <w:jc w:val="both"/>
        <w:rPr>
          <w:b/>
          <w:bCs/>
          <w:i w:val="0"/>
        </w:rPr>
      </w:pPr>
      <w:r w:rsidRPr="00E80716">
        <w:rPr>
          <w:b/>
          <w:bCs/>
          <w:i w:val="0"/>
        </w:rPr>
        <w:t>Nemzetiségi Bizottság</w:t>
      </w:r>
    </w:p>
    <w:p w14:paraId="3D28E250" w14:textId="77777777" w:rsidR="00E80716" w:rsidRPr="00E80716" w:rsidRDefault="00E80716" w:rsidP="00E80716">
      <w:pPr>
        <w:pStyle w:val="Szvegtrzs"/>
        <w:spacing w:before="11pt"/>
        <w:jc w:val="both"/>
        <w:rPr>
          <w:i w:val="0"/>
        </w:rPr>
      </w:pPr>
      <w:r w:rsidRPr="00E80716">
        <w:rPr>
          <w:i w:val="0"/>
        </w:rPr>
        <w:t>- Dönt az éves költségvetésben meghatározott, általa adható támogatások odaítéléséről. {6/2004. (II.20.) ÖR. rendelet 1. §}</w:t>
      </w:r>
    </w:p>
    <w:p w14:paraId="647EE583" w14:textId="77777777" w:rsidR="00E80716" w:rsidRPr="00E80716" w:rsidRDefault="00E80716" w:rsidP="00E80716">
      <w:pPr>
        <w:pStyle w:val="Szvegtrzs"/>
        <w:spacing w:before="11pt"/>
        <w:jc w:val="both"/>
        <w:rPr>
          <w:i w:val="0"/>
        </w:rPr>
      </w:pPr>
      <w:r w:rsidRPr="00E80716">
        <w:rPr>
          <w:i w:val="0"/>
        </w:rPr>
        <w:t>- Javaslatot tehet a közgyűlés által alapított kitüntető címre és díjakra. {13/2007. (VI.26.) ÖR. rendelet 16. § (1) bekezdés a) pontja}</w:t>
      </w:r>
    </w:p>
    <w:p w14:paraId="7337B33F" w14:textId="77777777" w:rsidR="00E80716" w:rsidRPr="00E80716" w:rsidRDefault="00E80716" w:rsidP="00E80716">
      <w:pPr>
        <w:pStyle w:val="Szvegtrzs"/>
        <w:spacing w:before="11pt"/>
        <w:jc w:val="both"/>
        <w:rPr>
          <w:b/>
          <w:bCs/>
          <w:i w:val="0"/>
        </w:rPr>
      </w:pPr>
      <w:r w:rsidRPr="00E80716">
        <w:rPr>
          <w:b/>
          <w:bCs/>
          <w:i w:val="0"/>
        </w:rPr>
        <w:t>Jogi és Ügyrendi Bizottság</w:t>
      </w:r>
    </w:p>
    <w:p w14:paraId="3AE45DDD" w14:textId="77777777" w:rsidR="00E80716" w:rsidRPr="00E80716" w:rsidRDefault="00E80716" w:rsidP="00E80716">
      <w:pPr>
        <w:pStyle w:val="Szvegtrzs"/>
        <w:spacing w:before="11pt"/>
        <w:jc w:val="both"/>
        <w:rPr>
          <w:i w:val="0"/>
        </w:rPr>
      </w:pPr>
      <w:r w:rsidRPr="00E80716">
        <w:rPr>
          <w:i w:val="0"/>
        </w:rPr>
        <w:t>- Javaslatot tehet a közgyűlés által alapított kitüntető címre és díjakra. {13/2007. (VI.26.) ÖR. rendelet 16. § (1) bekezdés a) pontja}</w:t>
      </w:r>
    </w:p>
    <w:p w14:paraId="65F1C95D" w14:textId="77777777" w:rsidR="00E80716" w:rsidRPr="00E80716" w:rsidRDefault="00E80716" w:rsidP="00E80716">
      <w:pPr>
        <w:pStyle w:val="Szvegtrzs"/>
        <w:spacing w:before="11pt"/>
        <w:jc w:val="both"/>
        <w:rPr>
          <w:i w:val="0"/>
        </w:rPr>
      </w:pPr>
      <w:r w:rsidRPr="00E80716">
        <w:rPr>
          <w:i w:val="0"/>
        </w:rPr>
        <w:t>- Dönt a „Zala Megye Visszavár” ösztöndíj odaítéléséről az elnök és alelnökök együttes összeférhetetlensége esetén. {14/2003.(IX.25.) KR számú rendelet 3. § (5) }</w:t>
      </w:r>
    </w:p>
    <w:p w14:paraId="07C6EC13" w14:textId="77777777" w:rsidR="00E80716" w:rsidRPr="00E80716" w:rsidRDefault="00E80716" w:rsidP="00E80716">
      <w:pPr>
        <w:pStyle w:val="Szvegtrzs"/>
        <w:spacing w:before="11pt"/>
        <w:jc w:val="both"/>
        <w:rPr>
          <w:b/>
          <w:bCs/>
          <w:i w:val="0"/>
        </w:rPr>
      </w:pPr>
      <w:r w:rsidRPr="00E80716">
        <w:rPr>
          <w:b/>
          <w:bCs/>
          <w:i w:val="0"/>
        </w:rPr>
        <w:t>Pénzügyi Bizottság</w:t>
      </w:r>
    </w:p>
    <w:p w14:paraId="755B4EF8" w14:textId="77777777" w:rsidR="00E80716" w:rsidRPr="00E80716" w:rsidRDefault="00E80716" w:rsidP="00E80716">
      <w:pPr>
        <w:pStyle w:val="Szvegtrzs"/>
        <w:spacing w:before="11pt"/>
        <w:jc w:val="both"/>
        <w:rPr>
          <w:i w:val="0"/>
        </w:rPr>
      </w:pPr>
      <w:r w:rsidRPr="00E80716">
        <w:rPr>
          <w:i w:val="0"/>
        </w:rPr>
        <w:t>- A közgyűlésénél kezdeményezi önkormányzati biztos kirendelését. A közgyűlés hatáskör átruházása esetén pályázat útján kiválasztja az önkormányzati biztost, melynek tényét az önkormányzat közlönyében közzéteszi. Elfogadja az önkormányzati biztos által, a fizetésképtelenség kiküszöbölésére készített intézkedési tervet. {11/2004. (IV.22.) ÖR. számú rendelet 3. §, 5. §, 6. § (2)}</w:t>
      </w:r>
    </w:p>
    <w:p w14:paraId="4AF17787" w14:textId="77777777" w:rsidR="00E80716" w:rsidRPr="00E80716" w:rsidRDefault="00E80716" w:rsidP="00E80716">
      <w:pPr>
        <w:pStyle w:val="Szvegtrzs"/>
        <w:spacing w:before="11pt"/>
        <w:jc w:val="both"/>
        <w:rPr>
          <w:i w:val="0"/>
        </w:rPr>
      </w:pPr>
      <w:r w:rsidRPr="00E80716">
        <w:rPr>
          <w:i w:val="0"/>
        </w:rPr>
        <w:lastRenderedPageBreak/>
        <w:t>- Javaslatot tehet a közgyűlés által alapított kitüntető címre és díjakra. {13/2007. (VI.26.) ÖR rendelet 16. § (1) bekezdés a) pontja}</w:t>
      </w:r>
    </w:p>
    <w:p w14:paraId="2C836490" w14:textId="77777777" w:rsidR="00E80716" w:rsidRPr="00E80716" w:rsidRDefault="00E80716" w:rsidP="00E80716">
      <w:pPr>
        <w:pStyle w:val="Szvegtrzs"/>
        <w:spacing w:before="11pt"/>
        <w:jc w:val="both"/>
        <w:rPr>
          <w:b/>
          <w:bCs/>
          <w:i w:val="0"/>
        </w:rPr>
      </w:pPr>
      <w:r w:rsidRPr="00E80716">
        <w:rPr>
          <w:b/>
          <w:bCs/>
          <w:i w:val="0"/>
        </w:rPr>
        <w:t>Térségfejlesztési Bizottság</w:t>
      </w:r>
    </w:p>
    <w:p w14:paraId="47B5BF14" w14:textId="77777777" w:rsidR="00E80716" w:rsidRPr="00E80716" w:rsidRDefault="00E80716" w:rsidP="00E80716">
      <w:pPr>
        <w:pStyle w:val="Szvegtrzs"/>
        <w:spacing w:before="11pt"/>
        <w:jc w:val="both"/>
        <w:rPr>
          <w:i w:val="0"/>
        </w:rPr>
      </w:pPr>
      <w:r w:rsidRPr="00E80716">
        <w:rPr>
          <w:i w:val="0"/>
        </w:rPr>
        <w:t>- Dönt az éves költségvetésben meghatározott, általa adható támogatások odaítéléséről. {6/2004. (II.20.) ÖR. rendelet 1. §}</w:t>
      </w:r>
    </w:p>
    <w:p w14:paraId="22704925" w14:textId="77777777" w:rsidR="00E80716" w:rsidRPr="00E80716" w:rsidRDefault="00E80716" w:rsidP="00E80716">
      <w:pPr>
        <w:pStyle w:val="Szvegtrzs"/>
        <w:spacing w:before="11pt"/>
        <w:jc w:val="both"/>
        <w:rPr>
          <w:i w:val="0"/>
        </w:rPr>
      </w:pPr>
      <w:r w:rsidRPr="00E80716">
        <w:rPr>
          <w:i w:val="0"/>
        </w:rPr>
        <w:t>- Javaslatot tehet a közgyűlés által alapított kitüntető címre és díjakra. {13/2007. (VI.26.) ÖR rendelet 16. § (1) bekezdés a) pontja}</w:t>
      </w:r>
    </w:p>
    <w:p w14:paraId="48B2D2FA" w14:textId="77777777" w:rsidR="00E80716" w:rsidRPr="00E80716" w:rsidRDefault="00E80716" w:rsidP="00E80716">
      <w:pPr>
        <w:pStyle w:val="Szvegtrzs"/>
        <w:spacing w:before="11pt"/>
        <w:jc w:val="both"/>
        <w:rPr>
          <w:i w:val="0"/>
        </w:rPr>
      </w:pPr>
      <w:r w:rsidRPr="00E80716">
        <w:rPr>
          <w:i w:val="0"/>
        </w:rPr>
        <w:t>- Dönt a turisztikai lógónak a Zala Megyei Közgyűlés 19/2006. (XII.20.) ÖR számú rendeletének 3. § (2) bekezdésében foglalt rendelkezéseken kívüli felhasználására, alkalmazására vonatkozó igényekről. {19/2006. (XII.20.) ÖR. rendelet 4. § (3)}</w:t>
      </w:r>
    </w:p>
    <w:p w14:paraId="0F54A60D" w14:textId="77777777" w:rsidR="00D8585F" w:rsidRPr="00E80716" w:rsidRDefault="00D8585F" w:rsidP="00D8585F">
      <w:pPr>
        <w:tabs>
          <w:tab w:val="start" w:pos="56.70pt"/>
        </w:tabs>
        <w:rPr>
          <w:rFonts w:eastAsia="Calibri"/>
        </w:rPr>
      </w:pPr>
    </w:p>
    <w:p w14:paraId="3D730369" w14:textId="77777777" w:rsidR="00D8585F" w:rsidRDefault="00D8585F" w:rsidP="00D8585F">
      <w:pPr>
        <w:tabs>
          <w:tab w:val="start" w:pos="56.70pt"/>
        </w:tabs>
        <w:rPr>
          <w:rFonts w:eastAsia="Calibri"/>
        </w:rPr>
      </w:pPr>
    </w:p>
    <w:p w14:paraId="00569FF3" w14:textId="77777777" w:rsidR="006C662C" w:rsidRPr="008D3948" w:rsidRDefault="006C662C" w:rsidP="006C662C">
      <w:pPr>
        <w:pStyle w:val="Cmsor2"/>
        <w:rPr>
          <w:sz w:val="24"/>
          <w:szCs w:val="24"/>
        </w:rPr>
      </w:pPr>
      <w:bookmarkStart w:id="83" w:name="_Toc444588393"/>
      <w:bookmarkStart w:id="84" w:name="_Toc444589537"/>
      <w:r w:rsidRPr="008D3948">
        <w:rPr>
          <w:sz w:val="24"/>
          <w:szCs w:val="24"/>
        </w:rPr>
        <w:t>A Zala Megyei Közgyűlés 8/2019. (IX.27.) rendelete Zala megye területrendezési szabályzatáról, térségi Szerkezeti Tervéről és övezeteiről</w:t>
      </w:r>
      <w:bookmarkEnd w:id="83"/>
      <w:bookmarkEnd w:id="84"/>
    </w:p>
    <w:p w14:paraId="1642E7B9" w14:textId="77777777" w:rsidR="006C662C" w:rsidRPr="00F17965" w:rsidRDefault="006C662C" w:rsidP="006C662C">
      <w:pPr>
        <w:pStyle w:val="Cmsor2"/>
        <w:rPr>
          <w:b w:val="0"/>
          <w:bCs w:val="0"/>
          <w:iCs/>
          <w:szCs w:val="24"/>
        </w:rPr>
      </w:pPr>
    </w:p>
    <w:p w14:paraId="1FC071C3" w14:textId="77777777" w:rsidR="006C662C" w:rsidRPr="00F17965" w:rsidRDefault="006C662C" w:rsidP="006C662C">
      <w:pPr>
        <w:adjustRightInd w:val="0"/>
        <w:rPr>
          <w:bCs/>
        </w:rPr>
      </w:pPr>
    </w:p>
    <w:p w14:paraId="34D9079C" w14:textId="77777777" w:rsidR="006C662C" w:rsidRPr="00F17965" w:rsidRDefault="006C662C" w:rsidP="006C662C">
      <w:pPr>
        <w:keepNext/>
        <w:adjustRightInd w:val="0"/>
      </w:pPr>
      <w:r w:rsidRPr="00F17965">
        <w:t xml:space="preserve">A Zala Megyei Közgyűlés a Területfejlesztésről és területrendezésről szóló 1996. évi XXI. törvény 12. § (1) bekezdés </w:t>
      </w:r>
      <w:proofErr w:type="gramStart"/>
      <w:r w:rsidRPr="00F17965">
        <w:t>a.</w:t>
      </w:r>
      <w:proofErr w:type="gramEnd"/>
      <w:r w:rsidRPr="00F17965">
        <w:t xml:space="preserve">) pontjában kapott felhatalmazás alapján, az Alaptörvény 32. cikk (1) bekezdés a.) pontjában és Magyarország helyi önkormányzatairól szóló 2011. évi CLXXXIX. törvény 27. § (1) bekezdésében meghatározott feladatkörében eljárva a következőket rendeli el: </w:t>
      </w:r>
    </w:p>
    <w:p w14:paraId="0505B974" w14:textId="77777777" w:rsidR="006C662C" w:rsidRPr="00F17965" w:rsidRDefault="006C662C" w:rsidP="006C662C">
      <w:pPr>
        <w:adjustRightInd w:val="0"/>
        <w:rPr>
          <w:bCs/>
        </w:rPr>
      </w:pPr>
    </w:p>
    <w:p w14:paraId="47A83915" w14:textId="77777777" w:rsidR="006C662C" w:rsidRPr="00F17965" w:rsidRDefault="006C662C" w:rsidP="006C662C">
      <w:pPr>
        <w:adjustRightInd w:val="0"/>
        <w:jc w:val="center"/>
        <w:rPr>
          <w:b/>
          <w:bCs/>
        </w:rPr>
      </w:pPr>
      <w:r w:rsidRPr="00F17965">
        <w:rPr>
          <w:b/>
          <w:bCs/>
        </w:rPr>
        <w:t>I. fejezet</w:t>
      </w:r>
    </w:p>
    <w:p w14:paraId="1BA2BF56" w14:textId="77777777" w:rsidR="006C662C" w:rsidRPr="00F17965" w:rsidRDefault="006C662C" w:rsidP="006C662C">
      <w:pPr>
        <w:adjustRightInd w:val="0"/>
        <w:jc w:val="center"/>
        <w:rPr>
          <w:b/>
          <w:bCs/>
        </w:rPr>
      </w:pPr>
      <w:r w:rsidRPr="00F17965">
        <w:rPr>
          <w:b/>
          <w:bCs/>
        </w:rPr>
        <w:t>ÁLTALÁNOS RENDELKEZÉSEK</w:t>
      </w:r>
    </w:p>
    <w:p w14:paraId="4D92FE83" w14:textId="77777777" w:rsidR="006C662C" w:rsidRPr="00F17965" w:rsidRDefault="006C662C" w:rsidP="006C662C">
      <w:pPr>
        <w:adjustRightInd w:val="0"/>
        <w:jc w:val="center"/>
        <w:rPr>
          <w:bCs/>
          <w:i/>
        </w:rPr>
      </w:pPr>
    </w:p>
    <w:p w14:paraId="1B3AD13E" w14:textId="77777777" w:rsidR="006C662C" w:rsidRPr="00F17965" w:rsidRDefault="006C662C" w:rsidP="006C662C">
      <w:pPr>
        <w:adjustRightInd w:val="0"/>
        <w:jc w:val="center"/>
        <w:rPr>
          <w:bCs/>
          <w:i/>
        </w:rPr>
      </w:pPr>
      <w:r w:rsidRPr="00F17965">
        <w:rPr>
          <w:bCs/>
          <w:i/>
        </w:rPr>
        <w:t>A rendelet célja</w:t>
      </w:r>
    </w:p>
    <w:p w14:paraId="3A79EF58" w14:textId="77777777" w:rsidR="006C662C" w:rsidRPr="00F17965" w:rsidRDefault="006C662C" w:rsidP="006C662C">
      <w:pPr>
        <w:adjustRightInd w:val="0"/>
        <w:rPr>
          <w:bCs/>
        </w:rPr>
      </w:pPr>
    </w:p>
    <w:p w14:paraId="72DFE92B" w14:textId="77777777" w:rsidR="006C662C" w:rsidRPr="00F17965" w:rsidRDefault="006C662C" w:rsidP="006C662C">
      <w:pPr>
        <w:adjustRightInd w:val="0"/>
      </w:pPr>
      <w:bookmarkStart w:id="85" w:name="_Hlk3299537"/>
      <w:r w:rsidRPr="00F17965">
        <w:rPr>
          <w:bCs/>
        </w:rPr>
        <w:t xml:space="preserve">1. § </w:t>
      </w:r>
      <w:r w:rsidRPr="00F17965">
        <w:t>A rendelet célja, hogy meghatározza Zala megye egyes térségei terület-felhasználásának feltételeit, a műszaki infrastrukturális hálózatok összehangolt térbeli rendjét, tekintettel a fenntartható térségfejlődésre, valamint a területi, táji, természeti, ökológiai és kulturális adottságok, értékek megőrzésére, illetve természeti erőforrások védelmére, és fenntartható használatára.</w:t>
      </w:r>
    </w:p>
    <w:p w14:paraId="13010D89" w14:textId="77777777" w:rsidR="006C662C" w:rsidRPr="00F17965" w:rsidRDefault="006C662C" w:rsidP="006C662C">
      <w:pPr>
        <w:adjustRightInd w:val="0"/>
        <w:rPr>
          <w:bCs/>
        </w:rPr>
      </w:pPr>
    </w:p>
    <w:p w14:paraId="2A70FE70" w14:textId="77777777" w:rsidR="006C662C" w:rsidRPr="00F17965" w:rsidRDefault="006C662C" w:rsidP="006C662C">
      <w:pPr>
        <w:adjustRightInd w:val="0"/>
        <w:jc w:val="center"/>
        <w:rPr>
          <w:bCs/>
          <w:i/>
        </w:rPr>
      </w:pPr>
      <w:r w:rsidRPr="00F17965">
        <w:rPr>
          <w:bCs/>
          <w:i/>
        </w:rPr>
        <w:t>A rendelet területi hatálya</w:t>
      </w:r>
    </w:p>
    <w:p w14:paraId="4BDDD4F8" w14:textId="77777777" w:rsidR="006C662C" w:rsidRPr="00F17965" w:rsidRDefault="006C662C" w:rsidP="006C662C">
      <w:pPr>
        <w:adjustRightInd w:val="0"/>
        <w:rPr>
          <w:bCs/>
        </w:rPr>
      </w:pPr>
    </w:p>
    <w:p w14:paraId="18401679" w14:textId="77777777" w:rsidR="006C662C" w:rsidRPr="00F17965" w:rsidRDefault="006C662C" w:rsidP="006C662C">
      <w:pPr>
        <w:adjustRightInd w:val="0"/>
      </w:pPr>
      <w:r w:rsidRPr="00F17965">
        <w:rPr>
          <w:bCs/>
        </w:rPr>
        <w:t xml:space="preserve">2. § (1) </w:t>
      </w:r>
      <w:r w:rsidRPr="00F17965">
        <w:t>A rendelet hatálya - az egyedileg meghatározott övezetek kivételével - Zala megye közigazgatási területéből a Balaton Kiemelt Üdülőkörzet területén kívüli területekre terjed ki.</w:t>
      </w:r>
    </w:p>
    <w:p w14:paraId="6DAAD468" w14:textId="77777777" w:rsidR="006C662C" w:rsidRPr="00F17965" w:rsidRDefault="006C662C" w:rsidP="006C662C">
      <w:pPr>
        <w:adjustRightInd w:val="0"/>
      </w:pPr>
    </w:p>
    <w:p w14:paraId="4DA37950" w14:textId="77777777" w:rsidR="006C662C" w:rsidRPr="00F17965" w:rsidRDefault="006C662C" w:rsidP="006C662C">
      <w:pPr>
        <w:adjustRightInd w:val="0"/>
      </w:pPr>
      <w:r w:rsidRPr="00F17965">
        <w:t>(2) Az egyedileg meghatározott övezetek meghatározása és szabályozása a megye teljes közigazgatási területére kiterjed.</w:t>
      </w:r>
    </w:p>
    <w:p w14:paraId="1371E2AF" w14:textId="77777777" w:rsidR="006C662C" w:rsidRPr="00F17965" w:rsidRDefault="006C662C" w:rsidP="006C662C">
      <w:pPr>
        <w:adjustRightInd w:val="0"/>
      </w:pPr>
    </w:p>
    <w:p w14:paraId="13120747" w14:textId="77777777" w:rsidR="006C662C" w:rsidRPr="00F17965" w:rsidRDefault="006C662C" w:rsidP="006C662C">
      <w:pPr>
        <w:adjustRightInd w:val="0"/>
      </w:pPr>
      <w:r w:rsidRPr="00F17965">
        <w:t>(3) A Szerkezeti Terv és a 3.1-3.14. övezetek hatálya alá tartozó településeket a rendelet 1/</w:t>
      </w:r>
      <w:proofErr w:type="gramStart"/>
      <w:r w:rsidRPr="00F17965">
        <w:t>a.</w:t>
      </w:r>
      <w:proofErr w:type="gramEnd"/>
      <w:r w:rsidRPr="00F17965">
        <w:t xml:space="preserve"> melléklete, az egyedileg meghatározott megyei övezetek területi hatálya alá tartozó településeket a rendelet 1/b. melléklete tartalmazza.</w:t>
      </w:r>
    </w:p>
    <w:p w14:paraId="35ADEF02" w14:textId="77777777" w:rsidR="006C662C" w:rsidRPr="00F17965" w:rsidRDefault="006C662C" w:rsidP="006C662C">
      <w:pPr>
        <w:adjustRightInd w:val="0"/>
      </w:pPr>
    </w:p>
    <w:bookmarkEnd w:id="85"/>
    <w:p w14:paraId="6CB6ECC0" w14:textId="77777777" w:rsidR="006C662C" w:rsidRPr="00F17965" w:rsidRDefault="006C662C" w:rsidP="006C662C">
      <w:pPr>
        <w:adjustRightInd w:val="0"/>
        <w:jc w:val="center"/>
        <w:rPr>
          <w:b/>
          <w:bCs/>
        </w:rPr>
      </w:pPr>
      <w:r w:rsidRPr="00F17965">
        <w:rPr>
          <w:b/>
          <w:bCs/>
        </w:rPr>
        <w:t>II. fejezet</w:t>
      </w:r>
    </w:p>
    <w:p w14:paraId="40A57776" w14:textId="77777777" w:rsidR="006C662C" w:rsidRPr="00F17965" w:rsidRDefault="006C662C" w:rsidP="006C662C">
      <w:pPr>
        <w:adjustRightInd w:val="0"/>
        <w:jc w:val="center"/>
        <w:rPr>
          <w:b/>
          <w:bCs/>
        </w:rPr>
      </w:pPr>
      <w:r w:rsidRPr="00F17965">
        <w:rPr>
          <w:b/>
          <w:bCs/>
        </w:rPr>
        <w:t>A MEGYE TÉRSÉGI SZERKEZETI TERVE</w:t>
      </w:r>
    </w:p>
    <w:p w14:paraId="26E4D17F" w14:textId="77777777" w:rsidR="006C662C" w:rsidRPr="00F17965" w:rsidRDefault="006C662C" w:rsidP="006C662C">
      <w:pPr>
        <w:adjustRightInd w:val="0"/>
        <w:rPr>
          <w:b/>
          <w:bCs/>
        </w:rPr>
      </w:pPr>
    </w:p>
    <w:p w14:paraId="3345B0A2" w14:textId="77777777" w:rsidR="006C662C" w:rsidRPr="00F17965" w:rsidRDefault="006C662C" w:rsidP="006C662C">
      <w:pPr>
        <w:adjustRightInd w:val="0"/>
      </w:pPr>
      <w:bookmarkStart w:id="86" w:name="_Hlk3299498"/>
      <w:r w:rsidRPr="00F17965">
        <w:rPr>
          <w:bCs/>
        </w:rPr>
        <w:lastRenderedPageBreak/>
        <w:t>3. § (</w:t>
      </w:r>
      <w:r w:rsidRPr="00F17965">
        <w:t>1) A megye Szerkezeti Tervét M=1:100.000 méretarányban a rendelet 2. melléklete tartalmazza.</w:t>
      </w:r>
    </w:p>
    <w:p w14:paraId="1395F2DF" w14:textId="77777777" w:rsidR="006C662C" w:rsidRPr="00F17965" w:rsidRDefault="006C662C" w:rsidP="006C662C">
      <w:pPr>
        <w:adjustRightInd w:val="0"/>
        <w:rPr>
          <w:highlight w:val="yellow"/>
        </w:rPr>
      </w:pPr>
    </w:p>
    <w:p w14:paraId="7A931B71" w14:textId="77777777" w:rsidR="006C662C" w:rsidRPr="00F17965" w:rsidRDefault="006C662C" w:rsidP="006C662C">
      <w:pPr>
        <w:adjustRightInd w:val="0"/>
      </w:pPr>
      <w:r w:rsidRPr="00F17965">
        <w:t xml:space="preserve">(2) A Szerkezeti Terv szerint meghatározott megyei területfelhasználási </w:t>
      </w:r>
      <w:proofErr w:type="gramStart"/>
      <w:r w:rsidRPr="00F17965">
        <w:t>kategóriák</w:t>
      </w:r>
      <w:proofErr w:type="gramEnd"/>
    </w:p>
    <w:p w14:paraId="7890B45C" w14:textId="77777777" w:rsidR="006C662C" w:rsidRPr="00F17965" w:rsidRDefault="006C662C" w:rsidP="006C662C">
      <w:pPr>
        <w:adjustRightInd w:val="0"/>
        <w:ind w:start="35.40pt"/>
      </w:pPr>
      <w:proofErr w:type="gramStart"/>
      <w:r w:rsidRPr="00F17965">
        <w:t>a</w:t>
      </w:r>
      <w:proofErr w:type="gramEnd"/>
      <w:r w:rsidRPr="00F17965">
        <w:t>) területi korlát nélkül ábrázolt térségek:</w:t>
      </w:r>
    </w:p>
    <w:p w14:paraId="6264266E" w14:textId="77777777" w:rsidR="006C662C" w:rsidRPr="00F17965" w:rsidRDefault="006C662C" w:rsidP="006C662C">
      <w:pPr>
        <w:adjustRightInd w:val="0"/>
        <w:ind w:start="70.80pt"/>
      </w:pPr>
      <w:proofErr w:type="spellStart"/>
      <w:r w:rsidRPr="00F17965">
        <w:t>aa</w:t>
      </w:r>
      <w:proofErr w:type="spellEnd"/>
      <w:r w:rsidRPr="00F17965">
        <w:t>) erdőgazdálkodási térség,</w:t>
      </w:r>
    </w:p>
    <w:p w14:paraId="3723314A" w14:textId="77777777" w:rsidR="006C662C" w:rsidRPr="00F17965" w:rsidRDefault="006C662C" w:rsidP="006C662C">
      <w:pPr>
        <w:adjustRightInd w:val="0"/>
        <w:ind w:start="70.80pt"/>
      </w:pPr>
      <w:proofErr w:type="gramStart"/>
      <w:r w:rsidRPr="00F17965">
        <w:t>ab</w:t>
      </w:r>
      <w:proofErr w:type="gramEnd"/>
      <w:r w:rsidRPr="00F17965">
        <w:t>) mezőgazdasági térség,</w:t>
      </w:r>
    </w:p>
    <w:p w14:paraId="5C26A9DD" w14:textId="77777777" w:rsidR="006C662C" w:rsidRPr="00F17965" w:rsidRDefault="006C662C" w:rsidP="006C662C">
      <w:pPr>
        <w:adjustRightInd w:val="0"/>
        <w:ind w:start="70.80pt"/>
      </w:pPr>
      <w:proofErr w:type="spellStart"/>
      <w:r w:rsidRPr="00F17965">
        <w:t>ac</w:t>
      </w:r>
      <w:proofErr w:type="spellEnd"/>
      <w:r w:rsidRPr="00F17965">
        <w:t xml:space="preserve">) vízgazdálkodási térség, </w:t>
      </w:r>
    </w:p>
    <w:p w14:paraId="524F7626" w14:textId="77777777" w:rsidR="006C662C" w:rsidRPr="00F17965" w:rsidRDefault="006C662C" w:rsidP="006C662C">
      <w:pPr>
        <w:adjustRightInd w:val="0"/>
        <w:ind w:start="70.80pt"/>
      </w:pPr>
      <w:proofErr w:type="gramStart"/>
      <w:r w:rsidRPr="00F17965">
        <w:t>ad</w:t>
      </w:r>
      <w:proofErr w:type="gramEnd"/>
      <w:r w:rsidRPr="00F17965">
        <w:t>) települési térség,</w:t>
      </w:r>
    </w:p>
    <w:p w14:paraId="4D747B1A" w14:textId="77777777" w:rsidR="006C662C" w:rsidRPr="00F17965" w:rsidRDefault="006C662C" w:rsidP="006C662C">
      <w:pPr>
        <w:adjustRightInd w:val="0"/>
        <w:ind w:start="35.40pt"/>
        <w:rPr>
          <w:highlight w:val="yellow"/>
        </w:rPr>
      </w:pPr>
      <w:r w:rsidRPr="00F17965">
        <w:t xml:space="preserve">b) legalább </w:t>
      </w:r>
      <w:proofErr w:type="gramStart"/>
      <w:r w:rsidRPr="00F17965">
        <w:t>5</w:t>
      </w:r>
      <w:proofErr w:type="gramEnd"/>
      <w:r w:rsidRPr="00F17965">
        <w:t xml:space="preserve"> ha nagyságú sajátos területfelhasználású térség.</w:t>
      </w:r>
    </w:p>
    <w:bookmarkEnd w:id="86"/>
    <w:p w14:paraId="08A3727C" w14:textId="77777777" w:rsidR="006C662C" w:rsidRPr="00F17965" w:rsidRDefault="006C662C" w:rsidP="006C662C">
      <w:pPr>
        <w:pStyle w:val="cf0agj"/>
        <w:spacing w:before="0pt" w:beforeAutospacing="0" w:after="0pt" w:afterAutospacing="0"/>
        <w:jc w:val="both"/>
        <w:rPr>
          <w:bCs/>
        </w:rPr>
      </w:pPr>
    </w:p>
    <w:p w14:paraId="016BB0F4" w14:textId="77777777" w:rsidR="006C662C" w:rsidRPr="00F17965" w:rsidRDefault="006C662C" w:rsidP="006C662C">
      <w:pPr>
        <w:pStyle w:val="cf0agj"/>
        <w:spacing w:before="0pt" w:beforeAutospacing="0" w:after="0pt" w:afterAutospacing="0"/>
        <w:jc w:val="both"/>
        <w:rPr>
          <w:bCs/>
        </w:rPr>
      </w:pPr>
      <w:r w:rsidRPr="00F17965">
        <w:rPr>
          <w:bCs/>
        </w:rPr>
        <w:t>(3) Zala megye műszaki infrastruktúra-hálózatok és egyedi építmények rendszerét a rendelet 1/c. melléklete tartalmazza.</w:t>
      </w:r>
    </w:p>
    <w:p w14:paraId="1B703312" w14:textId="77777777" w:rsidR="006C662C" w:rsidRPr="00F17965" w:rsidRDefault="006C662C" w:rsidP="006C662C">
      <w:pPr>
        <w:keepNext/>
        <w:adjustRightInd w:val="0"/>
        <w:jc w:val="center"/>
        <w:rPr>
          <w:b/>
          <w:bCs/>
        </w:rPr>
      </w:pPr>
      <w:r w:rsidRPr="00F17965">
        <w:rPr>
          <w:b/>
          <w:bCs/>
        </w:rPr>
        <w:t>III. fejezet</w:t>
      </w:r>
    </w:p>
    <w:p w14:paraId="3A63F662" w14:textId="77777777" w:rsidR="006C662C" w:rsidRPr="00F17965" w:rsidRDefault="006C662C" w:rsidP="006C662C">
      <w:pPr>
        <w:keepNext/>
        <w:adjustRightInd w:val="0"/>
        <w:jc w:val="center"/>
        <w:rPr>
          <w:b/>
          <w:bCs/>
        </w:rPr>
      </w:pPr>
      <w:r w:rsidRPr="00F17965">
        <w:rPr>
          <w:b/>
          <w:bCs/>
        </w:rPr>
        <w:t>TÉRSÉGI ÖVEZETI SZABÁLYOK</w:t>
      </w:r>
    </w:p>
    <w:p w14:paraId="27EFDF76" w14:textId="77777777" w:rsidR="006C662C" w:rsidRPr="00F17965" w:rsidRDefault="006C662C" w:rsidP="006C662C">
      <w:pPr>
        <w:keepNext/>
        <w:adjustRightInd w:val="0"/>
        <w:rPr>
          <w:b/>
          <w:bCs/>
        </w:rPr>
      </w:pPr>
    </w:p>
    <w:p w14:paraId="385C8989" w14:textId="77777777" w:rsidR="006C662C" w:rsidRPr="00F17965" w:rsidRDefault="006C662C" w:rsidP="006C662C">
      <w:pPr>
        <w:keepNext/>
        <w:adjustRightInd w:val="0"/>
      </w:pPr>
      <w:r w:rsidRPr="00F17965">
        <w:rPr>
          <w:bCs/>
        </w:rPr>
        <w:t>4. § (</w:t>
      </w:r>
      <w:r w:rsidRPr="00F17965">
        <w:t xml:space="preserve">1) </w:t>
      </w:r>
      <w:bookmarkStart w:id="87" w:name="_Hlk3299674"/>
      <w:r w:rsidRPr="00F17965">
        <w:t xml:space="preserve">A megye Térségi Övezeteinek területét M=1:100.000 méretarányban a </w:t>
      </w:r>
      <w:r w:rsidRPr="00F17965">
        <w:rPr>
          <w:iCs/>
        </w:rPr>
        <w:t xml:space="preserve">rendelet 3.1.-3.16. mellékletei </w:t>
      </w:r>
      <w:r w:rsidRPr="00F17965">
        <w:t>tartalmazzák az alábbiak szerin</w:t>
      </w:r>
      <w:bookmarkEnd w:id="87"/>
      <w:r w:rsidRPr="00F17965">
        <w:t>t</w:t>
      </w:r>
    </w:p>
    <w:p w14:paraId="5115142D" w14:textId="77777777" w:rsidR="006C662C" w:rsidRPr="00F17965" w:rsidRDefault="006C662C" w:rsidP="006C662C">
      <w:pPr>
        <w:pStyle w:val="Cmsor3"/>
        <w:keepNext w:val="0"/>
        <w:rPr>
          <w:rFonts w:ascii="Times New Roman" w:hAnsi="Times New Roman" w:cs="Times New Roman"/>
          <w:sz w:val="24"/>
          <w:szCs w:val="24"/>
          <w:highlight w:val="yellow"/>
        </w:rPr>
      </w:pPr>
      <w:bookmarkStart w:id="88" w:name="_Hlk1477920"/>
    </w:p>
    <w:p w14:paraId="30B3E029" w14:textId="77777777"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Az országos övezetek a következők:</w:t>
      </w:r>
    </w:p>
    <w:p w14:paraId="7FAB4840" w14:textId="77777777"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 Ökológiai hálózat magterületének övezete,</w:t>
      </w:r>
    </w:p>
    <w:p w14:paraId="68FFCAC4" w14:textId="77777777"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3.2.Ökológiai hálózat ökológiai folyosójának övezete,</w:t>
      </w:r>
    </w:p>
    <w:p w14:paraId="3812A36F" w14:textId="77777777"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3.3. Ökológiai hálózat pufferterületének övezete,</w:t>
      </w:r>
    </w:p>
    <w:p w14:paraId="3E14B82F" w14:textId="77777777"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3.4. Kiváló termőhelyi adottságú szántók övezete,</w:t>
      </w:r>
    </w:p>
    <w:p w14:paraId="3BEABB44" w14:textId="77777777"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3.5. Jó termőhelyi adottságú szántók övezete,</w:t>
      </w:r>
    </w:p>
    <w:p w14:paraId="371EF187" w14:textId="77777777"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3.6. Erdők övezete,</w:t>
      </w:r>
    </w:p>
    <w:p w14:paraId="39248902" w14:textId="77777777"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3.7. Erdőtelepítésre javasolt terület övezete,</w:t>
      </w:r>
    </w:p>
    <w:p w14:paraId="49A8D7B6" w14:textId="77777777"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3.8. Tájképvédelmi terület övezete,</w:t>
      </w:r>
    </w:p>
    <w:p w14:paraId="6D682D9E" w14:textId="77777777"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3.9. Világörökségi és világörökségi várományos területek övezete,</w:t>
      </w:r>
    </w:p>
    <w:p w14:paraId="50AAF1B2" w14:textId="77777777"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3.10. Vízminőség-védelmi terület övezete,</w:t>
      </w:r>
    </w:p>
    <w:p w14:paraId="490717B3" w14:textId="77777777"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3.11. Nagyvízi meder övezete,</w:t>
      </w:r>
    </w:p>
    <w:p w14:paraId="3025064B" w14:textId="77777777"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3.12. Honvédelmi és katonai célú terület övezete.</w:t>
      </w:r>
    </w:p>
    <w:p w14:paraId="176F440A" w14:textId="77777777" w:rsidR="006C662C" w:rsidRPr="00F17965" w:rsidRDefault="006C662C" w:rsidP="00015A83">
      <w:pPr>
        <w:pStyle w:val="Cmsor3"/>
        <w:keepNext w:val="0"/>
        <w:spacing w:before="0pt" w:after="0pt"/>
        <w:ind w:start="0.15pt"/>
        <w:rPr>
          <w:rFonts w:ascii="Times New Roman" w:hAnsi="Times New Roman" w:cs="Times New Roman"/>
          <w:sz w:val="24"/>
          <w:szCs w:val="24"/>
        </w:rPr>
      </w:pPr>
    </w:p>
    <w:p w14:paraId="2291F07A" w14:textId="77777777"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A megyei övezetek a következők:</w:t>
      </w:r>
    </w:p>
    <w:p w14:paraId="53C33EAD" w14:textId="77777777"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3.13. Ásványi nyersanyagvagyon övezete,</w:t>
      </w:r>
    </w:p>
    <w:p w14:paraId="04486232" w14:textId="77777777"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3.14. Földtani veszélyforrás terület övezete,</w:t>
      </w:r>
    </w:p>
    <w:p w14:paraId="67EBC87E" w14:textId="77777777"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Egyedileg meghatározott megyei övezetek:</w:t>
      </w:r>
    </w:p>
    <w:bookmarkEnd w:id="88"/>
    <w:p w14:paraId="5B7769AE" w14:textId="77777777"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3.15. Gazdaságfejlesztési és innovációs övezet,</w:t>
      </w:r>
    </w:p>
    <w:p w14:paraId="0F1E253C" w14:textId="77777777"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3.16. Kiemelt turisztikai övezet.</w:t>
      </w:r>
    </w:p>
    <w:p w14:paraId="12872D4A" w14:textId="77777777" w:rsidR="006C662C" w:rsidRPr="00F17965" w:rsidRDefault="006C662C" w:rsidP="006C662C">
      <w:pPr>
        <w:pStyle w:val="cf0agj"/>
        <w:spacing w:before="0pt" w:beforeAutospacing="0" w:after="0pt" w:afterAutospacing="0"/>
        <w:jc w:val="both"/>
      </w:pPr>
    </w:p>
    <w:p w14:paraId="66E13617" w14:textId="77777777" w:rsidR="006C662C" w:rsidRPr="00F17965" w:rsidRDefault="006C662C" w:rsidP="006C662C">
      <w:r w:rsidRPr="00F17965">
        <w:rPr>
          <w:bCs/>
        </w:rPr>
        <w:t xml:space="preserve">(2) </w:t>
      </w:r>
      <w:r w:rsidRPr="00F17965">
        <w:t>Az egyes települések 3.1.-3.16. mellékletek szerinti övezetekkel való érintettségét a rendelet 1. függeléke tartalmazza.</w:t>
      </w:r>
    </w:p>
    <w:p w14:paraId="68E4F1C3" w14:textId="77777777" w:rsidR="006C662C" w:rsidRPr="00F17965" w:rsidRDefault="006C662C" w:rsidP="006C662C">
      <w:pPr>
        <w:pStyle w:val="cf0agj"/>
        <w:spacing w:before="0pt" w:beforeAutospacing="0" w:after="0pt" w:afterAutospacing="0"/>
        <w:jc w:val="both"/>
      </w:pPr>
    </w:p>
    <w:p w14:paraId="321BA4C6" w14:textId="77777777" w:rsidR="006C662C" w:rsidRPr="00F17965" w:rsidRDefault="006C662C" w:rsidP="006C662C">
      <w:pPr>
        <w:keepNext/>
        <w:adjustRightInd w:val="0"/>
        <w:jc w:val="center"/>
        <w:rPr>
          <w:b/>
          <w:bCs/>
        </w:rPr>
      </w:pPr>
      <w:r w:rsidRPr="00F17965">
        <w:rPr>
          <w:b/>
          <w:bCs/>
        </w:rPr>
        <w:t>AZ ORSZÁGOS ÖVEZETEKRE VONATKOZÓ SZABÁLYOK</w:t>
      </w:r>
    </w:p>
    <w:p w14:paraId="698D1F16" w14:textId="77777777" w:rsidR="006C662C" w:rsidRPr="00F17965" w:rsidRDefault="006C662C" w:rsidP="006C662C">
      <w:pPr>
        <w:pStyle w:val="Cmsor3"/>
        <w:rPr>
          <w:rFonts w:ascii="Times New Roman" w:hAnsi="Times New Roman" w:cs="Times New Roman"/>
          <w:sz w:val="24"/>
          <w:szCs w:val="24"/>
        </w:rPr>
      </w:pPr>
      <w:r w:rsidRPr="00F17965">
        <w:rPr>
          <w:rFonts w:ascii="Times New Roman" w:hAnsi="Times New Roman" w:cs="Times New Roman"/>
          <w:sz w:val="24"/>
          <w:szCs w:val="24"/>
        </w:rPr>
        <w:t>Vízminőségvédelmi terület övezete</w:t>
      </w:r>
      <w:r>
        <w:rPr>
          <w:rFonts w:ascii="Times New Roman" w:hAnsi="Times New Roman" w:cs="Times New Roman"/>
          <w:sz w:val="24"/>
          <w:szCs w:val="24"/>
        </w:rPr>
        <w:t xml:space="preserve"> (</w:t>
      </w:r>
      <w:r w:rsidRPr="00F17965">
        <w:rPr>
          <w:rFonts w:ascii="Times New Roman" w:hAnsi="Times New Roman" w:cs="Times New Roman"/>
          <w:i/>
          <w:sz w:val="24"/>
          <w:szCs w:val="24"/>
        </w:rPr>
        <w:t>3.10. melléklet</w:t>
      </w:r>
      <w:r>
        <w:rPr>
          <w:rFonts w:ascii="Times New Roman" w:hAnsi="Times New Roman" w:cs="Times New Roman"/>
          <w:i/>
          <w:sz w:val="24"/>
          <w:szCs w:val="24"/>
        </w:rPr>
        <w:t>)</w:t>
      </w:r>
      <w:r w:rsidRPr="00F17965">
        <w:rPr>
          <w:rFonts w:ascii="Times New Roman" w:hAnsi="Times New Roman" w:cs="Times New Roman"/>
          <w:i/>
          <w:sz w:val="24"/>
          <w:szCs w:val="24"/>
        </w:rPr>
        <w:t xml:space="preserve"> </w:t>
      </w:r>
    </w:p>
    <w:p w14:paraId="65EE830E" w14:textId="77777777" w:rsidR="006C662C" w:rsidRPr="00F17965" w:rsidRDefault="006C662C" w:rsidP="006C662C">
      <w:pPr>
        <w:rPr>
          <w:highlight w:val="cyan"/>
        </w:rPr>
      </w:pPr>
      <w:r w:rsidRPr="00F17965">
        <w:t>5.§ Az országos vízminőség védelmi területre vonatkozó szennyvízelvezetési, kezelési igényeket a településrendezési eszközökben rögzíteni kell.</w:t>
      </w:r>
    </w:p>
    <w:p w14:paraId="0A2697CA" w14:textId="77777777" w:rsidR="006C662C" w:rsidRPr="00F17965" w:rsidRDefault="006C662C" w:rsidP="006C662C">
      <w:pPr>
        <w:rPr>
          <w:highlight w:val="cyan"/>
        </w:rPr>
      </w:pPr>
    </w:p>
    <w:p w14:paraId="0599E2D9" w14:textId="77777777" w:rsidR="006C662C" w:rsidRPr="00F17965" w:rsidRDefault="006C662C" w:rsidP="006C662C">
      <w:pPr>
        <w:keepNext/>
        <w:adjustRightInd w:val="0"/>
        <w:jc w:val="center"/>
        <w:rPr>
          <w:b/>
          <w:bCs/>
        </w:rPr>
      </w:pPr>
      <w:r w:rsidRPr="00F17965">
        <w:rPr>
          <w:b/>
          <w:bCs/>
        </w:rPr>
        <w:lastRenderedPageBreak/>
        <w:t>A MEGYEI ÖVEZETEKRE VONATKOZÓ SZABÁLYOK</w:t>
      </w:r>
    </w:p>
    <w:p w14:paraId="7BA056BA" w14:textId="77777777" w:rsidR="006C662C" w:rsidRDefault="006C662C" w:rsidP="006C662C">
      <w:pPr>
        <w:pStyle w:val="Cmsor3"/>
        <w:jc w:val="center"/>
        <w:rPr>
          <w:rFonts w:ascii="Times New Roman" w:hAnsi="Times New Roman" w:cs="Times New Roman"/>
          <w:sz w:val="24"/>
          <w:szCs w:val="24"/>
        </w:rPr>
      </w:pPr>
      <w:bookmarkStart w:id="89" w:name="_Hlk3301759"/>
      <w:r w:rsidRPr="00F17965">
        <w:rPr>
          <w:rFonts w:ascii="Times New Roman" w:hAnsi="Times New Roman" w:cs="Times New Roman"/>
          <w:sz w:val="24"/>
          <w:szCs w:val="24"/>
        </w:rPr>
        <w:t xml:space="preserve">Egyedileg meghatározott </w:t>
      </w:r>
      <w:bookmarkEnd w:id="89"/>
      <w:r w:rsidRPr="00F17965">
        <w:rPr>
          <w:rFonts w:ascii="Times New Roman" w:hAnsi="Times New Roman" w:cs="Times New Roman"/>
          <w:sz w:val="24"/>
          <w:szCs w:val="24"/>
        </w:rPr>
        <w:t>övezetek</w:t>
      </w:r>
    </w:p>
    <w:p w14:paraId="512C0ABD" w14:textId="77777777" w:rsidR="00015A83" w:rsidRPr="00015A83" w:rsidRDefault="00015A83" w:rsidP="00015A83"/>
    <w:p w14:paraId="21A4E787" w14:textId="77777777" w:rsidR="006C662C" w:rsidRPr="00F17965" w:rsidRDefault="006C662C" w:rsidP="006C662C">
      <w:pPr>
        <w:keepNext/>
        <w:rPr>
          <w:b/>
          <w:highlight w:val="yellow"/>
          <w:u w:val="single"/>
        </w:rPr>
      </w:pPr>
      <w:r w:rsidRPr="00F17965">
        <w:rPr>
          <w:b/>
          <w:u w:val="single"/>
        </w:rPr>
        <w:t>Gazdaságfejlesztési és innovációs övezet</w:t>
      </w:r>
      <w:r>
        <w:rPr>
          <w:b/>
          <w:u w:val="single"/>
        </w:rPr>
        <w:t xml:space="preserve"> (</w:t>
      </w:r>
      <w:r w:rsidRPr="00F17965">
        <w:rPr>
          <w:b/>
          <w:i/>
          <w:u w:val="single"/>
        </w:rPr>
        <w:t>3.15. melléklet</w:t>
      </w:r>
      <w:r>
        <w:rPr>
          <w:b/>
          <w:i/>
          <w:u w:val="single"/>
        </w:rPr>
        <w:t>)</w:t>
      </w:r>
    </w:p>
    <w:p w14:paraId="4E52EAFA" w14:textId="77777777" w:rsidR="006C662C" w:rsidRPr="00F17965" w:rsidRDefault="006C662C" w:rsidP="006C662C">
      <w:pPr>
        <w:rPr>
          <w:bCs/>
        </w:rPr>
      </w:pPr>
      <w:bookmarkStart w:id="90" w:name="_Hlk3301832"/>
      <w:r w:rsidRPr="00F17965">
        <w:rPr>
          <w:bCs/>
        </w:rPr>
        <w:t xml:space="preserve">6.§ (1) Az övezethez tartozó települések településrendezési eszközei készítése </w:t>
      </w:r>
      <w:proofErr w:type="gramStart"/>
      <w:r w:rsidRPr="00F17965">
        <w:rPr>
          <w:bCs/>
        </w:rPr>
        <w:t>során</w:t>
      </w:r>
      <w:proofErr w:type="gramEnd"/>
      <w:r w:rsidRPr="00F17965">
        <w:rPr>
          <w:bCs/>
        </w:rPr>
        <w:t xml:space="preserve"> azokon a kereskedelmi-, szolgáltató gazdasági területeken, amelyeket a helyi önkormányzat rendeletével „kiemelt fejlesztési terület”-</w:t>
      </w:r>
      <w:proofErr w:type="spellStart"/>
      <w:r w:rsidRPr="00F17965">
        <w:rPr>
          <w:bCs/>
        </w:rPr>
        <w:t>té</w:t>
      </w:r>
      <w:proofErr w:type="spellEnd"/>
      <w:r w:rsidRPr="00F17965">
        <w:rPr>
          <w:bCs/>
        </w:rPr>
        <w:t xml:space="preserve"> minősít az építési telek megengedett legnagyobb beépítettsége 10%-</w:t>
      </w:r>
      <w:proofErr w:type="spellStart"/>
      <w:r w:rsidRPr="00F17965">
        <w:rPr>
          <w:bCs/>
        </w:rPr>
        <w:t>kal</w:t>
      </w:r>
      <w:proofErr w:type="spellEnd"/>
      <w:r w:rsidRPr="00F17965">
        <w:rPr>
          <w:bCs/>
        </w:rPr>
        <w:t xml:space="preserve"> lehet magasabb, a legkisebb zöldfelületi arány pedig 5%-</w:t>
      </w:r>
      <w:proofErr w:type="spellStart"/>
      <w:r w:rsidRPr="00F17965">
        <w:rPr>
          <w:bCs/>
        </w:rPr>
        <w:t>kal</w:t>
      </w:r>
      <w:proofErr w:type="spellEnd"/>
      <w:r w:rsidRPr="00F17965">
        <w:rPr>
          <w:bCs/>
        </w:rPr>
        <w:t xml:space="preserve"> alacsonyabb, mint a 253/1997. (XII. 20.) Korm. rendelet az országos településrendezési és építési követelményekről 2. számú melléklet szerinti érték.</w:t>
      </w:r>
    </w:p>
    <w:p w14:paraId="5E0D56DB" w14:textId="77777777" w:rsidR="006C662C" w:rsidRPr="00F17965" w:rsidRDefault="006C662C" w:rsidP="006C662C">
      <w:pPr>
        <w:rPr>
          <w:bCs/>
        </w:rPr>
      </w:pPr>
      <w:r w:rsidRPr="00F17965">
        <w:rPr>
          <w:bCs/>
        </w:rPr>
        <w:t>(2) Az új beépítésre szánt terület kijelölése nem érintheti az alábbi védelmi övezetekkel lehatárolt területeket: ökológiai hálózat magterületének övezete, ökológiai hálózat ökológiai folyosójának övezete, ökológiai hálózat pufferterületének övezete, kiváló termőhelyi adottságú szántók övezete, erdők övezete, vízminőség-védelmi terület övezete, nagyvízi meder övezete.</w:t>
      </w:r>
    </w:p>
    <w:p w14:paraId="40C9E7D3" w14:textId="77777777" w:rsidR="006C662C" w:rsidRPr="00F17965" w:rsidRDefault="006C662C" w:rsidP="006C662C">
      <w:pPr>
        <w:rPr>
          <w:bCs/>
          <w:highlight w:val="yellow"/>
        </w:rPr>
      </w:pPr>
    </w:p>
    <w:p w14:paraId="1CCF6272" w14:textId="77777777" w:rsidR="006C662C" w:rsidRPr="00FD71B9" w:rsidRDefault="006C662C" w:rsidP="006C662C">
      <w:pPr>
        <w:keepNext/>
        <w:rPr>
          <w:b/>
          <w:u w:val="single"/>
        </w:rPr>
      </w:pPr>
      <w:r>
        <w:rPr>
          <w:b/>
          <w:u w:val="single"/>
        </w:rPr>
        <w:t>Kiemelt turisztikai övezet (</w:t>
      </w:r>
      <w:r w:rsidRPr="00FD71B9">
        <w:rPr>
          <w:b/>
          <w:i/>
          <w:u w:val="single"/>
        </w:rPr>
        <w:t>3.16. melléklet</w:t>
      </w:r>
      <w:r>
        <w:rPr>
          <w:b/>
          <w:i/>
          <w:u w:val="single"/>
        </w:rPr>
        <w:t>)</w:t>
      </w:r>
    </w:p>
    <w:p w14:paraId="5B006C41" w14:textId="77777777" w:rsidR="006C662C" w:rsidRPr="00F17965" w:rsidRDefault="006C662C" w:rsidP="006C662C">
      <w:pPr>
        <w:rPr>
          <w:bCs/>
        </w:rPr>
      </w:pPr>
      <w:r w:rsidRPr="00F17965">
        <w:rPr>
          <w:bCs/>
        </w:rPr>
        <w:t>7.§ (1) Az övezet által érintett települések területén turisztikai-, rekreációs célú beépítésre szánt és beépítésre nem szánt különleges terület területfelhasználási egység a települési térség további növelésére vonatkozó korlátozás esetén is kijelölhető amennyiben az új beépítésre szánt terület kijelölése nem érinti a 6. § (2) bekezdésben felsorolt védelmi övezetekkel lehatárolt területeket és amennyiben a kijelölést az egyéb vonatkozó jogszabályok lehetővé teszik.</w:t>
      </w:r>
    </w:p>
    <w:p w14:paraId="3A45E656" w14:textId="77777777" w:rsidR="006C662C" w:rsidRPr="00F17965" w:rsidRDefault="006C662C" w:rsidP="006C662C">
      <w:pPr>
        <w:rPr>
          <w:bCs/>
        </w:rPr>
      </w:pPr>
      <w:r w:rsidRPr="00F17965">
        <w:rPr>
          <w:bCs/>
        </w:rPr>
        <w:t xml:space="preserve">(2) Az övezettel érintett települések településfejlesztési </w:t>
      </w:r>
      <w:proofErr w:type="gramStart"/>
      <w:r w:rsidRPr="00F17965">
        <w:rPr>
          <w:bCs/>
        </w:rPr>
        <w:t>koncepciója</w:t>
      </w:r>
      <w:proofErr w:type="gramEnd"/>
      <w:r w:rsidRPr="00F17965">
        <w:rPr>
          <w:bCs/>
        </w:rPr>
        <w:t>, integrált településfejlesztési stratégiája, valamint településrendezési eszközei készítése, felülvizsgálata, valamint módosítása során biztosítani kell az összehangolt tervezést, valamint ennek részeként a nyomvonalak folytonosságát.</w:t>
      </w:r>
    </w:p>
    <w:p w14:paraId="26A23A39" w14:textId="77777777" w:rsidR="006C662C" w:rsidRPr="00F17965" w:rsidRDefault="006C662C" w:rsidP="006C662C">
      <w:pPr>
        <w:rPr>
          <w:bCs/>
        </w:rPr>
      </w:pPr>
      <w:r w:rsidRPr="00F17965">
        <w:rPr>
          <w:bCs/>
        </w:rPr>
        <w:t>(3) A Balaton Kiemelt Üdülőkörzet védelmi elemeinek megőrzése érdekében elsődlegesen a barnamezős beruházások megvalósítása engedélyezhető a zöldmezős beruházásokkal szemben.</w:t>
      </w:r>
    </w:p>
    <w:p w14:paraId="38A07366" w14:textId="77777777" w:rsidR="006C662C" w:rsidRPr="00F17965" w:rsidRDefault="006C662C" w:rsidP="006C662C">
      <w:pPr>
        <w:rPr>
          <w:bCs/>
          <w:highlight w:val="red"/>
        </w:rPr>
      </w:pPr>
      <w:r w:rsidRPr="00F17965">
        <w:rPr>
          <w:bCs/>
        </w:rPr>
        <w:t xml:space="preserve">(4) A környezeti állapot megőrzése érdekében a térségi övezetbe tartozó települések településrendezési eszközeinek készítése során a rekreációs célú területeken a megvalósítandó </w:t>
      </w:r>
      <w:proofErr w:type="gramStart"/>
      <w:r w:rsidRPr="00F17965">
        <w:rPr>
          <w:bCs/>
        </w:rPr>
        <w:t>funkció</w:t>
      </w:r>
      <w:proofErr w:type="gramEnd"/>
      <w:r w:rsidRPr="00F17965">
        <w:rPr>
          <w:bCs/>
        </w:rPr>
        <w:t xml:space="preserve"> alapján csendes övezetet kell kijelölni.</w:t>
      </w:r>
    </w:p>
    <w:p w14:paraId="7E77EFF6" w14:textId="77777777" w:rsidR="006C662C" w:rsidRPr="00F17965" w:rsidRDefault="006C662C" w:rsidP="006C662C">
      <w:pPr>
        <w:rPr>
          <w:bCs/>
          <w:highlight w:val="red"/>
        </w:rPr>
      </w:pPr>
    </w:p>
    <w:bookmarkEnd w:id="90"/>
    <w:p w14:paraId="5A3D9D63" w14:textId="77777777" w:rsidR="006C662C" w:rsidRPr="00F17965" w:rsidRDefault="006C662C" w:rsidP="006C662C"/>
    <w:p w14:paraId="08CBC3E6" w14:textId="77777777" w:rsidR="006C662C" w:rsidRPr="00F17965" w:rsidRDefault="006C662C" w:rsidP="006C662C">
      <w:pPr>
        <w:keepNext/>
        <w:adjustRightInd w:val="0"/>
        <w:jc w:val="center"/>
        <w:rPr>
          <w:b/>
          <w:bCs/>
        </w:rPr>
      </w:pPr>
      <w:bookmarkStart w:id="91" w:name="_Hlk3301964"/>
      <w:r w:rsidRPr="00F17965">
        <w:rPr>
          <w:b/>
          <w:bCs/>
        </w:rPr>
        <w:t>IV. fejezet</w:t>
      </w:r>
    </w:p>
    <w:p w14:paraId="0C26F55F" w14:textId="77777777" w:rsidR="006C662C" w:rsidRPr="00F17965" w:rsidRDefault="006C662C" w:rsidP="006C662C">
      <w:pPr>
        <w:keepNext/>
        <w:adjustRightInd w:val="0"/>
        <w:jc w:val="center"/>
        <w:rPr>
          <w:b/>
          <w:bCs/>
        </w:rPr>
      </w:pPr>
      <w:r w:rsidRPr="00F17965">
        <w:rPr>
          <w:b/>
          <w:bCs/>
        </w:rPr>
        <w:t>ZÁRÓ RENDELKEZÉSEK</w:t>
      </w:r>
    </w:p>
    <w:p w14:paraId="4D9FF46F" w14:textId="77777777" w:rsidR="006C662C" w:rsidRPr="00F17965" w:rsidRDefault="006C662C" w:rsidP="006C662C">
      <w:pPr>
        <w:keepNext/>
        <w:adjustRightInd w:val="0"/>
        <w:rPr>
          <w:bCs/>
        </w:rPr>
      </w:pPr>
    </w:p>
    <w:p w14:paraId="0C7125A3" w14:textId="77777777" w:rsidR="006C662C" w:rsidRPr="00F17965" w:rsidRDefault="006C662C" w:rsidP="006C662C">
      <w:pPr>
        <w:keepNext/>
        <w:adjustRightInd w:val="0"/>
      </w:pPr>
      <w:r w:rsidRPr="00F17965">
        <w:rPr>
          <w:bCs/>
        </w:rPr>
        <w:t xml:space="preserve">8. § (1) </w:t>
      </w:r>
      <w:r>
        <w:t>E rendelet 2019. október 15</w:t>
      </w:r>
      <w:r w:rsidRPr="00F17965">
        <w:t>-én lép hatályba.</w:t>
      </w:r>
    </w:p>
    <w:p w14:paraId="6BBD937D" w14:textId="77777777" w:rsidR="006C662C" w:rsidRPr="00F17965" w:rsidRDefault="006C662C" w:rsidP="006C662C">
      <w:pPr>
        <w:adjustRightInd w:val="0"/>
      </w:pPr>
    </w:p>
    <w:p w14:paraId="62D001DE" w14:textId="77777777" w:rsidR="006C662C" w:rsidRPr="00F17965" w:rsidRDefault="006C662C" w:rsidP="006C662C">
      <w:pPr>
        <w:adjustRightInd w:val="0"/>
      </w:pPr>
      <w:r w:rsidRPr="00F17965">
        <w:t>(2) Jelen rendelet hatályba lépésével egyidejűleg a Zala Megyei Közgyűlés Zala megye területrendezési szabályzatáról, Szerkezeti Tervéről és övezeteiről szóló 22/2010.(XI.25.) ÖR számú rendelete hatályát veszti.</w:t>
      </w:r>
    </w:p>
    <w:p w14:paraId="60E48B5F" w14:textId="77777777" w:rsidR="006C662C" w:rsidRPr="00F17965" w:rsidRDefault="006C662C" w:rsidP="006C662C">
      <w:pPr>
        <w:adjustRightInd w:val="0"/>
      </w:pPr>
    </w:p>
    <w:p w14:paraId="3AC3A0AA" w14:textId="77777777" w:rsidR="006C662C" w:rsidRPr="00F17965" w:rsidRDefault="006C662C" w:rsidP="006C662C">
      <w:pPr>
        <w:adjustRightInd w:val="0"/>
      </w:pPr>
      <w:r>
        <w:t>Zalaegerszeg, 2019. szeptember 26.</w:t>
      </w:r>
    </w:p>
    <w:p w14:paraId="7DF77BD6" w14:textId="77777777" w:rsidR="006C662C" w:rsidRPr="00F17965" w:rsidRDefault="006C662C" w:rsidP="006C662C"/>
    <w:p w14:paraId="1A56B808" w14:textId="77777777" w:rsidR="006C662C" w:rsidRPr="00F17965" w:rsidRDefault="006C662C" w:rsidP="006C662C"/>
    <w:p w14:paraId="0BDEC4FB" w14:textId="77777777" w:rsidR="006C662C" w:rsidRPr="00F17965" w:rsidRDefault="006C662C" w:rsidP="006C662C"/>
    <w:p w14:paraId="7C377BE4" w14:textId="77777777" w:rsidR="006C662C" w:rsidRPr="00F17965" w:rsidRDefault="006C662C" w:rsidP="006C662C"/>
    <w:p w14:paraId="7798C832" w14:textId="77777777" w:rsidR="006C662C" w:rsidRPr="00F17965" w:rsidRDefault="006C662C" w:rsidP="006C662C">
      <w:pPr>
        <w:ind w:start="35.40pt"/>
        <w:rPr>
          <w:b/>
          <w:bCs/>
        </w:rPr>
      </w:pPr>
      <w:r>
        <w:t xml:space="preserve">           </w:t>
      </w:r>
      <w:r w:rsidRPr="00F17965">
        <w:t xml:space="preserve">Dr. Pál </w:t>
      </w:r>
      <w:proofErr w:type="gramStart"/>
      <w:r w:rsidRPr="00F17965">
        <w:t>Attila</w:t>
      </w:r>
      <w:r w:rsidRPr="00F17965">
        <w:tab/>
      </w:r>
      <w:r w:rsidRPr="00F17965">
        <w:tab/>
      </w:r>
      <w:r w:rsidRPr="00F17965">
        <w:tab/>
      </w:r>
      <w:r w:rsidRPr="00F17965">
        <w:tab/>
      </w:r>
      <w:r>
        <w:t xml:space="preserve">              d</w:t>
      </w:r>
      <w:r w:rsidRPr="00F17965">
        <w:t>r.</w:t>
      </w:r>
      <w:proofErr w:type="gramEnd"/>
      <w:r w:rsidRPr="00F17965">
        <w:t xml:space="preserve"> Mester László</w:t>
      </w:r>
    </w:p>
    <w:p w14:paraId="3B45156F" w14:textId="77777777" w:rsidR="006C662C" w:rsidRPr="00F17965" w:rsidRDefault="006C662C" w:rsidP="006C662C">
      <w:r>
        <w:t xml:space="preserve">                   </w:t>
      </w:r>
      <w:proofErr w:type="gramStart"/>
      <w:r w:rsidRPr="00F17965">
        <w:t>a</w:t>
      </w:r>
      <w:proofErr w:type="gramEnd"/>
      <w:r w:rsidRPr="00F17965">
        <w:t xml:space="preserve"> közgyűlés elnöke</w:t>
      </w:r>
      <w:r w:rsidRPr="00F17965">
        <w:tab/>
      </w:r>
      <w:r w:rsidRPr="00F17965">
        <w:tab/>
      </w:r>
      <w:r w:rsidRPr="00F17965">
        <w:tab/>
        <w:t xml:space="preserve">                megyei főjegyző</w:t>
      </w:r>
    </w:p>
    <w:bookmarkEnd w:id="91"/>
    <w:p w14:paraId="6454131F" w14:textId="77777777" w:rsidR="006C662C" w:rsidRPr="00F17965" w:rsidRDefault="006C662C" w:rsidP="006C662C"/>
    <w:p w14:paraId="086E7743" w14:textId="77777777" w:rsidR="006C662C" w:rsidRPr="00F17965" w:rsidRDefault="006C662C" w:rsidP="006C662C">
      <w:pPr>
        <w:pageBreakBefore/>
        <w:jc w:val="end"/>
        <w:rPr>
          <w:b/>
          <w:u w:val="single"/>
        </w:rPr>
      </w:pPr>
      <w:r>
        <w:rPr>
          <w:b/>
          <w:u w:val="single"/>
        </w:rPr>
        <w:lastRenderedPageBreak/>
        <w:t>1/</w:t>
      </w:r>
      <w:proofErr w:type="gramStart"/>
      <w:r>
        <w:rPr>
          <w:b/>
          <w:u w:val="single"/>
        </w:rPr>
        <w:t>a.</w:t>
      </w:r>
      <w:proofErr w:type="gramEnd"/>
      <w:r>
        <w:rPr>
          <w:b/>
          <w:u w:val="single"/>
        </w:rPr>
        <w:t xml:space="preserve"> melléklet</w:t>
      </w:r>
    </w:p>
    <w:p w14:paraId="10E20781" w14:textId="77777777" w:rsidR="006C662C" w:rsidRPr="00F17965" w:rsidRDefault="006C662C" w:rsidP="006C662C"/>
    <w:p w14:paraId="4A46A240" w14:textId="77777777" w:rsidR="006C662C" w:rsidRPr="00F17965" w:rsidRDefault="006C662C" w:rsidP="006C662C">
      <w:pPr>
        <w:rPr>
          <w:bCs/>
          <w:i/>
        </w:rPr>
      </w:pPr>
      <w:r w:rsidRPr="00F17965">
        <w:rPr>
          <w:b/>
          <w:bCs/>
        </w:rPr>
        <w:t xml:space="preserve">Zala megye településrendszere </w:t>
      </w:r>
      <w:r w:rsidRPr="00F17965">
        <w:rPr>
          <w:bCs/>
          <w:i/>
        </w:rPr>
        <w:t>(a területrendezési terv Szerkezeti Terve és a 3.1-3.14. övezetek hatálya alá tartozó települések)</w:t>
      </w:r>
    </w:p>
    <w:p w14:paraId="12CB488B" w14:textId="77777777" w:rsidR="006C662C" w:rsidRPr="00F17965" w:rsidRDefault="006C662C" w:rsidP="006C662C">
      <w:pPr>
        <w:pStyle w:val="Szvegtrzs21"/>
        <w:rPr>
          <w:szCs w:val="24"/>
        </w:rPr>
      </w:pPr>
    </w:p>
    <w:p w14:paraId="1BAAC76D" w14:textId="77777777" w:rsidR="006C662C" w:rsidRPr="00F17965" w:rsidRDefault="006C662C" w:rsidP="00015A83">
      <w:pPr>
        <w:pStyle w:val="Szvegtrzs21"/>
        <w:ind w:hanging="35.25pt"/>
        <w:rPr>
          <w:b w:val="0"/>
          <w:szCs w:val="24"/>
        </w:rPr>
      </w:pPr>
      <w:r w:rsidRPr="00015A83">
        <w:rPr>
          <w:i w:val="0"/>
          <w:szCs w:val="24"/>
        </w:rPr>
        <w:t>Megyei jogú városok</w:t>
      </w:r>
      <w:r w:rsidRPr="00F17965">
        <w:rPr>
          <w:b w:val="0"/>
          <w:szCs w:val="24"/>
        </w:rPr>
        <w:t>:</w:t>
      </w:r>
    </w:p>
    <w:p w14:paraId="01B16CA7" w14:textId="77777777" w:rsidR="006C662C" w:rsidRPr="00F17965" w:rsidRDefault="006C662C" w:rsidP="006C662C">
      <w:pPr>
        <w:pStyle w:val="Szvegtrzs21"/>
        <w:rPr>
          <w:szCs w:val="24"/>
        </w:rPr>
      </w:pPr>
    </w:p>
    <w:p w14:paraId="0EA20429" w14:textId="77777777" w:rsidR="006C662C" w:rsidRPr="00015A83" w:rsidRDefault="006C662C" w:rsidP="00015A83">
      <w:pPr>
        <w:pStyle w:val="Szvegtrzs21"/>
        <w:ind w:hanging="35.25pt"/>
        <w:rPr>
          <w:b w:val="0"/>
          <w:i w:val="0"/>
          <w:szCs w:val="24"/>
        </w:rPr>
      </w:pPr>
      <w:r w:rsidRPr="00015A83">
        <w:rPr>
          <w:b w:val="0"/>
          <w:i w:val="0"/>
          <w:szCs w:val="24"/>
        </w:rPr>
        <w:t>Zalaegerszeg, Nagykanizsa</w:t>
      </w:r>
    </w:p>
    <w:p w14:paraId="788642EE" w14:textId="77777777" w:rsidR="006C662C" w:rsidRPr="00F17965" w:rsidRDefault="006C662C" w:rsidP="00015A83">
      <w:pPr>
        <w:pStyle w:val="Szvegtrzs21"/>
        <w:ind w:hanging="35.25pt"/>
        <w:rPr>
          <w:szCs w:val="24"/>
        </w:rPr>
      </w:pPr>
    </w:p>
    <w:p w14:paraId="51C2917B" w14:textId="77777777" w:rsidR="006C662C" w:rsidRPr="00015A83" w:rsidRDefault="006C662C" w:rsidP="00015A83">
      <w:pPr>
        <w:pStyle w:val="Szvegtrzs21"/>
        <w:ind w:hanging="35.25pt"/>
        <w:rPr>
          <w:i w:val="0"/>
          <w:szCs w:val="24"/>
        </w:rPr>
      </w:pPr>
      <w:r w:rsidRPr="00015A83">
        <w:rPr>
          <w:i w:val="0"/>
          <w:szCs w:val="24"/>
        </w:rPr>
        <w:t>Városok:</w:t>
      </w:r>
    </w:p>
    <w:p w14:paraId="3054009D" w14:textId="77777777" w:rsidR="006C662C" w:rsidRPr="00F17965" w:rsidRDefault="006C662C" w:rsidP="006C662C"/>
    <w:p w14:paraId="21A85437" w14:textId="77777777" w:rsidR="006C662C" w:rsidRPr="00015A83" w:rsidRDefault="006C662C" w:rsidP="006C662C">
      <w:pPr>
        <w:pStyle w:val="Szvegtrzs"/>
        <w:rPr>
          <w:i w:val="0"/>
        </w:rPr>
      </w:pPr>
      <w:r w:rsidRPr="00015A83">
        <w:rPr>
          <w:i w:val="0"/>
        </w:rPr>
        <w:t>Lenti, Letenye, Pacsa, Zalalövő, Zalaszentgrót</w:t>
      </w:r>
    </w:p>
    <w:p w14:paraId="51B378E7" w14:textId="77777777" w:rsidR="006C662C" w:rsidRPr="00F17965" w:rsidRDefault="006C662C" w:rsidP="006C662C"/>
    <w:p w14:paraId="6D321539" w14:textId="77777777" w:rsidR="006C662C" w:rsidRPr="00F17965" w:rsidRDefault="006C662C" w:rsidP="006C662C"/>
    <w:p w14:paraId="35652DB5" w14:textId="77777777" w:rsidR="006C662C" w:rsidRPr="00F17965" w:rsidRDefault="006C662C" w:rsidP="006C662C">
      <w:pPr>
        <w:rPr>
          <w:i/>
        </w:rPr>
      </w:pPr>
      <w:r w:rsidRPr="00F17965">
        <w:rPr>
          <w:b/>
        </w:rPr>
        <w:t xml:space="preserve">Nem városi rangú települések </w:t>
      </w:r>
      <w:r w:rsidRPr="00F17965">
        <w:t>(járásonként):</w:t>
      </w:r>
    </w:p>
    <w:p w14:paraId="0597584B" w14:textId="77777777" w:rsidR="006C662C" w:rsidRPr="00F17965" w:rsidRDefault="006C662C" w:rsidP="006C662C">
      <w:pPr>
        <w:pStyle w:val="Szvegtrzs21"/>
        <w:rPr>
          <w:szCs w:val="24"/>
        </w:rPr>
      </w:pPr>
    </w:p>
    <w:p w14:paraId="1A22D911" w14:textId="77777777" w:rsidR="006C662C" w:rsidRPr="00015A83" w:rsidRDefault="006C662C" w:rsidP="00015A83">
      <w:pPr>
        <w:pStyle w:val="Szvegtrzs21"/>
        <w:ind w:start="0pt"/>
        <w:rPr>
          <w:b w:val="0"/>
          <w:i w:val="0"/>
          <w:szCs w:val="24"/>
          <w:u w:val="single"/>
        </w:rPr>
      </w:pPr>
      <w:r w:rsidRPr="00015A83">
        <w:rPr>
          <w:b w:val="0"/>
          <w:i w:val="0"/>
          <w:szCs w:val="24"/>
          <w:u w:val="single"/>
        </w:rPr>
        <w:t>Keszthelyi járás</w:t>
      </w:r>
    </w:p>
    <w:p w14:paraId="45EE0DE8" w14:textId="77777777" w:rsidR="006C662C" w:rsidRPr="00F17965" w:rsidRDefault="006C662C" w:rsidP="00015A83">
      <w:pPr>
        <w:pStyle w:val="Szvegtrzs21"/>
        <w:ind w:start="0pt"/>
        <w:rPr>
          <w:szCs w:val="24"/>
        </w:rPr>
      </w:pPr>
    </w:p>
    <w:p w14:paraId="589867FA" w14:textId="77777777" w:rsidR="006C662C" w:rsidRPr="00015A83" w:rsidRDefault="006C662C" w:rsidP="00015A83">
      <w:pPr>
        <w:pStyle w:val="Szvegtrzs21"/>
        <w:ind w:start="0pt"/>
        <w:rPr>
          <w:b w:val="0"/>
          <w:i w:val="0"/>
          <w:szCs w:val="24"/>
        </w:rPr>
      </w:pPr>
      <w:r w:rsidRPr="00015A83">
        <w:rPr>
          <w:b w:val="0"/>
          <w:i w:val="0"/>
          <w:szCs w:val="24"/>
        </w:rPr>
        <w:t>Ligetfalva</w:t>
      </w:r>
    </w:p>
    <w:p w14:paraId="69D9D4D5" w14:textId="77777777" w:rsidR="006C662C" w:rsidRPr="00015A83" w:rsidRDefault="006C662C" w:rsidP="00015A83">
      <w:pPr>
        <w:pStyle w:val="Szvegtrzs21"/>
        <w:ind w:start="0pt"/>
        <w:rPr>
          <w:b w:val="0"/>
          <w:i w:val="0"/>
          <w:szCs w:val="24"/>
        </w:rPr>
      </w:pPr>
    </w:p>
    <w:p w14:paraId="64C6E89C" w14:textId="77777777" w:rsidR="006C662C" w:rsidRPr="00015A83" w:rsidRDefault="006C662C" w:rsidP="00015A83">
      <w:pPr>
        <w:pStyle w:val="Szvegtrzs21"/>
        <w:ind w:start="0pt"/>
        <w:rPr>
          <w:b w:val="0"/>
          <w:i w:val="0"/>
          <w:szCs w:val="24"/>
          <w:u w:val="single"/>
        </w:rPr>
      </w:pPr>
      <w:r w:rsidRPr="00015A83">
        <w:rPr>
          <w:b w:val="0"/>
          <w:i w:val="0"/>
          <w:szCs w:val="24"/>
          <w:u w:val="single"/>
        </w:rPr>
        <w:t>Lenti járás</w:t>
      </w:r>
    </w:p>
    <w:p w14:paraId="3DD6A4D4" w14:textId="77777777" w:rsidR="006C662C" w:rsidRPr="00015A83" w:rsidRDefault="006C662C" w:rsidP="00015A83">
      <w:pPr>
        <w:pStyle w:val="Szvegtrzs21"/>
        <w:ind w:start="0pt"/>
        <w:rPr>
          <w:b w:val="0"/>
          <w:i w:val="0"/>
          <w:szCs w:val="24"/>
          <w:u w:val="single"/>
        </w:rPr>
      </w:pPr>
    </w:p>
    <w:p w14:paraId="6E7E3207" w14:textId="77777777" w:rsidR="006C662C" w:rsidRPr="00015A83" w:rsidRDefault="006C662C" w:rsidP="00015A83">
      <w:pPr>
        <w:pStyle w:val="Szvegtrzs21"/>
        <w:ind w:start="0pt"/>
        <w:rPr>
          <w:b w:val="0"/>
          <w:i w:val="0"/>
          <w:szCs w:val="24"/>
        </w:rPr>
      </w:pPr>
      <w:proofErr w:type="gramStart"/>
      <w:r w:rsidRPr="00015A83">
        <w:rPr>
          <w:b w:val="0"/>
          <w:i w:val="0"/>
          <w:szCs w:val="24"/>
        </w:rPr>
        <w:t>Alsószenterzsébet, Baglad, Barlahida, Belsősárd, Bödeháza, Csesztreg, Csömödér, Dobri, Felsőszenterzsébet, Gáborjánháza, Gosztola, Hernyék, Iklódbördőce, Kálócfa, Kányavár, Kerkabarabás, Kerkafalva, Kerkakutas, Kerkateskánd, Kissziget, Kozmadombja, Külsősárd, Lendvadedes, Lendvajakabfa, Lenti, Lovászi, Magyarföld, Márokföld, Mikekarácsonyfa, Nemesnép, Nova, Ortaháza, Páka, Pórszombat, Pördefölde, Pusztaapáti, Ramocsa, Rédics, Resznek, Szentgyörgyvölgy, Szécsisziget, Szijártóháza, Szilvágy, Tormafölde, Tornyiszentmiklós, Zalabaksa, Zalaszombatfa, Zebecke</w:t>
      </w:r>
      <w:proofErr w:type="gramEnd"/>
    </w:p>
    <w:p w14:paraId="7A522EA6" w14:textId="77777777" w:rsidR="006C662C" w:rsidRPr="00015A83" w:rsidRDefault="006C662C" w:rsidP="00015A83">
      <w:pPr>
        <w:pStyle w:val="Szvegtrzs21"/>
        <w:ind w:start="0pt"/>
        <w:rPr>
          <w:b w:val="0"/>
          <w:i w:val="0"/>
          <w:szCs w:val="24"/>
        </w:rPr>
      </w:pPr>
    </w:p>
    <w:p w14:paraId="3DD49D1A" w14:textId="77777777" w:rsidR="006C662C" w:rsidRPr="00015A83" w:rsidRDefault="006C662C" w:rsidP="00015A83">
      <w:pPr>
        <w:pStyle w:val="Szvegtrzs21"/>
        <w:ind w:start="0pt"/>
        <w:rPr>
          <w:b w:val="0"/>
          <w:i w:val="0"/>
          <w:szCs w:val="24"/>
          <w:u w:val="single"/>
        </w:rPr>
      </w:pPr>
      <w:r w:rsidRPr="00015A83">
        <w:rPr>
          <w:b w:val="0"/>
          <w:i w:val="0"/>
          <w:szCs w:val="24"/>
          <w:u w:val="single"/>
        </w:rPr>
        <w:t>Letenyei járás</w:t>
      </w:r>
    </w:p>
    <w:p w14:paraId="209BBF98" w14:textId="77777777" w:rsidR="006C662C" w:rsidRPr="00015A83" w:rsidRDefault="006C662C" w:rsidP="006C662C">
      <w:pPr>
        <w:pStyle w:val="Szvegtrzs21"/>
        <w:rPr>
          <w:b w:val="0"/>
          <w:i w:val="0"/>
          <w:szCs w:val="24"/>
        </w:rPr>
      </w:pPr>
    </w:p>
    <w:p w14:paraId="1211F932" w14:textId="77777777" w:rsidR="006C662C" w:rsidRPr="00015A83" w:rsidRDefault="006C662C" w:rsidP="006C662C">
      <w:r w:rsidRPr="00015A83">
        <w:t>Bánokszentgyörgy, Bázakerettye, Becsehely, Borsfa, Bucsuta, Csörnyeföld, Kerkaszentkirály, Kiscsehi, Kistolmács, Lasztonya, Letenye, Lispeszentadorján, Maróc, Molnári, Murarátka, Muraszemenye, Oltárc, Petrivente, Pusztamagyaród, Semjénháza, Szentliszló, Szentmargitfalva, Tótszentmárton, Tótszerdahely, Valkonya, Várfölde, Zajk</w:t>
      </w:r>
    </w:p>
    <w:p w14:paraId="5691B7DF" w14:textId="77777777" w:rsidR="006C662C" w:rsidRPr="00015A83" w:rsidRDefault="006C662C" w:rsidP="006C662C"/>
    <w:p w14:paraId="2F47D582" w14:textId="77777777" w:rsidR="006C662C" w:rsidRPr="00015A83" w:rsidRDefault="006C662C" w:rsidP="00015A83">
      <w:pPr>
        <w:pStyle w:val="Szvegtrzs21"/>
        <w:ind w:start="0pt"/>
        <w:rPr>
          <w:b w:val="0"/>
          <w:i w:val="0"/>
          <w:szCs w:val="24"/>
          <w:u w:val="single"/>
        </w:rPr>
      </w:pPr>
      <w:r w:rsidRPr="00015A83">
        <w:rPr>
          <w:b w:val="0"/>
          <w:i w:val="0"/>
          <w:szCs w:val="24"/>
          <w:u w:val="single"/>
        </w:rPr>
        <w:t>Nagykanizsai járás</w:t>
      </w:r>
    </w:p>
    <w:p w14:paraId="71D69A7D" w14:textId="77777777" w:rsidR="006C662C" w:rsidRPr="00015A83" w:rsidRDefault="006C662C" w:rsidP="00015A83">
      <w:pPr>
        <w:pStyle w:val="Szvegtrzs21"/>
        <w:ind w:start="0pt"/>
        <w:rPr>
          <w:b w:val="0"/>
          <w:i w:val="0"/>
          <w:szCs w:val="24"/>
        </w:rPr>
      </w:pPr>
    </w:p>
    <w:p w14:paraId="50F1AB70" w14:textId="77777777" w:rsidR="006C662C" w:rsidRDefault="006C662C" w:rsidP="00015A83">
      <w:pPr>
        <w:pStyle w:val="Szvegtrzs21"/>
        <w:ind w:start="0pt"/>
        <w:rPr>
          <w:b w:val="0"/>
          <w:i w:val="0"/>
          <w:szCs w:val="24"/>
        </w:rPr>
      </w:pPr>
      <w:proofErr w:type="gramStart"/>
      <w:r w:rsidRPr="00015A83">
        <w:rPr>
          <w:b w:val="0"/>
          <w:i w:val="0"/>
          <w:szCs w:val="24"/>
        </w:rPr>
        <w:t>Alsórajk, Balatonmagyaród, Belezna, Bocska, Börzönce, Csapi, Eszteregnye, Felsőrajk, Fityeház, Fűzvölgy, Galambok, Garabonc, Gelse, Gelsesziget, Hahót, Homokkomárom, Hosszúvölgy, Kacorlak, Kerecseny, Kilimán, Kisrécse, Liszó, Magyarszentmiklós, Magyarszerdahely, Miháld, Murakeresztúr, Nagybakónak, Nagykanizsa, Nagyrada, Nagyrécse, Nemespátró, Orosztony, Pat, Pölöskefő, Pötréte, Rigyác, Sand, Sormás, Surd, Szepetnek, Újudvar, Zalakaros, Zalakomár, Zalamerenye, Zalasárszeg, Zalaszabar, Zalaszentbalázs, Zalaszentjakab, Zalaújlak</w:t>
      </w:r>
      <w:proofErr w:type="gramEnd"/>
    </w:p>
    <w:p w14:paraId="624AD59B" w14:textId="77777777" w:rsidR="00015A83" w:rsidRDefault="00015A83" w:rsidP="00015A83">
      <w:pPr>
        <w:pStyle w:val="Szvegtrzs21"/>
        <w:ind w:start="0pt"/>
        <w:rPr>
          <w:b w:val="0"/>
          <w:i w:val="0"/>
          <w:szCs w:val="24"/>
        </w:rPr>
      </w:pPr>
    </w:p>
    <w:p w14:paraId="6BF1870E" w14:textId="77777777" w:rsidR="00015A83" w:rsidRPr="00015A83" w:rsidRDefault="00015A83" w:rsidP="00015A83">
      <w:pPr>
        <w:pStyle w:val="Szvegtrzs21"/>
        <w:ind w:start="0pt"/>
        <w:rPr>
          <w:b w:val="0"/>
          <w:i w:val="0"/>
          <w:szCs w:val="24"/>
        </w:rPr>
      </w:pPr>
    </w:p>
    <w:p w14:paraId="2BD70592" w14:textId="77777777" w:rsidR="006C662C" w:rsidRPr="00015A83" w:rsidRDefault="006C662C" w:rsidP="00015A83">
      <w:pPr>
        <w:pStyle w:val="Szvegtrzs21"/>
        <w:ind w:start="0pt"/>
        <w:rPr>
          <w:b w:val="0"/>
          <w:i w:val="0"/>
          <w:szCs w:val="24"/>
        </w:rPr>
      </w:pPr>
    </w:p>
    <w:p w14:paraId="72FD71A7" w14:textId="77777777" w:rsidR="006C662C" w:rsidRPr="00015A83" w:rsidRDefault="006C662C" w:rsidP="00015A83">
      <w:pPr>
        <w:pStyle w:val="Szvegtrzs21"/>
        <w:keepNext/>
        <w:ind w:start="0pt"/>
        <w:rPr>
          <w:b w:val="0"/>
          <w:i w:val="0"/>
          <w:szCs w:val="24"/>
          <w:u w:val="single"/>
        </w:rPr>
      </w:pPr>
      <w:r w:rsidRPr="00015A83">
        <w:rPr>
          <w:b w:val="0"/>
          <w:i w:val="0"/>
          <w:szCs w:val="24"/>
          <w:u w:val="single"/>
        </w:rPr>
        <w:lastRenderedPageBreak/>
        <w:t>Zalaegerszegi járás</w:t>
      </w:r>
    </w:p>
    <w:p w14:paraId="7FFDF5AC" w14:textId="77777777" w:rsidR="006C662C" w:rsidRPr="00015A83" w:rsidRDefault="006C662C" w:rsidP="00015A83">
      <w:pPr>
        <w:pStyle w:val="Szvegtrzs21"/>
        <w:keepNext/>
        <w:ind w:start="0pt"/>
        <w:rPr>
          <w:b w:val="0"/>
          <w:i w:val="0"/>
          <w:szCs w:val="24"/>
        </w:rPr>
      </w:pPr>
    </w:p>
    <w:p w14:paraId="4CC6B7CD" w14:textId="77777777" w:rsidR="006C662C" w:rsidRPr="00015A83" w:rsidRDefault="006C662C" w:rsidP="00015A83">
      <w:pPr>
        <w:pStyle w:val="Szvegtrzs21"/>
        <w:ind w:start="0pt"/>
        <w:rPr>
          <w:b w:val="0"/>
          <w:i w:val="0"/>
          <w:szCs w:val="24"/>
        </w:rPr>
      </w:pPr>
      <w:proofErr w:type="gramStart"/>
      <w:r w:rsidRPr="00015A83">
        <w:rPr>
          <w:b w:val="0"/>
          <w:i w:val="0"/>
          <w:szCs w:val="24"/>
        </w:rPr>
        <w:t>Alibánfa, Almásháza, Alsónemesapáti, Babosdöbréte, Bagod, Bak, Baktüttös, Becsvölgye, Bezeréd, Bocfölde, Boncodfölde, Böde, Búcsúszentlászló, Csatár, Csertalakos, Csonkahegyhát, Csöde, Dobronhegy, Egervár, Gellénháza, Gombosszeg, Gősfa, Gutorfölde, Gyűrűs, Hagyárosbörönd, Hottó, Iborfia, Kávás, Kemendollár, Keménfa, Kisbucsa, Kiskutas, Kispáli, Kustánszeg, Lakhegy, Lickóvadamos,  Milejszeg, Misefa, Nagykapornak, Nagykutas, Nagylengyel, Nagypáli, Nemesapáti, Nemeshetés, Nemesrádó, Nemessándorháza, Nemesszentandrás, Németfalu, Orbányosfa, Ormándlak, Ozmánbük, Pacsa, Padár,  Pálfiszeg, Pethőhenye,</w:t>
      </w:r>
      <w:proofErr w:type="gramEnd"/>
      <w:r w:rsidRPr="00015A83">
        <w:rPr>
          <w:b w:val="0"/>
          <w:i w:val="0"/>
          <w:szCs w:val="24"/>
        </w:rPr>
        <w:t xml:space="preserve"> Petrikeresztúr, Pókaszepetk, Pölöske, Pusztaederics, Pusztaszentlászló, Salomvár, Sárhida, Söjtör, Szentkozmadombja, Szentpéterfölde</w:t>
      </w:r>
      <w:proofErr w:type="gramStart"/>
      <w:r w:rsidRPr="00015A83">
        <w:rPr>
          <w:b w:val="0"/>
          <w:i w:val="0"/>
          <w:szCs w:val="24"/>
        </w:rPr>
        <w:t>,  Szentpéterúr</w:t>
      </w:r>
      <w:proofErr w:type="gramEnd"/>
      <w:r w:rsidRPr="00015A83">
        <w:rPr>
          <w:b w:val="0"/>
          <w:i w:val="0"/>
          <w:szCs w:val="24"/>
        </w:rPr>
        <w:t>, Teskánd, Tilaj, Tófej, Vasboldogasszony, Vaspör, Vöckönd, Zalaboldogfa, Zalacséb, Zalaegerszeg, Zalaháshágy, Zalaigrice, Zalaistvánd, Zalalövő, Zalaszentgyörgy, Zalaszentiván, Zalaszentlőrinc, Zalaszentmihály, Zalatárnok</w:t>
      </w:r>
    </w:p>
    <w:p w14:paraId="7E861819" w14:textId="77777777" w:rsidR="006C662C" w:rsidRPr="00015A83" w:rsidRDefault="006C662C" w:rsidP="00015A83">
      <w:pPr>
        <w:pStyle w:val="Szvegtrzs21"/>
        <w:ind w:start="0pt"/>
        <w:rPr>
          <w:b w:val="0"/>
          <w:i w:val="0"/>
          <w:szCs w:val="24"/>
        </w:rPr>
      </w:pPr>
    </w:p>
    <w:p w14:paraId="7957751C" w14:textId="77777777" w:rsidR="006C662C" w:rsidRPr="00015A83" w:rsidRDefault="006C662C" w:rsidP="00015A83">
      <w:pPr>
        <w:pStyle w:val="Szvegtrzs21"/>
        <w:ind w:start="0pt"/>
        <w:rPr>
          <w:b w:val="0"/>
          <w:i w:val="0"/>
          <w:szCs w:val="24"/>
          <w:u w:val="single"/>
        </w:rPr>
      </w:pPr>
      <w:r w:rsidRPr="00015A83">
        <w:rPr>
          <w:b w:val="0"/>
          <w:i w:val="0"/>
          <w:szCs w:val="24"/>
          <w:u w:val="single"/>
        </w:rPr>
        <w:t>Zalaszentgróti járás</w:t>
      </w:r>
    </w:p>
    <w:p w14:paraId="2B34A118" w14:textId="77777777" w:rsidR="006C662C" w:rsidRPr="00015A83" w:rsidRDefault="006C662C" w:rsidP="00015A83">
      <w:pPr>
        <w:pStyle w:val="Szvegtrzs21"/>
        <w:ind w:start="0pt"/>
        <w:rPr>
          <w:b w:val="0"/>
          <w:i w:val="0"/>
          <w:szCs w:val="24"/>
        </w:rPr>
      </w:pPr>
    </w:p>
    <w:p w14:paraId="1D14DB2E" w14:textId="77777777" w:rsidR="006C662C" w:rsidRPr="00015A83" w:rsidRDefault="006C662C" w:rsidP="006C662C">
      <w:r w:rsidRPr="00015A83">
        <w:t>Batyk, Döbröce, Dötk, Kallósd, Kehidakustány, Kisgörbő, Kisvásárhely, Mihályfa, Nagygörbő, Óhíd, Pakod, Sénye, Sümegcsehi, Szalapa, Tekenye, Türje, Zalabér, Zalaszentgrót, Zalaszentlászló, Zalavég</w:t>
      </w:r>
    </w:p>
    <w:p w14:paraId="442935CC" w14:textId="77777777" w:rsidR="006C662C" w:rsidRPr="00015A83" w:rsidRDefault="006C662C" w:rsidP="006C662C"/>
    <w:p w14:paraId="7C01B4E3" w14:textId="77777777" w:rsidR="006C662C" w:rsidRPr="00015A83" w:rsidRDefault="006C662C" w:rsidP="006C662C"/>
    <w:p w14:paraId="68856A3D" w14:textId="77777777" w:rsidR="006C662C" w:rsidRPr="00F17965" w:rsidRDefault="006C662C" w:rsidP="006C662C">
      <w:pPr>
        <w:pageBreakBefore/>
        <w:jc w:val="end"/>
        <w:rPr>
          <w:b/>
          <w:u w:val="single"/>
        </w:rPr>
      </w:pPr>
      <w:r>
        <w:rPr>
          <w:b/>
          <w:u w:val="single"/>
        </w:rPr>
        <w:lastRenderedPageBreak/>
        <w:t>1/b. melléklet</w:t>
      </w:r>
    </w:p>
    <w:p w14:paraId="61499713" w14:textId="77777777" w:rsidR="006C662C" w:rsidRPr="00F17965" w:rsidRDefault="006C662C" w:rsidP="006C662C"/>
    <w:p w14:paraId="5F35A9D7" w14:textId="77777777" w:rsidR="006C662C" w:rsidRPr="00F17965" w:rsidRDefault="006C662C" w:rsidP="006C662C">
      <w:pPr>
        <w:rPr>
          <w:b/>
        </w:rPr>
      </w:pPr>
      <w:r w:rsidRPr="00F17965">
        <w:rPr>
          <w:b/>
        </w:rPr>
        <w:t>Az egyedileg meghatározott megyei övezetek területi hatálya az 1/a mellékletben rögzítetteken túl az alábbi településekre terjed ki:</w:t>
      </w:r>
    </w:p>
    <w:p w14:paraId="28C17333" w14:textId="77777777" w:rsidR="006C662C" w:rsidRPr="00F17965" w:rsidRDefault="006C662C" w:rsidP="006C662C"/>
    <w:p w14:paraId="206D3A0E" w14:textId="77777777" w:rsidR="006C662C" w:rsidRPr="00AD23C8" w:rsidRDefault="006C662C" w:rsidP="00AD23C8">
      <w:pPr>
        <w:pStyle w:val="Szvegtrzs21"/>
        <w:ind w:hanging="35.25pt"/>
        <w:rPr>
          <w:i w:val="0"/>
          <w:szCs w:val="24"/>
        </w:rPr>
      </w:pPr>
      <w:r w:rsidRPr="00AD23C8">
        <w:rPr>
          <w:i w:val="0"/>
          <w:szCs w:val="24"/>
        </w:rPr>
        <w:t>Városok:</w:t>
      </w:r>
    </w:p>
    <w:p w14:paraId="1958EC5A" w14:textId="77777777" w:rsidR="006C662C" w:rsidRPr="00F17965" w:rsidRDefault="006C662C" w:rsidP="006C662C"/>
    <w:p w14:paraId="036FF431" w14:textId="77777777" w:rsidR="006C662C" w:rsidRPr="00F17965" w:rsidRDefault="006C662C" w:rsidP="006C662C">
      <w:r w:rsidRPr="00F17965">
        <w:t>Hévíz, Keszthely, Zalakaros</w:t>
      </w:r>
    </w:p>
    <w:p w14:paraId="78F7B7D1" w14:textId="77777777" w:rsidR="006C662C" w:rsidRPr="00F17965" w:rsidRDefault="006C662C" w:rsidP="006C662C"/>
    <w:p w14:paraId="5253B9B9" w14:textId="77777777" w:rsidR="006C662C" w:rsidRPr="00F17965" w:rsidRDefault="006C662C" w:rsidP="006C662C">
      <w:r w:rsidRPr="00F17965">
        <w:rPr>
          <w:b/>
        </w:rPr>
        <w:t xml:space="preserve">Nem városi rangú települések </w:t>
      </w:r>
      <w:r w:rsidRPr="00F17965">
        <w:t>(csak a Keszthelyi járás érintett):</w:t>
      </w:r>
    </w:p>
    <w:p w14:paraId="7108BE27" w14:textId="77777777" w:rsidR="006C662C" w:rsidRPr="00F17965" w:rsidRDefault="006C662C" w:rsidP="006C662C"/>
    <w:p w14:paraId="7773D719" w14:textId="77777777" w:rsidR="006C662C" w:rsidRPr="00F17965" w:rsidRDefault="006C662C" w:rsidP="006C662C">
      <w:r w:rsidRPr="00F17965">
        <w:t>Alsópáhok, Balatongyörök, Bókaháza, Cserszegtomaj, Dióskál, Egeraracsa, Esztergályhorváti, Felsőpáhok, Gétye, Gyenesdiás, Hévíz, Karmacs, Keszthely, Nemesbük, Rezi, Sármellék, Szentgyörgyvár, Vállus, Várvölgy, Vindornyafok, Vindornyalak, Vindornyaszőlős, Vonyarcvashegy, Zalaapáti, Zalacsány, Zalaköveskút, Zalaszántó, Zalaszentmárton, Zalavár</w:t>
      </w:r>
    </w:p>
    <w:p w14:paraId="320FE0E1" w14:textId="77777777" w:rsidR="006C662C" w:rsidRPr="00F17965" w:rsidRDefault="006C662C" w:rsidP="006C662C"/>
    <w:p w14:paraId="2632E8E3" w14:textId="77777777" w:rsidR="006C662C" w:rsidRPr="00F17965" w:rsidRDefault="006C662C" w:rsidP="006C662C"/>
    <w:p w14:paraId="0A1D1B71" w14:textId="77777777" w:rsidR="006C662C" w:rsidRPr="00F17965" w:rsidRDefault="006C662C" w:rsidP="006C662C"/>
    <w:p w14:paraId="19B282C3" w14:textId="77777777" w:rsidR="006C662C" w:rsidRPr="00F17965" w:rsidRDefault="006C662C" w:rsidP="006C662C"/>
    <w:p w14:paraId="704F3BF8" w14:textId="77777777" w:rsidR="006C662C" w:rsidRPr="00F17965" w:rsidRDefault="006C662C" w:rsidP="006C662C">
      <w:pPr>
        <w:jc w:val="end"/>
        <w:rPr>
          <w:b/>
          <w:u w:val="single"/>
        </w:rPr>
      </w:pPr>
      <w:r w:rsidRPr="00F17965">
        <w:br w:type="page"/>
      </w:r>
      <w:r>
        <w:rPr>
          <w:b/>
          <w:u w:val="single"/>
        </w:rPr>
        <w:lastRenderedPageBreak/>
        <w:t>1/c. melléklet</w:t>
      </w:r>
    </w:p>
    <w:p w14:paraId="2ABC7DB9" w14:textId="77777777" w:rsidR="006C662C" w:rsidRPr="00F17965" w:rsidRDefault="006C662C" w:rsidP="006C662C">
      <w:pPr>
        <w:pStyle w:val="NormlWeb"/>
        <w:spacing w:before="0pt" w:beforeAutospacing="0" w:after="0pt" w:afterAutospacing="0"/>
        <w:jc w:val="both"/>
        <w:rPr>
          <w:b/>
          <w:u w:val="single"/>
        </w:rPr>
      </w:pPr>
    </w:p>
    <w:p w14:paraId="1C2FF9F3" w14:textId="77777777" w:rsidR="006C662C" w:rsidRPr="00F17965" w:rsidRDefault="006C662C" w:rsidP="006C662C">
      <w:pPr>
        <w:pStyle w:val="NormlWeb"/>
        <w:spacing w:before="0pt" w:beforeAutospacing="0" w:after="0pt" w:afterAutospacing="0"/>
        <w:jc w:val="both"/>
        <w:rPr>
          <w:b/>
          <w:u w:val="single"/>
        </w:rPr>
      </w:pPr>
      <w:r w:rsidRPr="00F17965">
        <w:rPr>
          <w:b/>
          <w:u w:val="single"/>
        </w:rPr>
        <w:t xml:space="preserve">Zala megyei műszaki infrastruktúra-hálózatok és egyedi építmények rendszere </w:t>
      </w:r>
    </w:p>
    <w:p w14:paraId="7794ADA6" w14:textId="77777777" w:rsidR="006C662C" w:rsidRPr="00F17965" w:rsidRDefault="006C662C" w:rsidP="006C662C">
      <w:pPr>
        <w:pStyle w:val="NormlWeb"/>
        <w:spacing w:before="0pt" w:beforeAutospacing="0" w:after="0pt" w:afterAutospacing="0"/>
        <w:jc w:val="both"/>
        <w:rPr>
          <w:b/>
          <w:u w:val="single"/>
        </w:rPr>
      </w:pPr>
    </w:p>
    <w:p w14:paraId="1DD6B95C" w14:textId="77777777" w:rsidR="006C662C" w:rsidRPr="00F17965" w:rsidRDefault="006C662C" w:rsidP="006C662C">
      <w:pPr>
        <w:pStyle w:val="NormlWeb"/>
        <w:spacing w:before="0pt" w:beforeAutospacing="0" w:after="0pt" w:afterAutospacing="0"/>
        <w:jc w:val="both"/>
        <w:rPr>
          <w:b/>
        </w:rPr>
      </w:pPr>
      <w:r w:rsidRPr="00F17965">
        <w:rPr>
          <w:b/>
        </w:rPr>
        <w:t>A közlekedési hálózatok és egyedi építmények Zala megyét érintő elemei</w:t>
      </w:r>
    </w:p>
    <w:p w14:paraId="5191C23B" w14:textId="77777777" w:rsidR="006C662C" w:rsidRPr="00F17965" w:rsidRDefault="006C662C" w:rsidP="006C662C">
      <w:pPr>
        <w:pStyle w:val="NormlWeb"/>
        <w:spacing w:before="0pt" w:beforeAutospacing="0" w:after="0pt" w:afterAutospacing="0"/>
        <w:jc w:val="both"/>
        <w:rPr>
          <w:b/>
        </w:rPr>
      </w:pPr>
    </w:p>
    <w:p w14:paraId="5FD53A08" w14:textId="77777777" w:rsidR="006C662C" w:rsidRPr="00F17965" w:rsidRDefault="006C662C" w:rsidP="00082573">
      <w:pPr>
        <w:pStyle w:val="Listaszerbekezds"/>
        <w:numPr>
          <w:ilvl w:val="0"/>
          <w:numId w:val="24"/>
        </w:numPr>
        <w:autoSpaceDE/>
        <w:autoSpaceDN/>
        <w:ind w:start="17.85pt" w:hanging="17.85pt"/>
        <w:contextualSpacing/>
        <w:rPr>
          <w:b/>
        </w:rPr>
      </w:pPr>
      <w:r w:rsidRPr="00F17965">
        <w:rPr>
          <w:b/>
        </w:rPr>
        <w:t>Gyorsforgalmi utak</w:t>
      </w:r>
    </w:p>
    <w:p w14:paraId="122034A1" w14:textId="77777777" w:rsidR="006C662C" w:rsidRPr="00F17965" w:rsidRDefault="006C662C" w:rsidP="00082573">
      <w:pPr>
        <w:pStyle w:val="Listaszerbekezds"/>
        <w:numPr>
          <w:ilvl w:val="1"/>
          <w:numId w:val="25"/>
        </w:numPr>
        <w:autoSpaceDE/>
        <w:autoSpaceDN/>
        <w:contextualSpacing/>
      </w:pPr>
      <w:r w:rsidRPr="00F17965">
        <w:t>A gyorsforgalmi úthálózat meglévő elemei</w:t>
      </w:r>
    </w:p>
    <w:tbl>
      <w:tblPr>
        <w:tblW w:w="0pt" w:type="dxa"/>
        <w:tblLook w:firstRow="1" w:lastRow="0" w:firstColumn="1" w:lastColumn="0" w:noHBand="0" w:noVBand="1"/>
      </w:tblPr>
      <w:tblGrid>
        <w:gridCol w:w="1240"/>
        <w:gridCol w:w="7945"/>
      </w:tblGrid>
      <w:tr w:rsidR="006C662C" w:rsidRPr="00F17965" w14:paraId="574B889D" w14:textId="77777777" w:rsidTr="00FC15A1">
        <w:tc>
          <w:tcPr>
            <w:tcW w:w="62.10pt" w:type="dxa"/>
            <w:shd w:val="clear" w:color="auto" w:fill="auto"/>
          </w:tcPr>
          <w:p w14:paraId="788FB14B" w14:textId="77777777" w:rsidR="006C662C" w:rsidRPr="00F17965" w:rsidRDefault="006C662C" w:rsidP="00FC15A1">
            <w:r w:rsidRPr="00F17965">
              <w:t>M7</w:t>
            </w:r>
          </w:p>
        </w:tc>
        <w:tc>
          <w:tcPr>
            <w:tcW w:w="398.50pt" w:type="dxa"/>
            <w:shd w:val="clear" w:color="auto" w:fill="auto"/>
          </w:tcPr>
          <w:p w14:paraId="3B917BEA" w14:textId="77777777" w:rsidR="006C662C" w:rsidRPr="00F17965" w:rsidRDefault="006C662C" w:rsidP="00FC15A1">
            <w:r w:rsidRPr="00F17965">
              <w:t>(Budapest – Székesfehérvár – Siófok – Balatonszentgyörgy) – Nagykanizsa – Letenye – (Horvátország)</w:t>
            </w:r>
          </w:p>
        </w:tc>
      </w:tr>
      <w:tr w:rsidR="006C662C" w:rsidRPr="00F17965" w14:paraId="1E23B634" w14:textId="77777777" w:rsidTr="00FC15A1">
        <w:tc>
          <w:tcPr>
            <w:tcW w:w="62.10pt" w:type="dxa"/>
            <w:shd w:val="clear" w:color="auto" w:fill="auto"/>
          </w:tcPr>
          <w:p w14:paraId="07C4C941" w14:textId="77777777" w:rsidR="006C662C" w:rsidRPr="00F17965" w:rsidRDefault="006C662C" w:rsidP="00FC15A1">
            <w:r w:rsidRPr="00F17965">
              <w:t>M70</w:t>
            </w:r>
          </w:p>
        </w:tc>
        <w:tc>
          <w:tcPr>
            <w:tcW w:w="398.50pt" w:type="dxa"/>
            <w:shd w:val="clear" w:color="auto" w:fill="auto"/>
          </w:tcPr>
          <w:p w14:paraId="23696A67" w14:textId="77777777" w:rsidR="006C662C" w:rsidRPr="00F17965" w:rsidRDefault="006C662C" w:rsidP="00FC15A1">
            <w:r w:rsidRPr="00F17965">
              <w:t>Letenye (M7) – Tornyiszentmiklós – (Szlovénia)</w:t>
            </w:r>
          </w:p>
        </w:tc>
      </w:tr>
    </w:tbl>
    <w:p w14:paraId="5B11B8FD" w14:textId="77777777" w:rsidR="006C662C" w:rsidRPr="00F17965" w:rsidRDefault="006C662C" w:rsidP="006C662C"/>
    <w:p w14:paraId="51F2A26B" w14:textId="77777777" w:rsidR="006C662C" w:rsidRPr="00F17965" w:rsidRDefault="006C662C" w:rsidP="00082573">
      <w:pPr>
        <w:pStyle w:val="Listaszerbekezds"/>
        <w:numPr>
          <w:ilvl w:val="1"/>
          <w:numId w:val="25"/>
        </w:numPr>
        <w:autoSpaceDE/>
        <w:autoSpaceDN/>
        <w:contextualSpacing/>
      </w:pPr>
      <w:r w:rsidRPr="00F17965">
        <w:t>A gyorsforgalmi úthálózat tervezett elemei</w:t>
      </w:r>
    </w:p>
    <w:tbl>
      <w:tblPr>
        <w:tblW w:w="0pt" w:type="dxa"/>
        <w:tblLook w:firstRow="1" w:lastRow="0" w:firstColumn="1" w:lastColumn="0" w:noHBand="0" w:noVBand="1"/>
      </w:tblPr>
      <w:tblGrid>
        <w:gridCol w:w="1240"/>
        <w:gridCol w:w="7945"/>
      </w:tblGrid>
      <w:tr w:rsidR="006C662C" w:rsidRPr="00F17965" w14:paraId="7E602865" w14:textId="77777777" w:rsidTr="00FC15A1">
        <w:tc>
          <w:tcPr>
            <w:tcW w:w="62.10pt" w:type="dxa"/>
            <w:shd w:val="clear" w:color="auto" w:fill="auto"/>
          </w:tcPr>
          <w:p w14:paraId="644DBAE9" w14:textId="77777777" w:rsidR="006C662C" w:rsidRPr="00F17965" w:rsidRDefault="006C662C" w:rsidP="00FC15A1">
            <w:r w:rsidRPr="00F17965">
              <w:t>M76</w:t>
            </w:r>
          </w:p>
        </w:tc>
        <w:tc>
          <w:tcPr>
            <w:tcW w:w="398.50pt" w:type="dxa"/>
            <w:shd w:val="clear" w:color="auto" w:fill="auto"/>
          </w:tcPr>
          <w:p w14:paraId="150866E5" w14:textId="77777777" w:rsidR="006C662C" w:rsidRPr="00F17965" w:rsidRDefault="006C662C" w:rsidP="00FC15A1">
            <w:r w:rsidRPr="00F17965">
              <w:t>Balatonszentgyörgy (M7) – Nemesrádó (M9)</w:t>
            </w:r>
          </w:p>
        </w:tc>
      </w:tr>
      <w:tr w:rsidR="006C662C" w:rsidRPr="00F17965" w14:paraId="00070BBF" w14:textId="77777777" w:rsidTr="00FC15A1">
        <w:tc>
          <w:tcPr>
            <w:tcW w:w="62.10pt" w:type="dxa"/>
            <w:shd w:val="clear" w:color="auto" w:fill="auto"/>
          </w:tcPr>
          <w:p w14:paraId="49FA964A" w14:textId="77777777" w:rsidR="006C662C" w:rsidRPr="00F17965" w:rsidRDefault="006C662C" w:rsidP="00FC15A1">
            <w:r w:rsidRPr="00F17965">
              <w:t>M9</w:t>
            </w:r>
          </w:p>
        </w:tc>
        <w:tc>
          <w:tcPr>
            <w:tcW w:w="398.50pt" w:type="dxa"/>
            <w:shd w:val="clear" w:color="auto" w:fill="auto"/>
          </w:tcPr>
          <w:p w14:paraId="2D64686E" w14:textId="77777777" w:rsidR="006C662C" w:rsidRPr="00F17965" w:rsidRDefault="006C662C" w:rsidP="00FC15A1">
            <w:r w:rsidRPr="00F17965">
              <w:t>(Nagycenk (M85) – Szombathely – Vasvár – Rábahídvég (M80) – Vasvár (M80)) – Zalaegerszeg – Nagykanizsa – (Kaposvár – Dombóvár – Szekszárd – Dusnok – Szeged (M5))</w:t>
            </w:r>
          </w:p>
        </w:tc>
      </w:tr>
    </w:tbl>
    <w:p w14:paraId="295A5250" w14:textId="77777777" w:rsidR="006C662C" w:rsidRPr="00F17965" w:rsidRDefault="006C662C" w:rsidP="006C662C"/>
    <w:p w14:paraId="09149C30" w14:textId="77777777" w:rsidR="006C662C" w:rsidRPr="00F17965" w:rsidRDefault="006C662C" w:rsidP="00082573">
      <w:pPr>
        <w:pStyle w:val="Listaszerbekezds"/>
        <w:numPr>
          <w:ilvl w:val="0"/>
          <w:numId w:val="25"/>
        </w:numPr>
        <w:autoSpaceDE/>
        <w:autoSpaceDN/>
        <w:ind w:start="17.85pt" w:hanging="17.85pt"/>
        <w:contextualSpacing/>
        <w:rPr>
          <w:b/>
        </w:rPr>
      </w:pPr>
      <w:r w:rsidRPr="00F17965">
        <w:rPr>
          <w:b/>
        </w:rPr>
        <w:t>Főutak</w:t>
      </w:r>
    </w:p>
    <w:p w14:paraId="76B8855F" w14:textId="77777777" w:rsidR="006C662C" w:rsidRDefault="006C662C" w:rsidP="00082573">
      <w:pPr>
        <w:numPr>
          <w:ilvl w:val="1"/>
          <w:numId w:val="25"/>
        </w:numPr>
      </w:pPr>
      <w:r w:rsidRPr="00F17965">
        <w:t>A főúthálózat meglévő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6"/>
        <w:gridCol w:w="8008"/>
      </w:tblGrid>
      <w:tr w:rsidR="006C662C" w:rsidRPr="00F17965" w14:paraId="45F4A0F2" w14:textId="77777777" w:rsidTr="00FC15A1">
        <w:trPr>
          <w:trHeight w:val="180"/>
        </w:trPr>
        <w:tc>
          <w:tcPr>
            <w:tcW w:w="60.30pt" w:type="dxa"/>
            <w:shd w:val="clear" w:color="000000" w:fill="FFFFFF"/>
            <w:hideMark/>
          </w:tcPr>
          <w:p w14:paraId="1FE18699" w14:textId="77777777" w:rsidR="006C662C" w:rsidRPr="00F17965" w:rsidRDefault="006C662C" w:rsidP="00FC15A1">
            <w:pPr>
              <w:rPr>
                <w:color w:val="000000"/>
              </w:rPr>
            </w:pPr>
            <w:r w:rsidRPr="00F17965">
              <w:t>86. sz. főút</w:t>
            </w:r>
          </w:p>
        </w:tc>
        <w:tc>
          <w:tcPr>
            <w:tcW w:w="400.40pt" w:type="dxa"/>
            <w:shd w:val="clear" w:color="000000" w:fill="FFFFFF"/>
            <w:hideMark/>
          </w:tcPr>
          <w:p w14:paraId="29F56371" w14:textId="77777777" w:rsidR="006C662C" w:rsidRPr="00F17965" w:rsidRDefault="006C662C" w:rsidP="00FC15A1">
            <w:pPr>
              <w:rPr>
                <w:color w:val="000000"/>
              </w:rPr>
            </w:pPr>
            <w:r w:rsidRPr="00F17965">
              <w:t>(Szlovénia) – Rédics – Zalabaksa – Zalalövő – (Körmend – Szombathely – Csorna – Mosonmagyaróvár (1. sz. főút))</w:t>
            </w:r>
          </w:p>
        </w:tc>
      </w:tr>
      <w:tr w:rsidR="006C662C" w:rsidRPr="00F17965" w14:paraId="70ADB74F" w14:textId="77777777" w:rsidTr="00FC15A1">
        <w:trPr>
          <w:trHeight w:val="180"/>
        </w:trPr>
        <w:tc>
          <w:tcPr>
            <w:tcW w:w="60.30pt" w:type="dxa"/>
            <w:shd w:val="clear" w:color="000000" w:fill="FFFFFF"/>
            <w:hideMark/>
          </w:tcPr>
          <w:p w14:paraId="54CF34E9" w14:textId="77777777" w:rsidR="006C662C" w:rsidRPr="00F17965" w:rsidRDefault="006C662C" w:rsidP="00FC15A1">
            <w:pPr>
              <w:rPr>
                <w:color w:val="000000"/>
              </w:rPr>
            </w:pPr>
            <w:r w:rsidRPr="00F17965">
              <w:t>61. sz. főút</w:t>
            </w:r>
          </w:p>
        </w:tc>
        <w:tc>
          <w:tcPr>
            <w:tcW w:w="400.40pt" w:type="dxa"/>
            <w:shd w:val="clear" w:color="000000" w:fill="FFFFFF"/>
            <w:hideMark/>
          </w:tcPr>
          <w:p w14:paraId="2C2DB60C" w14:textId="77777777" w:rsidR="006C662C" w:rsidRPr="00F17965" w:rsidRDefault="006C662C" w:rsidP="00FC15A1">
            <w:pPr>
              <w:rPr>
                <w:color w:val="000000"/>
              </w:rPr>
            </w:pPr>
            <w:r w:rsidRPr="00F17965">
              <w:t>(Dunaföldvár (6. sz. főút) - Dombóvár - Kaposvár) - Nagykanizsa (7. sz. főút)</w:t>
            </w:r>
          </w:p>
        </w:tc>
      </w:tr>
      <w:tr w:rsidR="006C662C" w:rsidRPr="00F17965" w14:paraId="2DA2C577" w14:textId="77777777" w:rsidTr="00FC15A1">
        <w:trPr>
          <w:trHeight w:val="180"/>
        </w:trPr>
        <w:tc>
          <w:tcPr>
            <w:tcW w:w="60.30pt" w:type="dxa"/>
            <w:shd w:val="clear" w:color="000000" w:fill="FFFFFF"/>
            <w:hideMark/>
          </w:tcPr>
          <w:p w14:paraId="535E4071" w14:textId="77777777" w:rsidR="006C662C" w:rsidRPr="00F17965" w:rsidRDefault="006C662C" w:rsidP="00FC15A1">
            <w:pPr>
              <w:rPr>
                <w:color w:val="000000"/>
              </w:rPr>
            </w:pPr>
            <w:r w:rsidRPr="00F17965">
              <w:t>7. sz. főút</w:t>
            </w:r>
          </w:p>
        </w:tc>
        <w:tc>
          <w:tcPr>
            <w:tcW w:w="400.40pt" w:type="dxa"/>
            <w:shd w:val="clear" w:color="000000" w:fill="FFFFFF"/>
            <w:hideMark/>
          </w:tcPr>
          <w:p w14:paraId="61DB1ADF" w14:textId="77777777" w:rsidR="006C662C" w:rsidRPr="00F17965" w:rsidRDefault="006C662C" w:rsidP="00FC15A1">
            <w:pPr>
              <w:rPr>
                <w:color w:val="000000"/>
              </w:rPr>
            </w:pPr>
            <w:r w:rsidRPr="00F17965">
              <w:t>(Budapest – Székesfehérvár – Siófok) – Nagykanizsa – Letenye – (Horvátország)</w:t>
            </w:r>
          </w:p>
        </w:tc>
      </w:tr>
      <w:tr w:rsidR="006C662C" w:rsidRPr="00F17965" w14:paraId="4A043566" w14:textId="77777777" w:rsidTr="00FC15A1">
        <w:trPr>
          <w:trHeight w:val="180"/>
        </w:trPr>
        <w:tc>
          <w:tcPr>
            <w:tcW w:w="60.30pt" w:type="dxa"/>
            <w:shd w:val="clear" w:color="000000" w:fill="FFFFFF"/>
            <w:hideMark/>
          </w:tcPr>
          <w:p w14:paraId="587E21A6" w14:textId="77777777" w:rsidR="006C662C" w:rsidRPr="00F17965" w:rsidRDefault="006C662C" w:rsidP="00FC15A1">
            <w:pPr>
              <w:rPr>
                <w:color w:val="000000"/>
              </w:rPr>
            </w:pPr>
            <w:r w:rsidRPr="00F17965">
              <w:t>76. sz. főút</w:t>
            </w:r>
          </w:p>
        </w:tc>
        <w:tc>
          <w:tcPr>
            <w:tcW w:w="400.40pt" w:type="dxa"/>
            <w:shd w:val="clear" w:color="000000" w:fill="FFFFFF"/>
            <w:hideMark/>
          </w:tcPr>
          <w:p w14:paraId="79DDB8B7" w14:textId="77777777" w:rsidR="006C662C" w:rsidRPr="00F17965" w:rsidRDefault="006C662C" w:rsidP="00FC15A1">
            <w:pPr>
              <w:rPr>
                <w:color w:val="000000"/>
              </w:rPr>
            </w:pPr>
            <w:r w:rsidRPr="00F17965">
              <w:t>(Balatonberény (7. sz. főút) – Sármellék – Zalacsány) – Zalaegerszeg – (Nádasd (86. sz. főút))</w:t>
            </w:r>
          </w:p>
        </w:tc>
      </w:tr>
      <w:tr w:rsidR="006C662C" w:rsidRPr="00F17965" w14:paraId="3B9ECB8C" w14:textId="77777777" w:rsidTr="00FC15A1">
        <w:trPr>
          <w:trHeight w:val="180"/>
        </w:trPr>
        <w:tc>
          <w:tcPr>
            <w:tcW w:w="60.30pt" w:type="dxa"/>
            <w:shd w:val="clear" w:color="000000" w:fill="FFFFFF"/>
            <w:hideMark/>
          </w:tcPr>
          <w:p w14:paraId="1E8159B5" w14:textId="77777777" w:rsidR="006C662C" w:rsidRPr="00F17965" w:rsidRDefault="006C662C" w:rsidP="00FC15A1">
            <w:pPr>
              <w:rPr>
                <w:color w:val="000000"/>
              </w:rPr>
            </w:pPr>
            <w:r w:rsidRPr="00F17965">
              <w:t>75. sz. főút</w:t>
            </w:r>
          </w:p>
        </w:tc>
        <w:tc>
          <w:tcPr>
            <w:tcW w:w="400.40pt" w:type="dxa"/>
            <w:shd w:val="clear" w:color="000000" w:fill="FFFFFF"/>
            <w:hideMark/>
          </w:tcPr>
          <w:p w14:paraId="635B2B73" w14:textId="77777777" w:rsidR="006C662C" w:rsidRPr="00F17965" w:rsidRDefault="006C662C" w:rsidP="00FC15A1">
            <w:pPr>
              <w:rPr>
                <w:color w:val="000000"/>
              </w:rPr>
            </w:pPr>
            <w:r w:rsidRPr="00F17965">
              <w:t>(Keszthely (71. sz. főút)) – Rédics (86. sz. főút)</w:t>
            </w:r>
          </w:p>
        </w:tc>
      </w:tr>
      <w:tr w:rsidR="006C662C" w:rsidRPr="00F17965" w14:paraId="34D410BC" w14:textId="77777777" w:rsidTr="00FC15A1">
        <w:trPr>
          <w:trHeight w:val="259"/>
        </w:trPr>
        <w:tc>
          <w:tcPr>
            <w:tcW w:w="60.30pt" w:type="dxa"/>
            <w:shd w:val="clear" w:color="000000" w:fill="FFFFFF"/>
            <w:hideMark/>
          </w:tcPr>
          <w:p w14:paraId="55F37B7F" w14:textId="77777777" w:rsidR="006C662C" w:rsidRPr="00F17965" w:rsidRDefault="006C662C" w:rsidP="00FC15A1">
            <w:pPr>
              <w:rPr>
                <w:color w:val="000000"/>
              </w:rPr>
            </w:pPr>
            <w:r w:rsidRPr="00F17965">
              <w:t>74. sz. főút</w:t>
            </w:r>
          </w:p>
        </w:tc>
        <w:tc>
          <w:tcPr>
            <w:tcW w:w="400.40pt" w:type="dxa"/>
            <w:shd w:val="clear" w:color="000000" w:fill="FFFFFF"/>
            <w:hideMark/>
          </w:tcPr>
          <w:p w14:paraId="78D59578" w14:textId="77777777" w:rsidR="006C662C" w:rsidRPr="00F17965" w:rsidRDefault="006C662C" w:rsidP="00FC15A1">
            <w:pPr>
              <w:rPr>
                <w:color w:val="000000"/>
              </w:rPr>
            </w:pPr>
            <w:r w:rsidRPr="00F17965">
              <w:t>Nagykanizsa (7. sz. főút) – Zalaegerszeg – (Vasvár (8. sz. főút))</w:t>
            </w:r>
          </w:p>
        </w:tc>
      </w:tr>
    </w:tbl>
    <w:p w14:paraId="4692C4C1" w14:textId="77777777" w:rsidR="006C662C" w:rsidRPr="00F17965" w:rsidRDefault="006C662C" w:rsidP="006C662C"/>
    <w:p w14:paraId="0792EC65" w14:textId="77777777" w:rsidR="006C662C" w:rsidRPr="00F17965" w:rsidRDefault="006C662C" w:rsidP="006C662C">
      <w:r w:rsidRPr="00F17965">
        <w:t>2.2. A főúthálózat tervezett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27"/>
        <w:gridCol w:w="7987"/>
      </w:tblGrid>
      <w:tr w:rsidR="006C662C" w:rsidRPr="00F17965" w14:paraId="6E7A08AA" w14:textId="77777777" w:rsidTr="00FC15A1">
        <w:trPr>
          <w:trHeight w:val="180"/>
        </w:trPr>
        <w:tc>
          <w:tcPr>
            <w:tcW w:w="61.35pt" w:type="dxa"/>
            <w:shd w:val="clear" w:color="000000" w:fill="FFFFFF"/>
            <w:hideMark/>
          </w:tcPr>
          <w:p w14:paraId="2A838EB9" w14:textId="77777777" w:rsidR="006C662C" w:rsidRPr="00F17965" w:rsidRDefault="006C662C" w:rsidP="00FC15A1">
            <w:pPr>
              <w:rPr>
                <w:color w:val="000000"/>
              </w:rPr>
            </w:pPr>
            <w:r w:rsidRPr="00F17965">
              <w:rPr>
                <w:color w:val="000000"/>
              </w:rPr>
              <w:t> </w:t>
            </w:r>
          </w:p>
        </w:tc>
        <w:tc>
          <w:tcPr>
            <w:tcW w:w="399.35pt" w:type="dxa"/>
            <w:shd w:val="clear" w:color="000000" w:fill="FFFFFF"/>
            <w:hideMark/>
          </w:tcPr>
          <w:p w14:paraId="1407133F" w14:textId="77777777" w:rsidR="006C662C" w:rsidRPr="00F17965" w:rsidRDefault="006C662C" w:rsidP="00FC15A1">
            <w:pPr>
              <w:rPr>
                <w:color w:val="000000"/>
              </w:rPr>
            </w:pPr>
            <w:r w:rsidRPr="00F17965">
              <w:t>((Szlovénia) – Bajánsenye) – Zalalövő – Zalaszentgyörgy térsége (76. sz. főút)</w:t>
            </w:r>
          </w:p>
        </w:tc>
      </w:tr>
      <w:tr w:rsidR="006C662C" w:rsidRPr="00F17965" w14:paraId="1A6194DC" w14:textId="77777777" w:rsidTr="00FC15A1">
        <w:trPr>
          <w:trHeight w:val="180"/>
        </w:trPr>
        <w:tc>
          <w:tcPr>
            <w:tcW w:w="61.35pt" w:type="dxa"/>
            <w:shd w:val="clear" w:color="000000" w:fill="FFFFFF"/>
            <w:hideMark/>
          </w:tcPr>
          <w:p w14:paraId="5AAB451D" w14:textId="77777777" w:rsidR="006C662C" w:rsidRPr="00F17965" w:rsidRDefault="006C662C" w:rsidP="00FC15A1">
            <w:pPr>
              <w:rPr>
                <w:color w:val="000000"/>
              </w:rPr>
            </w:pPr>
            <w:r w:rsidRPr="00F17965">
              <w:rPr>
                <w:color w:val="000000"/>
              </w:rPr>
              <w:t> </w:t>
            </w:r>
          </w:p>
        </w:tc>
        <w:tc>
          <w:tcPr>
            <w:tcW w:w="399.35pt" w:type="dxa"/>
            <w:shd w:val="clear" w:color="000000" w:fill="FFFFFF"/>
            <w:hideMark/>
          </w:tcPr>
          <w:p w14:paraId="77873DFA" w14:textId="77777777" w:rsidR="006C662C" w:rsidRPr="00F17965" w:rsidRDefault="006C662C" w:rsidP="00FC15A1">
            <w:pPr>
              <w:rPr>
                <w:color w:val="000000"/>
              </w:rPr>
            </w:pPr>
            <w:r w:rsidRPr="00F17965">
              <w:t>Lenti térsége (75. sz. főút) – Tornyiszentmiklós (M70)</w:t>
            </w:r>
          </w:p>
        </w:tc>
      </w:tr>
    </w:tbl>
    <w:p w14:paraId="2C988B46" w14:textId="77777777" w:rsidR="006C662C" w:rsidRPr="00F17965" w:rsidRDefault="006C662C" w:rsidP="006C662C"/>
    <w:p w14:paraId="7323BD9D" w14:textId="77777777" w:rsidR="006C662C" w:rsidRPr="00F17965" w:rsidRDefault="006C662C" w:rsidP="006C662C">
      <w:r w:rsidRPr="00F17965">
        <w:t>2.3. Főutak tervezett településelkerülő szakaszai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10"/>
      </w:tblGrid>
      <w:tr w:rsidR="006C662C" w:rsidRPr="00F17965" w14:paraId="2F15201C" w14:textId="77777777" w:rsidTr="00FC15A1">
        <w:trPr>
          <w:trHeight w:val="180"/>
        </w:trPr>
        <w:tc>
          <w:tcPr>
            <w:tcW w:w="60.20pt" w:type="dxa"/>
            <w:shd w:val="clear" w:color="000000" w:fill="FFFFFF"/>
            <w:hideMark/>
          </w:tcPr>
          <w:p w14:paraId="3D2E3149" w14:textId="77777777" w:rsidR="006C662C" w:rsidRPr="00F17965" w:rsidRDefault="006C662C" w:rsidP="00FC15A1">
            <w:pPr>
              <w:rPr>
                <w:color w:val="000000"/>
              </w:rPr>
            </w:pPr>
            <w:r w:rsidRPr="00F17965">
              <w:t>61. sz. főút - 7. sz. főút</w:t>
            </w:r>
          </w:p>
        </w:tc>
        <w:tc>
          <w:tcPr>
            <w:tcW w:w="400.50pt" w:type="dxa"/>
            <w:shd w:val="clear" w:color="000000" w:fill="FFFFFF"/>
            <w:hideMark/>
          </w:tcPr>
          <w:p w14:paraId="3025A419" w14:textId="77777777" w:rsidR="006C662C" w:rsidRPr="00F17965" w:rsidRDefault="006C662C" w:rsidP="00FC15A1">
            <w:pPr>
              <w:rPr>
                <w:color w:val="000000"/>
              </w:rPr>
            </w:pPr>
            <w:r w:rsidRPr="00F17965">
              <w:t>Nagykanizsa</w:t>
            </w:r>
          </w:p>
        </w:tc>
      </w:tr>
      <w:tr w:rsidR="006C662C" w:rsidRPr="00F17965" w14:paraId="2F39E98A" w14:textId="77777777" w:rsidTr="00FC15A1">
        <w:trPr>
          <w:trHeight w:val="180"/>
        </w:trPr>
        <w:tc>
          <w:tcPr>
            <w:tcW w:w="60.20pt" w:type="dxa"/>
            <w:shd w:val="clear" w:color="000000" w:fill="FFFFFF"/>
            <w:hideMark/>
          </w:tcPr>
          <w:p w14:paraId="587DA185" w14:textId="77777777" w:rsidR="006C662C" w:rsidRPr="00F17965" w:rsidRDefault="006C662C" w:rsidP="00FC15A1">
            <w:pPr>
              <w:rPr>
                <w:color w:val="000000"/>
              </w:rPr>
            </w:pPr>
            <w:r w:rsidRPr="00F17965">
              <w:t>74. sz. főút</w:t>
            </w:r>
          </w:p>
        </w:tc>
        <w:tc>
          <w:tcPr>
            <w:tcW w:w="400.50pt" w:type="dxa"/>
            <w:shd w:val="clear" w:color="000000" w:fill="FFFFFF"/>
            <w:hideMark/>
          </w:tcPr>
          <w:p w14:paraId="66AA52DE" w14:textId="77777777" w:rsidR="006C662C" w:rsidRPr="00F17965" w:rsidRDefault="006C662C" w:rsidP="00FC15A1">
            <w:pPr>
              <w:rPr>
                <w:color w:val="000000"/>
              </w:rPr>
            </w:pPr>
            <w:r w:rsidRPr="00F17965">
              <w:t>Hahót</w:t>
            </w:r>
          </w:p>
        </w:tc>
      </w:tr>
      <w:tr w:rsidR="006C662C" w:rsidRPr="00F17965" w14:paraId="2923D0E2" w14:textId="77777777" w:rsidTr="00FC15A1">
        <w:trPr>
          <w:trHeight w:val="180"/>
        </w:trPr>
        <w:tc>
          <w:tcPr>
            <w:tcW w:w="60.20pt" w:type="dxa"/>
            <w:shd w:val="clear" w:color="000000" w:fill="FFFFFF"/>
            <w:hideMark/>
          </w:tcPr>
          <w:p w14:paraId="5BC11345" w14:textId="77777777" w:rsidR="006C662C" w:rsidRPr="00F17965" w:rsidRDefault="006C662C" w:rsidP="00FC15A1">
            <w:pPr>
              <w:rPr>
                <w:color w:val="000000"/>
              </w:rPr>
            </w:pPr>
            <w:r w:rsidRPr="00F17965">
              <w:t>74. sz. főút</w:t>
            </w:r>
          </w:p>
        </w:tc>
        <w:tc>
          <w:tcPr>
            <w:tcW w:w="400.50pt" w:type="dxa"/>
            <w:shd w:val="clear" w:color="000000" w:fill="FFFFFF"/>
            <w:hideMark/>
          </w:tcPr>
          <w:p w14:paraId="190D2A7E" w14:textId="77777777" w:rsidR="006C662C" w:rsidRPr="00F17965" w:rsidRDefault="006C662C" w:rsidP="00FC15A1">
            <w:pPr>
              <w:rPr>
                <w:color w:val="000000"/>
              </w:rPr>
            </w:pPr>
            <w:r w:rsidRPr="00F17965">
              <w:t>Zalaszentbalázs</w:t>
            </w:r>
          </w:p>
        </w:tc>
      </w:tr>
      <w:tr w:rsidR="006C662C" w:rsidRPr="00F17965" w14:paraId="7573CE9D" w14:textId="77777777" w:rsidTr="00FC15A1">
        <w:trPr>
          <w:trHeight w:val="180"/>
        </w:trPr>
        <w:tc>
          <w:tcPr>
            <w:tcW w:w="60.20pt" w:type="dxa"/>
            <w:shd w:val="clear" w:color="000000" w:fill="FFFFFF"/>
            <w:hideMark/>
          </w:tcPr>
          <w:p w14:paraId="5E112EEA" w14:textId="77777777" w:rsidR="006C662C" w:rsidRPr="00F17965" w:rsidRDefault="006C662C" w:rsidP="00FC15A1">
            <w:pPr>
              <w:rPr>
                <w:color w:val="000000"/>
              </w:rPr>
            </w:pPr>
            <w:r w:rsidRPr="00F17965">
              <w:t>74. sz. főút</w:t>
            </w:r>
          </w:p>
        </w:tc>
        <w:tc>
          <w:tcPr>
            <w:tcW w:w="400.50pt" w:type="dxa"/>
            <w:shd w:val="clear" w:color="000000" w:fill="FFFFFF"/>
            <w:hideMark/>
          </w:tcPr>
          <w:p w14:paraId="5441A56B" w14:textId="77777777" w:rsidR="006C662C" w:rsidRPr="00F17965" w:rsidRDefault="006C662C" w:rsidP="00FC15A1">
            <w:pPr>
              <w:rPr>
                <w:color w:val="000000"/>
              </w:rPr>
            </w:pPr>
            <w:r w:rsidRPr="00F17965">
              <w:t>Bocska - Magyarszerdahely</w:t>
            </w:r>
          </w:p>
        </w:tc>
      </w:tr>
      <w:tr w:rsidR="006C662C" w:rsidRPr="00F17965" w14:paraId="4599002F" w14:textId="77777777" w:rsidTr="00FC15A1">
        <w:trPr>
          <w:trHeight w:val="180"/>
        </w:trPr>
        <w:tc>
          <w:tcPr>
            <w:tcW w:w="60.20pt" w:type="dxa"/>
            <w:shd w:val="clear" w:color="000000" w:fill="FFFFFF"/>
            <w:hideMark/>
          </w:tcPr>
          <w:p w14:paraId="76CA4795" w14:textId="77777777" w:rsidR="006C662C" w:rsidRPr="00F17965" w:rsidRDefault="006C662C" w:rsidP="00FC15A1">
            <w:pPr>
              <w:rPr>
                <w:color w:val="000000"/>
              </w:rPr>
            </w:pPr>
            <w:r w:rsidRPr="00F17965">
              <w:t>75. sz. főút</w:t>
            </w:r>
          </w:p>
        </w:tc>
        <w:tc>
          <w:tcPr>
            <w:tcW w:w="400.50pt" w:type="dxa"/>
            <w:shd w:val="clear" w:color="000000" w:fill="FFFFFF"/>
            <w:hideMark/>
          </w:tcPr>
          <w:p w14:paraId="4929045B" w14:textId="77777777" w:rsidR="006C662C" w:rsidRPr="00F17965" w:rsidRDefault="006C662C" w:rsidP="00FC15A1">
            <w:pPr>
              <w:rPr>
                <w:color w:val="000000"/>
              </w:rPr>
            </w:pPr>
            <w:r w:rsidRPr="00F17965">
              <w:t>Lenti</w:t>
            </w:r>
          </w:p>
        </w:tc>
      </w:tr>
      <w:tr w:rsidR="006C662C" w:rsidRPr="00F17965" w14:paraId="24BF8975" w14:textId="77777777" w:rsidTr="00FC15A1">
        <w:trPr>
          <w:trHeight w:val="180"/>
        </w:trPr>
        <w:tc>
          <w:tcPr>
            <w:tcW w:w="60.20pt" w:type="dxa"/>
            <w:shd w:val="clear" w:color="000000" w:fill="FFFFFF"/>
            <w:hideMark/>
          </w:tcPr>
          <w:p w14:paraId="19A8DED9" w14:textId="77777777" w:rsidR="006C662C" w:rsidRPr="00F17965" w:rsidRDefault="006C662C" w:rsidP="00FC15A1">
            <w:pPr>
              <w:rPr>
                <w:color w:val="000000"/>
              </w:rPr>
            </w:pPr>
            <w:r w:rsidRPr="00F17965">
              <w:t>75. sz. főút</w:t>
            </w:r>
          </w:p>
        </w:tc>
        <w:tc>
          <w:tcPr>
            <w:tcW w:w="400.50pt" w:type="dxa"/>
            <w:shd w:val="clear" w:color="000000" w:fill="FFFFFF"/>
            <w:hideMark/>
          </w:tcPr>
          <w:p w14:paraId="7E79E127" w14:textId="77777777" w:rsidR="006C662C" w:rsidRPr="00F17965" w:rsidRDefault="006C662C" w:rsidP="00FC15A1">
            <w:pPr>
              <w:rPr>
                <w:color w:val="000000"/>
              </w:rPr>
            </w:pPr>
            <w:r w:rsidRPr="00F17965">
              <w:t>Zalatárnok</w:t>
            </w:r>
          </w:p>
        </w:tc>
      </w:tr>
      <w:tr w:rsidR="006C662C" w:rsidRPr="00F17965" w14:paraId="3F848E37" w14:textId="77777777" w:rsidTr="00FC15A1">
        <w:trPr>
          <w:trHeight w:val="180"/>
        </w:trPr>
        <w:tc>
          <w:tcPr>
            <w:tcW w:w="60.20pt" w:type="dxa"/>
            <w:shd w:val="clear" w:color="000000" w:fill="FFFFFF"/>
            <w:hideMark/>
          </w:tcPr>
          <w:p w14:paraId="630923BF" w14:textId="77777777" w:rsidR="006C662C" w:rsidRPr="00F17965" w:rsidRDefault="006C662C" w:rsidP="00FC15A1">
            <w:pPr>
              <w:rPr>
                <w:color w:val="000000"/>
              </w:rPr>
            </w:pPr>
            <w:r w:rsidRPr="00F17965">
              <w:t>75. sz. főút</w:t>
            </w:r>
          </w:p>
        </w:tc>
        <w:tc>
          <w:tcPr>
            <w:tcW w:w="400.50pt" w:type="dxa"/>
            <w:shd w:val="clear" w:color="000000" w:fill="FFFFFF"/>
            <w:hideMark/>
          </w:tcPr>
          <w:p w14:paraId="70AD32D8" w14:textId="77777777" w:rsidR="006C662C" w:rsidRPr="00F17965" w:rsidRDefault="006C662C" w:rsidP="00FC15A1">
            <w:pPr>
              <w:rPr>
                <w:color w:val="000000"/>
              </w:rPr>
            </w:pPr>
            <w:r w:rsidRPr="00F17965">
              <w:t>Nova</w:t>
            </w:r>
          </w:p>
        </w:tc>
      </w:tr>
      <w:tr w:rsidR="006C662C" w:rsidRPr="00F17965" w14:paraId="36A3DFDB" w14:textId="77777777" w:rsidTr="00FC15A1">
        <w:trPr>
          <w:trHeight w:val="180"/>
        </w:trPr>
        <w:tc>
          <w:tcPr>
            <w:tcW w:w="60.20pt" w:type="dxa"/>
            <w:shd w:val="clear" w:color="000000" w:fill="FFFFFF"/>
            <w:hideMark/>
          </w:tcPr>
          <w:p w14:paraId="5B50B6A9" w14:textId="77777777" w:rsidR="006C662C" w:rsidRPr="00F17965" w:rsidRDefault="006C662C" w:rsidP="00FC15A1">
            <w:pPr>
              <w:rPr>
                <w:color w:val="000000"/>
              </w:rPr>
            </w:pPr>
            <w:r w:rsidRPr="00F17965">
              <w:t>75. sz. főút</w:t>
            </w:r>
          </w:p>
        </w:tc>
        <w:tc>
          <w:tcPr>
            <w:tcW w:w="400.50pt" w:type="dxa"/>
            <w:shd w:val="clear" w:color="000000" w:fill="FFFFFF"/>
            <w:hideMark/>
          </w:tcPr>
          <w:p w14:paraId="427C53B3" w14:textId="77777777" w:rsidR="006C662C" w:rsidRPr="00F17965" w:rsidRDefault="006C662C" w:rsidP="00FC15A1">
            <w:pPr>
              <w:rPr>
                <w:color w:val="000000"/>
              </w:rPr>
            </w:pPr>
            <w:r w:rsidRPr="00F17965">
              <w:t>Bak - Söjtör - Pölöske</w:t>
            </w:r>
          </w:p>
        </w:tc>
      </w:tr>
      <w:tr w:rsidR="006C662C" w:rsidRPr="00F17965" w14:paraId="7C91EF60" w14:textId="77777777" w:rsidTr="00FC15A1">
        <w:trPr>
          <w:trHeight w:val="180"/>
        </w:trPr>
        <w:tc>
          <w:tcPr>
            <w:tcW w:w="60.20pt" w:type="dxa"/>
            <w:shd w:val="clear" w:color="000000" w:fill="FFFFFF"/>
            <w:hideMark/>
          </w:tcPr>
          <w:p w14:paraId="47CFA8A1" w14:textId="77777777" w:rsidR="006C662C" w:rsidRPr="00F17965" w:rsidRDefault="006C662C" w:rsidP="00FC15A1">
            <w:pPr>
              <w:rPr>
                <w:color w:val="000000"/>
              </w:rPr>
            </w:pPr>
            <w:r w:rsidRPr="00F17965">
              <w:t>75. sz. főút</w:t>
            </w:r>
          </w:p>
        </w:tc>
        <w:tc>
          <w:tcPr>
            <w:tcW w:w="400.50pt" w:type="dxa"/>
            <w:shd w:val="clear" w:color="000000" w:fill="FFFFFF"/>
            <w:hideMark/>
          </w:tcPr>
          <w:p w14:paraId="0484FAB0" w14:textId="77777777" w:rsidR="006C662C" w:rsidRPr="00F17965" w:rsidRDefault="006C662C" w:rsidP="00FC15A1">
            <w:pPr>
              <w:rPr>
                <w:color w:val="000000"/>
              </w:rPr>
            </w:pPr>
            <w:r w:rsidRPr="00F17965">
              <w:t>Pölöske - Zalaszentmihály</w:t>
            </w:r>
          </w:p>
        </w:tc>
      </w:tr>
      <w:tr w:rsidR="006C662C" w:rsidRPr="00F17965" w14:paraId="05481183" w14:textId="77777777" w:rsidTr="00FC15A1">
        <w:trPr>
          <w:trHeight w:val="180"/>
        </w:trPr>
        <w:tc>
          <w:tcPr>
            <w:tcW w:w="60.20pt" w:type="dxa"/>
            <w:shd w:val="clear" w:color="000000" w:fill="FFFFFF"/>
            <w:hideMark/>
          </w:tcPr>
          <w:p w14:paraId="059933FC" w14:textId="77777777" w:rsidR="006C662C" w:rsidRPr="00F17965" w:rsidRDefault="006C662C" w:rsidP="00FC15A1">
            <w:pPr>
              <w:rPr>
                <w:color w:val="000000"/>
              </w:rPr>
            </w:pPr>
            <w:r w:rsidRPr="00F17965">
              <w:t>75. sz. főút</w:t>
            </w:r>
          </w:p>
        </w:tc>
        <w:tc>
          <w:tcPr>
            <w:tcW w:w="400.50pt" w:type="dxa"/>
            <w:shd w:val="clear" w:color="000000" w:fill="FFFFFF"/>
            <w:hideMark/>
          </w:tcPr>
          <w:p w14:paraId="616BF2A2" w14:textId="77777777" w:rsidR="006C662C" w:rsidRPr="00F17965" w:rsidRDefault="006C662C" w:rsidP="00FC15A1">
            <w:pPr>
              <w:rPr>
                <w:color w:val="000000"/>
              </w:rPr>
            </w:pPr>
            <w:r w:rsidRPr="00F17965">
              <w:t>Pacsa</w:t>
            </w:r>
          </w:p>
        </w:tc>
      </w:tr>
      <w:tr w:rsidR="006C662C" w:rsidRPr="00F17965" w14:paraId="00F33B83" w14:textId="77777777" w:rsidTr="00FC15A1">
        <w:trPr>
          <w:trHeight w:val="180"/>
        </w:trPr>
        <w:tc>
          <w:tcPr>
            <w:tcW w:w="60.20pt" w:type="dxa"/>
            <w:shd w:val="clear" w:color="000000" w:fill="FFFFFF"/>
            <w:hideMark/>
          </w:tcPr>
          <w:p w14:paraId="38D48E34" w14:textId="77777777" w:rsidR="006C662C" w:rsidRPr="00F17965" w:rsidRDefault="006C662C" w:rsidP="00FC15A1">
            <w:pPr>
              <w:rPr>
                <w:color w:val="000000"/>
              </w:rPr>
            </w:pPr>
            <w:r w:rsidRPr="00F17965">
              <w:t>76. sz. főút</w:t>
            </w:r>
          </w:p>
        </w:tc>
        <w:tc>
          <w:tcPr>
            <w:tcW w:w="400.50pt" w:type="dxa"/>
            <w:shd w:val="clear" w:color="000000" w:fill="FFFFFF"/>
            <w:hideMark/>
          </w:tcPr>
          <w:p w14:paraId="4D6042E5" w14:textId="77777777" w:rsidR="006C662C" w:rsidRPr="00F17965" w:rsidRDefault="006C662C" w:rsidP="00FC15A1">
            <w:pPr>
              <w:rPr>
                <w:color w:val="000000"/>
              </w:rPr>
            </w:pPr>
            <w:r w:rsidRPr="00F17965">
              <w:t>Bagod</w:t>
            </w:r>
          </w:p>
        </w:tc>
      </w:tr>
      <w:tr w:rsidR="006C662C" w:rsidRPr="00F17965" w14:paraId="12E13D17" w14:textId="77777777" w:rsidTr="00FC15A1">
        <w:trPr>
          <w:trHeight w:val="180"/>
        </w:trPr>
        <w:tc>
          <w:tcPr>
            <w:tcW w:w="60.20pt" w:type="dxa"/>
            <w:shd w:val="clear" w:color="000000" w:fill="FFFFFF"/>
            <w:hideMark/>
          </w:tcPr>
          <w:p w14:paraId="0E3ECEC9" w14:textId="77777777" w:rsidR="006C662C" w:rsidRPr="00F17965" w:rsidRDefault="006C662C" w:rsidP="00FC15A1">
            <w:pPr>
              <w:rPr>
                <w:color w:val="000000"/>
              </w:rPr>
            </w:pPr>
            <w:r w:rsidRPr="00F17965">
              <w:t>76. sz. főút</w:t>
            </w:r>
          </w:p>
        </w:tc>
        <w:tc>
          <w:tcPr>
            <w:tcW w:w="400.50pt" w:type="dxa"/>
            <w:shd w:val="clear" w:color="000000" w:fill="FFFFFF"/>
            <w:hideMark/>
          </w:tcPr>
          <w:p w14:paraId="1A8F9F5C" w14:textId="77777777" w:rsidR="006C662C" w:rsidRPr="00F17965" w:rsidRDefault="006C662C" w:rsidP="00FC15A1">
            <w:pPr>
              <w:rPr>
                <w:color w:val="000000"/>
              </w:rPr>
            </w:pPr>
            <w:r w:rsidRPr="00F17965">
              <w:t>Zalaboldogfa - Bagod - Hagyárosbörönd - Ozmánbük</w:t>
            </w:r>
          </w:p>
        </w:tc>
      </w:tr>
      <w:tr w:rsidR="006C662C" w:rsidRPr="00F17965" w14:paraId="65636B73" w14:textId="77777777" w:rsidTr="00FC15A1">
        <w:trPr>
          <w:trHeight w:val="180"/>
        </w:trPr>
        <w:tc>
          <w:tcPr>
            <w:tcW w:w="60.20pt" w:type="dxa"/>
            <w:shd w:val="clear" w:color="000000" w:fill="FFFFFF"/>
            <w:hideMark/>
          </w:tcPr>
          <w:p w14:paraId="65F16113" w14:textId="77777777" w:rsidR="006C662C" w:rsidRPr="00F17965" w:rsidRDefault="006C662C" w:rsidP="00FC15A1">
            <w:pPr>
              <w:rPr>
                <w:color w:val="000000"/>
              </w:rPr>
            </w:pPr>
            <w:r w:rsidRPr="00F17965">
              <w:t>76. sz. főút</w:t>
            </w:r>
          </w:p>
        </w:tc>
        <w:tc>
          <w:tcPr>
            <w:tcW w:w="400.50pt" w:type="dxa"/>
            <w:shd w:val="clear" w:color="000000" w:fill="FFFFFF"/>
            <w:hideMark/>
          </w:tcPr>
          <w:p w14:paraId="7826038F" w14:textId="77777777" w:rsidR="006C662C" w:rsidRPr="00F17965" w:rsidRDefault="006C662C" w:rsidP="00FC15A1">
            <w:pPr>
              <w:rPr>
                <w:color w:val="000000"/>
              </w:rPr>
            </w:pPr>
            <w:r w:rsidRPr="00F17965">
              <w:t>Nagykapornak</w:t>
            </w:r>
          </w:p>
        </w:tc>
      </w:tr>
      <w:tr w:rsidR="006C662C" w:rsidRPr="00F17965" w14:paraId="390AD7D0" w14:textId="77777777" w:rsidTr="00FC15A1">
        <w:trPr>
          <w:trHeight w:val="180"/>
        </w:trPr>
        <w:tc>
          <w:tcPr>
            <w:tcW w:w="60.20pt" w:type="dxa"/>
            <w:shd w:val="clear" w:color="000000" w:fill="FFFFFF"/>
            <w:hideMark/>
          </w:tcPr>
          <w:p w14:paraId="321E0733" w14:textId="77777777" w:rsidR="006C662C" w:rsidRPr="00F17965" w:rsidRDefault="006C662C" w:rsidP="00FC15A1">
            <w:pPr>
              <w:rPr>
                <w:color w:val="000000"/>
              </w:rPr>
            </w:pPr>
            <w:r w:rsidRPr="00F17965">
              <w:t>86. sz. főút</w:t>
            </w:r>
          </w:p>
        </w:tc>
        <w:tc>
          <w:tcPr>
            <w:tcW w:w="400.50pt" w:type="dxa"/>
            <w:shd w:val="clear" w:color="000000" w:fill="FFFFFF"/>
            <w:hideMark/>
          </w:tcPr>
          <w:p w14:paraId="450702FF" w14:textId="77777777" w:rsidR="006C662C" w:rsidRPr="00F17965" w:rsidRDefault="006C662C" w:rsidP="00FC15A1">
            <w:pPr>
              <w:rPr>
                <w:color w:val="000000"/>
              </w:rPr>
            </w:pPr>
            <w:r w:rsidRPr="00F17965">
              <w:t>Zalabaksa</w:t>
            </w:r>
          </w:p>
        </w:tc>
      </w:tr>
      <w:tr w:rsidR="006C662C" w:rsidRPr="00F17965" w14:paraId="47304426" w14:textId="77777777" w:rsidTr="00FC15A1">
        <w:trPr>
          <w:trHeight w:val="259"/>
        </w:trPr>
        <w:tc>
          <w:tcPr>
            <w:tcW w:w="60.20pt" w:type="dxa"/>
            <w:shd w:val="clear" w:color="000000" w:fill="FFFFFF"/>
            <w:hideMark/>
          </w:tcPr>
          <w:p w14:paraId="700624F8" w14:textId="77777777" w:rsidR="006C662C" w:rsidRPr="00F17965" w:rsidRDefault="006C662C" w:rsidP="00FC15A1">
            <w:pPr>
              <w:rPr>
                <w:color w:val="000000"/>
              </w:rPr>
            </w:pPr>
            <w:r w:rsidRPr="00F17965">
              <w:t>86. sz. főút</w:t>
            </w:r>
          </w:p>
        </w:tc>
        <w:tc>
          <w:tcPr>
            <w:tcW w:w="400.50pt" w:type="dxa"/>
            <w:shd w:val="clear" w:color="000000" w:fill="FFFFFF"/>
            <w:hideMark/>
          </w:tcPr>
          <w:p w14:paraId="36C53934" w14:textId="77777777" w:rsidR="006C662C" w:rsidRPr="00F17965" w:rsidRDefault="006C662C" w:rsidP="00FC15A1">
            <w:pPr>
              <w:rPr>
                <w:color w:val="000000"/>
              </w:rPr>
            </w:pPr>
            <w:r w:rsidRPr="00F17965">
              <w:t>Kálócfa - Kozmadombja</w:t>
            </w:r>
          </w:p>
        </w:tc>
      </w:tr>
    </w:tbl>
    <w:p w14:paraId="21B351DA" w14:textId="77777777" w:rsidR="006C662C" w:rsidRPr="00F17965" w:rsidRDefault="006C662C" w:rsidP="006C662C"/>
    <w:p w14:paraId="7757EF2F" w14:textId="77777777" w:rsidR="006C662C" w:rsidRPr="00F17965" w:rsidRDefault="006C662C" w:rsidP="00082573">
      <w:pPr>
        <w:pStyle w:val="Listaszerbekezds"/>
        <w:numPr>
          <w:ilvl w:val="0"/>
          <w:numId w:val="25"/>
        </w:numPr>
        <w:autoSpaceDE/>
        <w:autoSpaceDN/>
        <w:contextualSpacing/>
        <w:rPr>
          <w:b/>
        </w:rPr>
      </w:pPr>
      <w:r w:rsidRPr="00F17965">
        <w:rPr>
          <w:b/>
        </w:rPr>
        <w:lastRenderedPageBreak/>
        <w:t>Térségi szerepű összekötő utak</w:t>
      </w:r>
    </w:p>
    <w:p w14:paraId="037FD9DC" w14:textId="77777777" w:rsidR="006C662C" w:rsidRPr="00F17965" w:rsidRDefault="006C662C" w:rsidP="00082573">
      <w:pPr>
        <w:pStyle w:val="Listaszerbekezds"/>
        <w:numPr>
          <w:ilvl w:val="1"/>
          <w:numId w:val="25"/>
        </w:numPr>
        <w:autoSpaceDE/>
        <w:autoSpaceDN/>
        <w:contextualSpacing/>
      </w:pPr>
      <w:r w:rsidRPr="00F17965">
        <w:t xml:space="preserve"> A térségi szerepű összekötő úthálózat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14:paraId="13428F07" w14:textId="77777777" w:rsidTr="00FC15A1">
        <w:trPr>
          <w:trHeight w:val="180"/>
        </w:trPr>
        <w:tc>
          <w:tcPr>
            <w:tcW w:w="60.20pt" w:type="dxa"/>
            <w:shd w:val="clear" w:color="000000" w:fill="FFFFFF"/>
            <w:hideMark/>
          </w:tcPr>
          <w:p w14:paraId="5AD58318" w14:textId="77777777" w:rsidR="006C662C" w:rsidRPr="00F17965" w:rsidRDefault="006C662C" w:rsidP="00FC15A1">
            <w:pPr>
              <w:rPr>
                <w:color w:val="000000"/>
              </w:rPr>
            </w:pPr>
            <w:r w:rsidRPr="00F17965">
              <w:t>6832 j. út</w:t>
            </w:r>
          </w:p>
        </w:tc>
        <w:tc>
          <w:tcPr>
            <w:tcW w:w="404pt" w:type="dxa"/>
            <w:shd w:val="clear" w:color="000000" w:fill="FFFFFF"/>
            <w:hideMark/>
          </w:tcPr>
          <w:p w14:paraId="4C131612" w14:textId="77777777" w:rsidR="006C662C" w:rsidRPr="00F17965" w:rsidRDefault="006C662C" w:rsidP="00FC15A1">
            <w:pPr>
              <w:rPr>
                <w:color w:val="000000"/>
              </w:rPr>
            </w:pPr>
            <w:r w:rsidRPr="00F17965">
              <w:t>(Galambok (6805 j. út)) - Sand - Nagykanizsa (61. sz. főút)</w:t>
            </w:r>
          </w:p>
        </w:tc>
      </w:tr>
      <w:tr w:rsidR="006C662C" w:rsidRPr="00F17965" w14:paraId="19042425" w14:textId="77777777" w:rsidTr="00FC15A1">
        <w:trPr>
          <w:trHeight w:val="180"/>
        </w:trPr>
        <w:tc>
          <w:tcPr>
            <w:tcW w:w="60.20pt" w:type="dxa"/>
            <w:shd w:val="clear" w:color="000000" w:fill="FFFFFF"/>
            <w:hideMark/>
          </w:tcPr>
          <w:p w14:paraId="7B75B4E3" w14:textId="77777777" w:rsidR="006C662C" w:rsidRPr="00F17965" w:rsidRDefault="006C662C" w:rsidP="00FC15A1">
            <w:pPr>
              <w:rPr>
                <w:color w:val="000000"/>
              </w:rPr>
            </w:pPr>
            <w:r w:rsidRPr="00F17965">
              <w:t>6833 j. út</w:t>
            </w:r>
          </w:p>
        </w:tc>
        <w:tc>
          <w:tcPr>
            <w:tcW w:w="404pt" w:type="dxa"/>
            <w:shd w:val="clear" w:color="000000" w:fill="FFFFFF"/>
            <w:hideMark/>
          </w:tcPr>
          <w:p w14:paraId="6DA97541" w14:textId="77777777" w:rsidR="006C662C" w:rsidRPr="00F17965" w:rsidRDefault="006C662C" w:rsidP="00FC15A1">
            <w:pPr>
              <w:rPr>
                <w:color w:val="000000"/>
              </w:rPr>
            </w:pPr>
            <w:r w:rsidRPr="00F17965">
              <w:t>Murakeresztúr (6835 j. út) - Nagykanizsa (6804 j. út)</w:t>
            </w:r>
          </w:p>
        </w:tc>
      </w:tr>
      <w:tr w:rsidR="006C662C" w:rsidRPr="00F17965" w14:paraId="0EBF9F64" w14:textId="77777777" w:rsidTr="00FC15A1">
        <w:trPr>
          <w:trHeight w:val="180"/>
        </w:trPr>
        <w:tc>
          <w:tcPr>
            <w:tcW w:w="60.20pt" w:type="dxa"/>
            <w:shd w:val="clear" w:color="000000" w:fill="FFFFFF"/>
            <w:hideMark/>
          </w:tcPr>
          <w:p w14:paraId="4EEB57B6" w14:textId="77777777" w:rsidR="006C662C" w:rsidRPr="00F17965" w:rsidRDefault="006C662C" w:rsidP="00FC15A1">
            <w:pPr>
              <w:rPr>
                <w:color w:val="000000"/>
              </w:rPr>
            </w:pPr>
            <w:r w:rsidRPr="00F17965">
              <w:t>6835 j. út</w:t>
            </w:r>
          </w:p>
        </w:tc>
        <w:tc>
          <w:tcPr>
            <w:tcW w:w="404pt" w:type="dxa"/>
            <w:shd w:val="clear" w:color="000000" w:fill="FFFFFF"/>
            <w:hideMark/>
          </w:tcPr>
          <w:p w14:paraId="3590CAC4" w14:textId="77777777" w:rsidR="006C662C" w:rsidRPr="00F17965" w:rsidRDefault="006C662C" w:rsidP="00FC15A1">
            <w:pPr>
              <w:rPr>
                <w:color w:val="000000"/>
              </w:rPr>
            </w:pPr>
            <w:r w:rsidRPr="00F17965">
              <w:t>Letenye (7. sz. főút) - Tótszerdahely (6836 j. út) - Murakeresztúr (6833 j. út)</w:t>
            </w:r>
          </w:p>
        </w:tc>
      </w:tr>
      <w:tr w:rsidR="006C662C" w:rsidRPr="00F17965" w14:paraId="5E670693" w14:textId="77777777" w:rsidTr="00FC15A1">
        <w:trPr>
          <w:trHeight w:val="180"/>
        </w:trPr>
        <w:tc>
          <w:tcPr>
            <w:tcW w:w="60.20pt" w:type="dxa"/>
            <w:shd w:val="clear" w:color="000000" w:fill="FFFFFF"/>
            <w:hideMark/>
          </w:tcPr>
          <w:p w14:paraId="68527F2A" w14:textId="77777777" w:rsidR="006C662C" w:rsidRPr="00F17965" w:rsidRDefault="006C662C" w:rsidP="00FC15A1">
            <w:pPr>
              <w:rPr>
                <w:color w:val="000000"/>
              </w:rPr>
            </w:pPr>
            <w:r w:rsidRPr="00F17965">
              <w:t>6836 j. út</w:t>
            </w:r>
          </w:p>
        </w:tc>
        <w:tc>
          <w:tcPr>
            <w:tcW w:w="404pt" w:type="dxa"/>
            <w:shd w:val="clear" w:color="000000" w:fill="FFFFFF"/>
            <w:hideMark/>
          </w:tcPr>
          <w:p w14:paraId="3FE5652B" w14:textId="77777777" w:rsidR="006C662C" w:rsidRPr="00F17965" w:rsidRDefault="006C662C" w:rsidP="00FC15A1">
            <w:pPr>
              <w:rPr>
                <w:color w:val="000000"/>
              </w:rPr>
            </w:pPr>
            <w:r w:rsidRPr="00F17965">
              <w:t>Becsehely (7. sz. főút) - Tótszerdahely (6835 j. út)</w:t>
            </w:r>
          </w:p>
        </w:tc>
      </w:tr>
      <w:tr w:rsidR="006C662C" w:rsidRPr="00F17965" w14:paraId="7DECA546" w14:textId="77777777" w:rsidTr="00FC15A1">
        <w:trPr>
          <w:trHeight w:val="180"/>
        </w:trPr>
        <w:tc>
          <w:tcPr>
            <w:tcW w:w="60.20pt" w:type="dxa"/>
            <w:shd w:val="clear" w:color="000000" w:fill="FFFFFF"/>
            <w:hideMark/>
          </w:tcPr>
          <w:p w14:paraId="31741B15" w14:textId="77777777" w:rsidR="006C662C" w:rsidRPr="00F17965" w:rsidRDefault="006C662C" w:rsidP="00FC15A1">
            <w:pPr>
              <w:rPr>
                <w:color w:val="000000"/>
              </w:rPr>
            </w:pPr>
            <w:r w:rsidRPr="00F17965">
              <w:t>7328 j. út</w:t>
            </w:r>
          </w:p>
        </w:tc>
        <w:tc>
          <w:tcPr>
            <w:tcW w:w="404pt" w:type="dxa"/>
            <w:shd w:val="clear" w:color="000000" w:fill="FFFFFF"/>
            <w:hideMark/>
          </w:tcPr>
          <w:p w14:paraId="4E3FBAC3" w14:textId="77777777" w:rsidR="006C662C" w:rsidRPr="00F17965" w:rsidRDefault="006C662C" w:rsidP="00FC15A1">
            <w:pPr>
              <w:rPr>
                <w:color w:val="000000"/>
              </w:rPr>
            </w:pPr>
            <w:r w:rsidRPr="00F17965">
              <w:t>Zalaegerszeg (74 sz. főút) - Mihályfa - (Sümeg)</w:t>
            </w:r>
          </w:p>
        </w:tc>
      </w:tr>
      <w:tr w:rsidR="006C662C" w:rsidRPr="00F17965" w14:paraId="2A46A470" w14:textId="77777777" w:rsidTr="00FC15A1">
        <w:trPr>
          <w:trHeight w:val="180"/>
        </w:trPr>
        <w:tc>
          <w:tcPr>
            <w:tcW w:w="60.20pt" w:type="dxa"/>
            <w:shd w:val="clear" w:color="000000" w:fill="FFFFFF"/>
            <w:hideMark/>
          </w:tcPr>
          <w:p w14:paraId="7A8D77D8" w14:textId="77777777" w:rsidR="006C662C" w:rsidRPr="00F17965" w:rsidRDefault="006C662C" w:rsidP="00FC15A1">
            <w:pPr>
              <w:rPr>
                <w:color w:val="000000"/>
              </w:rPr>
            </w:pPr>
            <w:r w:rsidRPr="00F17965">
              <w:t>7352 j. út</w:t>
            </w:r>
          </w:p>
        </w:tc>
        <w:tc>
          <w:tcPr>
            <w:tcW w:w="404pt" w:type="dxa"/>
            <w:shd w:val="clear" w:color="000000" w:fill="FFFFFF"/>
            <w:hideMark/>
          </w:tcPr>
          <w:p w14:paraId="203B9EC5" w14:textId="77777777" w:rsidR="006C662C" w:rsidRPr="00F17965" w:rsidRDefault="006C662C" w:rsidP="00FC15A1">
            <w:pPr>
              <w:rPr>
                <w:color w:val="000000"/>
              </w:rPr>
            </w:pPr>
            <w:r w:rsidRPr="00F17965">
              <w:t>Zalabér (7328 j. út) - Zalaszentgrót - Kehidakustány - (Zalaapáti (75. sz. főút))</w:t>
            </w:r>
          </w:p>
        </w:tc>
      </w:tr>
      <w:tr w:rsidR="006C662C" w:rsidRPr="00F17965" w14:paraId="5D567D7D" w14:textId="77777777" w:rsidTr="00FC15A1">
        <w:trPr>
          <w:trHeight w:val="180"/>
        </w:trPr>
        <w:tc>
          <w:tcPr>
            <w:tcW w:w="60.20pt" w:type="dxa"/>
            <w:shd w:val="clear" w:color="000000" w:fill="FFFFFF"/>
            <w:hideMark/>
          </w:tcPr>
          <w:p w14:paraId="731F315B" w14:textId="77777777" w:rsidR="006C662C" w:rsidRPr="00F17965" w:rsidRDefault="006C662C" w:rsidP="00FC15A1">
            <w:pPr>
              <w:rPr>
                <w:color w:val="000000"/>
              </w:rPr>
            </w:pPr>
            <w:r w:rsidRPr="00F17965">
              <w:t>7401 j. út</w:t>
            </w:r>
          </w:p>
        </w:tc>
        <w:tc>
          <w:tcPr>
            <w:tcW w:w="404pt" w:type="dxa"/>
            <w:shd w:val="clear" w:color="000000" w:fill="FFFFFF"/>
            <w:hideMark/>
          </w:tcPr>
          <w:p w14:paraId="0EB553A4" w14:textId="77777777" w:rsidR="006C662C" w:rsidRPr="00F17965" w:rsidRDefault="006C662C" w:rsidP="00FC15A1">
            <w:pPr>
              <w:rPr>
                <w:color w:val="000000"/>
              </w:rPr>
            </w:pPr>
            <w:r w:rsidRPr="00F17965">
              <w:t>Zalaegerszeg (7410 j. út) - Nova (75. sz. főút)</w:t>
            </w:r>
          </w:p>
        </w:tc>
      </w:tr>
      <w:tr w:rsidR="006C662C" w:rsidRPr="00F17965" w14:paraId="33CADBA5" w14:textId="77777777" w:rsidTr="00FC15A1">
        <w:trPr>
          <w:trHeight w:val="180"/>
        </w:trPr>
        <w:tc>
          <w:tcPr>
            <w:tcW w:w="60.20pt" w:type="dxa"/>
            <w:shd w:val="clear" w:color="000000" w:fill="FFFFFF"/>
            <w:hideMark/>
          </w:tcPr>
          <w:p w14:paraId="5A19061E" w14:textId="77777777" w:rsidR="006C662C" w:rsidRPr="00F17965" w:rsidRDefault="006C662C" w:rsidP="00FC15A1">
            <w:pPr>
              <w:rPr>
                <w:color w:val="000000"/>
              </w:rPr>
            </w:pPr>
            <w:r w:rsidRPr="00F17965">
              <w:t>7416 j. út</w:t>
            </w:r>
          </w:p>
        </w:tc>
        <w:tc>
          <w:tcPr>
            <w:tcW w:w="404pt" w:type="dxa"/>
            <w:shd w:val="clear" w:color="000000" w:fill="FFFFFF"/>
            <w:hideMark/>
          </w:tcPr>
          <w:p w14:paraId="0D0C8159" w14:textId="77777777" w:rsidR="006C662C" w:rsidRPr="00F17965" w:rsidRDefault="006C662C" w:rsidP="00FC15A1">
            <w:pPr>
              <w:rPr>
                <w:color w:val="000000"/>
              </w:rPr>
            </w:pPr>
            <w:r w:rsidRPr="00F17965">
              <w:t>Lenti (75. sz. főút) - Ramocsa - (Bajánsenye - (Szlovénia))</w:t>
            </w:r>
          </w:p>
        </w:tc>
      </w:tr>
      <w:tr w:rsidR="006C662C" w:rsidRPr="00F17965" w14:paraId="62A7C76E" w14:textId="77777777" w:rsidTr="00FC15A1">
        <w:trPr>
          <w:trHeight w:val="180"/>
        </w:trPr>
        <w:tc>
          <w:tcPr>
            <w:tcW w:w="60.20pt" w:type="dxa"/>
            <w:shd w:val="clear" w:color="000000" w:fill="FFFFFF"/>
            <w:hideMark/>
          </w:tcPr>
          <w:p w14:paraId="08591825" w14:textId="77777777" w:rsidR="006C662C" w:rsidRPr="00F17965" w:rsidRDefault="006C662C" w:rsidP="00FC15A1">
            <w:pPr>
              <w:rPr>
                <w:color w:val="000000"/>
              </w:rPr>
            </w:pPr>
            <w:r w:rsidRPr="00F17965">
              <w:t>7536 j. út</w:t>
            </w:r>
          </w:p>
        </w:tc>
        <w:tc>
          <w:tcPr>
            <w:tcW w:w="404pt" w:type="dxa"/>
            <w:shd w:val="clear" w:color="000000" w:fill="FFFFFF"/>
            <w:hideMark/>
          </w:tcPr>
          <w:p w14:paraId="5CFFF6B1" w14:textId="77777777" w:rsidR="006C662C" w:rsidRPr="00F17965" w:rsidRDefault="006C662C" w:rsidP="00FC15A1">
            <w:pPr>
              <w:rPr>
                <w:color w:val="000000"/>
              </w:rPr>
            </w:pPr>
            <w:r w:rsidRPr="00F17965">
              <w:t>Becsehely (M7) - Bánokszentgyörgy - Bak (75. sz. főút)</w:t>
            </w:r>
          </w:p>
        </w:tc>
      </w:tr>
      <w:tr w:rsidR="006C662C" w:rsidRPr="00F17965" w14:paraId="50A2EB72" w14:textId="77777777" w:rsidTr="00FC15A1">
        <w:trPr>
          <w:trHeight w:val="259"/>
        </w:trPr>
        <w:tc>
          <w:tcPr>
            <w:tcW w:w="60.20pt" w:type="dxa"/>
            <w:shd w:val="clear" w:color="000000" w:fill="FFFFFF"/>
            <w:hideMark/>
          </w:tcPr>
          <w:p w14:paraId="599AACB6" w14:textId="77777777" w:rsidR="006C662C" w:rsidRPr="00F17965" w:rsidRDefault="006C662C" w:rsidP="00FC15A1">
            <w:pPr>
              <w:rPr>
                <w:color w:val="000000"/>
              </w:rPr>
            </w:pPr>
            <w:r w:rsidRPr="00F17965">
              <w:t>7537 j. út</w:t>
            </w:r>
          </w:p>
        </w:tc>
        <w:tc>
          <w:tcPr>
            <w:tcW w:w="404pt" w:type="dxa"/>
            <w:shd w:val="clear" w:color="000000" w:fill="FFFFFF"/>
            <w:hideMark/>
          </w:tcPr>
          <w:p w14:paraId="1DE0B596" w14:textId="77777777" w:rsidR="006C662C" w:rsidRPr="00F17965" w:rsidRDefault="006C662C" w:rsidP="00FC15A1">
            <w:pPr>
              <w:rPr>
                <w:color w:val="000000"/>
              </w:rPr>
            </w:pPr>
            <w:r w:rsidRPr="00F17965">
              <w:t>Lenti (75. sz. főút) - Borsfa (7536 j. út)</w:t>
            </w:r>
          </w:p>
        </w:tc>
      </w:tr>
    </w:tbl>
    <w:p w14:paraId="152F57D9" w14:textId="77777777" w:rsidR="006C662C" w:rsidRPr="00F17965" w:rsidRDefault="006C662C" w:rsidP="006C662C"/>
    <w:p w14:paraId="5449D4BB" w14:textId="77777777" w:rsidR="006C662C" w:rsidRPr="00F17965" w:rsidRDefault="006C662C" w:rsidP="00082573">
      <w:pPr>
        <w:pStyle w:val="Listaszerbekezds"/>
        <w:numPr>
          <w:ilvl w:val="1"/>
          <w:numId w:val="25"/>
        </w:numPr>
        <w:autoSpaceDE/>
        <w:autoSpaceDN/>
        <w:contextualSpacing/>
      </w:pPr>
      <w:r w:rsidRPr="00F17965">
        <w:t>A térségi szerepű összekötő úthálózat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14:paraId="457B07FF" w14:textId="77777777" w:rsidTr="00FC15A1">
        <w:trPr>
          <w:trHeight w:val="180"/>
        </w:trPr>
        <w:tc>
          <w:tcPr>
            <w:tcW w:w="60.20pt" w:type="dxa"/>
            <w:shd w:val="clear" w:color="000000" w:fill="FFFFFF"/>
            <w:hideMark/>
          </w:tcPr>
          <w:p w14:paraId="2F72ECEA" w14:textId="77777777" w:rsidR="006C662C" w:rsidRPr="00F17965" w:rsidRDefault="006C662C" w:rsidP="00FC15A1">
            <w:pPr>
              <w:rPr>
                <w:color w:val="000000"/>
              </w:rPr>
            </w:pPr>
          </w:p>
        </w:tc>
        <w:tc>
          <w:tcPr>
            <w:tcW w:w="404pt" w:type="dxa"/>
            <w:shd w:val="clear" w:color="000000" w:fill="FFFFFF"/>
            <w:hideMark/>
          </w:tcPr>
          <w:p w14:paraId="66F7A4D2" w14:textId="77777777" w:rsidR="006C662C" w:rsidRPr="00F17965" w:rsidRDefault="006C662C" w:rsidP="00FC15A1">
            <w:pPr>
              <w:rPr>
                <w:color w:val="000000"/>
              </w:rPr>
            </w:pPr>
            <w:r w:rsidRPr="00F17965">
              <w:t>Sand - (Iharosberény)</w:t>
            </w:r>
          </w:p>
        </w:tc>
      </w:tr>
    </w:tbl>
    <w:p w14:paraId="1BEE9735" w14:textId="77777777" w:rsidR="006C662C" w:rsidRPr="00F17965" w:rsidRDefault="006C662C" w:rsidP="006C662C"/>
    <w:p w14:paraId="2B2B905E" w14:textId="77777777" w:rsidR="006C662C" w:rsidRPr="00F17965" w:rsidRDefault="006C662C" w:rsidP="00082573">
      <w:pPr>
        <w:pStyle w:val="Listaszerbekezds"/>
        <w:numPr>
          <w:ilvl w:val="0"/>
          <w:numId w:val="25"/>
        </w:numPr>
        <w:autoSpaceDE/>
        <w:autoSpaceDN/>
        <w:contextualSpacing/>
        <w:rPr>
          <w:b/>
        </w:rPr>
      </w:pPr>
      <w:r w:rsidRPr="00F17965">
        <w:rPr>
          <w:b/>
        </w:rPr>
        <w:t>A vasúti hálózat elemei</w:t>
      </w:r>
    </w:p>
    <w:p w14:paraId="414E1DE5" w14:textId="77777777" w:rsidR="006C662C" w:rsidRPr="00F17965" w:rsidRDefault="006C662C" w:rsidP="00082573">
      <w:pPr>
        <w:pStyle w:val="Listaszerbekezds"/>
        <w:numPr>
          <w:ilvl w:val="1"/>
          <w:numId w:val="25"/>
        </w:numPr>
        <w:autoSpaceDE/>
        <w:autoSpaceDN/>
        <w:contextualSpacing/>
      </w:pPr>
      <w:r w:rsidRPr="00F17965">
        <w:t>Országos törzshálózati vasútvonalak meglévő elemei</w:t>
      </w:r>
    </w:p>
    <w:tbl>
      <w:tblPr>
        <w:tblW w:w="461.45pt" w:type="dxa"/>
        <w:tblInd w:w="2.7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49"/>
        <w:gridCol w:w="8080"/>
      </w:tblGrid>
      <w:tr w:rsidR="006C662C" w:rsidRPr="00F17965" w14:paraId="7B96976E" w14:textId="77777777" w:rsidTr="00FC15A1">
        <w:trPr>
          <w:trHeight w:val="199"/>
        </w:trPr>
        <w:tc>
          <w:tcPr>
            <w:tcW w:w="57.45pt" w:type="dxa"/>
            <w:shd w:val="clear" w:color="000000" w:fill="FFFFFF"/>
            <w:hideMark/>
          </w:tcPr>
          <w:p w14:paraId="6CDDB96C" w14:textId="77777777" w:rsidR="006C662C" w:rsidRPr="00F17965" w:rsidRDefault="006C662C" w:rsidP="00FC15A1">
            <w:pPr>
              <w:rPr>
                <w:color w:val="000000"/>
              </w:rPr>
            </w:pPr>
            <w:r w:rsidRPr="00F17965">
              <w:rPr>
                <w:color w:val="000000"/>
              </w:rPr>
              <w:t>17</w:t>
            </w:r>
          </w:p>
        </w:tc>
        <w:tc>
          <w:tcPr>
            <w:tcW w:w="404pt" w:type="dxa"/>
            <w:shd w:val="clear" w:color="000000" w:fill="FFFFFF"/>
            <w:hideMark/>
          </w:tcPr>
          <w:p w14:paraId="111F5F45" w14:textId="77777777" w:rsidR="006C662C" w:rsidRPr="00F17965" w:rsidRDefault="006C662C" w:rsidP="00FC15A1">
            <w:pPr>
              <w:rPr>
                <w:color w:val="000000"/>
              </w:rPr>
            </w:pPr>
            <w:r w:rsidRPr="00F17965">
              <w:t>(Szombathely) – Zalaszentiván – Nagykanizsa</w:t>
            </w:r>
          </w:p>
        </w:tc>
      </w:tr>
      <w:tr w:rsidR="006C662C" w:rsidRPr="00F17965" w14:paraId="3FA2B1D2" w14:textId="77777777" w:rsidTr="00FC15A1">
        <w:trPr>
          <w:trHeight w:val="180"/>
        </w:trPr>
        <w:tc>
          <w:tcPr>
            <w:tcW w:w="57.45pt" w:type="dxa"/>
            <w:shd w:val="clear" w:color="000000" w:fill="FFFFFF"/>
            <w:hideMark/>
          </w:tcPr>
          <w:p w14:paraId="5B3C4E18" w14:textId="77777777" w:rsidR="006C662C" w:rsidRPr="00F17965" w:rsidRDefault="006C662C" w:rsidP="00FC15A1">
            <w:pPr>
              <w:rPr>
                <w:color w:val="000000"/>
              </w:rPr>
            </w:pPr>
            <w:r w:rsidRPr="00F17965">
              <w:rPr>
                <w:color w:val="000000"/>
              </w:rPr>
              <w:t>25</w:t>
            </w:r>
          </w:p>
        </w:tc>
        <w:tc>
          <w:tcPr>
            <w:tcW w:w="404pt" w:type="dxa"/>
            <w:shd w:val="clear" w:color="000000" w:fill="FFFFFF"/>
            <w:hideMark/>
          </w:tcPr>
          <w:p w14:paraId="338CE7BB" w14:textId="77777777" w:rsidR="006C662C" w:rsidRPr="00F17965" w:rsidRDefault="006C662C" w:rsidP="00FC15A1">
            <w:pPr>
              <w:rPr>
                <w:color w:val="000000"/>
              </w:rPr>
            </w:pPr>
            <w:r w:rsidRPr="00F17965">
              <w:t>(Boba) – Zalaegerszeg – (Őriszentpéter – (Szlovénia))</w:t>
            </w:r>
          </w:p>
        </w:tc>
      </w:tr>
      <w:tr w:rsidR="006C662C" w:rsidRPr="00F17965" w14:paraId="61B38DF2" w14:textId="77777777" w:rsidTr="00FC15A1">
        <w:trPr>
          <w:trHeight w:val="180"/>
        </w:trPr>
        <w:tc>
          <w:tcPr>
            <w:tcW w:w="57.45pt" w:type="dxa"/>
            <w:shd w:val="clear" w:color="000000" w:fill="FFFFFF"/>
            <w:hideMark/>
          </w:tcPr>
          <w:p w14:paraId="5F8CAAAA" w14:textId="77777777" w:rsidR="006C662C" w:rsidRPr="00F17965" w:rsidRDefault="006C662C" w:rsidP="00FC15A1">
            <w:pPr>
              <w:rPr>
                <w:color w:val="000000"/>
              </w:rPr>
            </w:pPr>
            <w:r w:rsidRPr="00F17965">
              <w:rPr>
                <w:color w:val="000000"/>
              </w:rPr>
              <w:t>30</w:t>
            </w:r>
          </w:p>
        </w:tc>
        <w:tc>
          <w:tcPr>
            <w:tcW w:w="404pt" w:type="dxa"/>
            <w:shd w:val="clear" w:color="000000" w:fill="FFFFFF"/>
            <w:hideMark/>
          </w:tcPr>
          <w:p w14:paraId="327C32BF" w14:textId="77777777" w:rsidR="006C662C" w:rsidRPr="00F17965" w:rsidRDefault="006C662C" w:rsidP="00FC15A1">
            <w:pPr>
              <w:rPr>
                <w:color w:val="000000"/>
              </w:rPr>
            </w:pPr>
            <w:r w:rsidRPr="00F17965">
              <w:t>(</w:t>
            </w:r>
            <w:proofErr w:type="gramStart"/>
            <w:r w:rsidRPr="00F17965">
              <w:t>Budapest [</w:t>
            </w:r>
            <w:proofErr w:type="gramEnd"/>
            <w:r w:rsidRPr="00F17965">
              <w:t>I. kerület, Déli pu.] – Székesfehérvár) – Nagykanizsa – Murakeresztúr – (Horvátország)</w:t>
            </w:r>
          </w:p>
        </w:tc>
      </w:tr>
      <w:tr w:rsidR="006C662C" w:rsidRPr="00F17965" w14:paraId="2E59C226" w14:textId="77777777" w:rsidTr="00FC15A1">
        <w:trPr>
          <w:trHeight w:val="259"/>
        </w:trPr>
        <w:tc>
          <w:tcPr>
            <w:tcW w:w="57.45pt" w:type="dxa"/>
            <w:shd w:val="clear" w:color="000000" w:fill="FFFFFF"/>
            <w:hideMark/>
          </w:tcPr>
          <w:p w14:paraId="40595E79" w14:textId="77777777" w:rsidR="006C662C" w:rsidRPr="00F17965" w:rsidRDefault="006C662C" w:rsidP="00FC15A1">
            <w:pPr>
              <w:rPr>
                <w:color w:val="000000"/>
              </w:rPr>
            </w:pPr>
            <w:r w:rsidRPr="00F17965">
              <w:t>60 (1)</w:t>
            </w:r>
          </w:p>
        </w:tc>
        <w:tc>
          <w:tcPr>
            <w:tcW w:w="404pt" w:type="dxa"/>
            <w:shd w:val="clear" w:color="000000" w:fill="FFFFFF"/>
            <w:hideMark/>
          </w:tcPr>
          <w:p w14:paraId="3F8A0E77" w14:textId="77777777" w:rsidR="006C662C" w:rsidRPr="00F17965" w:rsidRDefault="006C662C" w:rsidP="00FC15A1">
            <w:pPr>
              <w:rPr>
                <w:color w:val="000000"/>
              </w:rPr>
            </w:pPr>
            <w:r w:rsidRPr="00F17965">
              <w:t>Murakeresztúr – (Gyékényes)</w:t>
            </w:r>
          </w:p>
        </w:tc>
      </w:tr>
    </w:tbl>
    <w:p w14:paraId="4479FA41" w14:textId="77777777" w:rsidR="006C662C" w:rsidRPr="00F17965" w:rsidRDefault="006C662C" w:rsidP="006C662C"/>
    <w:p w14:paraId="16827046" w14:textId="77777777" w:rsidR="006C662C" w:rsidRPr="00F17965" w:rsidRDefault="006C662C" w:rsidP="00082573">
      <w:pPr>
        <w:pStyle w:val="Listaszerbekezds"/>
        <w:numPr>
          <w:ilvl w:val="1"/>
          <w:numId w:val="25"/>
        </w:numPr>
        <w:autoSpaceDE/>
        <w:autoSpaceDN/>
        <w:contextualSpacing/>
      </w:pPr>
      <w:r w:rsidRPr="00F17965">
        <w:t>Országos törzshálózati vasútvonalak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14:paraId="2FD86D52" w14:textId="77777777" w:rsidTr="00FC15A1">
        <w:trPr>
          <w:trHeight w:val="222"/>
        </w:trPr>
        <w:tc>
          <w:tcPr>
            <w:tcW w:w="60.20pt" w:type="dxa"/>
            <w:shd w:val="clear" w:color="000000" w:fill="FFFFFF"/>
            <w:noWrap/>
            <w:hideMark/>
          </w:tcPr>
          <w:p w14:paraId="2519ED0C" w14:textId="77777777" w:rsidR="006C662C" w:rsidRPr="00F17965" w:rsidRDefault="006C662C" w:rsidP="00FC15A1">
            <w:pPr>
              <w:rPr>
                <w:color w:val="000000"/>
              </w:rPr>
            </w:pPr>
            <w:r w:rsidRPr="00F17965">
              <w:rPr>
                <w:color w:val="000000"/>
              </w:rPr>
              <w:t> </w:t>
            </w:r>
          </w:p>
        </w:tc>
        <w:tc>
          <w:tcPr>
            <w:tcW w:w="404pt" w:type="dxa"/>
            <w:shd w:val="clear" w:color="000000" w:fill="FFFFFF"/>
            <w:noWrap/>
            <w:hideMark/>
          </w:tcPr>
          <w:p w14:paraId="6EA7A100" w14:textId="77777777" w:rsidR="006C662C" w:rsidRPr="00F17965" w:rsidRDefault="006C662C" w:rsidP="00FC15A1">
            <w:pPr>
              <w:rPr>
                <w:color w:val="000000"/>
              </w:rPr>
            </w:pPr>
            <w:r w:rsidRPr="00F17965">
              <w:rPr>
                <w:color w:val="000000"/>
              </w:rPr>
              <w:t> Zalaszentivánnál 2 deltavágány</w:t>
            </w:r>
          </w:p>
        </w:tc>
      </w:tr>
    </w:tbl>
    <w:p w14:paraId="1CE6A10F" w14:textId="77777777" w:rsidR="006C662C" w:rsidRPr="00F17965" w:rsidRDefault="006C662C" w:rsidP="006C662C"/>
    <w:p w14:paraId="56BD6DC0" w14:textId="77777777" w:rsidR="006C662C" w:rsidRPr="00F17965" w:rsidRDefault="006C662C" w:rsidP="00082573">
      <w:pPr>
        <w:pStyle w:val="Listaszerbekezds"/>
        <w:numPr>
          <w:ilvl w:val="1"/>
          <w:numId w:val="25"/>
        </w:numPr>
        <w:autoSpaceDE/>
        <w:autoSpaceDN/>
        <w:contextualSpacing/>
      </w:pPr>
      <w:r w:rsidRPr="00F17965">
        <w:t>Vasúti mellékvonalak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14:paraId="04037D5A" w14:textId="77777777" w:rsidTr="00FC15A1">
        <w:trPr>
          <w:trHeight w:val="180"/>
        </w:trPr>
        <w:tc>
          <w:tcPr>
            <w:tcW w:w="60.20pt" w:type="dxa"/>
            <w:shd w:val="clear" w:color="000000" w:fill="FFFFFF"/>
            <w:hideMark/>
          </w:tcPr>
          <w:p w14:paraId="3C284C85" w14:textId="77777777" w:rsidR="006C662C" w:rsidRPr="00F17965" w:rsidRDefault="006C662C" w:rsidP="00FC15A1">
            <w:pPr>
              <w:rPr>
                <w:color w:val="000000"/>
              </w:rPr>
            </w:pPr>
            <w:r w:rsidRPr="00F17965">
              <w:rPr>
                <w:color w:val="000000"/>
              </w:rPr>
              <w:t>22</w:t>
            </w:r>
          </w:p>
        </w:tc>
        <w:tc>
          <w:tcPr>
            <w:tcW w:w="404pt" w:type="dxa"/>
            <w:shd w:val="clear" w:color="000000" w:fill="FFFFFF"/>
            <w:hideMark/>
          </w:tcPr>
          <w:p w14:paraId="710C6820" w14:textId="77777777" w:rsidR="006C662C" w:rsidRPr="00F17965" w:rsidRDefault="006C662C" w:rsidP="00FC15A1">
            <w:pPr>
              <w:rPr>
                <w:color w:val="000000"/>
              </w:rPr>
            </w:pPr>
            <w:r w:rsidRPr="00F17965">
              <w:t>(Körmend) - Zalalövő</w:t>
            </w:r>
          </w:p>
        </w:tc>
      </w:tr>
      <w:tr w:rsidR="006C662C" w:rsidRPr="00F17965" w14:paraId="0E512BCE" w14:textId="77777777" w:rsidTr="00FC15A1">
        <w:trPr>
          <w:trHeight w:val="259"/>
        </w:trPr>
        <w:tc>
          <w:tcPr>
            <w:tcW w:w="60.20pt" w:type="dxa"/>
            <w:shd w:val="clear" w:color="000000" w:fill="FFFFFF"/>
            <w:hideMark/>
          </w:tcPr>
          <w:p w14:paraId="14ECA490" w14:textId="77777777" w:rsidR="006C662C" w:rsidRPr="00F17965" w:rsidRDefault="006C662C" w:rsidP="00FC15A1">
            <w:pPr>
              <w:rPr>
                <w:color w:val="000000"/>
              </w:rPr>
            </w:pPr>
            <w:r w:rsidRPr="00F17965">
              <w:rPr>
                <w:color w:val="000000"/>
              </w:rPr>
              <w:t>23</w:t>
            </w:r>
          </w:p>
        </w:tc>
        <w:tc>
          <w:tcPr>
            <w:tcW w:w="404pt" w:type="dxa"/>
            <w:shd w:val="clear" w:color="000000" w:fill="FFFFFF"/>
            <w:hideMark/>
          </w:tcPr>
          <w:p w14:paraId="5571EAFF" w14:textId="77777777" w:rsidR="006C662C" w:rsidRPr="00F17965" w:rsidRDefault="006C662C" w:rsidP="00FC15A1">
            <w:pPr>
              <w:rPr>
                <w:color w:val="000000"/>
              </w:rPr>
            </w:pPr>
            <w:r w:rsidRPr="00F17965">
              <w:t>Zalaegerszeg - Rédics</w:t>
            </w:r>
          </w:p>
        </w:tc>
      </w:tr>
    </w:tbl>
    <w:p w14:paraId="5B0A3847" w14:textId="77777777" w:rsidR="006C662C" w:rsidRPr="00F17965" w:rsidRDefault="006C662C" w:rsidP="006C662C"/>
    <w:p w14:paraId="321DEFB5" w14:textId="77777777" w:rsidR="006C662C" w:rsidRPr="00F17965" w:rsidRDefault="006C662C" w:rsidP="00082573">
      <w:pPr>
        <w:pStyle w:val="Listaszerbekezds"/>
        <w:numPr>
          <w:ilvl w:val="1"/>
          <w:numId w:val="25"/>
        </w:numPr>
        <w:autoSpaceDE/>
        <w:autoSpaceDN/>
        <w:contextualSpacing/>
      </w:pPr>
      <w:r w:rsidRPr="00F17965">
        <w:t>Vasúti mellékvonalak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14:paraId="47EBFE54" w14:textId="77777777" w:rsidTr="00FC15A1">
        <w:trPr>
          <w:trHeight w:val="180"/>
        </w:trPr>
        <w:tc>
          <w:tcPr>
            <w:tcW w:w="60.20pt" w:type="dxa"/>
            <w:shd w:val="clear" w:color="000000" w:fill="FFFFFF"/>
            <w:hideMark/>
          </w:tcPr>
          <w:p w14:paraId="4181CC85" w14:textId="77777777" w:rsidR="006C662C" w:rsidRPr="00F17965" w:rsidRDefault="006C662C" w:rsidP="00FC15A1">
            <w:pPr>
              <w:rPr>
                <w:color w:val="000000"/>
              </w:rPr>
            </w:pPr>
            <w:r w:rsidRPr="00F17965">
              <w:rPr>
                <w:color w:val="000000"/>
              </w:rPr>
              <w:t> </w:t>
            </w:r>
          </w:p>
        </w:tc>
        <w:tc>
          <w:tcPr>
            <w:tcW w:w="404pt" w:type="dxa"/>
            <w:shd w:val="clear" w:color="000000" w:fill="FFFFFF"/>
            <w:hideMark/>
          </w:tcPr>
          <w:p w14:paraId="2B8FD506" w14:textId="77777777" w:rsidR="006C662C" w:rsidRPr="00F17965" w:rsidRDefault="006C662C" w:rsidP="00FC15A1">
            <w:pPr>
              <w:rPr>
                <w:color w:val="000000"/>
              </w:rPr>
            </w:pPr>
            <w:r w:rsidRPr="00F17965">
              <w:t>Rédics - (Lendva)</w:t>
            </w:r>
          </w:p>
        </w:tc>
      </w:tr>
    </w:tbl>
    <w:p w14:paraId="4388AA5E" w14:textId="77777777" w:rsidR="006C662C" w:rsidRPr="00F17965" w:rsidRDefault="006C662C" w:rsidP="006C662C"/>
    <w:p w14:paraId="6CFCA76C" w14:textId="77777777" w:rsidR="006C662C" w:rsidRPr="00F17965" w:rsidRDefault="006C662C" w:rsidP="00082573">
      <w:pPr>
        <w:pStyle w:val="Listaszerbekezds"/>
        <w:numPr>
          <w:ilvl w:val="0"/>
          <w:numId w:val="25"/>
        </w:numPr>
        <w:autoSpaceDE/>
        <w:autoSpaceDN/>
        <w:contextualSpacing/>
        <w:rPr>
          <w:b/>
        </w:rPr>
      </w:pPr>
      <w:r w:rsidRPr="00F17965">
        <w:rPr>
          <w:b/>
        </w:rPr>
        <w:t>Térségi repülőterek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14:paraId="779EC302" w14:textId="77777777" w:rsidTr="00FC15A1">
        <w:trPr>
          <w:trHeight w:val="180"/>
        </w:trPr>
        <w:tc>
          <w:tcPr>
            <w:tcW w:w="464.20pt" w:type="dxa"/>
            <w:shd w:val="clear" w:color="000000" w:fill="FFFFFF"/>
            <w:hideMark/>
          </w:tcPr>
          <w:p w14:paraId="33AFBAD1" w14:textId="77777777" w:rsidR="006C662C" w:rsidRPr="00F17965" w:rsidRDefault="006C662C" w:rsidP="00FC15A1">
            <w:pPr>
              <w:rPr>
                <w:color w:val="000000"/>
              </w:rPr>
            </w:pPr>
            <w:r w:rsidRPr="00F17965">
              <w:t>Zalaegerszeg [Andráshida]</w:t>
            </w:r>
          </w:p>
        </w:tc>
      </w:tr>
      <w:tr w:rsidR="006C662C" w:rsidRPr="00F17965" w14:paraId="040E341D" w14:textId="77777777" w:rsidTr="00FC15A1">
        <w:trPr>
          <w:trHeight w:val="180"/>
        </w:trPr>
        <w:tc>
          <w:tcPr>
            <w:tcW w:w="464.20pt" w:type="dxa"/>
            <w:shd w:val="clear" w:color="000000" w:fill="FFFFFF"/>
            <w:hideMark/>
          </w:tcPr>
          <w:p w14:paraId="20AC10D3" w14:textId="77777777" w:rsidR="006C662C" w:rsidRPr="00F17965" w:rsidRDefault="006C662C" w:rsidP="00FC15A1">
            <w:pPr>
              <w:rPr>
                <w:color w:val="000000"/>
              </w:rPr>
            </w:pPr>
            <w:r w:rsidRPr="00F17965">
              <w:t xml:space="preserve">Nagykanizsa </w:t>
            </w:r>
          </w:p>
        </w:tc>
      </w:tr>
      <w:tr w:rsidR="006C662C" w:rsidRPr="00F17965" w14:paraId="71C1FB8A" w14:textId="77777777" w:rsidTr="00FC15A1">
        <w:trPr>
          <w:trHeight w:val="259"/>
        </w:trPr>
        <w:tc>
          <w:tcPr>
            <w:tcW w:w="464.20pt" w:type="dxa"/>
            <w:shd w:val="clear" w:color="000000" w:fill="FFFFFF"/>
            <w:hideMark/>
          </w:tcPr>
          <w:p w14:paraId="2FF1FEA0" w14:textId="77777777" w:rsidR="006C662C" w:rsidRPr="00F17965" w:rsidRDefault="006C662C" w:rsidP="00FC15A1">
            <w:pPr>
              <w:rPr>
                <w:color w:val="000000"/>
              </w:rPr>
            </w:pPr>
            <w:r w:rsidRPr="00F17965">
              <w:t>Becsehely</w:t>
            </w:r>
          </w:p>
        </w:tc>
      </w:tr>
    </w:tbl>
    <w:p w14:paraId="39DBDEE9" w14:textId="77777777" w:rsidR="006C662C" w:rsidRPr="00F17965" w:rsidRDefault="006C662C" w:rsidP="006C662C"/>
    <w:p w14:paraId="43035B33" w14:textId="77777777" w:rsidR="006C662C" w:rsidRPr="00F17965" w:rsidRDefault="006C662C" w:rsidP="00082573">
      <w:pPr>
        <w:pStyle w:val="Listaszerbekezds"/>
        <w:numPr>
          <w:ilvl w:val="0"/>
          <w:numId w:val="25"/>
        </w:numPr>
        <w:autoSpaceDE/>
        <w:autoSpaceDN/>
        <w:contextualSpacing/>
        <w:rPr>
          <w:b/>
        </w:rPr>
      </w:pPr>
      <w:r w:rsidRPr="00F17965">
        <w:rPr>
          <w:b/>
        </w:rPr>
        <w:t>Kerékpáros hálózat elmei</w:t>
      </w:r>
    </w:p>
    <w:p w14:paraId="72CE8319" w14:textId="77777777" w:rsidR="006C662C" w:rsidRPr="00F17965" w:rsidRDefault="006C662C" w:rsidP="00082573">
      <w:pPr>
        <w:pStyle w:val="Listaszerbekezds"/>
        <w:numPr>
          <w:ilvl w:val="1"/>
          <w:numId w:val="25"/>
        </w:numPr>
        <w:autoSpaceDE/>
        <w:autoSpaceDN/>
        <w:contextualSpacing/>
      </w:pPr>
      <w:r w:rsidRPr="00F17965">
        <w:t xml:space="preserve"> Országos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14:paraId="1B4D629B" w14:textId="77777777" w:rsidTr="00FC15A1">
        <w:trPr>
          <w:trHeight w:val="180"/>
        </w:trPr>
        <w:tc>
          <w:tcPr>
            <w:tcW w:w="60.20pt" w:type="dxa"/>
            <w:shd w:val="clear" w:color="000000" w:fill="FFFFFF"/>
            <w:hideMark/>
          </w:tcPr>
          <w:p w14:paraId="77885289" w14:textId="77777777" w:rsidR="006C662C" w:rsidRPr="00F17965" w:rsidRDefault="006C662C" w:rsidP="00FC15A1">
            <w:pPr>
              <w:rPr>
                <w:color w:val="000000"/>
              </w:rPr>
            </w:pPr>
            <w:r w:rsidRPr="00F17965">
              <w:t>7.C</w:t>
            </w:r>
          </w:p>
        </w:tc>
        <w:tc>
          <w:tcPr>
            <w:tcW w:w="404pt" w:type="dxa"/>
            <w:shd w:val="clear" w:color="000000" w:fill="FFFFFF"/>
            <w:hideMark/>
          </w:tcPr>
          <w:p w14:paraId="43D346BC" w14:textId="77777777" w:rsidR="006C662C" w:rsidRPr="00F17965" w:rsidRDefault="006C662C" w:rsidP="00FC15A1">
            <w:pPr>
              <w:rPr>
                <w:color w:val="000000"/>
              </w:rPr>
            </w:pPr>
            <w:r w:rsidRPr="00F17965">
              <w:t>Becsehely – Letenye</w:t>
            </w:r>
          </w:p>
        </w:tc>
      </w:tr>
      <w:tr w:rsidR="006C662C" w:rsidRPr="00F17965" w14:paraId="3A8388D7" w14:textId="77777777" w:rsidTr="00FC15A1">
        <w:trPr>
          <w:trHeight w:val="180"/>
        </w:trPr>
        <w:tc>
          <w:tcPr>
            <w:tcW w:w="60.20pt" w:type="dxa"/>
            <w:shd w:val="clear" w:color="000000" w:fill="FFFFFF"/>
            <w:hideMark/>
          </w:tcPr>
          <w:p w14:paraId="02CC92A7" w14:textId="77777777" w:rsidR="006C662C" w:rsidRPr="00F17965" w:rsidRDefault="006C662C" w:rsidP="00FC15A1">
            <w:pPr>
              <w:rPr>
                <w:color w:val="000000"/>
              </w:rPr>
            </w:pPr>
            <w:r w:rsidRPr="00F17965">
              <w:t>7.C</w:t>
            </w:r>
          </w:p>
        </w:tc>
        <w:tc>
          <w:tcPr>
            <w:tcW w:w="404pt" w:type="dxa"/>
            <w:shd w:val="clear" w:color="000000" w:fill="FFFFFF"/>
            <w:hideMark/>
          </w:tcPr>
          <w:p w14:paraId="7D22C8F0" w14:textId="77777777" w:rsidR="006C662C" w:rsidRPr="00F17965" w:rsidRDefault="006C662C" w:rsidP="00FC15A1">
            <w:pPr>
              <w:rPr>
                <w:color w:val="000000"/>
              </w:rPr>
            </w:pPr>
            <w:r w:rsidRPr="00F17965">
              <w:t>Nagykanizsa – Sormás</w:t>
            </w:r>
          </w:p>
        </w:tc>
      </w:tr>
      <w:tr w:rsidR="006C662C" w:rsidRPr="00F17965" w14:paraId="2AAE91D9" w14:textId="77777777" w:rsidTr="00FC15A1">
        <w:trPr>
          <w:trHeight w:val="180"/>
        </w:trPr>
        <w:tc>
          <w:tcPr>
            <w:tcW w:w="60.20pt" w:type="dxa"/>
            <w:shd w:val="clear" w:color="000000" w:fill="FFFFFF"/>
            <w:hideMark/>
          </w:tcPr>
          <w:p w14:paraId="63256F01" w14:textId="77777777" w:rsidR="006C662C" w:rsidRPr="00F17965" w:rsidRDefault="006C662C" w:rsidP="00FC15A1">
            <w:pPr>
              <w:rPr>
                <w:color w:val="000000"/>
              </w:rPr>
            </w:pPr>
            <w:r w:rsidRPr="00F17965">
              <w:t>9.</w:t>
            </w:r>
            <w:proofErr w:type="gramStart"/>
            <w:r w:rsidRPr="00F17965">
              <w:t>A</w:t>
            </w:r>
            <w:proofErr w:type="gramEnd"/>
          </w:p>
        </w:tc>
        <w:tc>
          <w:tcPr>
            <w:tcW w:w="404pt" w:type="dxa"/>
            <w:shd w:val="clear" w:color="000000" w:fill="FFFFFF"/>
            <w:hideMark/>
          </w:tcPr>
          <w:p w14:paraId="2E205D78" w14:textId="77777777" w:rsidR="006C662C" w:rsidRPr="00F17965" w:rsidRDefault="006C662C" w:rsidP="00FC15A1">
            <w:pPr>
              <w:rPr>
                <w:color w:val="000000"/>
              </w:rPr>
            </w:pPr>
            <w:r w:rsidRPr="00F17965">
              <w:t>Rédics - Lenti</w:t>
            </w:r>
          </w:p>
        </w:tc>
      </w:tr>
      <w:tr w:rsidR="006C662C" w:rsidRPr="00F17965" w14:paraId="36C569B4" w14:textId="77777777" w:rsidTr="00FC15A1">
        <w:trPr>
          <w:trHeight w:val="180"/>
        </w:trPr>
        <w:tc>
          <w:tcPr>
            <w:tcW w:w="60.20pt" w:type="dxa"/>
            <w:shd w:val="clear" w:color="000000" w:fill="FFFFFF"/>
            <w:hideMark/>
          </w:tcPr>
          <w:p w14:paraId="061DEFBA" w14:textId="77777777" w:rsidR="006C662C" w:rsidRPr="00F17965" w:rsidRDefault="006C662C" w:rsidP="00FC15A1">
            <w:pPr>
              <w:rPr>
                <w:color w:val="000000"/>
              </w:rPr>
            </w:pPr>
            <w:r w:rsidRPr="00F17965">
              <w:rPr>
                <w:color w:val="000000"/>
              </w:rPr>
              <w:t>10.</w:t>
            </w:r>
          </w:p>
        </w:tc>
        <w:tc>
          <w:tcPr>
            <w:tcW w:w="404pt" w:type="dxa"/>
            <w:shd w:val="clear" w:color="000000" w:fill="FFFFFF"/>
            <w:hideMark/>
          </w:tcPr>
          <w:p w14:paraId="45826765" w14:textId="77777777" w:rsidR="006C662C" w:rsidRPr="00F17965" w:rsidRDefault="006C662C" w:rsidP="00FC15A1">
            <w:pPr>
              <w:rPr>
                <w:color w:val="000000"/>
              </w:rPr>
            </w:pPr>
            <w:r w:rsidRPr="00F17965">
              <w:t>Zalalövő - Zalacséb - Zalaszentgyörgy - Boncodfölde - Bagod - Zalaegerszeg - Teskánd</w:t>
            </w:r>
          </w:p>
        </w:tc>
      </w:tr>
    </w:tbl>
    <w:p w14:paraId="4E74FA54" w14:textId="77777777" w:rsidR="006C662C" w:rsidRPr="00F17965" w:rsidRDefault="006C662C" w:rsidP="006C662C"/>
    <w:p w14:paraId="78B43D7B" w14:textId="77777777" w:rsidR="006C662C" w:rsidRPr="00F17965" w:rsidRDefault="006C662C" w:rsidP="00082573">
      <w:pPr>
        <w:pStyle w:val="Listaszerbekezds"/>
        <w:numPr>
          <w:ilvl w:val="1"/>
          <w:numId w:val="25"/>
        </w:numPr>
        <w:autoSpaceDE/>
        <w:autoSpaceDN/>
        <w:contextualSpacing/>
      </w:pPr>
      <w:r w:rsidRPr="00F17965">
        <w:t>Országos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14:paraId="242D2212" w14:textId="77777777" w:rsidTr="00FC15A1">
        <w:trPr>
          <w:trHeight w:val="180"/>
        </w:trPr>
        <w:tc>
          <w:tcPr>
            <w:tcW w:w="60.20pt" w:type="dxa"/>
            <w:shd w:val="clear" w:color="000000" w:fill="FFFFFF"/>
            <w:hideMark/>
          </w:tcPr>
          <w:p w14:paraId="35A79723" w14:textId="77777777" w:rsidR="006C662C" w:rsidRPr="00F17965" w:rsidRDefault="006C662C" w:rsidP="00FC15A1">
            <w:pPr>
              <w:rPr>
                <w:color w:val="000000"/>
              </w:rPr>
            </w:pPr>
            <w:r w:rsidRPr="00F17965">
              <w:t>7.</w:t>
            </w:r>
            <w:proofErr w:type="gramStart"/>
            <w:r w:rsidRPr="00F17965">
              <w:t>A</w:t>
            </w:r>
            <w:proofErr w:type="gramEnd"/>
          </w:p>
        </w:tc>
        <w:tc>
          <w:tcPr>
            <w:tcW w:w="404pt" w:type="dxa"/>
            <w:shd w:val="clear" w:color="000000" w:fill="FFFFFF"/>
            <w:hideMark/>
          </w:tcPr>
          <w:p w14:paraId="795DF280" w14:textId="77777777" w:rsidR="006C662C" w:rsidRPr="00F17965" w:rsidRDefault="006C662C" w:rsidP="00FC15A1">
            <w:pPr>
              <w:rPr>
                <w:color w:val="000000"/>
              </w:rPr>
            </w:pPr>
            <w:r w:rsidRPr="00F17965">
              <w:t>(Balatonakarattya – Siófok – Keszthely – Sármellék – Zalakaros) – Nagykanizsa – (Kaszó – Nagyatád – Berzence – (Horvátország))</w:t>
            </w:r>
          </w:p>
        </w:tc>
      </w:tr>
      <w:tr w:rsidR="006C662C" w:rsidRPr="00F17965" w14:paraId="2EFA809D" w14:textId="77777777" w:rsidTr="00FC15A1">
        <w:trPr>
          <w:trHeight w:val="180"/>
        </w:trPr>
        <w:tc>
          <w:tcPr>
            <w:tcW w:w="60.20pt" w:type="dxa"/>
            <w:shd w:val="clear" w:color="000000" w:fill="FFFFFF"/>
            <w:hideMark/>
          </w:tcPr>
          <w:p w14:paraId="7280D2E5" w14:textId="77777777" w:rsidR="006C662C" w:rsidRPr="00F17965" w:rsidRDefault="006C662C" w:rsidP="00FC15A1">
            <w:pPr>
              <w:rPr>
                <w:color w:val="000000"/>
              </w:rPr>
            </w:pPr>
            <w:r w:rsidRPr="00F17965">
              <w:lastRenderedPageBreak/>
              <w:t>7.C</w:t>
            </w:r>
          </w:p>
        </w:tc>
        <w:tc>
          <w:tcPr>
            <w:tcW w:w="404pt" w:type="dxa"/>
            <w:shd w:val="clear" w:color="000000" w:fill="FFFFFF"/>
            <w:hideMark/>
          </w:tcPr>
          <w:p w14:paraId="53278A89" w14:textId="77777777" w:rsidR="006C662C" w:rsidRPr="00F17965" w:rsidRDefault="006C662C" w:rsidP="00FC15A1">
            <w:pPr>
              <w:rPr>
                <w:color w:val="000000"/>
              </w:rPr>
            </w:pPr>
            <w:r w:rsidRPr="00F17965">
              <w:t>Nagykanizsa – Letenye – (Horvátország)</w:t>
            </w:r>
          </w:p>
        </w:tc>
      </w:tr>
      <w:tr w:rsidR="006C662C" w:rsidRPr="00F17965" w14:paraId="3D8B2589" w14:textId="77777777" w:rsidTr="00FC15A1">
        <w:trPr>
          <w:trHeight w:val="180"/>
        </w:trPr>
        <w:tc>
          <w:tcPr>
            <w:tcW w:w="60.20pt" w:type="dxa"/>
            <w:shd w:val="clear" w:color="000000" w:fill="FFFFFF"/>
            <w:hideMark/>
          </w:tcPr>
          <w:p w14:paraId="5B24CE84" w14:textId="77777777" w:rsidR="006C662C" w:rsidRPr="00F17965" w:rsidRDefault="006C662C" w:rsidP="00FC15A1">
            <w:pPr>
              <w:rPr>
                <w:color w:val="000000"/>
              </w:rPr>
            </w:pPr>
            <w:r w:rsidRPr="00F17965">
              <w:t>9.</w:t>
            </w:r>
            <w:proofErr w:type="gramStart"/>
            <w:r w:rsidRPr="00F17965">
              <w:t>A</w:t>
            </w:r>
            <w:proofErr w:type="gramEnd"/>
          </w:p>
        </w:tc>
        <w:tc>
          <w:tcPr>
            <w:tcW w:w="404pt" w:type="dxa"/>
            <w:shd w:val="clear" w:color="000000" w:fill="FFFFFF"/>
            <w:hideMark/>
          </w:tcPr>
          <w:p w14:paraId="2E1382BC" w14:textId="77777777" w:rsidR="006C662C" w:rsidRPr="00F17965" w:rsidRDefault="006C662C" w:rsidP="00FC15A1">
            <w:pPr>
              <w:rPr>
                <w:color w:val="000000"/>
              </w:rPr>
            </w:pPr>
            <w:r w:rsidRPr="00F17965">
              <w:t>(</w:t>
            </w:r>
            <w:proofErr w:type="gramStart"/>
            <w:r w:rsidRPr="00F17965">
              <w:t xml:space="preserve">Kölked - Sátorhely - Majs - Lippó - Kislippó - Magyarbóly - Villány - Villánykövesd - Palkonya - Újpetre - Vokány - Nagytótfalu - Kisharsány - Siklós - </w:t>
            </w:r>
            <w:proofErr w:type="spellStart"/>
            <w:r w:rsidRPr="00F17965">
              <w:t>Matty</w:t>
            </w:r>
            <w:proofErr w:type="spellEnd"/>
            <w:r w:rsidRPr="00F17965">
              <w:t xml:space="preserve"> - Kisszentmárton - Vejti - Piskó - Zaláta - Drávasztára - Felsőszentmárton - Szentborbás - Tótújfalu - Potony - Drávagárdony - Drávatamási - Barcs - Péterhida - Babócsa - Bolhó - Heresznye - Vízvár - Somogyudvarhely - Berzence - Gyékényes - Zákány – Őrtilos) - Murakeresztúr - Molnári - Letenye - Bázakerettye - Tormafölde - Szécsisziget - Lenti - Rédics - Resznek - Nemesnép – Szentgyörgyvölgy – (Velemér - Magyarszombatfa - Bajánsenye - Őriszentpéter</w:t>
            </w:r>
            <w:proofErr w:type="gramEnd"/>
            <w:r w:rsidRPr="00F17965">
              <w:t xml:space="preserve"> - Szalafő - Apátistvánfalva - Magyarlak - Rábagyarmat - Rátót - Csákánydoroszló - Pinkamindszent - Szentpéterfa - Pornóapáti - Felsőcsatár - Narda - Bucsu - Bozsok - Velem - Kőszeg - Horvátzsidány - Csepreg - Szakony - Zsira - Sopronhorpács - Egyházasfalu - Lövő - Röjtökmuzsaj - Nagylózs - Fertőhomok - Fertőd - Sarród - Jánossomorja - Várbalog - Hegyeshalom - (Ausztria))</w:t>
            </w:r>
          </w:p>
        </w:tc>
      </w:tr>
      <w:tr w:rsidR="006C662C" w:rsidRPr="00F17965" w14:paraId="42069C4D" w14:textId="77777777" w:rsidTr="00FC15A1">
        <w:trPr>
          <w:trHeight w:val="180"/>
        </w:trPr>
        <w:tc>
          <w:tcPr>
            <w:tcW w:w="60.20pt" w:type="dxa"/>
            <w:shd w:val="clear" w:color="000000" w:fill="FFFFFF"/>
            <w:hideMark/>
          </w:tcPr>
          <w:p w14:paraId="1E2BDE4D" w14:textId="77777777" w:rsidR="006C662C" w:rsidRPr="00F17965" w:rsidRDefault="006C662C" w:rsidP="00FC15A1">
            <w:pPr>
              <w:rPr>
                <w:color w:val="000000"/>
              </w:rPr>
            </w:pPr>
            <w:r w:rsidRPr="00F17965">
              <w:t>9.D</w:t>
            </w:r>
          </w:p>
        </w:tc>
        <w:tc>
          <w:tcPr>
            <w:tcW w:w="404pt" w:type="dxa"/>
            <w:shd w:val="clear" w:color="000000" w:fill="FFFFFF"/>
            <w:hideMark/>
          </w:tcPr>
          <w:p w14:paraId="13FBE82C" w14:textId="77777777" w:rsidR="006C662C" w:rsidRPr="00F17965" w:rsidRDefault="006C662C" w:rsidP="00FC15A1">
            <w:pPr>
              <w:rPr>
                <w:color w:val="000000"/>
              </w:rPr>
            </w:pPr>
            <w:r w:rsidRPr="00F17965">
              <w:t>Szentgyörgyvölgy – Magyarföld – (Bajánsenye)</w:t>
            </w:r>
          </w:p>
        </w:tc>
      </w:tr>
      <w:tr w:rsidR="006C662C" w:rsidRPr="00F17965" w14:paraId="5AF144D4" w14:textId="77777777" w:rsidTr="00FC15A1">
        <w:trPr>
          <w:trHeight w:val="180"/>
        </w:trPr>
        <w:tc>
          <w:tcPr>
            <w:tcW w:w="60.20pt" w:type="dxa"/>
            <w:shd w:val="clear" w:color="000000" w:fill="FFFFFF"/>
            <w:hideMark/>
          </w:tcPr>
          <w:p w14:paraId="12A71848" w14:textId="77777777" w:rsidR="006C662C" w:rsidRPr="00F17965" w:rsidRDefault="006C662C" w:rsidP="00FC15A1">
            <w:pPr>
              <w:rPr>
                <w:color w:val="000000"/>
              </w:rPr>
            </w:pPr>
            <w:r w:rsidRPr="00F17965">
              <w:rPr>
                <w:color w:val="000000"/>
              </w:rPr>
              <w:t>10.</w:t>
            </w:r>
          </w:p>
        </w:tc>
        <w:tc>
          <w:tcPr>
            <w:tcW w:w="404pt" w:type="dxa"/>
            <w:shd w:val="clear" w:color="000000" w:fill="FFFFFF"/>
            <w:hideMark/>
          </w:tcPr>
          <w:p w14:paraId="2F5B419F" w14:textId="77777777" w:rsidR="006C662C" w:rsidRPr="00F17965" w:rsidRDefault="006C662C" w:rsidP="00FC15A1">
            <w:pPr>
              <w:rPr>
                <w:color w:val="000000"/>
              </w:rPr>
            </w:pPr>
            <w:r w:rsidRPr="00F17965">
              <w:t>(Szentgotthárd) – Zalaegerszeg – (Keszthely – Tihany – Balatonakarattya – Székesfehérvár – Budapest – Hatvan – Gyöngyös – Eger – Debrecen – Nyírábrány)</w:t>
            </w:r>
          </w:p>
        </w:tc>
      </w:tr>
      <w:tr w:rsidR="006C662C" w:rsidRPr="00F17965" w14:paraId="5625E0FE" w14:textId="77777777" w:rsidTr="00FC15A1">
        <w:trPr>
          <w:trHeight w:val="180"/>
        </w:trPr>
        <w:tc>
          <w:tcPr>
            <w:tcW w:w="60.20pt" w:type="dxa"/>
            <w:shd w:val="clear" w:color="000000" w:fill="FFFFFF"/>
            <w:hideMark/>
          </w:tcPr>
          <w:p w14:paraId="74EA7193" w14:textId="77777777" w:rsidR="006C662C" w:rsidRPr="00F17965" w:rsidRDefault="006C662C" w:rsidP="00FC15A1">
            <w:pPr>
              <w:rPr>
                <w:color w:val="000000"/>
              </w:rPr>
            </w:pPr>
            <w:r w:rsidRPr="00F17965">
              <w:rPr>
                <w:color w:val="000000"/>
              </w:rPr>
              <w:t>13.</w:t>
            </w:r>
          </w:p>
        </w:tc>
        <w:tc>
          <w:tcPr>
            <w:tcW w:w="404pt" w:type="dxa"/>
            <w:shd w:val="clear" w:color="000000" w:fill="FFFFFF"/>
            <w:hideMark/>
          </w:tcPr>
          <w:p w14:paraId="6113F835" w14:textId="77777777" w:rsidR="006C662C" w:rsidRPr="00F17965" w:rsidRDefault="006C662C" w:rsidP="00FC15A1">
            <w:pPr>
              <w:rPr>
                <w:color w:val="000000"/>
              </w:rPr>
            </w:pPr>
            <w:r w:rsidRPr="00F17965">
              <w:t>(Fertőd – Csapod – Cirák – Répcelak – Celldömölk – Jánosháza – Hévíz – Keszthely)</w:t>
            </w:r>
          </w:p>
        </w:tc>
      </w:tr>
      <w:tr w:rsidR="006C662C" w:rsidRPr="00F17965" w14:paraId="0EC4A565" w14:textId="77777777" w:rsidTr="00FC15A1">
        <w:trPr>
          <w:trHeight w:val="180"/>
        </w:trPr>
        <w:tc>
          <w:tcPr>
            <w:tcW w:w="60.20pt" w:type="dxa"/>
            <w:shd w:val="clear" w:color="000000" w:fill="FFFFFF"/>
            <w:hideMark/>
          </w:tcPr>
          <w:p w14:paraId="06356504" w14:textId="77777777" w:rsidR="006C662C" w:rsidRPr="00F17965" w:rsidRDefault="006C662C" w:rsidP="00FC15A1">
            <w:pPr>
              <w:rPr>
                <w:color w:val="000000"/>
              </w:rPr>
            </w:pPr>
            <w:r w:rsidRPr="00F17965">
              <w:t>82.A</w:t>
            </w:r>
          </w:p>
        </w:tc>
        <w:tc>
          <w:tcPr>
            <w:tcW w:w="404pt" w:type="dxa"/>
            <w:shd w:val="clear" w:color="000000" w:fill="FFFFFF"/>
            <w:hideMark/>
          </w:tcPr>
          <w:p w14:paraId="4970FDC7" w14:textId="77777777" w:rsidR="006C662C" w:rsidRPr="00F17965" w:rsidRDefault="006C662C" w:rsidP="00FC15A1">
            <w:pPr>
              <w:rPr>
                <w:color w:val="000000"/>
              </w:rPr>
            </w:pPr>
            <w:r w:rsidRPr="00F17965">
              <w:t>Zalabér – (Kám – Rum – Sárvár – Szeleste – Bük – Csepreg)</w:t>
            </w:r>
          </w:p>
        </w:tc>
      </w:tr>
    </w:tbl>
    <w:p w14:paraId="2909CEF6" w14:textId="77777777" w:rsidR="006C662C" w:rsidRPr="00F17965" w:rsidRDefault="006C662C" w:rsidP="006C662C"/>
    <w:p w14:paraId="785580D7" w14:textId="77777777" w:rsidR="006C662C" w:rsidRPr="00F17965" w:rsidRDefault="006C662C" w:rsidP="00082573">
      <w:pPr>
        <w:pStyle w:val="Listaszerbekezds"/>
        <w:numPr>
          <w:ilvl w:val="1"/>
          <w:numId w:val="25"/>
        </w:numPr>
        <w:autoSpaceDE/>
        <w:autoSpaceDN/>
        <w:contextualSpacing/>
      </w:pPr>
      <w:r w:rsidRPr="00F17965">
        <w:t>Térségi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14:paraId="4A694C9A" w14:textId="77777777" w:rsidTr="00FC15A1">
        <w:trPr>
          <w:trHeight w:val="180"/>
        </w:trPr>
        <w:tc>
          <w:tcPr>
            <w:tcW w:w="464.20pt" w:type="dxa"/>
            <w:shd w:val="clear" w:color="000000" w:fill="FFFFFF"/>
            <w:hideMark/>
          </w:tcPr>
          <w:p w14:paraId="033CB145" w14:textId="77777777" w:rsidR="006C662C" w:rsidRPr="00F17965" w:rsidRDefault="006C662C" w:rsidP="00FC15A1">
            <w:pPr>
              <w:rPr>
                <w:color w:val="000000"/>
              </w:rPr>
            </w:pPr>
            <w:r w:rsidRPr="00F17965">
              <w:t>Zalalövő</w:t>
            </w:r>
          </w:p>
        </w:tc>
      </w:tr>
      <w:tr w:rsidR="006C662C" w:rsidRPr="00F17965" w14:paraId="2BB89AFA" w14:textId="77777777" w:rsidTr="00FC15A1">
        <w:trPr>
          <w:trHeight w:val="180"/>
        </w:trPr>
        <w:tc>
          <w:tcPr>
            <w:tcW w:w="464.20pt" w:type="dxa"/>
            <w:shd w:val="clear" w:color="000000" w:fill="FFFFFF"/>
            <w:hideMark/>
          </w:tcPr>
          <w:p w14:paraId="44AC940D" w14:textId="77777777" w:rsidR="006C662C" w:rsidRPr="00F17965" w:rsidRDefault="006C662C" w:rsidP="00FC15A1">
            <w:pPr>
              <w:rPr>
                <w:color w:val="000000"/>
              </w:rPr>
            </w:pPr>
            <w:r w:rsidRPr="00F17965">
              <w:t>Kehidakustány - Zalaszentlászló</w:t>
            </w:r>
          </w:p>
        </w:tc>
      </w:tr>
      <w:tr w:rsidR="006C662C" w:rsidRPr="00F17965" w14:paraId="7823DCBC" w14:textId="77777777" w:rsidTr="00FC15A1">
        <w:trPr>
          <w:trHeight w:val="180"/>
        </w:trPr>
        <w:tc>
          <w:tcPr>
            <w:tcW w:w="464.20pt" w:type="dxa"/>
            <w:shd w:val="clear" w:color="000000" w:fill="FFFFFF"/>
            <w:hideMark/>
          </w:tcPr>
          <w:p w14:paraId="641E4402" w14:textId="77777777" w:rsidR="006C662C" w:rsidRPr="00F17965" w:rsidRDefault="006C662C" w:rsidP="00FC15A1">
            <w:pPr>
              <w:rPr>
                <w:color w:val="000000"/>
              </w:rPr>
            </w:pPr>
            <w:r w:rsidRPr="00F17965">
              <w:t>Zalaegerszeg</w:t>
            </w:r>
          </w:p>
        </w:tc>
      </w:tr>
      <w:tr w:rsidR="006C662C" w:rsidRPr="00F17965" w14:paraId="078134A1" w14:textId="77777777" w:rsidTr="00FC15A1">
        <w:trPr>
          <w:trHeight w:val="180"/>
        </w:trPr>
        <w:tc>
          <w:tcPr>
            <w:tcW w:w="464.20pt" w:type="dxa"/>
            <w:shd w:val="clear" w:color="000000" w:fill="FFFFFF"/>
            <w:hideMark/>
          </w:tcPr>
          <w:p w14:paraId="12D81A9A" w14:textId="77777777" w:rsidR="006C662C" w:rsidRPr="00F17965" w:rsidRDefault="006C662C" w:rsidP="00FC15A1">
            <w:pPr>
              <w:rPr>
                <w:color w:val="000000"/>
              </w:rPr>
            </w:pPr>
            <w:r w:rsidRPr="00F17965">
              <w:t>Tornyiszentmiklós</w:t>
            </w:r>
          </w:p>
        </w:tc>
      </w:tr>
      <w:tr w:rsidR="006C662C" w:rsidRPr="00F17965" w14:paraId="03A8E5AC" w14:textId="77777777" w:rsidTr="00FC15A1">
        <w:trPr>
          <w:trHeight w:val="180"/>
        </w:trPr>
        <w:tc>
          <w:tcPr>
            <w:tcW w:w="464.20pt" w:type="dxa"/>
            <w:shd w:val="clear" w:color="000000" w:fill="FFFFFF"/>
            <w:hideMark/>
          </w:tcPr>
          <w:p w14:paraId="02CCBE30" w14:textId="77777777" w:rsidR="006C662C" w:rsidRPr="00F17965" w:rsidRDefault="006C662C" w:rsidP="00FC15A1">
            <w:pPr>
              <w:rPr>
                <w:color w:val="000000"/>
              </w:rPr>
            </w:pPr>
            <w:r w:rsidRPr="00F17965">
              <w:t>Lovászi</w:t>
            </w:r>
          </w:p>
        </w:tc>
      </w:tr>
      <w:tr w:rsidR="006C662C" w:rsidRPr="00F17965" w14:paraId="1A38E340" w14:textId="77777777" w:rsidTr="00FC15A1">
        <w:trPr>
          <w:trHeight w:val="180"/>
        </w:trPr>
        <w:tc>
          <w:tcPr>
            <w:tcW w:w="464.20pt" w:type="dxa"/>
            <w:shd w:val="clear" w:color="000000" w:fill="FFFFFF"/>
            <w:hideMark/>
          </w:tcPr>
          <w:p w14:paraId="017FADBD" w14:textId="77777777" w:rsidR="006C662C" w:rsidRPr="00F17965" w:rsidRDefault="006C662C" w:rsidP="00FC15A1">
            <w:pPr>
              <w:rPr>
                <w:color w:val="000000"/>
              </w:rPr>
            </w:pPr>
            <w:r w:rsidRPr="00F17965">
              <w:t>Kehidakustány</w:t>
            </w:r>
          </w:p>
        </w:tc>
      </w:tr>
      <w:tr w:rsidR="006C662C" w:rsidRPr="00F17965" w14:paraId="36AD9499" w14:textId="77777777" w:rsidTr="00FC15A1">
        <w:trPr>
          <w:trHeight w:val="180"/>
        </w:trPr>
        <w:tc>
          <w:tcPr>
            <w:tcW w:w="464.20pt" w:type="dxa"/>
            <w:shd w:val="clear" w:color="000000" w:fill="FFFFFF"/>
            <w:hideMark/>
          </w:tcPr>
          <w:p w14:paraId="1372D04B" w14:textId="77777777" w:rsidR="006C662C" w:rsidRPr="00F17965" w:rsidRDefault="006C662C" w:rsidP="00FC15A1">
            <w:pPr>
              <w:rPr>
                <w:color w:val="000000"/>
              </w:rPr>
            </w:pPr>
            <w:r w:rsidRPr="00F17965">
              <w:t>Nagykapornak</w:t>
            </w:r>
          </w:p>
        </w:tc>
      </w:tr>
      <w:tr w:rsidR="006C662C" w:rsidRPr="00F17965" w14:paraId="45936A9B" w14:textId="77777777" w:rsidTr="00FC15A1">
        <w:trPr>
          <w:trHeight w:val="180"/>
        </w:trPr>
        <w:tc>
          <w:tcPr>
            <w:tcW w:w="464.20pt" w:type="dxa"/>
            <w:shd w:val="clear" w:color="000000" w:fill="FFFFFF"/>
            <w:hideMark/>
          </w:tcPr>
          <w:p w14:paraId="3C2A8093" w14:textId="77777777" w:rsidR="006C662C" w:rsidRPr="00F17965" w:rsidRDefault="006C662C" w:rsidP="00FC15A1">
            <w:pPr>
              <w:rPr>
                <w:color w:val="000000"/>
              </w:rPr>
            </w:pPr>
            <w:r w:rsidRPr="00F17965">
              <w:t>Zalabaksa</w:t>
            </w:r>
          </w:p>
        </w:tc>
      </w:tr>
      <w:tr w:rsidR="006C662C" w:rsidRPr="00F17965" w14:paraId="60FA60E2" w14:textId="77777777" w:rsidTr="00FC15A1">
        <w:trPr>
          <w:trHeight w:val="180"/>
        </w:trPr>
        <w:tc>
          <w:tcPr>
            <w:tcW w:w="464.20pt" w:type="dxa"/>
            <w:shd w:val="clear" w:color="000000" w:fill="FFFFFF"/>
            <w:hideMark/>
          </w:tcPr>
          <w:p w14:paraId="436DA908" w14:textId="77777777" w:rsidR="006C662C" w:rsidRPr="00F17965" w:rsidRDefault="006C662C" w:rsidP="00FC15A1">
            <w:pPr>
              <w:rPr>
                <w:color w:val="000000"/>
              </w:rPr>
            </w:pPr>
            <w:r w:rsidRPr="00F17965">
              <w:t>Zalabaksa</w:t>
            </w:r>
          </w:p>
        </w:tc>
      </w:tr>
      <w:tr w:rsidR="006C662C" w:rsidRPr="00F17965" w14:paraId="0D0FCD71" w14:textId="77777777" w:rsidTr="00FC15A1">
        <w:trPr>
          <w:trHeight w:val="180"/>
        </w:trPr>
        <w:tc>
          <w:tcPr>
            <w:tcW w:w="464.20pt" w:type="dxa"/>
            <w:shd w:val="clear" w:color="000000" w:fill="FFFFFF"/>
            <w:hideMark/>
          </w:tcPr>
          <w:p w14:paraId="0063BB29" w14:textId="77777777" w:rsidR="006C662C" w:rsidRPr="00F17965" w:rsidRDefault="006C662C" w:rsidP="00FC15A1">
            <w:pPr>
              <w:rPr>
                <w:color w:val="000000"/>
              </w:rPr>
            </w:pPr>
            <w:r w:rsidRPr="00F17965">
              <w:t>Lenti - Rédics - Lendvadedes</w:t>
            </w:r>
          </w:p>
        </w:tc>
      </w:tr>
      <w:tr w:rsidR="006C662C" w:rsidRPr="00F17965" w14:paraId="3C91C8FC" w14:textId="77777777" w:rsidTr="00FC15A1">
        <w:trPr>
          <w:trHeight w:val="180"/>
        </w:trPr>
        <w:tc>
          <w:tcPr>
            <w:tcW w:w="464.20pt" w:type="dxa"/>
            <w:shd w:val="clear" w:color="000000" w:fill="FFFFFF"/>
            <w:hideMark/>
          </w:tcPr>
          <w:p w14:paraId="32492EB6" w14:textId="77777777" w:rsidR="006C662C" w:rsidRPr="00F17965" w:rsidRDefault="006C662C" w:rsidP="00FC15A1">
            <w:pPr>
              <w:rPr>
                <w:color w:val="000000"/>
              </w:rPr>
            </w:pPr>
            <w:r w:rsidRPr="00F17965">
              <w:t>Nagykanizsa</w:t>
            </w:r>
          </w:p>
        </w:tc>
      </w:tr>
      <w:tr w:rsidR="006C662C" w:rsidRPr="00F17965" w14:paraId="66B86ADC" w14:textId="77777777" w:rsidTr="00FC15A1">
        <w:trPr>
          <w:trHeight w:val="180"/>
        </w:trPr>
        <w:tc>
          <w:tcPr>
            <w:tcW w:w="464.20pt" w:type="dxa"/>
            <w:shd w:val="clear" w:color="000000" w:fill="FFFFFF"/>
            <w:hideMark/>
          </w:tcPr>
          <w:p w14:paraId="3FD84413" w14:textId="77777777" w:rsidR="006C662C" w:rsidRPr="00F17965" w:rsidRDefault="006C662C" w:rsidP="00FC15A1">
            <w:pPr>
              <w:rPr>
                <w:color w:val="000000"/>
              </w:rPr>
            </w:pPr>
            <w:r w:rsidRPr="00F17965">
              <w:t>Tornyiszentmiklós</w:t>
            </w:r>
          </w:p>
        </w:tc>
      </w:tr>
      <w:tr w:rsidR="006C662C" w:rsidRPr="00F17965" w14:paraId="2F5A3E0B" w14:textId="77777777" w:rsidTr="00FC15A1">
        <w:trPr>
          <w:trHeight w:val="180"/>
        </w:trPr>
        <w:tc>
          <w:tcPr>
            <w:tcW w:w="464.20pt" w:type="dxa"/>
            <w:shd w:val="clear" w:color="000000" w:fill="FFFFFF"/>
            <w:hideMark/>
          </w:tcPr>
          <w:p w14:paraId="4BE87195" w14:textId="77777777" w:rsidR="006C662C" w:rsidRPr="00F17965" w:rsidRDefault="006C662C" w:rsidP="00FC15A1">
            <w:pPr>
              <w:rPr>
                <w:color w:val="000000"/>
              </w:rPr>
            </w:pPr>
            <w:r w:rsidRPr="00F17965">
              <w:t>Molnári</w:t>
            </w:r>
          </w:p>
        </w:tc>
      </w:tr>
      <w:tr w:rsidR="006C662C" w:rsidRPr="00F17965" w14:paraId="2184E71D" w14:textId="77777777" w:rsidTr="00FC15A1">
        <w:trPr>
          <w:trHeight w:val="180"/>
        </w:trPr>
        <w:tc>
          <w:tcPr>
            <w:tcW w:w="464.20pt" w:type="dxa"/>
            <w:shd w:val="clear" w:color="000000" w:fill="FFFFFF"/>
            <w:hideMark/>
          </w:tcPr>
          <w:p w14:paraId="340AE877" w14:textId="77777777" w:rsidR="006C662C" w:rsidRPr="00F17965" w:rsidRDefault="006C662C" w:rsidP="00FC15A1">
            <w:pPr>
              <w:rPr>
                <w:color w:val="000000"/>
              </w:rPr>
            </w:pPr>
            <w:r w:rsidRPr="00F17965">
              <w:t>Nagykanizsa</w:t>
            </w:r>
          </w:p>
        </w:tc>
      </w:tr>
      <w:tr w:rsidR="006C662C" w:rsidRPr="00F17965" w14:paraId="417AB94C" w14:textId="77777777" w:rsidTr="00FC15A1">
        <w:trPr>
          <w:trHeight w:val="180"/>
        </w:trPr>
        <w:tc>
          <w:tcPr>
            <w:tcW w:w="464.20pt" w:type="dxa"/>
            <w:shd w:val="clear" w:color="000000" w:fill="FFFFFF"/>
            <w:hideMark/>
          </w:tcPr>
          <w:p w14:paraId="02A2FAC3" w14:textId="77777777" w:rsidR="006C662C" w:rsidRPr="00F17965" w:rsidRDefault="006C662C" w:rsidP="00FC15A1">
            <w:pPr>
              <w:rPr>
                <w:color w:val="000000"/>
              </w:rPr>
            </w:pPr>
            <w:r w:rsidRPr="00F17965">
              <w:t>Nagykanizsa</w:t>
            </w:r>
          </w:p>
        </w:tc>
      </w:tr>
      <w:tr w:rsidR="006C662C" w:rsidRPr="00F17965" w14:paraId="14B727CE" w14:textId="77777777" w:rsidTr="00FC15A1">
        <w:trPr>
          <w:trHeight w:val="259"/>
        </w:trPr>
        <w:tc>
          <w:tcPr>
            <w:tcW w:w="464.20pt" w:type="dxa"/>
            <w:shd w:val="clear" w:color="000000" w:fill="FFFFFF"/>
          </w:tcPr>
          <w:p w14:paraId="1C2363C4" w14:textId="77777777" w:rsidR="006C662C" w:rsidRPr="00F17965" w:rsidRDefault="006C662C" w:rsidP="00FC15A1">
            <w:r w:rsidRPr="00F17965">
              <w:t>Nagykanizsa - Molnári</w:t>
            </w:r>
          </w:p>
        </w:tc>
      </w:tr>
      <w:tr w:rsidR="006C662C" w:rsidRPr="00F17965" w14:paraId="0514E48B" w14:textId="77777777" w:rsidTr="00FC15A1">
        <w:trPr>
          <w:trHeight w:val="259"/>
        </w:trPr>
        <w:tc>
          <w:tcPr>
            <w:tcW w:w="464.20pt" w:type="dxa"/>
            <w:shd w:val="clear" w:color="000000" w:fill="FFFFFF"/>
            <w:hideMark/>
          </w:tcPr>
          <w:p w14:paraId="517EB5E5" w14:textId="77777777" w:rsidR="006C662C" w:rsidRPr="00F17965" w:rsidRDefault="006C662C" w:rsidP="00FC15A1">
            <w:pPr>
              <w:rPr>
                <w:color w:val="000000"/>
              </w:rPr>
            </w:pPr>
            <w:r w:rsidRPr="00F17965">
              <w:t>Zalaegerszeg</w:t>
            </w:r>
          </w:p>
        </w:tc>
      </w:tr>
    </w:tbl>
    <w:p w14:paraId="0D904D84" w14:textId="77777777" w:rsidR="006C662C" w:rsidRPr="00F17965" w:rsidRDefault="006C662C" w:rsidP="006C662C"/>
    <w:p w14:paraId="73FA6A16" w14:textId="77777777" w:rsidR="006C662C" w:rsidRPr="00F17965" w:rsidRDefault="006C662C" w:rsidP="00082573">
      <w:pPr>
        <w:pStyle w:val="Listaszerbekezds"/>
        <w:numPr>
          <w:ilvl w:val="1"/>
          <w:numId w:val="25"/>
        </w:numPr>
        <w:autoSpaceDE/>
        <w:autoSpaceDN/>
        <w:contextualSpacing/>
      </w:pPr>
      <w:r w:rsidRPr="00F17965">
        <w:t>Térségi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14:paraId="5F8C1854" w14:textId="77777777" w:rsidTr="00FC15A1">
        <w:trPr>
          <w:trHeight w:val="180"/>
        </w:trPr>
        <w:tc>
          <w:tcPr>
            <w:tcW w:w="464.20pt" w:type="dxa"/>
            <w:shd w:val="clear" w:color="000000" w:fill="FFFFFF"/>
            <w:hideMark/>
          </w:tcPr>
          <w:p w14:paraId="68C4C37A" w14:textId="77777777" w:rsidR="006C662C" w:rsidRPr="00F17965" w:rsidRDefault="006C662C" w:rsidP="00FC15A1">
            <w:pPr>
              <w:rPr>
                <w:color w:val="000000"/>
              </w:rPr>
            </w:pPr>
            <w:r w:rsidRPr="00F17965">
              <w:t>Zalaszentlászló - (Karmacs)</w:t>
            </w:r>
          </w:p>
        </w:tc>
      </w:tr>
      <w:tr w:rsidR="006C662C" w:rsidRPr="00F17965" w14:paraId="16B18595" w14:textId="77777777" w:rsidTr="00FC15A1">
        <w:trPr>
          <w:trHeight w:val="180"/>
        </w:trPr>
        <w:tc>
          <w:tcPr>
            <w:tcW w:w="464.20pt" w:type="dxa"/>
            <w:shd w:val="clear" w:color="000000" w:fill="FFFFFF"/>
            <w:hideMark/>
          </w:tcPr>
          <w:p w14:paraId="1C8E35C5" w14:textId="77777777" w:rsidR="006C662C" w:rsidRPr="00F17965" w:rsidRDefault="006C662C" w:rsidP="00FC15A1">
            <w:pPr>
              <w:rPr>
                <w:color w:val="000000"/>
              </w:rPr>
            </w:pPr>
            <w:r w:rsidRPr="00F17965">
              <w:t>Nagykanizsa</w:t>
            </w:r>
          </w:p>
        </w:tc>
      </w:tr>
      <w:tr w:rsidR="006C662C" w:rsidRPr="00F17965" w14:paraId="49D831AC" w14:textId="77777777" w:rsidTr="00FC15A1">
        <w:trPr>
          <w:trHeight w:val="180"/>
        </w:trPr>
        <w:tc>
          <w:tcPr>
            <w:tcW w:w="464.20pt" w:type="dxa"/>
            <w:shd w:val="clear" w:color="000000" w:fill="FFFFFF"/>
            <w:hideMark/>
          </w:tcPr>
          <w:p w14:paraId="335E75C1" w14:textId="77777777" w:rsidR="006C662C" w:rsidRPr="00F17965" w:rsidRDefault="006C662C" w:rsidP="00FC15A1">
            <w:pPr>
              <w:rPr>
                <w:color w:val="000000"/>
              </w:rPr>
            </w:pPr>
            <w:r w:rsidRPr="00F17965">
              <w:t>Nagykanizsa - Nagyrécse</w:t>
            </w:r>
          </w:p>
        </w:tc>
      </w:tr>
      <w:tr w:rsidR="006C662C" w:rsidRPr="00F17965" w14:paraId="5AF4ED81" w14:textId="77777777" w:rsidTr="00FC15A1">
        <w:trPr>
          <w:trHeight w:val="180"/>
        </w:trPr>
        <w:tc>
          <w:tcPr>
            <w:tcW w:w="464.20pt" w:type="dxa"/>
            <w:shd w:val="clear" w:color="000000" w:fill="FFFFFF"/>
            <w:hideMark/>
          </w:tcPr>
          <w:p w14:paraId="05F6750B" w14:textId="77777777" w:rsidR="006C662C" w:rsidRPr="00F17965" w:rsidRDefault="006C662C" w:rsidP="00FC15A1">
            <w:pPr>
              <w:rPr>
                <w:color w:val="000000"/>
              </w:rPr>
            </w:pPr>
            <w:r w:rsidRPr="00F17965">
              <w:t>Nemespátró - (Csurgó)</w:t>
            </w:r>
          </w:p>
        </w:tc>
      </w:tr>
      <w:tr w:rsidR="006C662C" w:rsidRPr="00F17965" w14:paraId="4C837B1B" w14:textId="77777777" w:rsidTr="00FC15A1">
        <w:trPr>
          <w:trHeight w:val="180"/>
        </w:trPr>
        <w:tc>
          <w:tcPr>
            <w:tcW w:w="464.20pt" w:type="dxa"/>
            <w:shd w:val="clear" w:color="000000" w:fill="FFFFFF"/>
            <w:hideMark/>
          </w:tcPr>
          <w:p w14:paraId="014844C9" w14:textId="77777777" w:rsidR="006C662C" w:rsidRPr="00F17965" w:rsidRDefault="006C662C" w:rsidP="00FC15A1">
            <w:pPr>
              <w:rPr>
                <w:color w:val="000000"/>
              </w:rPr>
            </w:pPr>
            <w:r w:rsidRPr="00F17965">
              <w:t>Kiscsehi - Muraszemenye</w:t>
            </w:r>
          </w:p>
        </w:tc>
      </w:tr>
      <w:tr w:rsidR="006C662C" w:rsidRPr="00F17965" w14:paraId="5D5715AC" w14:textId="77777777" w:rsidTr="00FC15A1">
        <w:trPr>
          <w:trHeight w:val="180"/>
        </w:trPr>
        <w:tc>
          <w:tcPr>
            <w:tcW w:w="464.20pt" w:type="dxa"/>
            <w:shd w:val="clear" w:color="000000" w:fill="FFFFFF"/>
            <w:hideMark/>
          </w:tcPr>
          <w:p w14:paraId="6B169B77" w14:textId="77777777" w:rsidR="006C662C" w:rsidRPr="00F17965" w:rsidRDefault="006C662C" w:rsidP="00FC15A1">
            <w:pPr>
              <w:rPr>
                <w:color w:val="000000"/>
              </w:rPr>
            </w:pPr>
            <w:r w:rsidRPr="00F17965">
              <w:t>Zalaegerszeg - Zalatárnok - Szécsisziget</w:t>
            </w:r>
          </w:p>
        </w:tc>
      </w:tr>
      <w:tr w:rsidR="006C662C" w:rsidRPr="00F17965" w14:paraId="72CD5E4E" w14:textId="77777777" w:rsidTr="00FC15A1">
        <w:trPr>
          <w:trHeight w:val="180"/>
        </w:trPr>
        <w:tc>
          <w:tcPr>
            <w:tcW w:w="464.20pt" w:type="dxa"/>
            <w:shd w:val="clear" w:color="000000" w:fill="FFFFFF"/>
            <w:hideMark/>
          </w:tcPr>
          <w:p w14:paraId="70E7419F" w14:textId="77777777" w:rsidR="006C662C" w:rsidRPr="00F17965" w:rsidRDefault="006C662C" w:rsidP="00FC15A1">
            <w:pPr>
              <w:rPr>
                <w:color w:val="000000"/>
              </w:rPr>
            </w:pPr>
            <w:r w:rsidRPr="00F17965">
              <w:t>Óhíd - Mihályfa</w:t>
            </w:r>
          </w:p>
        </w:tc>
      </w:tr>
      <w:tr w:rsidR="006C662C" w:rsidRPr="00F17965" w14:paraId="7E5A5AD8" w14:textId="77777777" w:rsidTr="00FC15A1">
        <w:trPr>
          <w:trHeight w:val="180"/>
        </w:trPr>
        <w:tc>
          <w:tcPr>
            <w:tcW w:w="464.20pt" w:type="dxa"/>
            <w:shd w:val="clear" w:color="000000" w:fill="FFFFFF"/>
            <w:hideMark/>
          </w:tcPr>
          <w:p w14:paraId="4BA7C5C1" w14:textId="77777777" w:rsidR="006C662C" w:rsidRPr="00F17965" w:rsidRDefault="006C662C" w:rsidP="00FC15A1">
            <w:pPr>
              <w:rPr>
                <w:color w:val="000000"/>
              </w:rPr>
            </w:pPr>
            <w:r w:rsidRPr="00F17965">
              <w:t>Kálócfa - Zalatárnok</w:t>
            </w:r>
          </w:p>
        </w:tc>
      </w:tr>
      <w:tr w:rsidR="006C662C" w:rsidRPr="00F17965" w14:paraId="474E78EB" w14:textId="77777777" w:rsidTr="00FC15A1">
        <w:trPr>
          <w:trHeight w:val="180"/>
        </w:trPr>
        <w:tc>
          <w:tcPr>
            <w:tcW w:w="464.20pt" w:type="dxa"/>
            <w:shd w:val="clear" w:color="000000" w:fill="FFFFFF"/>
            <w:hideMark/>
          </w:tcPr>
          <w:p w14:paraId="6B5C1996" w14:textId="77777777" w:rsidR="006C662C" w:rsidRPr="00F17965" w:rsidRDefault="006C662C" w:rsidP="00FC15A1">
            <w:pPr>
              <w:rPr>
                <w:color w:val="000000"/>
              </w:rPr>
            </w:pPr>
            <w:r w:rsidRPr="00F17965">
              <w:t>Miháld - Pat - (Varászló)</w:t>
            </w:r>
          </w:p>
        </w:tc>
      </w:tr>
      <w:tr w:rsidR="006C662C" w:rsidRPr="00F17965" w14:paraId="0ECCEABE" w14:textId="77777777" w:rsidTr="00FC15A1">
        <w:trPr>
          <w:trHeight w:val="180"/>
        </w:trPr>
        <w:tc>
          <w:tcPr>
            <w:tcW w:w="464.20pt" w:type="dxa"/>
            <w:shd w:val="clear" w:color="000000" w:fill="FFFFFF"/>
            <w:hideMark/>
          </w:tcPr>
          <w:p w14:paraId="288198BA" w14:textId="77777777" w:rsidR="006C662C" w:rsidRPr="00F17965" w:rsidRDefault="006C662C" w:rsidP="00FC15A1">
            <w:pPr>
              <w:rPr>
                <w:color w:val="000000"/>
              </w:rPr>
            </w:pPr>
            <w:r w:rsidRPr="00F17965">
              <w:lastRenderedPageBreak/>
              <w:t>Nagykanizsa - Sand</w:t>
            </w:r>
          </w:p>
        </w:tc>
      </w:tr>
      <w:tr w:rsidR="006C662C" w:rsidRPr="00F17965" w14:paraId="16D4CD0D" w14:textId="77777777" w:rsidTr="00FC15A1">
        <w:trPr>
          <w:trHeight w:val="180"/>
        </w:trPr>
        <w:tc>
          <w:tcPr>
            <w:tcW w:w="464.20pt" w:type="dxa"/>
            <w:shd w:val="clear" w:color="000000" w:fill="FFFFFF"/>
            <w:hideMark/>
          </w:tcPr>
          <w:p w14:paraId="66564653" w14:textId="77777777" w:rsidR="006C662C" w:rsidRPr="00F17965" w:rsidRDefault="006C662C" w:rsidP="00FC15A1">
            <w:pPr>
              <w:rPr>
                <w:color w:val="000000"/>
              </w:rPr>
            </w:pPr>
            <w:r w:rsidRPr="00F17965">
              <w:t>Zalaegerszeg - Nagykutas - (Andrásfa)</w:t>
            </w:r>
          </w:p>
        </w:tc>
      </w:tr>
      <w:tr w:rsidR="006C662C" w:rsidRPr="00F17965" w14:paraId="167BC495" w14:textId="77777777" w:rsidTr="00FC15A1">
        <w:trPr>
          <w:trHeight w:val="180"/>
        </w:trPr>
        <w:tc>
          <w:tcPr>
            <w:tcW w:w="464.20pt" w:type="dxa"/>
            <w:shd w:val="clear" w:color="000000" w:fill="FFFFFF"/>
            <w:hideMark/>
          </w:tcPr>
          <w:p w14:paraId="7CCB189A" w14:textId="77777777" w:rsidR="006C662C" w:rsidRPr="00F17965" w:rsidRDefault="006C662C" w:rsidP="00FC15A1">
            <w:pPr>
              <w:rPr>
                <w:color w:val="000000"/>
              </w:rPr>
            </w:pPr>
            <w:r w:rsidRPr="00F17965">
              <w:t>Batyk - Mihályfa - Kisvásárhely - (Sümeg)</w:t>
            </w:r>
          </w:p>
        </w:tc>
      </w:tr>
      <w:tr w:rsidR="006C662C" w:rsidRPr="00F17965" w14:paraId="6F57DD7E" w14:textId="77777777" w:rsidTr="00FC15A1">
        <w:trPr>
          <w:trHeight w:val="180"/>
        </w:trPr>
        <w:tc>
          <w:tcPr>
            <w:tcW w:w="464.20pt" w:type="dxa"/>
            <w:shd w:val="clear" w:color="000000" w:fill="FFFFFF"/>
            <w:hideMark/>
          </w:tcPr>
          <w:p w14:paraId="25314CB1" w14:textId="77777777" w:rsidR="006C662C" w:rsidRPr="00F17965" w:rsidRDefault="006C662C" w:rsidP="00FC15A1">
            <w:pPr>
              <w:rPr>
                <w:color w:val="000000"/>
              </w:rPr>
            </w:pPr>
            <w:r w:rsidRPr="00F17965">
              <w:t>Kehidakustány - (Zalacsány)</w:t>
            </w:r>
          </w:p>
        </w:tc>
      </w:tr>
      <w:tr w:rsidR="006C662C" w:rsidRPr="00F17965" w14:paraId="5B6CEBEF" w14:textId="77777777" w:rsidTr="00FC15A1">
        <w:trPr>
          <w:trHeight w:val="180"/>
        </w:trPr>
        <w:tc>
          <w:tcPr>
            <w:tcW w:w="464.20pt" w:type="dxa"/>
            <w:shd w:val="clear" w:color="000000" w:fill="FFFFFF"/>
            <w:hideMark/>
          </w:tcPr>
          <w:p w14:paraId="18D917A6" w14:textId="77777777" w:rsidR="006C662C" w:rsidRPr="00F17965" w:rsidRDefault="006C662C" w:rsidP="00FC15A1">
            <w:pPr>
              <w:rPr>
                <w:color w:val="000000"/>
              </w:rPr>
            </w:pPr>
            <w:r w:rsidRPr="00F17965">
              <w:t>Zalabaksa - Ramocsa - (Kerkáskápolna)</w:t>
            </w:r>
          </w:p>
        </w:tc>
      </w:tr>
      <w:tr w:rsidR="006C662C" w:rsidRPr="00F17965" w14:paraId="3B69F80F" w14:textId="77777777" w:rsidTr="00FC15A1">
        <w:trPr>
          <w:trHeight w:val="180"/>
        </w:trPr>
        <w:tc>
          <w:tcPr>
            <w:tcW w:w="464.20pt" w:type="dxa"/>
            <w:shd w:val="clear" w:color="000000" w:fill="FFFFFF"/>
            <w:hideMark/>
          </w:tcPr>
          <w:p w14:paraId="7CA4053D" w14:textId="77777777" w:rsidR="006C662C" w:rsidRPr="00F17965" w:rsidRDefault="006C662C" w:rsidP="00FC15A1">
            <w:pPr>
              <w:rPr>
                <w:color w:val="000000"/>
              </w:rPr>
            </w:pPr>
            <w:r w:rsidRPr="00F17965">
              <w:t>Külsősárd - Zalabaksa - Kálócfa - Zalalövő</w:t>
            </w:r>
          </w:p>
        </w:tc>
      </w:tr>
      <w:tr w:rsidR="006C662C" w:rsidRPr="00F17965" w14:paraId="19789FD5" w14:textId="77777777" w:rsidTr="00FC15A1">
        <w:trPr>
          <w:trHeight w:val="180"/>
        </w:trPr>
        <w:tc>
          <w:tcPr>
            <w:tcW w:w="464.20pt" w:type="dxa"/>
            <w:shd w:val="clear" w:color="000000" w:fill="FFFFFF"/>
            <w:hideMark/>
          </w:tcPr>
          <w:p w14:paraId="6B5E3DE0" w14:textId="77777777" w:rsidR="006C662C" w:rsidRPr="00F17965" w:rsidRDefault="006C662C" w:rsidP="00FC15A1">
            <w:pPr>
              <w:rPr>
                <w:color w:val="000000"/>
              </w:rPr>
            </w:pPr>
            <w:r w:rsidRPr="00F17965">
              <w:t>Lenti - Lendvadedes - Rédics - (Szlovénia)</w:t>
            </w:r>
          </w:p>
        </w:tc>
      </w:tr>
      <w:tr w:rsidR="006C662C" w:rsidRPr="00F17965" w14:paraId="479E63DA" w14:textId="77777777" w:rsidTr="00FC15A1">
        <w:trPr>
          <w:trHeight w:val="180"/>
        </w:trPr>
        <w:tc>
          <w:tcPr>
            <w:tcW w:w="464.20pt" w:type="dxa"/>
            <w:shd w:val="clear" w:color="000000" w:fill="FFFFFF"/>
            <w:hideMark/>
          </w:tcPr>
          <w:p w14:paraId="43985FC2" w14:textId="77777777" w:rsidR="006C662C" w:rsidRPr="00F17965" w:rsidRDefault="006C662C" w:rsidP="00FC15A1">
            <w:pPr>
              <w:rPr>
                <w:color w:val="000000"/>
              </w:rPr>
            </w:pPr>
            <w:r w:rsidRPr="00F17965">
              <w:t>Tornyiszentmiklós - Lovászi - Kerkateskánd</w:t>
            </w:r>
          </w:p>
        </w:tc>
      </w:tr>
      <w:tr w:rsidR="006C662C" w:rsidRPr="00F17965" w14:paraId="43C27733" w14:textId="77777777" w:rsidTr="00FC15A1">
        <w:trPr>
          <w:trHeight w:val="180"/>
        </w:trPr>
        <w:tc>
          <w:tcPr>
            <w:tcW w:w="464.20pt" w:type="dxa"/>
            <w:shd w:val="clear" w:color="000000" w:fill="FFFFFF"/>
            <w:hideMark/>
          </w:tcPr>
          <w:p w14:paraId="22697BE3" w14:textId="77777777" w:rsidR="006C662C" w:rsidRPr="00F17965" w:rsidRDefault="006C662C" w:rsidP="00FC15A1">
            <w:pPr>
              <w:rPr>
                <w:color w:val="000000"/>
              </w:rPr>
            </w:pPr>
            <w:r w:rsidRPr="00F17965">
              <w:t>Dobri - Tornyiszentmiklós - (Szlovénia)</w:t>
            </w:r>
          </w:p>
        </w:tc>
      </w:tr>
      <w:tr w:rsidR="006C662C" w:rsidRPr="00F17965" w14:paraId="0BF60F60" w14:textId="77777777" w:rsidTr="00FC15A1">
        <w:trPr>
          <w:trHeight w:val="180"/>
        </w:trPr>
        <w:tc>
          <w:tcPr>
            <w:tcW w:w="464.20pt" w:type="dxa"/>
            <w:shd w:val="clear" w:color="000000" w:fill="FFFFFF"/>
            <w:hideMark/>
          </w:tcPr>
          <w:p w14:paraId="1663C129" w14:textId="77777777" w:rsidR="006C662C" w:rsidRPr="00F17965" w:rsidRDefault="006C662C" w:rsidP="00FC15A1">
            <w:pPr>
              <w:rPr>
                <w:color w:val="000000"/>
              </w:rPr>
            </w:pPr>
            <w:r w:rsidRPr="00F17965">
              <w:t>Tormafölde - Kerkaszentkirály - Muraszemenye - Letenye</w:t>
            </w:r>
          </w:p>
        </w:tc>
      </w:tr>
      <w:tr w:rsidR="006C662C" w:rsidRPr="00F17965" w14:paraId="366BDF86" w14:textId="77777777" w:rsidTr="00FC15A1">
        <w:trPr>
          <w:trHeight w:val="180"/>
        </w:trPr>
        <w:tc>
          <w:tcPr>
            <w:tcW w:w="464.20pt" w:type="dxa"/>
            <w:shd w:val="clear" w:color="000000" w:fill="FFFFFF"/>
            <w:hideMark/>
          </w:tcPr>
          <w:p w14:paraId="79B8824E" w14:textId="77777777" w:rsidR="006C662C" w:rsidRPr="00F17965" w:rsidRDefault="006C662C" w:rsidP="00FC15A1">
            <w:pPr>
              <w:rPr>
                <w:color w:val="000000"/>
              </w:rPr>
            </w:pPr>
            <w:r w:rsidRPr="00F17965">
              <w:t>Nagykanizsa - Hahót</w:t>
            </w:r>
          </w:p>
        </w:tc>
      </w:tr>
      <w:tr w:rsidR="006C662C" w:rsidRPr="00F17965" w14:paraId="193EC74D" w14:textId="77777777" w:rsidTr="00FC15A1">
        <w:trPr>
          <w:trHeight w:val="180"/>
        </w:trPr>
        <w:tc>
          <w:tcPr>
            <w:tcW w:w="464.20pt" w:type="dxa"/>
            <w:shd w:val="clear" w:color="000000" w:fill="FFFFFF"/>
            <w:hideMark/>
          </w:tcPr>
          <w:p w14:paraId="636AF4D0" w14:textId="77777777" w:rsidR="006C662C" w:rsidRPr="00F17965" w:rsidRDefault="006C662C" w:rsidP="00FC15A1">
            <w:pPr>
              <w:rPr>
                <w:color w:val="000000"/>
              </w:rPr>
            </w:pPr>
            <w:r w:rsidRPr="00F17965">
              <w:t>Nagykanizsa - Molnári</w:t>
            </w:r>
          </w:p>
        </w:tc>
      </w:tr>
      <w:tr w:rsidR="006C662C" w:rsidRPr="00F17965" w14:paraId="31B0A41F" w14:textId="77777777" w:rsidTr="00FC15A1">
        <w:trPr>
          <w:trHeight w:val="180"/>
        </w:trPr>
        <w:tc>
          <w:tcPr>
            <w:tcW w:w="464.20pt" w:type="dxa"/>
            <w:shd w:val="clear" w:color="000000" w:fill="FFFFFF"/>
            <w:hideMark/>
          </w:tcPr>
          <w:p w14:paraId="1870927E" w14:textId="77777777" w:rsidR="006C662C" w:rsidRPr="00F17965" w:rsidRDefault="006C662C" w:rsidP="00FC15A1">
            <w:pPr>
              <w:rPr>
                <w:color w:val="000000"/>
              </w:rPr>
            </w:pPr>
            <w:r w:rsidRPr="00F17965">
              <w:t>(Csurgó) - Sand - Zalaszentjakab - (Galambok)</w:t>
            </w:r>
          </w:p>
        </w:tc>
      </w:tr>
      <w:tr w:rsidR="006C662C" w:rsidRPr="00F17965" w14:paraId="4FB4B904" w14:textId="77777777" w:rsidTr="00FC15A1">
        <w:trPr>
          <w:trHeight w:val="180"/>
        </w:trPr>
        <w:tc>
          <w:tcPr>
            <w:tcW w:w="464.20pt" w:type="dxa"/>
            <w:shd w:val="clear" w:color="000000" w:fill="FFFFFF"/>
            <w:hideMark/>
          </w:tcPr>
          <w:p w14:paraId="60950384" w14:textId="77777777" w:rsidR="006C662C" w:rsidRPr="00F17965" w:rsidRDefault="006C662C" w:rsidP="00FC15A1">
            <w:pPr>
              <w:rPr>
                <w:color w:val="000000"/>
              </w:rPr>
            </w:pPr>
            <w:r w:rsidRPr="00F17965">
              <w:t>Szentkozmadombja - Hahót - Pacsa - (Zalaapáti)</w:t>
            </w:r>
          </w:p>
        </w:tc>
      </w:tr>
      <w:tr w:rsidR="006C662C" w:rsidRPr="00F17965" w14:paraId="786FC0EE" w14:textId="77777777" w:rsidTr="00FC15A1">
        <w:trPr>
          <w:trHeight w:val="180"/>
        </w:trPr>
        <w:tc>
          <w:tcPr>
            <w:tcW w:w="464.20pt" w:type="dxa"/>
            <w:shd w:val="clear" w:color="000000" w:fill="FFFFFF"/>
            <w:hideMark/>
          </w:tcPr>
          <w:p w14:paraId="632AB507" w14:textId="77777777" w:rsidR="006C662C" w:rsidRPr="00F17965" w:rsidRDefault="006C662C" w:rsidP="00FC15A1">
            <w:pPr>
              <w:rPr>
                <w:color w:val="000000"/>
              </w:rPr>
            </w:pPr>
            <w:r w:rsidRPr="00F17965">
              <w:t>Zalaegerszeg - Kehidakustány</w:t>
            </w:r>
          </w:p>
        </w:tc>
      </w:tr>
      <w:tr w:rsidR="006C662C" w:rsidRPr="00F17965" w14:paraId="03FB5F9D" w14:textId="77777777" w:rsidTr="00FC15A1">
        <w:trPr>
          <w:trHeight w:val="180"/>
        </w:trPr>
        <w:tc>
          <w:tcPr>
            <w:tcW w:w="464.20pt" w:type="dxa"/>
            <w:shd w:val="clear" w:color="000000" w:fill="FFFFFF"/>
            <w:hideMark/>
          </w:tcPr>
          <w:p w14:paraId="7249602C" w14:textId="77777777" w:rsidR="006C662C" w:rsidRPr="00F17965" w:rsidRDefault="006C662C" w:rsidP="00FC15A1">
            <w:r w:rsidRPr="00F17965">
              <w:t>Kehidakustány - Zalaszentlászló</w:t>
            </w:r>
          </w:p>
        </w:tc>
      </w:tr>
    </w:tbl>
    <w:p w14:paraId="5D8FC59A" w14:textId="77777777" w:rsidR="006C662C" w:rsidRPr="00F17965" w:rsidRDefault="006C662C" w:rsidP="006C662C"/>
    <w:p w14:paraId="6F9C8E4B" w14:textId="77777777" w:rsidR="006C662C" w:rsidRPr="00F17965" w:rsidRDefault="006C662C" w:rsidP="00082573">
      <w:pPr>
        <w:pStyle w:val="Listaszerbekezds"/>
        <w:numPr>
          <w:ilvl w:val="0"/>
          <w:numId w:val="25"/>
        </w:numPr>
        <w:autoSpaceDE/>
        <w:autoSpaceDN/>
        <w:contextualSpacing/>
        <w:rPr>
          <w:b/>
        </w:rPr>
      </w:pPr>
      <w:r w:rsidRPr="00F17965">
        <w:rPr>
          <w:b/>
        </w:rPr>
        <w:t>Térségi logisztikai központok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14:paraId="31351D22" w14:textId="77777777" w:rsidTr="00FC15A1">
        <w:trPr>
          <w:trHeight w:val="180"/>
        </w:trPr>
        <w:tc>
          <w:tcPr>
            <w:tcW w:w="464.20pt" w:type="dxa"/>
            <w:shd w:val="clear" w:color="000000" w:fill="FFFFFF"/>
            <w:hideMark/>
          </w:tcPr>
          <w:p w14:paraId="640BBBEB" w14:textId="77777777" w:rsidR="006C662C" w:rsidRPr="00F17965" w:rsidRDefault="006C662C" w:rsidP="00FC15A1">
            <w:pPr>
              <w:rPr>
                <w:color w:val="000000"/>
              </w:rPr>
            </w:pPr>
            <w:r w:rsidRPr="00F17965">
              <w:t>Zalaegerszeg</w:t>
            </w:r>
          </w:p>
        </w:tc>
      </w:tr>
      <w:tr w:rsidR="006C662C" w:rsidRPr="00F17965" w14:paraId="160F3F12" w14:textId="77777777" w:rsidTr="00FC15A1">
        <w:trPr>
          <w:trHeight w:val="259"/>
        </w:trPr>
        <w:tc>
          <w:tcPr>
            <w:tcW w:w="464.20pt" w:type="dxa"/>
            <w:shd w:val="clear" w:color="000000" w:fill="FFFFFF"/>
            <w:hideMark/>
          </w:tcPr>
          <w:p w14:paraId="5DAB775E" w14:textId="77777777" w:rsidR="006C662C" w:rsidRPr="00F17965" w:rsidRDefault="006C662C" w:rsidP="00FC15A1">
            <w:pPr>
              <w:rPr>
                <w:color w:val="000000"/>
              </w:rPr>
            </w:pPr>
            <w:r w:rsidRPr="00F17965">
              <w:t>Nagykanizsa</w:t>
            </w:r>
          </w:p>
        </w:tc>
      </w:tr>
    </w:tbl>
    <w:p w14:paraId="61F35AEC" w14:textId="77777777" w:rsidR="006C662C" w:rsidRPr="00F17965" w:rsidRDefault="006C662C" w:rsidP="006C662C"/>
    <w:p w14:paraId="4FF3F137" w14:textId="77777777" w:rsidR="006C662C" w:rsidRPr="00F17965" w:rsidRDefault="006C662C" w:rsidP="006C662C">
      <w:pPr>
        <w:pStyle w:val="NormlWeb"/>
        <w:spacing w:before="0pt" w:beforeAutospacing="0" w:after="0pt" w:afterAutospacing="0"/>
        <w:jc w:val="both"/>
        <w:rPr>
          <w:b/>
        </w:rPr>
      </w:pPr>
      <w:r w:rsidRPr="00F17965">
        <w:rPr>
          <w:b/>
        </w:rPr>
        <w:t>Egyéb műszaki infrastruktúra hálózatok és egyedi építmények Zala megyét érintő elemei</w:t>
      </w:r>
    </w:p>
    <w:p w14:paraId="5C79B0E2" w14:textId="77777777" w:rsidR="006C662C" w:rsidRPr="00F17965" w:rsidRDefault="006C662C" w:rsidP="006C662C">
      <w:pPr>
        <w:pStyle w:val="NormlWeb"/>
        <w:spacing w:before="0pt" w:beforeAutospacing="0" w:after="0pt" w:afterAutospacing="0"/>
        <w:jc w:val="both"/>
        <w:rPr>
          <w:b/>
        </w:rPr>
      </w:pPr>
    </w:p>
    <w:p w14:paraId="4383A924" w14:textId="77777777" w:rsidR="006C662C" w:rsidRPr="00F17965" w:rsidRDefault="006C662C" w:rsidP="00082573">
      <w:pPr>
        <w:pStyle w:val="Listaszerbekezds"/>
        <w:numPr>
          <w:ilvl w:val="0"/>
          <w:numId w:val="25"/>
        </w:numPr>
        <w:autoSpaceDE/>
        <w:autoSpaceDN/>
        <w:contextualSpacing/>
        <w:rPr>
          <w:b/>
        </w:rPr>
      </w:pPr>
      <w:r w:rsidRPr="00F17965">
        <w:rPr>
          <w:b/>
        </w:rPr>
        <w:t>A villamosenergia-átviteli hálózat elemei</w:t>
      </w:r>
    </w:p>
    <w:p w14:paraId="2CFC9828" w14:textId="77777777" w:rsidR="006C662C" w:rsidRPr="00F17965" w:rsidRDefault="006C662C" w:rsidP="00082573">
      <w:pPr>
        <w:pStyle w:val="Listaszerbekezds"/>
        <w:numPr>
          <w:ilvl w:val="1"/>
          <w:numId w:val="25"/>
        </w:numPr>
        <w:adjustRightInd w:val="0"/>
        <w:ind w:start="17.85pt" w:hanging="17.85pt"/>
        <w:contextualSpacing/>
      </w:pPr>
      <w:r w:rsidRPr="00F17965">
        <w:rPr>
          <w:color w:val="000009"/>
        </w:rPr>
        <w:t xml:space="preserve"> 400 kV-</w:t>
      </w:r>
      <w:proofErr w:type="spellStart"/>
      <w:r w:rsidRPr="00F17965">
        <w:rPr>
          <w:color w:val="000009"/>
        </w:rPr>
        <w:t>os</w:t>
      </w:r>
      <w:proofErr w:type="spellEnd"/>
      <w:r w:rsidRPr="00F17965">
        <w:rPr>
          <w:color w:val="000009"/>
        </w:rPr>
        <w:t xml:space="preserve"> átviteli hálózati távvezetékek </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14:paraId="300FD75B" w14:textId="77777777" w:rsidTr="00FC15A1">
        <w:trPr>
          <w:trHeight w:val="180"/>
        </w:trPr>
        <w:tc>
          <w:tcPr>
            <w:tcW w:w="60.20pt" w:type="dxa"/>
            <w:shd w:val="clear" w:color="000000" w:fill="FFFFFF"/>
            <w:hideMark/>
          </w:tcPr>
          <w:p w14:paraId="7165F458" w14:textId="77777777" w:rsidR="006C662C" w:rsidRPr="00F17965" w:rsidRDefault="006C662C" w:rsidP="00FC15A1">
            <w:pPr>
              <w:rPr>
                <w:color w:val="000000"/>
              </w:rPr>
            </w:pPr>
            <w:r w:rsidRPr="00F17965">
              <w:rPr>
                <w:color w:val="000000"/>
              </w:rPr>
              <w:t>20</w:t>
            </w:r>
          </w:p>
        </w:tc>
        <w:tc>
          <w:tcPr>
            <w:tcW w:w="404pt" w:type="dxa"/>
            <w:shd w:val="clear" w:color="000000" w:fill="FFFFFF"/>
            <w:hideMark/>
          </w:tcPr>
          <w:p w14:paraId="6F5BCE8D" w14:textId="77777777" w:rsidR="006C662C" w:rsidRPr="00F17965" w:rsidRDefault="006C662C" w:rsidP="00FC15A1">
            <w:pPr>
              <w:rPr>
                <w:color w:val="000000"/>
              </w:rPr>
            </w:pPr>
            <w:r w:rsidRPr="00F17965">
              <w:rPr>
                <w:color w:val="000000"/>
              </w:rPr>
              <w:t>(Felsőpáhok) – Tornyiszentmiklós – Muraszemenye – (Horvátország)</w:t>
            </w:r>
          </w:p>
        </w:tc>
      </w:tr>
      <w:tr w:rsidR="006C662C" w:rsidRPr="00F17965" w14:paraId="35518BFD" w14:textId="77777777" w:rsidTr="00FC15A1">
        <w:trPr>
          <w:trHeight w:val="259"/>
        </w:trPr>
        <w:tc>
          <w:tcPr>
            <w:tcW w:w="60.20pt" w:type="dxa"/>
            <w:shd w:val="clear" w:color="000000" w:fill="FFFFFF"/>
            <w:hideMark/>
          </w:tcPr>
          <w:p w14:paraId="6AC599B2" w14:textId="77777777" w:rsidR="006C662C" w:rsidRPr="00F17965" w:rsidRDefault="006C662C" w:rsidP="00FC15A1">
            <w:pPr>
              <w:rPr>
                <w:color w:val="000000"/>
              </w:rPr>
            </w:pPr>
            <w:r w:rsidRPr="00F17965">
              <w:rPr>
                <w:color w:val="000000"/>
              </w:rPr>
              <w:t>43,44</w:t>
            </w:r>
          </w:p>
        </w:tc>
        <w:tc>
          <w:tcPr>
            <w:tcW w:w="404pt" w:type="dxa"/>
            <w:shd w:val="clear" w:color="000000" w:fill="FFFFFF"/>
            <w:hideMark/>
          </w:tcPr>
          <w:p w14:paraId="39A62120" w14:textId="77777777" w:rsidR="006C662C" w:rsidRPr="00F17965" w:rsidRDefault="006C662C" w:rsidP="00FC15A1">
            <w:pPr>
              <w:rPr>
                <w:color w:val="000000"/>
              </w:rPr>
            </w:pPr>
            <w:r w:rsidRPr="00F17965">
              <w:rPr>
                <w:color w:val="000000"/>
              </w:rPr>
              <w:t>(Vép – Vasvár – Felsőpáhok)</w:t>
            </w:r>
          </w:p>
        </w:tc>
      </w:tr>
    </w:tbl>
    <w:p w14:paraId="147427B4" w14:textId="77777777" w:rsidR="006C662C" w:rsidRPr="00F17965" w:rsidRDefault="006C662C" w:rsidP="006C662C">
      <w:pPr>
        <w:adjustRightInd w:val="0"/>
      </w:pPr>
    </w:p>
    <w:p w14:paraId="4723E01C" w14:textId="77777777" w:rsidR="006C662C" w:rsidRPr="00F17965" w:rsidRDefault="006C662C" w:rsidP="00082573">
      <w:pPr>
        <w:pStyle w:val="Listaszerbekezds"/>
        <w:numPr>
          <w:ilvl w:val="1"/>
          <w:numId w:val="25"/>
        </w:numPr>
        <w:adjustRightInd w:val="0"/>
        <w:contextualSpacing/>
      </w:pPr>
      <w:r w:rsidRPr="00F17965">
        <w:t xml:space="preserve"> Átvitelt befolyásoló 132 kV-is 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14:paraId="794A593D" w14:textId="77777777" w:rsidTr="00FC15A1">
        <w:trPr>
          <w:trHeight w:val="180"/>
        </w:trPr>
        <w:tc>
          <w:tcPr>
            <w:tcW w:w="60.20pt" w:type="dxa"/>
            <w:shd w:val="clear" w:color="000000" w:fill="FFFFFF"/>
            <w:hideMark/>
          </w:tcPr>
          <w:p w14:paraId="46596318" w14:textId="77777777" w:rsidR="006C662C" w:rsidRPr="00F17965" w:rsidRDefault="006C662C" w:rsidP="00FC15A1">
            <w:pPr>
              <w:rPr>
                <w:color w:val="000000"/>
              </w:rPr>
            </w:pPr>
            <w:r w:rsidRPr="00F17965">
              <w:rPr>
                <w:color w:val="000000"/>
              </w:rPr>
              <w:t>94</w:t>
            </w:r>
          </w:p>
        </w:tc>
        <w:tc>
          <w:tcPr>
            <w:tcW w:w="404pt" w:type="dxa"/>
            <w:shd w:val="clear" w:color="000000" w:fill="FFFFFF"/>
            <w:hideMark/>
          </w:tcPr>
          <w:p w14:paraId="6E3B7026" w14:textId="77777777" w:rsidR="006C662C" w:rsidRPr="00F17965" w:rsidRDefault="006C662C" w:rsidP="00FC15A1">
            <w:pPr>
              <w:rPr>
                <w:color w:val="000000"/>
              </w:rPr>
            </w:pPr>
            <w:r w:rsidRPr="00F17965">
              <w:rPr>
                <w:color w:val="000000"/>
              </w:rPr>
              <w:t>Lenti - Kerkaszentkirály - (Horváthország)</w:t>
            </w:r>
          </w:p>
        </w:tc>
      </w:tr>
      <w:tr w:rsidR="006C662C" w:rsidRPr="00F17965" w14:paraId="0B87C192" w14:textId="77777777" w:rsidTr="00FC15A1">
        <w:trPr>
          <w:trHeight w:val="259"/>
        </w:trPr>
        <w:tc>
          <w:tcPr>
            <w:tcW w:w="60.20pt" w:type="dxa"/>
            <w:shd w:val="clear" w:color="000000" w:fill="FFFFFF"/>
            <w:hideMark/>
          </w:tcPr>
          <w:p w14:paraId="344E67AE" w14:textId="77777777" w:rsidR="006C662C" w:rsidRPr="00F17965" w:rsidRDefault="006C662C" w:rsidP="00FC15A1">
            <w:pPr>
              <w:rPr>
                <w:color w:val="000000"/>
              </w:rPr>
            </w:pPr>
            <w:r w:rsidRPr="00F17965">
              <w:rPr>
                <w:color w:val="000000"/>
              </w:rPr>
              <w:t>106</w:t>
            </w:r>
          </w:p>
        </w:tc>
        <w:tc>
          <w:tcPr>
            <w:tcW w:w="404pt" w:type="dxa"/>
            <w:shd w:val="clear" w:color="000000" w:fill="FFFFFF"/>
            <w:hideMark/>
          </w:tcPr>
          <w:p w14:paraId="3EEC550E" w14:textId="77777777" w:rsidR="006C662C" w:rsidRPr="00F17965" w:rsidRDefault="006C662C" w:rsidP="00FC15A1">
            <w:pPr>
              <w:rPr>
                <w:color w:val="000000"/>
              </w:rPr>
            </w:pPr>
            <w:r w:rsidRPr="00F17965">
              <w:rPr>
                <w:color w:val="000000"/>
              </w:rPr>
              <w:t>Lenti - Söjtör</w:t>
            </w:r>
          </w:p>
        </w:tc>
      </w:tr>
    </w:tbl>
    <w:p w14:paraId="7219BC74" w14:textId="77777777" w:rsidR="006C662C" w:rsidRPr="00F17965" w:rsidRDefault="006C662C" w:rsidP="006C662C">
      <w:pPr>
        <w:adjustRightInd w:val="0"/>
      </w:pPr>
    </w:p>
    <w:p w14:paraId="605F93BE" w14:textId="77777777" w:rsidR="006C662C" w:rsidRPr="00F17965" w:rsidRDefault="006C662C" w:rsidP="00082573">
      <w:pPr>
        <w:pStyle w:val="NormlWeb"/>
        <w:numPr>
          <w:ilvl w:val="1"/>
          <w:numId w:val="25"/>
        </w:numPr>
        <w:spacing w:before="0pt" w:beforeAutospacing="0" w:after="0pt" w:afterAutospacing="0"/>
        <w:ind w:start="17.85pt" w:hanging="17.85pt"/>
      </w:pPr>
      <w:r w:rsidRPr="00F17965">
        <w:t>Térségi ellátást biztosító 132 kV-</w:t>
      </w:r>
      <w:proofErr w:type="spellStart"/>
      <w:r w:rsidRPr="00F17965">
        <w:t>os</w:t>
      </w:r>
      <w:proofErr w:type="spellEnd"/>
      <w:r w:rsidRPr="00F17965">
        <w:t xml:space="preserve"> </w:t>
      </w:r>
      <w:proofErr w:type="spellStart"/>
      <w:r w:rsidRPr="00F17965">
        <w:t>főelosztó</w:t>
      </w:r>
      <w:proofErr w:type="spellEnd"/>
      <w:r w:rsidRPr="00F17965">
        <w:t xml:space="preserve">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14:paraId="04AE90C9" w14:textId="77777777" w:rsidTr="00FC15A1">
        <w:trPr>
          <w:trHeight w:val="180"/>
        </w:trPr>
        <w:tc>
          <w:tcPr>
            <w:tcW w:w="464.20pt" w:type="dxa"/>
            <w:shd w:val="clear" w:color="000000" w:fill="FFFFFF"/>
            <w:hideMark/>
          </w:tcPr>
          <w:p w14:paraId="4DB3C58D" w14:textId="77777777" w:rsidR="006C662C" w:rsidRPr="00F17965" w:rsidRDefault="006C662C" w:rsidP="00FC15A1">
            <w:pPr>
              <w:rPr>
                <w:color w:val="000000"/>
              </w:rPr>
            </w:pPr>
            <w:r w:rsidRPr="00F17965">
              <w:t>Zalaszentgrót - Mihályfa - (Sümeg)</w:t>
            </w:r>
          </w:p>
        </w:tc>
      </w:tr>
      <w:tr w:rsidR="006C662C" w:rsidRPr="00F17965" w14:paraId="538C648C" w14:textId="77777777" w:rsidTr="00FC15A1">
        <w:trPr>
          <w:trHeight w:val="180"/>
        </w:trPr>
        <w:tc>
          <w:tcPr>
            <w:tcW w:w="464.20pt" w:type="dxa"/>
            <w:shd w:val="clear" w:color="000000" w:fill="FFFFFF"/>
            <w:hideMark/>
          </w:tcPr>
          <w:p w14:paraId="37F52B56" w14:textId="77777777" w:rsidR="006C662C" w:rsidRPr="00F17965" w:rsidRDefault="006C662C" w:rsidP="00FC15A1">
            <w:pPr>
              <w:rPr>
                <w:color w:val="000000"/>
              </w:rPr>
            </w:pPr>
            <w:r w:rsidRPr="00F17965">
              <w:t>(Telekes) - Zalaegerszeg - (Zalacsány)</w:t>
            </w:r>
          </w:p>
        </w:tc>
      </w:tr>
      <w:tr w:rsidR="006C662C" w:rsidRPr="00F17965" w14:paraId="58C41801" w14:textId="77777777" w:rsidTr="00FC15A1">
        <w:trPr>
          <w:trHeight w:val="180"/>
        </w:trPr>
        <w:tc>
          <w:tcPr>
            <w:tcW w:w="464.20pt" w:type="dxa"/>
            <w:shd w:val="clear" w:color="000000" w:fill="FFFFFF"/>
            <w:hideMark/>
          </w:tcPr>
          <w:p w14:paraId="4BFA34B0" w14:textId="77777777" w:rsidR="006C662C" w:rsidRPr="00F17965" w:rsidRDefault="006C662C" w:rsidP="00FC15A1">
            <w:pPr>
              <w:rPr>
                <w:color w:val="000000"/>
              </w:rPr>
            </w:pPr>
            <w:r w:rsidRPr="00F17965">
              <w:t>Lenti - Ramocsa - (Kerkáskápolna)</w:t>
            </w:r>
          </w:p>
        </w:tc>
      </w:tr>
      <w:tr w:rsidR="006C662C" w:rsidRPr="00F17965" w14:paraId="4116FF8A" w14:textId="77777777" w:rsidTr="00FC15A1">
        <w:trPr>
          <w:trHeight w:val="180"/>
        </w:trPr>
        <w:tc>
          <w:tcPr>
            <w:tcW w:w="464.20pt" w:type="dxa"/>
            <w:shd w:val="clear" w:color="000000" w:fill="FFFFFF"/>
            <w:hideMark/>
          </w:tcPr>
          <w:p w14:paraId="75D9D6EC" w14:textId="77777777" w:rsidR="006C662C" w:rsidRPr="00F17965" w:rsidRDefault="006C662C" w:rsidP="00FC15A1">
            <w:pPr>
              <w:rPr>
                <w:color w:val="000000"/>
              </w:rPr>
            </w:pPr>
            <w:r w:rsidRPr="00F17965">
              <w:t>Nagykanizsa - Söjtör</w:t>
            </w:r>
          </w:p>
        </w:tc>
      </w:tr>
      <w:tr w:rsidR="006C662C" w:rsidRPr="00F17965" w14:paraId="466AE7C0" w14:textId="77777777" w:rsidTr="00FC15A1">
        <w:trPr>
          <w:trHeight w:val="180"/>
        </w:trPr>
        <w:tc>
          <w:tcPr>
            <w:tcW w:w="464.20pt" w:type="dxa"/>
            <w:shd w:val="clear" w:color="000000" w:fill="FFFFFF"/>
            <w:hideMark/>
          </w:tcPr>
          <w:p w14:paraId="2A5628E0" w14:textId="77777777" w:rsidR="006C662C" w:rsidRPr="00F17965" w:rsidRDefault="006C662C" w:rsidP="00FC15A1">
            <w:pPr>
              <w:rPr>
                <w:color w:val="000000"/>
              </w:rPr>
            </w:pPr>
            <w:r w:rsidRPr="00F17965">
              <w:t>Zalaegerszeg</w:t>
            </w:r>
          </w:p>
        </w:tc>
      </w:tr>
      <w:tr w:rsidR="006C662C" w:rsidRPr="00F17965" w14:paraId="3650D4C9" w14:textId="77777777" w:rsidTr="00FC15A1">
        <w:trPr>
          <w:trHeight w:val="180"/>
        </w:trPr>
        <w:tc>
          <w:tcPr>
            <w:tcW w:w="464.20pt" w:type="dxa"/>
            <w:shd w:val="clear" w:color="000000" w:fill="FFFFFF"/>
            <w:hideMark/>
          </w:tcPr>
          <w:p w14:paraId="0E498A71" w14:textId="77777777" w:rsidR="006C662C" w:rsidRPr="00F17965" w:rsidRDefault="006C662C" w:rsidP="00FC15A1">
            <w:pPr>
              <w:rPr>
                <w:color w:val="000000"/>
              </w:rPr>
            </w:pPr>
            <w:r w:rsidRPr="00F17965">
              <w:t>Söjtör - Szentpéterúr - Gétye</w:t>
            </w:r>
          </w:p>
        </w:tc>
      </w:tr>
      <w:tr w:rsidR="006C662C" w:rsidRPr="00F17965" w14:paraId="59BF4825" w14:textId="77777777" w:rsidTr="00FC15A1">
        <w:trPr>
          <w:trHeight w:val="259"/>
        </w:trPr>
        <w:tc>
          <w:tcPr>
            <w:tcW w:w="464.20pt" w:type="dxa"/>
            <w:shd w:val="clear" w:color="000000" w:fill="FFFFFF"/>
            <w:hideMark/>
          </w:tcPr>
          <w:p w14:paraId="560004A6" w14:textId="77777777" w:rsidR="006C662C" w:rsidRPr="00F17965" w:rsidRDefault="006C662C" w:rsidP="00FC15A1">
            <w:pPr>
              <w:rPr>
                <w:color w:val="000000"/>
              </w:rPr>
            </w:pPr>
            <w:r w:rsidRPr="00F17965">
              <w:t>Nagykanizsa - Sand - (Iharosberény)</w:t>
            </w:r>
          </w:p>
        </w:tc>
      </w:tr>
    </w:tbl>
    <w:p w14:paraId="1A3F863D" w14:textId="77777777" w:rsidR="006C662C" w:rsidRPr="00F17965" w:rsidRDefault="006C662C" w:rsidP="006C662C">
      <w:pPr>
        <w:pStyle w:val="NormlWeb"/>
        <w:spacing w:before="0pt" w:beforeAutospacing="0" w:after="0pt" w:afterAutospacing="0"/>
      </w:pPr>
    </w:p>
    <w:p w14:paraId="120DA0FD" w14:textId="77777777" w:rsidR="006C662C" w:rsidRPr="00F17965" w:rsidRDefault="006C662C" w:rsidP="00082573">
      <w:pPr>
        <w:pStyle w:val="NormlWeb"/>
        <w:numPr>
          <w:ilvl w:val="1"/>
          <w:numId w:val="25"/>
        </w:numPr>
        <w:spacing w:before="0pt" w:beforeAutospacing="0" w:after="0pt" w:afterAutospacing="0"/>
        <w:ind w:start="17.85pt" w:hanging="17.85pt"/>
      </w:pPr>
      <w:r w:rsidRPr="00F17965">
        <w:t>Térségi ellátást biztosító 132 kV-</w:t>
      </w:r>
      <w:proofErr w:type="spellStart"/>
      <w:r w:rsidRPr="00F17965">
        <w:t>os</w:t>
      </w:r>
      <w:proofErr w:type="spellEnd"/>
      <w:r w:rsidRPr="00F17965">
        <w:t xml:space="preserve"> </w:t>
      </w:r>
      <w:proofErr w:type="spellStart"/>
      <w:r w:rsidRPr="00F17965">
        <w:t>főelosztó</w:t>
      </w:r>
      <w:proofErr w:type="spellEnd"/>
      <w:r w:rsidRPr="00F17965">
        <w:t xml:space="preserve">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14:paraId="1C1DCAF3" w14:textId="77777777" w:rsidTr="00FC15A1">
        <w:trPr>
          <w:trHeight w:val="180"/>
        </w:trPr>
        <w:tc>
          <w:tcPr>
            <w:tcW w:w="464.20pt" w:type="dxa"/>
            <w:shd w:val="clear" w:color="000000" w:fill="FFFFFF"/>
            <w:hideMark/>
          </w:tcPr>
          <w:p w14:paraId="2FE5C0AF" w14:textId="77777777" w:rsidR="006C662C" w:rsidRPr="00F17965" w:rsidRDefault="006C662C" w:rsidP="00FC15A1">
            <w:pPr>
              <w:rPr>
                <w:color w:val="000000"/>
              </w:rPr>
            </w:pPr>
            <w:r w:rsidRPr="00F17965">
              <w:t>Nagykanizsa - Zalaszentjakab - (Galambok)</w:t>
            </w:r>
          </w:p>
        </w:tc>
      </w:tr>
      <w:tr w:rsidR="006C662C" w:rsidRPr="00F17965" w14:paraId="0F560F75" w14:textId="77777777" w:rsidTr="00FC15A1">
        <w:trPr>
          <w:trHeight w:val="180"/>
        </w:trPr>
        <w:tc>
          <w:tcPr>
            <w:tcW w:w="464.20pt" w:type="dxa"/>
            <w:shd w:val="clear" w:color="000000" w:fill="FFFFFF"/>
            <w:hideMark/>
          </w:tcPr>
          <w:p w14:paraId="3DFF89CB" w14:textId="77777777" w:rsidR="006C662C" w:rsidRPr="00F17965" w:rsidRDefault="006C662C" w:rsidP="00FC15A1">
            <w:pPr>
              <w:rPr>
                <w:color w:val="000000"/>
              </w:rPr>
            </w:pPr>
            <w:r w:rsidRPr="00F17965">
              <w:t>Zalaszentgrót - Zalabér - (Bérbaltavár)</w:t>
            </w:r>
          </w:p>
        </w:tc>
      </w:tr>
    </w:tbl>
    <w:p w14:paraId="739BC5C1" w14:textId="77777777" w:rsidR="006C662C" w:rsidRPr="00F17965" w:rsidRDefault="006C662C" w:rsidP="006C662C"/>
    <w:p w14:paraId="39FE7D8B" w14:textId="77777777" w:rsidR="006C662C" w:rsidRPr="00F17965" w:rsidRDefault="006C662C" w:rsidP="00082573">
      <w:pPr>
        <w:pStyle w:val="Listaszerbekezds"/>
        <w:numPr>
          <w:ilvl w:val="0"/>
          <w:numId w:val="25"/>
        </w:numPr>
        <w:autoSpaceDE/>
        <w:autoSpaceDN/>
        <w:contextualSpacing/>
        <w:rPr>
          <w:b/>
        </w:rPr>
      </w:pPr>
      <w:r w:rsidRPr="00F17965">
        <w:rPr>
          <w:b/>
        </w:rPr>
        <w:t>Földgázszállító vezeték elemei</w:t>
      </w:r>
    </w:p>
    <w:p w14:paraId="7322FDDB" w14:textId="77777777" w:rsidR="006C662C" w:rsidRPr="00F17965" w:rsidRDefault="006C662C" w:rsidP="00082573">
      <w:pPr>
        <w:pStyle w:val="Listaszerbekezds"/>
        <w:numPr>
          <w:ilvl w:val="1"/>
          <w:numId w:val="25"/>
        </w:numPr>
        <w:autoSpaceDE/>
        <w:autoSpaceDN/>
        <w:contextualSpacing/>
      </w:pPr>
      <w:r w:rsidRPr="00F17965">
        <w:t xml:space="preserve"> Földgáz szállítóvezeték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60"/>
        <w:gridCol w:w="8124"/>
      </w:tblGrid>
      <w:tr w:rsidR="006C662C" w:rsidRPr="00F17965" w14:paraId="62A51B14" w14:textId="77777777" w:rsidTr="00FC15A1">
        <w:trPr>
          <w:trHeight w:val="180"/>
        </w:trPr>
        <w:tc>
          <w:tcPr>
            <w:tcW w:w="58pt" w:type="dxa"/>
            <w:shd w:val="clear" w:color="000000" w:fill="FFFFFF"/>
            <w:hideMark/>
          </w:tcPr>
          <w:p w14:paraId="2071BBE3" w14:textId="77777777" w:rsidR="006C662C" w:rsidRPr="00F17965" w:rsidRDefault="006C662C" w:rsidP="00FC15A1">
            <w:pPr>
              <w:rPr>
                <w:color w:val="000000"/>
              </w:rPr>
            </w:pPr>
            <w:r w:rsidRPr="00F17965">
              <w:rPr>
                <w:color w:val="000000"/>
              </w:rPr>
              <w:t>600</w:t>
            </w:r>
          </w:p>
        </w:tc>
        <w:tc>
          <w:tcPr>
            <w:tcW w:w="406.20pt" w:type="dxa"/>
            <w:shd w:val="clear" w:color="000000" w:fill="FFFFFF"/>
            <w:hideMark/>
          </w:tcPr>
          <w:p w14:paraId="4641BAB9" w14:textId="77777777" w:rsidR="006C662C" w:rsidRPr="00F17965" w:rsidRDefault="006C662C" w:rsidP="00FC15A1">
            <w:pPr>
              <w:rPr>
                <w:color w:val="000000"/>
              </w:rPr>
            </w:pPr>
            <w:r w:rsidRPr="00F17965">
              <w:t>(Lengyeltóti – Marcali) – Zalakomár – Nagykanizsa</w:t>
            </w:r>
          </w:p>
        </w:tc>
      </w:tr>
      <w:tr w:rsidR="006C662C" w:rsidRPr="00F17965" w14:paraId="2A96A9DE" w14:textId="77777777" w:rsidTr="00FC15A1">
        <w:trPr>
          <w:trHeight w:val="180"/>
        </w:trPr>
        <w:tc>
          <w:tcPr>
            <w:tcW w:w="58pt" w:type="dxa"/>
            <w:shd w:val="clear" w:color="000000" w:fill="FFFFFF"/>
            <w:hideMark/>
          </w:tcPr>
          <w:p w14:paraId="730CC03B" w14:textId="77777777" w:rsidR="006C662C" w:rsidRPr="00F17965" w:rsidRDefault="006C662C" w:rsidP="00FC15A1">
            <w:pPr>
              <w:rPr>
                <w:color w:val="000000"/>
              </w:rPr>
            </w:pPr>
            <w:r w:rsidRPr="00F17965">
              <w:rPr>
                <w:color w:val="000000"/>
              </w:rPr>
              <w:t>602</w:t>
            </w:r>
          </w:p>
        </w:tc>
        <w:tc>
          <w:tcPr>
            <w:tcW w:w="406.20pt" w:type="dxa"/>
            <w:shd w:val="clear" w:color="000000" w:fill="FFFFFF"/>
            <w:hideMark/>
          </w:tcPr>
          <w:p w14:paraId="4B377BD6" w14:textId="77777777" w:rsidR="006C662C" w:rsidRPr="00F17965" w:rsidRDefault="006C662C" w:rsidP="00FC15A1">
            <w:pPr>
              <w:rPr>
                <w:color w:val="000000"/>
              </w:rPr>
            </w:pPr>
            <w:r w:rsidRPr="00F17965">
              <w:t>(Babócsa – Nagyatád – Iharosberény) – Nagykanizsa</w:t>
            </w:r>
          </w:p>
        </w:tc>
      </w:tr>
      <w:tr w:rsidR="006C662C" w:rsidRPr="00F17965" w14:paraId="598191F3" w14:textId="77777777" w:rsidTr="00FC15A1">
        <w:trPr>
          <w:trHeight w:val="180"/>
        </w:trPr>
        <w:tc>
          <w:tcPr>
            <w:tcW w:w="58pt" w:type="dxa"/>
            <w:shd w:val="clear" w:color="000000" w:fill="FFFFFF"/>
            <w:hideMark/>
          </w:tcPr>
          <w:p w14:paraId="70FF7D6A" w14:textId="77777777" w:rsidR="006C662C" w:rsidRPr="00F17965" w:rsidRDefault="006C662C" w:rsidP="00FC15A1">
            <w:pPr>
              <w:rPr>
                <w:color w:val="000000"/>
              </w:rPr>
            </w:pPr>
            <w:r w:rsidRPr="00F17965">
              <w:rPr>
                <w:color w:val="000000"/>
              </w:rPr>
              <w:t>603</w:t>
            </w:r>
          </w:p>
        </w:tc>
        <w:tc>
          <w:tcPr>
            <w:tcW w:w="406.20pt" w:type="dxa"/>
            <w:shd w:val="clear" w:color="000000" w:fill="FFFFFF"/>
            <w:hideMark/>
          </w:tcPr>
          <w:p w14:paraId="147B4E8F" w14:textId="77777777" w:rsidR="006C662C" w:rsidRPr="00F17965" w:rsidRDefault="006C662C" w:rsidP="00FC15A1">
            <w:pPr>
              <w:rPr>
                <w:color w:val="000000"/>
              </w:rPr>
            </w:pPr>
            <w:r w:rsidRPr="00F17965">
              <w:t>Nagykanizsa – Becsehely</w:t>
            </w:r>
          </w:p>
        </w:tc>
      </w:tr>
      <w:tr w:rsidR="006C662C" w:rsidRPr="00F17965" w14:paraId="555FA082" w14:textId="77777777" w:rsidTr="00FC15A1">
        <w:trPr>
          <w:trHeight w:val="180"/>
        </w:trPr>
        <w:tc>
          <w:tcPr>
            <w:tcW w:w="58pt" w:type="dxa"/>
            <w:shd w:val="clear" w:color="000000" w:fill="FFFFFF"/>
            <w:hideMark/>
          </w:tcPr>
          <w:p w14:paraId="5AC8F47D" w14:textId="77777777" w:rsidR="006C662C" w:rsidRPr="00F17965" w:rsidRDefault="006C662C" w:rsidP="00FC15A1">
            <w:pPr>
              <w:rPr>
                <w:color w:val="000000"/>
              </w:rPr>
            </w:pPr>
            <w:r w:rsidRPr="00F17965">
              <w:rPr>
                <w:color w:val="000000"/>
              </w:rPr>
              <w:lastRenderedPageBreak/>
              <w:t>604</w:t>
            </w:r>
          </w:p>
        </w:tc>
        <w:tc>
          <w:tcPr>
            <w:tcW w:w="406.20pt" w:type="dxa"/>
            <w:shd w:val="clear" w:color="000000" w:fill="FFFFFF"/>
            <w:hideMark/>
          </w:tcPr>
          <w:p w14:paraId="6A5837C0" w14:textId="77777777" w:rsidR="006C662C" w:rsidRPr="00F17965" w:rsidRDefault="006C662C" w:rsidP="00FC15A1">
            <w:pPr>
              <w:rPr>
                <w:color w:val="000000"/>
              </w:rPr>
            </w:pPr>
            <w:r w:rsidRPr="00F17965">
              <w:t>Nagykanizsa – Magyarszerdahely – Pusztaederics</w:t>
            </w:r>
          </w:p>
        </w:tc>
      </w:tr>
      <w:tr w:rsidR="006C662C" w:rsidRPr="00F17965" w14:paraId="34D2F892" w14:textId="77777777" w:rsidTr="00FC15A1">
        <w:trPr>
          <w:trHeight w:val="180"/>
        </w:trPr>
        <w:tc>
          <w:tcPr>
            <w:tcW w:w="58pt" w:type="dxa"/>
            <w:shd w:val="clear" w:color="000000" w:fill="FFFFFF"/>
            <w:hideMark/>
          </w:tcPr>
          <w:p w14:paraId="509D7A4F" w14:textId="77777777" w:rsidR="006C662C" w:rsidRPr="00F17965" w:rsidRDefault="006C662C" w:rsidP="00FC15A1">
            <w:pPr>
              <w:rPr>
                <w:color w:val="000000"/>
              </w:rPr>
            </w:pPr>
            <w:r w:rsidRPr="00F17965">
              <w:rPr>
                <w:color w:val="000000"/>
              </w:rPr>
              <w:t>605</w:t>
            </w:r>
          </w:p>
        </w:tc>
        <w:tc>
          <w:tcPr>
            <w:tcW w:w="406.20pt" w:type="dxa"/>
            <w:shd w:val="clear" w:color="000000" w:fill="FFFFFF"/>
            <w:hideMark/>
          </w:tcPr>
          <w:p w14:paraId="446A15CB" w14:textId="77777777" w:rsidR="006C662C" w:rsidRPr="00F17965" w:rsidRDefault="006C662C" w:rsidP="00FC15A1">
            <w:pPr>
              <w:rPr>
                <w:color w:val="000000"/>
              </w:rPr>
            </w:pPr>
            <w:r w:rsidRPr="00F17965">
              <w:t>Pusztaederics - Nagylengyel</w:t>
            </w:r>
          </w:p>
        </w:tc>
      </w:tr>
      <w:tr w:rsidR="006C662C" w:rsidRPr="00F17965" w14:paraId="4F9E1D31" w14:textId="77777777" w:rsidTr="00FC15A1">
        <w:trPr>
          <w:trHeight w:val="180"/>
        </w:trPr>
        <w:tc>
          <w:tcPr>
            <w:tcW w:w="58pt" w:type="dxa"/>
            <w:shd w:val="clear" w:color="000000" w:fill="FFFFFF"/>
            <w:hideMark/>
          </w:tcPr>
          <w:p w14:paraId="1C96BB21" w14:textId="77777777" w:rsidR="006C662C" w:rsidRPr="00F17965" w:rsidRDefault="006C662C" w:rsidP="00FC15A1">
            <w:pPr>
              <w:rPr>
                <w:color w:val="000000"/>
              </w:rPr>
            </w:pPr>
            <w:r w:rsidRPr="00F17965">
              <w:rPr>
                <w:color w:val="000000"/>
              </w:rPr>
              <w:t>606</w:t>
            </w:r>
          </w:p>
        </w:tc>
        <w:tc>
          <w:tcPr>
            <w:tcW w:w="406.20pt" w:type="dxa"/>
            <w:shd w:val="clear" w:color="000000" w:fill="FFFFFF"/>
            <w:hideMark/>
          </w:tcPr>
          <w:p w14:paraId="5D959C68" w14:textId="77777777" w:rsidR="006C662C" w:rsidRPr="00F17965" w:rsidRDefault="006C662C" w:rsidP="00FC15A1">
            <w:pPr>
              <w:rPr>
                <w:color w:val="000000"/>
              </w:rPr>
            </w:pPr>
            <w:r w:rsidRPr="00F17965">
              <w:t>Pusztaederics – Gutorfölde – Lenti</w:t>
            </w:r>
          </w:p>
        </w:tc>
      </w:tr>
      <w:tr w:rsidR="006C662C" w:rsidRPr="00F17965" w14:paraId="6727921D" w14:textId="77777777" w:rsidTr="00FC15A1">
        <w:trPr>
          <w:trHeight w:val="180"/>
        </w:trPr>
        <w:tc>
          <w:tcPr>
            <w:tcW w:w="58pt" w:type="dxa"/>
            <w:shd w:val="clear" w:color="000000" w:fill="FFFFFF"/>
            <w:hideMark/>
          </w:tcPr>
          <w:p w14:paraId="7FD2D1B7" w14:textId="77777777" w:rsidR="006C662C" w:rsidRPr="00F17965" w:rsidRDefault="006C662C" w:rsidP="00FC15A1">
            <w:pPr>
              <w:rPr>
                <w:color w:val="000000"/>
              </w:rPr>
            </w:pPr>
            <w:r w:rsidRPr="00F17965">
              <w:rPr>
                <w:color w:val="000000"/>
              </w:rPr>
              <w:t>607</w:t>
            </w:r>
          </w:p>
        </w:tc>
        <w:tc>
          <w:tcPr>
            <w:tcW w:w="406.20pt" w:type="dxa"/>
            <w:shd w:val="clear" w:color="000000" w:fill="FFFFFF"/>
            <w:hideMark/>
          </w:tcPr>
          <w:p w14:paraId="55C44F6B" w14:textId="77777777" w:rsidR="006C662C" w:rsidRPr="00F17965" w:rsidRDefault="006C662C" w:rsidP="00FC15A1">
            <w:pPr>
              <w:rPr>
                <w:color w:val="000000"/>
              </w:rPr>
            </w:pPr>
            <w:r w:rsidRPr="00F17965">
              <w:t>(Devecser – Jánosháza – Dabronc) – Pókaszepetk – Zalaegerszeg – Nagylengyel</w:t>
            </w:r>
          </w:p>
        </w:tc>
      </w:tr>
      <w:tr w:rsidR="006C662C" w:rsidRPr="00F17965" w14:paraId="159C4E80" w14:textId="77777777" w:rsidTr="00FC15A1">
        <w:trPr>
          <w:trHeight w:val="180"/>
        </w:trPr>
        <w:tc>
          <w:tcPr>
            <w:tcW w:w="58pt" w:type="dxa"/>
            <w:shd w:val="clear" w:color="000000" w:fill="FFFFFF"/>
            <w:hideMark/>
          </w:tcPr>
          <w:p w14:paraId="741D3EFE" w14:textId="77777777" w:rsidR="006C662C" w:rsidRPr="00F17965" w:rsidRDefault="006C662C" w:rsidP="00FC15A1">
            <w:pPr>
              <w:rPr>
                <w:color w:val="000000"/>
              </w:rPr>
            </w:pPr>
            <w:r w:rsidRPr="00F17965">
              <w:rPr>
                <w:color w:val="000000"/>
              </w:rPr>
              <w:t>608</w:t>
            </w:r>
          </w:p>
        </w:tc>
        <w:tc>
          <w:tcPr>
            <w:tcW w:w="406.20pt" w:type="dxa"/>
            <w:shd w:val="clear" w:color="000000" w:fill="FFFFFF"/>
            <w:hideMark/>
          </w:tcPr>
          <w:p w14:paraId="21069C06" w14:textId="77777777" w:rsidR="006C662C" w:rsidRPr="00F17965" w:rsidRDefault="006C662C" w:rsidP="00FC15A1">
            <w:pPr>
              <w:rPr>
                <w:color w:val="000000"/>
              </w:rPr>
            </w:pPr>
            <w:r w:rsidRPr="00F17965">
              <w:t>(Dabronc) – Sümegcsehi – (Várvölgy – Raposka – Tapolca)</w:t>
            </w:r>
          </w:p>
        </w:tc>
      </w:tr>
      <w:tr w:rsidR="006C662C" w:rsidRPr="00F17965" w14:paraId="274ACFCF" w14:textId="77777777" w:rsidTr="00FC15A1">
        <w:trPr>
          <w:trHeight w:val="180"/>
        </w:trPr>
        <w:tc>
          <w:tcPr>
            <w:tcW w:w="58pt" w:type="dxa"/>
            <w:shd w:val="clear" w:color="000000" w:fill="FFFFFF"/>
            <w:hideMark/>
          </w:tcPr>
          <w:p w14:paraId="287C4072" w14:textId="77777777" w:rsidR="006C662C" w:rsidRPr="00F17965" w:rsidRDefault="006C662C" w:rsidP="00FC15A1">
            <w:pPr>
              <w:rPr>
                <w:color w:val="000000"/>
              </w:rPr>
            </w:pPr>
            <w:r w:rsidRPr="00F17965">
              <w:rPr>
                <w:color w:val="000000"/>
              </w:rPr>
              <w:t>609</w:t>
            </w:r>
          </w:p>
        </w:tc>
        <w:tc>
          <w:tcPr>
            <w:tcW w:w="406.20pt" w:type="dxa"/>
            <w:shd w:val="clear" w:color="000000" w:fill="FFFFFF"/>
            <w:hideMark/>
          </w:tcPr>
          <w:p w14:paraId="41C114E1" w14:textId="77777777" w:rsidR="006C662C" w:rsidRPr="00F17965" w:rsidRDefault="006C662C" w:rsidP="00FC15A1">
            <w:pPr>
              <w:rPr>
                <w:color w:val="000000"/>
              </w:rPr>
            </w:pPr>
            <w:r w:rsidRPr="00F17965">
              <w:t>Pókaszepetk – (Körmend)</w:t>
            </w:r>
          </w:p>
        </w:tc>
      </w:tr>
      <w:tr w:rsidR="006C662C" w:rsidRPr="00F17965" w14:paraId="0C86E7E2" w14:textId="77777777" w:rsidTr="00FC15A1">
        <w:trPr>
          <w:trHeight w:val="180"/>
        </w:trPr>
        <w:tc>
          <w:tcPr>
            <w:tcW w:w="58pt" w:type="dxa"/>
            <w:shd w:val="clear" w:color="000000" w:fill="FFFFFF"/>
            <w:hideMark/>
          </w:tcPr>
          <w:p w14:paraId="7C130A64" w14:textId="77777777" w:rsidR="006C662C" w:rsidRPr="00F17965" w:rsidRDefault="006C662C" w:rsidP="00FC15A1">
            <w:pPr>
              <w:rPr>
                <w:color w:val="000000"/>
              </w:rPr>
            </w:pPr>
            <w:r w:rsidRPr="00F17965">
              <w:t>603-01</w:t>
            </w:r>
          </w:p>
        </w:tc>
        <w:tc>
          <w:tcPr>
            <w:tcW w:w="406.20pt" w:type="dxa"/>
            <w:shd w:val="clear" w:color="000000" w:fill="FFFFFF"/>
            <w:hideMark/>
          </w:tcPr>
          <w:p w14:paraId="0182A880" w14:textId="77777777" w:rsidR="006C662C" w:rsidRPr="00F17965" w:rsidRDefault="006C662C" w:rsidP="00FC15A1">
            <w:pPr>
              <w:rPr>
                <w:color w:val="000000"/>
              </w:rPr>
            </w:pPr>
            <w:r w:rsidRPr="00F17965">
              <w:t>Becsehely</w:t>
            </w:r>
          </w:p>
        </w:tc>
      </w:tr>
      <w:tr w:rsidR="006C662C" w:rsidRPr="00F17965" w14:paraId="320993F5" w14:textId="77777777" w:rsidTr="00FC15A1">
        <w:trPr>
          <w:trHeight w:val="180"/>
        </w:trPr>
        <w:tc>
          <w:tcPr>
            <w:tcW w:w="58pt" w:type="dxa"/>
            <w:shd w:val="clear" w:color="000000" w:fill="FFFFFF"/>
            <w:hideMark/>
          </w:tcPr>
          <w:p w14:paraId="2E7A711E" w14:textId="77777777" w:rsidR="006C662C" w:rsidRPr="00F17965" w:rsidRDefault="006C662C" w:rsidP="00FC15A1">
            <w:pPr>
              <w:rPr>
                <w:color w:val="000000"/>
              </w:rPr>
            </w:pPr>
            <w:r w:rsidRPr="00F17965">
              <w:t>606-1</w:t>
            </w:r>
          </w:p>
        </w:tc>
        <w:tc>
          <w:tcPr>
            <w:tcW w:w="406.20pt" w:type="dxa"/>
            <w:shd w:val="clear" w:color="000000" w:fill="FFFFFF"/>
            <w:hideMark/>
          </w:tcPr>
          <w:p w14:paraId="2A524ABA" w14:textId="77777777" w:rsidR="006C662C" w:rsidRPr="00F17965" w:rsidRDefault="006C662C" w:rsidP="00FC15A1">
            <w:pPr>
              <w:rPr>
                <w:color w:val="000000"/>
              </w:rPr>
            </w:pPr>
            <w:r w:rsidRPr="00F17965">
              <w:t>Gutorfölde</w:t>
            </w:r>
          </w:p>
        </w:tc>
      </w:tr>
      <w:tr w:rsidR="006C662C" w:rsidRPr="00F17965" w14:paraId="4D29207A" w14:textId="77777777" w:rsidTr="00FC15A1">
        <w:trPr>
          <w:trHeight w:val="180"/>
        </w:trPr>
        <w:tc>
          <w:tcPr>
            <w:tcW w:w="58pt" w:type="dxa"/>
            <w:shd w:val="clear" w:color="000000" w:fill="FFFFFF"/>
            <w:hideMark/>
          </w:tcPr>
          <w:p w14:paraId="347DD9AF" w14:textId="77777777" w:rsidR="006C662C" w:rsidRPr="00F17965" w:rsidRDefault="006C662C" w:rsidP="00FC15A1">
            <w:pPr>
              <w:rPr>
                <w:color w:val="000000"/>
              </w:rPr>
            </w:pPr>
            <w:r w:rsidRPr="00F17965">
              <w:t>607-02</w:t>
            </w:r>
          </w:p>
        </w:tc>
        <w:tc>
          <w:tcPr>
            <w:tcW w:w="406.20pt" w:type="dxa"/>
            <w:shd w:val="clear" w:color="000000" w:fill="FFFFFF"/>
            <w:hideMark/>
          </w:tcPr>
          <w:p w14:paraId="5B14EF31" w14:textId="77777777" w:rsidR="006C662C" w:rsidRPr="00F17965" w:rsidRDefault="006C662C" w:rsidP="00FC15A1">
            <w:pPr>
              <w:rPr>
                <w:color w:val="000000"/>
              </w:rPr>
            </w:pPr>
            <w:r w:rsidRPr="00F17965">
              <w:t>Zalaegerszeg</w:t>
            </w:r>
          </w:p>
        </w:tc>
      </w:tr>
    </w:tbl>
    <w:p w14:paraId="3DCFB93E" w14:textId="77777777" w:rsidR="006C662C" w:rsidRPr="00F17965" w:rsidRDefault="006C662C" w:rsidP="006C662C"/>
    <w:p w14:paraId="65025FF4" w14:textId="77777777" w:rsidR="006C662C" w:rsidRPr="00F17965" w:rsidRDefault="006C662C" w:rsidP="00082573">
      <w:pPr>
        <w:pStyle w:val="Listaszerbekezds"/>
        <w:numPr>
          <w:ilvl w:val="1"/>
          <w:numId w:val="25"/>
        </w:numPr>
        <w:autoSpaceDE/>
        <w:autoSpaceDN/>
        <w:contextualSpacing/>
      </w:pPr>
      <w:r w:rsidRPr="00F17965">
        <w:t>Földgázszállító vezeték tervezett eleme</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488"/>
        <w:gridCol w:w="7796"/>
      </w:tblGrid>
      <w:tr w:rsidR="006C662C" w:rsidRPr="00F17965" w14:paraId="4AEC3442" w14:textId="77777777" w:rsidTr="00FC15A1">
        <w:trPr>
          <w:trHeight w:val="259"/>
        </w:trPr>
        <w:tc>
          <w:tcPr>
            <w:tcW w:w="74.40pt" w:type="dxa"/>
            <w:shd w:val="clear" w:color="000000" w:fill="FFFFFF"/>
            <w:hideMark/>
          </w:tcPr>
          <w:p w14:paraId="27280B14" w14:textId="77777777" w:rsidR="006C662C" w:rsidRPr="00F17965" w:rsidRDefault="006C662C" w:rsidP="00FC15A1">
            <w:pPr>
              <w:rPr>
                <w:color w:val="000000"/>
              </w:rPr>
            </w:pPr>
            <w:r w:rsidRPr="00F17965">
              <w:rPr>
                <w:color w:val="000000"/>
              </w:rPr>
              <w:t> Déli áramlat</w:t>
            </w:r>
          </w:p>
        </w:tc>
        <w:tc>
          <w:tcPr>
            <w:tcW w:w="389.80pt" w:type="dxa"/>
            <w:shd w:val="clear" w:color="000000" w:fill="FFFFFF"/>
            <w:hideMark/>
          </w:tcPr>
          <w:p w14:paraId="463DC646" w14:textId="77777777" w:rsidR="006C662C" w:rsidRPr="00F17965" w:rsidRDefault="006C662C" w:rsidP="00FC15A1">
            <w:pPr>
              <w:rPr>
                <w:color w:val="000000"/>
              </w:rPr>
            </w:pPr>
            <w:r w:rsidRPr="00F17965">
              <w:t>((Szerbia) – Hercegszántó – Szigetvár térsége) – Tornyiszentmiklós – (Szlovénia)</w:t>
            </w:r>
          </w:p>
        </w:tc>
      </w:tr>
    </w:tbl>
    <w:p w14:paraId="629DB718" w14:textId="77777777" w:rsidR="006C662C" w:rsidRPr="00F17965" w:rsidRDefault="006C662C" w:rsidP="006C662C"/>
    <w:p w14:paraId="5785FBDE" w14:textId="77777777" w:rsidR="006C662C" w:rsidRPr="00F17965" w:rsidRDefault="006C662C" w:rsidP="00082573">
      <w:pPr>
        <w:pStyle w:val="Listaszerbekezds"/>
        <w:numPr>
          <w:ilvl w:val="1"/>
          <w:numId w:val="25"/>
        </w:numPr>
        <w:autoSpaceDE/>
        <w:autoSpaceDN/>
        <w:contextualSpacing/>
      </w:pPr>
      <w:r w:rsidRPr="00F17965">
        <w:t>Földgázelosztó 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14:paraId="3D98A645" w14:textId="77777777" w:rsidTr="00FC15A1">
        <w:trPr>
          <w:trHeight w:val="180"/>
        </w:trPr>
        <w:tc>
          <w:tcPr>
            <w:tcW w:w="464.20pt" w:type="dxa"/>
            <w:shd w:val="clear" w:color="000000" w:fill="FFFFFF"/>
            <w:hideMark/>
          </w:tcPr>
          <w:p w14:paraId="4A1C5FEB" w14:textId="77777777" w:rsidR="006C662C" w:rsidRPr="00F17965" w:rsidRDefault="006C662C" w:rsidP="00FC15A1">
            <w:pPr>
              <w:spacing w:line="1.15pt" w:lineRule="atLeast"/>
              <w:rPr>
                <w:color w:val="000000"/>
              </w:rPr>
            </w:pPr>
            <w:r w:rsidRPr="00F17965">
              <w:t>Alibánfa - Zalaszentlőrinc - Vasboldogasszony</w:t>
            </w:r>
          </w:p>
        </w:tc>
      </w:tr>
      <w:tr w:rsidR="006C662C" w:rsidRPr="00F17965" w14:paraId="4AA078EC" w14:textId="77777777" w:rsidTr="00FC15A1">
        <w:trPr>
          <w:trHeight w:val="180"/>
        </w:trPr>
        <w:tc>
          <w:tcPr>
            <w:tcW w:w="464.20pt" w:type="dxa"/>
            <w:shd w:val="clear" w:color="000000" w:fill="FFFFFF"/>
            <w:hideMark/>
          </w:tcPr>
          <w:p w14:paraId="242F6E20" w14:textId="77777777" w:rsidR="006C662C" w:rsidRPr="00F17965" w:rsidRDefault="006C662C" w:rsidP="00FC15A1">
            <w:pPr>
              <w:spacing w:line="1.15pt" w:lineRule="atLeast"/>
              <w:rPr>
                <w:color w:val="000000"/>
              </w:rPr>
            </w:pPr>
            <w:r w:rsidRPr="00F17965">
              <w:t>Becsehely - Letenye</w:t>
            </w:r>
          </w:p>
        </w:tc>
      </w:tr>
      <w:tr w:rsidR="006C662C" w:rsidRPr="00F17965" w14:paraId="3CB1C8B6" w14:textId="77777777" w:rsidTr="00FC15A1">
        <w:trPr>
          <w:trHeight w:val="180"/>
        </w:trPr>
        <w:tc>
          <w:tcPr>
            <w:tcW w:w="464.20pt" w:type="dxa"/>
            <w:shd w:val="clear" w:color="000000" w:fill="FFFFFF"/>
            <w:hideMark/>
          </w:tcPr>
          <w:p w14:paraId="094BD186" w14:textId="77777777" w:rsidR="006C662C" w:rsidRPr="00F17965" w:rsidRDefault="006C662C" w:rsidP="00FC15A1">
            <w:pPr>
              <w:spacing w:line="1.15pt" w:lineRule="atLeast"/>
              <w:rPr>
                <w:color w:val="000000"/>
              </w:rPr>
            </w:pPr>
            <w:r w:rsidRPr="00F17965">
              <w:t xml:space="preserve">Becsehely - Tótszentmárton - </w:t>
            </w:r>
            <w:proofErr w:type="spellStart"/>
            <w:r w:rsidRPr="00F17965">
              <w:t>Tótszedahely</w:t>
            </w:r>
            <w:proofErr w:type="spellEnd"/>
            <w:r w:rsidRPr="00F17965">
              <w:t xml:space="preserve"> - Molnári</w:t>
            </w:r>
          </w:p>
        </w:tc>
      </w:tr>
      <w:tr w:rsidR="006C662C" w:rsidRPr="00F17965" w14:paraId="0EBC46BF" w14:textId="77777777" w:rsidTr="00FC15A1">
        <w:trPr>
          <w:trHeight w:val="180"/>
        </w:trPr>
        <w:tc>
          <w:tcPr>
            <w:tcW w:w="464.20pt" w:type="dxa"/>
            <w:shd w:val="clear" w:color="000000" w:fill="FFFFFF"/>
            <w:hideMark/>
          </w:tcPr>
          <w:p w14:paraId="0B6DCF74" w14:textId="77777777" w:rsidR="006C662C" w:rsidRPr="00F17965" w:rsidRDefault="006C662C" w:rsidP="00FC15A1">
            <w:pPr>
              <w:spacing w:line="1.15pt" w:lineRule="atLeast"/>
              <w:rPr>
                <w:color w:val="000000"/>
              </w:rPr>
            </w:pPr>
            <w:r w:rsidRPr="00F17965">
              <w:t>Gutorfölde - Csertalakos - Ortaháza - Páka</w:t>
            </w:r>
          </w:p>
        </w:tc>
      </w:tr>
      <w:tr w:rsidR="006C662C" w:rsidRPr="00F17965" w14:paraId="6847DFA9" w14:textId="77777777" w:rsidTr="00FC15A1">
        <w:trPr>
          <w:trHeight w:val="180"/>
        </w:trPr>
        <w:tc>
          <w:tcPr>
            <w:tcW w:w="464.20pt" w:type="dxa"/>
            <w:shd w:val="clear" w:color="000000" w:fill="FFFFFF"/>
            <w:hideMark/>
          </w:tcPr>
          <w:p w14:paraId="67F2CA4D" w14:textId="77777777" w:rsidR="006C662C" w:rsidRPr="00F17965" w:rsidRDefault="006C662C" w:rsidP="00FC15A1">
            <w:pPr>
              <w:spacing w:line="1.15pt" w:lineRule="atLeast"/>
              <w:rPr>
                <w:color w:val="000000"/>
              </w:rPr>
            </w:pPr>
            <w:r w:rsidRPr="00F17965">
              <w:t>Lenti</w:t>
            </w:r>
          </w:p>
        </w:tc>
      </w:tr>
      <w:tr w:rsidR="006C662C" w:rsidRPr="00F17965" w14:paraId="764E2176" w14:textId="77777777" w:rsidTr="00FC15A1">
        <w:trPr>
          <w:trHeight w:val="180"/>
        </w:trPr>
        <w:tc>
          <w:tcPr>
            <w:tcW w:w="464.20pt" w:type="dxa"/>
            <w:shd w:val="clear" w:color="000000" w:fill="FFFFFF"/>
            <w:hideMark/>
          </w:tcPr>
          <w:p w14:paraId="285C419E" w14:textId="77777777" w:rsidR="006C662C" w:rsidRPr="00F17965" w:rsidRDefault="006C662C" w:rsidP="00FC15A1">
            <w:pPr>
              <w:spacing w:line="1.15pt" w:lineRule="atLeast"/>
              <w:rPr>
                <w:color w:val="000000"/>
              </w:rPr>
            </w:pPr>
            <w:r w:rsidRPr="00F17965">
              <w:t>Lenti - Csesztreg</w:t>
            </w:r>
          </w:p>
        </w:tc>
      </w:tr>
      <w:tr w:rsidR="006C662C" w:rsidRPr="00F17965" w14:paraId="3445BBE4" w14:textId="77777777" w:rsidTr="00FC15A1">
        <w:trPr>
          <w:trHeight w:val="180"/>
        </w:trPr>
        <w:tc>
          <w:tcPr>
            <w:tcW w:w="464.20pt" w:type="dxa"/>
            <w:shd w:val="clear" w:color="000000" w:fill="FFFFFF"/>
            <w:hideMark/>
          </w:tcPr>
          <w:p w14:paraId="2E66AE9E" w14:textId="77777777" w:rsidR="006C662C" w:rsidRPr="00F17965" w:rsidRDefault="006C662C" w:rsidP="00FC15A1">
            <w:pPr>
              <w:spacing w:line="1.15pt" w:lineRule="atLeast"/>
              <w:rPr>
                <w:color w:val="000000"/>
              </w:rPr>
            </w:pPr>
            <w:r w:rsidRPr="00F17965">
              <w:t>Lenti - Iklódbördőce</w:t>
            </w:r>
          </w:p>
        </w:tc>
      </w:tr>
      <w:tr w:rsidR="006C662C" w:rsidRPr="00F17965" w14:paraId="7DDBB8BC" w14:textId="77777777" w:rsidTr="00FC15A1">
        <w:trPr>
          <w:trHeight w:val="180"/>
        </w:trPr>
        <w:tc>
          <w:tcPr>
            <w:tcW w:w="464.20pt" w:type="dxa"/>
            <w:shd w:val="clear" w:color="000000" w:fill="FFFFFF"/>
            <w:hideMark/>
          </w:tcPr>
          <w:p w14:paraId="7245E128" w14:textId="77777777" w:rsidR="006C662C" w:rsidRPr="00F17965" w:rsidRDefault="006C662C" w:rsidP="00FC15A1">
            <w:pPr>
              <w:spacing w:line="1.15pt" w:lineRule="atLeast"/>
              <w:rPr>
                <w:color w:val="000000"/>
              </w:rPr>
            </w:pPr>
            <w:r w:rsidRPr="00F17965">
              <w:t>Lenti - Rédics - Resznek</w:t>
            </w:r>
          </w:p>
        </w:tc>
      </w:tr>
      <w:tr w:rsidR="006C662C" w:rsidRPr="00F17965" w14:paraId="633B13CD" w14:textId="77777777" w:rsidTr="00FC15A1">
        <w:trPr>
          <w:trHeight w:val="180"/>
        </w:trPr>
        <w:tc>
          <w:tcPr>
            <w:tcW w:w="464.20pt" w:type="dxa"/>
            <w:shd w:val="clear" w:color="000000" w:fill="FFFFFF"/>
            <w:hideMark/>
          </w:tcPr>
          <w:p w14:paraId="714AF237" w14:textId="77777777" w:rsidR="006C662C" w:rsidRPr="00F17965" w:rsidRDefault="006C662C" w:rsidP="00FC15A1">
            <w:pPr>
              <w:spacing w:line="1.15pt" w:lineRule="atLeast"/>
              <w:rPr>
                <w:color w:val="000000"/>
              </w:rPr>
            </w:pPr>
            <w:r w:rsidRPr="00F17965">
              <w:t>Lenti - Tornyiszentmiklós - Muraszemenye</w:t>
            </w:r>
          </w:p>
        </w:tc>
      </w:tr>
      <w:tr w:rsidR="006C662C" w:rsidRPr="00F17965" w14:paraId="27352A63" w14:textId="77777777" w:rsidTr="00FC15A1">
        <w:trPr>
          <w:trHeight w:val="180"/>
        </w:trPr>
        <w:tc>
          <w:tcPr>
            <w:tcW w:w="464.20pt" w:type="dxa"/>
            <w:shd w:val="clear" w:color="000000" w:fill="FFFFFF"/>
            <w:hideMark/>
          </w:tcPr>
          <w:p w14:paraId="6C7387FF" w14:textId="77777777" w:rsidR="006C662C" w:rsidRPr="00F17965" w:rsidRDefault="006C662C" w:rsidP="00FC15A1">
            <w:pPr>
              <w:spacing w:line="1.15pt" w:lineRule="atLeast"/>
              <w:rPr>
                <w:color w:val="000000"/>
              </w:rPr>
            </w:pPr>
            <w:r w:rsidRPr="00F17965">
              <w:t>Magyarszerdahely - Gelsesziget - Pacsa</w:t>
            </w:r>
          </w:p>
        </w:tc>
      </w:tr>
      <w:tr w:rsidR="006C662C" w:rsidRPr="00F17965" w14:paraId="6E9841A5" w14:textId="77777777" w:rsidTr="00FC15A1">
        <w:trPr>
          <w:trHeight w:val="180"/>
        </w:trPr>
        <w:tc>
          <w:tcPr>
            <w:tcW w:w="464.20pt" w:type="dxa"/>
            <w:shd w:val="clear" w:color="000000" w:fill="FFFFFF"/>
            <w:hideMark/>
          </w:tcPr>
          <w:p w14:paraId="3DA7EF68" w14:textId="77777777" w:rsidR="006C662C" w:rsidRPr="00F17965" w:rsidRDefault="006C662C" w:rsidP="00FC15A1">
            <w:pPr>
              <w:spacing w:line="1.15pt" w:lineRule="atLeast"/>
              <w:rPr>
                <w:color w:val="000000"/>
              </w:rPr>
            </w:pPr>
            <w:r w:rsidRPr="00F17965">
              <w:t>Magyarszerdahely - Zalaszentbalázs</w:t>
            </w:r>
          </w:p>
        </w:tc>
      </w:tr>
      <w:tr w:rsidR="006C662C" w:rsidRPr="00F17965" w14:paraId="4A9DDE36" w14:textId="77777777" w:rsidTr="00FC15A1">
        <w:trPr>
          <w:trHeight w:val="180"/>
        </w:trPr>
        <w:tc>
          <w:tcPr>
            <w:tcW w:w="464.20pt" w:type="dxa"/>
            <w:shd w:val="clear" w:color="000000" w:fill="FFFFFF"/>
            <w:hideMark/>
          </w:tcPr>
          <w:p w14:paraId="621B411D" w14:textId="77777777" w:rsidR="006C662C" w:rsidRPr="00F17965" w:rsidRDefault="006C662C" w:rsidP="00FC15A1">
            <w:pPr>
              <w:spacing w:line="1.15pt" w:lineRule="atLeast"/>
              <w:rPr>
                <w:color w:val="000000"/>
              </w:rPr>
            </w:pPr>
            <w:r w:rsidRPr="00F17965">
              <w:t>Nagykanizsa</w:t>
            </w:r>
          </w:p>
        </w:tc>
      </w:tr>
      <w:tr w:rsidR="006C662C" w:rsidRPr="00F17965" w14:paraId="50EC2599" w14:textId="77777777" w:rsidTr="00FC15A1">
        <w:trPr>
          <w:trHeight w:val="180"/>
        </w:trPr>
        <w:tc>
          <w:tcPr>
            <w:tcW w:w="464.20pt" w:type="dxa"/>
            <w:shd w:val="clear" w:color="000000" w:fill="FFFFFF"/>
            <w:hideMark/>
          </w:tcPr>
          <w:p w14:paraId="25628DF1" w14:textId="77777777" w:rsidR="006C662C" w:rsidRPr="00F17965" w:rsidRDefault="006C662C" w:rsidP="00FC15A1">
            <w:pPr>
              <w:spacing w:line="1.15pt" w:lineRule="atLeast"/>
              <w:rPr>
                <w:color w:val="000000"/>
              </w:rPr>
            </w:pPr>
            <w:r w:rsidRPr="00F17965">
              <w:t>Nagykanizsa - Fityeháza - Murakeresztúr</w:t>
            </w:r>
          </w:p>
        </w:tc>
      </w:tr>
      <w:tr w:rsidR="006C662C" w:rsidRPr="00F17965" w14:paraId="4600CF22" w14:textId="77777777" w:rsidTr="00FC15A1">
        <w:trPr>
          <w:trHeight w:val="180"/>
        </w:trPr>
        <w:tc>
          <w:tcPr>
            <w:tcW w:w="464.20pt" w:type="dxa"/>
            <w:shd w:val="clear" w:color="000000" w:fill="FFFFFF"/>
            <w:hideMark/>
          </w:tcPr>
          <w:p w14:paraId="0E6B50A0" w14:textId="77777777" w:rsidR="006C662C" w:rsidRPr="00F17965" w:rsidRDefault="006C662C" w:rsidP="00FC15A1">
            <w:pPr>
              <w:spacing w:line="1.15pt" w:lineRule="atLeast"/>
              <w:rPr>
                <w:color w:val="000000"/>
              </w:rPr>
            </w:pPr>
            <w:r w:rsidRPr="00F17965">
              <w:t>Nagykanizsa - Nagyrécse</w:t>
            </w:r>
          </w:p>
        </w:tc>
      </w:tr>
      <w:tr w:rsidR="006C662C" w:rsidRPr="00F17965" w14:paraId="1CA6E735" w14:textId="77777777" w:rsidTr="00FC15A1">
        <w:trPr>
          <w:trHeight w:val="180"/>
        </w:trPr>
        <w:tc>
          <w:tcPr>
            <w:tcW w:w="464.20pt" w:type="dxa"/>
            <w:shd w:val="clear" w:color="000000" w:fill="FFFFFF"/>
            <w:hideMark/>
          </w:tcPr>
          <w:p w14:paraId="2817305B" w14:textId="77777777" w:rsidR="006C662C" w:rsidRPr="00F17965" w:rsidRDefault="006C662C" w:rsidP="00FC15A1">
            <w:pPr>
              <w:spacing w:line="1.15pt" w:lineRule="atLeast"/>
              <w:rPr>
                <w:color w:val="000000"/>
              </w:rPr>
            </w:pPr>
            <w:r w:rsidRPr="00F17965">
              <w:t>Nagykanizsa - Sormás - Rigyác</w:t>
            </w:r>
          </w:p>
        </w:tc>
      </w:tr>
      <w:tr w:rsidR="006C662C" w:rsidRPr="00F17965" w14:paraId="127CEBC6" w14:textId="77777777" w:rsidTr="00FC15A1">
        <w:trPr>
          <w:trHeight w:val="180"/>
        </w:trPr>
        <w:tc>
          <w:tcPr>
            <w:tcW w:w="464.20pt" w:type="dxa"/>
            <w:shd w:val="clear" w:color="000000" w:fill="FFFFFF"/>
            <w:hideMark/>
          </w:tcPr>
          <w:p w14:paraId="4A008F0E" w14:textId="77777777" w:rsidR="006C662C" w:rsidRPr="00F17965" w:rsidRDefault="006C662C" w:rsidP="00FC15A1">
            <w:pPr>
              <w:spacing w:line="1.15pt" w:lineRule="atLeast"/>
              <w:rPr>
                <w:color w:val="000000"/>
              </w:rPr>
            </w:pPr>
            <w:r w:rsidRPr="00F17965">
              <w:t>Nagykanizsa - Újudvar - (Zalaújlak)</w:t>
            </w:r>
          </w:p>
        </w:tc>
      </w:tr>
      <w:tr w:rsidR="006C662C" w:rsidRPr="00F17965" w14:paraId="55EC506D" w14:textId="77777777" w:rsidTr="00FC15A1">
        <w:trPr>
          <w:trHeight w:val="180"/>
        </w:trPr>
        <w:tc>
          <w:tcPr>
            <w:tcW w:w="464.20pt" w:type="dxa"/>
            <w:shd w:val="clear" w:color="000000" w:fill="FFFFFF"/>
            <w:hideMark/>
          </w:tcPr>
          <w:p w14:paraId="5D6DBCAE" w14:textId="77777777" w:rsidR="006C662C" w:rsidRPr="00F17965" w:rsidRDefault="006C662C" w:rsidP="00FC15A1">
            <w:pPr>
              <w:spacing w:line="1.15pt" w:lineRule="atLeast"/>
              <w:rPr>
                <w:color w:val="000000"/>
              </w:rPr>
            </w:pPr>
            <w:r w:rsidRPr="00F17965">
              <w:t>Nagylengyel</w:t>
            </w:r>
          </w:p>
        </w:tc>
      </w:tr>
      <w:tr w:rsidR="006C662C" w:rsidRPr="00F17965" w14:paraId="69EFFEF7" w14:textId="77777777" w:rsidTr="00FC15A1">
        <w:trPr>
          <w:trHeight w:val="180"/>
        </w:trPr>
        <w:tc>
          <w:tcPr>
            <w:tcW w:w="464.20pt" w:type="dxa"/>
            <w:shd w:val="clear" w:color="000000" w:fill="FFFFFF"/>
            <w:hideMark/>
          </w:tcPr>
          <w:p w14:paraId="65D6510B" w14:textId="77777777" w:rsidR="006C662C" w:rsidRPr="00F17965" w:rsidRDefault="006C662C" w:rsidP="00FC15A1">
            <w:pPr>
              <w:spacing w:line="1.15pt" w:lineRule="atLeast"/>
              <w:rPr>
                <w:color w:val="000000"/>
              </w:rPr>
            </w:pPr>
            <w:r w:rsidRPr="00F17965">
              <w:t>Nagylengyel - Gellénháza</w:t>
            </w:r>
          </w:p>
        </w:tc>
      </w:tr>
      <w:tr w:rsidR="006C662C" w:rsidRPr="00F17965" w14:paraId="45499870" w14:textId="77777777" w:rsidTr="00FC15A1">
        <w:trPr>
          <w:trHeight w:val="180"/>
        </w:trPr>
        <w:tc>
          <w:tcPr>
            <w:tcW w:w="464.20pt" w:type="dxa"/>
            <w:shd w:val="clear" w:color="000000" w:fill="FFFFFF"/>
            <w:hideMark/>
          </w:tcPr>
          <w:p w14:paraId="3715401E" w14:textId="77777777" w:rsidR="006C662C" w:rsidRPr="00F17965" w:rsidRDefault="006C662C" w:rsidP="00FC15A1">
            <w:pPr>
              <w:spacing w:line="1.15pt" w:lineRule="atLeast"/>
              <w:rPr>
                <w:color w:val="000000"/>
              </w:rPr>
            </w:pPr>
            <w:r w:rsidRPr="00F17965">
              <w:t xml:space="preserve">Nagylengyel - </w:t>
            </w:r>
            <w:proofErr w:type="spellStart"/>
            <w:r w:rsidRPr="00F17965">
              <w:t>Omándlak</w:t>
            </w:r>
            <w:proofErr w:type="spellEnd"/>
          </w:p>
        </w:tc>
      </w:tr>
      <w:tr w:rsidR="006C662C" w:rsidRPr="00F17965" w14:paraId="7F4A5AB4" w14:textId="77777777" w:rsidTr="00FC15A1">
        <w:trPr>
          <w:trHeight w:val="180"/>
        </w:trPr>
        <w:tc>
          <w:tcPr>
            <w:tcW w:w="464.20pt" w:type="dxa"/>
            <w:shd w:val="clear" w:color="000000" w:fill="FFFFFF"/>
            <w:hideMark/>
          </w:tcPr>
          <w:p w14:paraId="3369DCDA" w14:textId="77777777" w:rsidR="006C662C" w:rsidRPr="00F17965" w:rsidRDefault="006C662C" w:rsidP="00FC15A1">
            <w:pPr>
              <w:spacing w:line="1.15pt" w:lineRule="atLeast"/>
              <w:rPr>
                <w:color w:val="000000"/>
              </w:rPr>
            </w:pPr>
            <w:r w:rsidRPr="00F17965">
              <w:t>Petőhenye - Zalaegerszeg</w:t>
            </w:r>
          </w:p>
        </w:tc>
      </w:tr>
      <w:tr w:rsidR="006C662C" w:rsidRPr="00F17965" w14:paraId="617AAE85" w14:textId="77777777" w:rsidTr="00FC15A1">
        <w:trPr>
          <w:trHeight w:val="180"/>
        </w:trPr>
        <w:tc>
          <w:tcPr>
            <w:tcW w:w="464.20pt" w:type="dxa"/>
            <w:shd w:val="clear" w:color="000000" w:fill="FFFFFF"/>
            <w:hideMark/>
          </w:tcPr>
          <w:p w14:paraId="62869E7B" w14:textId="77777777" w:rsidR="006C662C" w:rsidRPr="00F17965" w:rsidRDefault="006C662C" w:rsidP="00FC15A1">
            <w:pPr>
              <w:spacing w:line="1.15pt" w:lineRule="atLeast"/>
              <w:rPr>
                <w:color w:val="000000"/>
              </w:rPr>
            </w:pPr>
            <w:proofErr w:type="spellStart"/>
            <w:r w:rsidRPr="00F17965">
              <w:t>Pókaszepekt</w:t>
            </w:r>
            <w:proofErr w:type="spellEnd"/>
            <w:r w:rsidRPr="00F17965">
              <w:t xml:space="preserve"> - Türje - Szalapa</w:t>
            </w:r>
          </w:p>
        </w:tc>
      </w:tr>
      <w:tr w:rsidR="006C662C" w:rsidRPr="00F17965" w14:paraId="45FA8216" w14:textId="77777777" w:rsidTr="00FC15A1">
        <w:trPr>
          <w:trHeight w:val="180"/>
        </w:trPr>
        <w:tc>
          <w:tcPr>
            <w:tcW w:w="464.20pt" w:type="dxa"/>
            <w:shd w:val="clear" w:color="000000" w:fill="FFFFFF"/>
            <w:hideMark/>
          </w:tcPr>
          <w:p w14:paraId="3A861C5A" w14:textId="77777777" w:rsidR="006C662C" w:rsidRPr="00F17965" w:rsidRDefault="006C662C" w:rsidP="00FC15A1">
            <w:pPr>
              <w:spacing w:line="1.15pt" w:lineRule="atLeast"/>
              <w:rPr>
                <w:color w:val="000000"/>
              </w:rPr>
            </w:pPr>
            <w:r w:rsidRPr="00F17965">
              <w:t>Pókaszepetk - Alibánfa - Alsónemesapáti - Pölöske</w:t>
            </w:r>
          </w:p>
        </w:tc>
      </w:tr>
      <w:tr w:rsidR="006C662C" w:rsidRPr="00F17965" w14:paraId="3574B419" w14:textId="77777777" w:rsidTr="00FC15A1">
        <w:trPr>
          <w:trHeight w:val="180"/>
        </w:trPr>
        <w:tc>
          <w:tcPr>
            <w:tcW w:w="464.20pt" w:type="dxa"/>
            <w:shd w:val="clear" w:color="000000" w:fill="FFFFFF"/>
            <w:hideMark/>
          </w:tcPr>
          <w:p w14:paraId="365D5438" w14:textId="77777777" w:rsidR="006C662C" w:rsidRPr="00F17965" w:rsidRDefault="006C662C" w:rsidP="00FC15A1">
            <w:pPr>
              <w:spacing w:line="1.15pt" w:lineRule="atLeast"/>
              <w:rPr>
                <w:color w:val="000000"/>
              </w:rPr>
            </w:pPr>
            <w:r w:rsidRPr="00F17965">
              <w:t>Sümegcsehi</w:t>
            </w:r>
          </w:p>
        </w:tc>
      </w:tr>
      <w:tr w:rsidR="006C662C" w:rsidRPr="00F17965" w14:paraId="5238F355" w14:textId="77777777" w:rsidTr="00FC15A1">
        <w:trPr>
          <w:trHeight w:val="180"/>
        </w:trPr>
        <w:tc>
          <w:tcPr>
            <w:tcW w:w="464.20pt" w:type="dxa"/>
            <w:shd w:val="clear" w:color="000000" w:fill="FFFFFF"/>
            <w:hideMark/>
          </w:tcPr>
          <w:p w14:paraId="592DEF0F" w14:textId="77777777" w:rsidR="006C662C" w:rsidRPr="00F17965" w:rsidRDefault="006C662C" w:rsidP="00FC15A1">
            <w:pPr>
              <w:spacing w:line="1.15pt" w:lineRule="atLeast"/>
              <w:rPr>
                <w:color w:val="000000"/>
              </w:rPr>
            </w:pPr>
            <w:r w:rsidRPr="00F17965">
              <w:t>Tófej</w:t>
            </w:r>
          </w:p>
        </w:tc>
      </w:tr>
      <w:tr w:rsidR="006C662C" w:rsidRPr="00F17965" w14:paraId="260996B3" w14:textId="77777777" w:rsidTr="00FC15A1">
        <w:trPr>
          <w:trHeight w:val="180"/>
        </w:trPr>
        <w:tc>
          <w:tcPr>
            <w:tcW w:w="464.20pt" w:type="dxa"/>
            <w:shd w:val="clear" w:color="000000" w:fill="FFFFFF"/>
            <w:hideMark/>
          </w:tcPr>
          <w:p w14:paraId="6DDBD865" w14:textId="77777777" w:rsidR="006C662C" w:rsidRPr="00F17965" w:rsidRDefault="006C662C" w:rsidP="00FC15A1">
            <w:pPr>
              <w:spacing w:line="1.15pt" w:lineRule="atLeast"/>
              <w:rPr>
                <w:color w:val="000000"/>
              </w:rPr>
            </w:pPr>
            <w:r w:rsidRPr="00F17965">
              <w:t>Tófej - Pusztaederics</w:t>
            </w:r>
          </w:p>
        </w:tc>
      </w:tr>
      <w:tr w:rsidR="006C662C" w:rsidRPr="00F17965" w14:paraId="3530F1AB" w14:textId="77777777" w:rsidTr="00FC15A1">
        <w:trPr>
          <w:trHeight w:val="180"/>
        </w:trPr>
        <w:tc>
          <w:tcPr>
            <w:tcW w:w="464.20pt" w:type="dxa"/>
            <w:shd w:val="clear" w:color="000000" w:fill="FFFFFF"/>
            <w:hideMark/>
          </w:tcPr>
          <w:p w14:paraId="58E71C2E" w14:textId="77777777" w:rsidR="006C662C" w:rsidRPr="00F17965" w:rsidRDefault="006C662C" w:rsidP="00FC15A1">
            <w:pPr>
              <w:spacing w:line="1.15pt" w:lineRule="atLeast"/>
              <w:rPr>
                <w:color w:val="000000"/>
              </w:rPr>
            </w:pPr>
            <w:proofErr w:type="spellStart"/>
            <w:r w:rsidRPr="00F17965">
              <w:t>Tofej</w:t>
            </w:r>
            <w:proofErr w:type="spellEnd"/>
            <w:r w:rsidRPr="00F17965">
              <w:t xml:space="preserve"> - Pusztaederics - Pusztaszentlászló - Söjtör</w:t>
            </w:r>
          </w:p>
        </w:tc>
      </w:tr>
      <w:tr w:rsidR="006C662C" w:rsidRPr="00F17965" w14:paraId="62BB1A31" w14:textId="77777777" w:rsidTr="00FC15A1">
        <w:trPr>
          <w:trHeight w:val="180"/>
        </w:trPr>
        <w:tc>
          <w:tcPr>
            <w:tcW w:w="464.20pt" w:type="dxa"/>
            <w:shd w:val="clear" w:color="000000" w:fill="FFFFFF"/>
            <w:hideMark/>
          </w:tcPr>
          <w:p w14:paraId="31B4089C" w14:textId="77777777" w:rsidR="006C662C" w:rsidRPr="00F17965" w:rsidRDefault="006C662C" w:rsidP="00FC15A1">
            <w:pPr>
              <w:spacing w:line="1.15pt" w:lineRule="atLeast"/>
              <w:rPr>
                <w:color w:val="000000"/>
              </w:rPr>
            </w:pPr>
            <w:r w:rsidRPr="00F17965">
              <w:t>Türje - Zalaszentgrót</w:t>
            </w:r>
          </w:p>
        </w:tc>
      </w:tr>
      <w:tr w:rsidR="006C662C" w:rsidRPr="00F17965" w14:paraId="017272DF" w14:textId="77777777" w:rsidTr="00FC15A1">
        <w:trPr>
          <w:trHeight w:val="180"/>
        </w:trPr>
        <w:tc>
          <w:tcPr>
            <w:tcW w:w="464.20pt" w:type="dxa"/>
            <w:shd w:val="clear" w:color="000000" w:fill="FFFFFF"/>
            <w:hideMark/>
          </w:tcPr>
          <w:p w14:paraId="3EE8BB9E" w14:textId="77777777" w:rsidR="006C662C" w:rsidRPr="00F17965" w:rsidRDefault="006C662C" w:rsidP="00FC15A1">
            <w:pPr>
              <w:spacing w:line="1.15pt" w:lineRule="atLeast"/>
              <w:rPr>
                <w:color w:val="000000"/>
              </w:rPr>
            </w:pPr>
            <w:r w:rsidRPr="00F17965">
              <w:t>Zalaegerszeg (Dél)</w:t>
            </w:r>
          </w:p>
        </w:tc>
      </w:tr>
      <w:tr w:rsidR="006C662C" w:rsidRPr="00F17965" w14:paraId="0020CEB2" w14:textId="77777777" w:rsidTr="00FC15A1">
        <w:trPr>
          <w:trHeight w:val="180"/>
        </w:trPr>
        <w:tc>
          <w:tcPr>
            <w:tcW w:w="464.20pt" w:type="dxa"/>
            <w:shd w:val="clear" w:color="000000" w:fill="FFFFFF"/>
            <w:hideMark/>
          </w:tcPr>
          <w:p w14:paraId="1EAD79A7" w14:textId="77777777" w:rsidR="006C662C" w:rsidRPr="00F17965" w:rsidRDefault="006C662C" w:rsidP="00FC15A1">
            <w:pPr>
              <w:spacing w:line="1.15pt" w:lineRule="atLeast"/>
              <w:rPr>
                <w:color w:val="000000"/>
              </w:rPr>
            </w:pPr>
            <w:r w:rsidRPr="00F17965">
              <w:t>Zalaegerszeg (Észak) - Teskánd - Babosdöbréte</w:t>
            </w:r>
          </w:p>
        </w:tc>
      </w:tr>
      <w:tr w:rsidR="006C662C" w:rsidRPr="00F17965" w14:paraId="51ECC20B" w14:textId="77777777" w:rsidTr="00FC15A1">
        <w:trPr>
          <w:trHeight w:val="259"/>
        </w:trPr>
        <w:tc>
          <w:tcPr>
            <w:tcW w:w="464.20pt" w:type="dxa"/>
            <w:shd w:val="clear" w:color="000000" w:fill="FFFFFF"/>
            <w:hideMark/>
          </w:tcPr>
          <w:p w14:paraId="05A6252C" w14:textId="77777777" w:rsidR="006C662C" w:rsidRPr="00F17965" w:rsidRDefault="006C662C" w:rsidP="00FC15A1">
            <w:pPr>
              <w:spacing w:line="1.15pt" w:lineRule="atLeast"/>
              <w:rPr>
                <w:color w:val="000000"/>
              </w:rPr>
            </w:pPr>
            <w:r w:rsidRPr="00F17965">
              <w:t>Zalaszentlőrinc - Zalalövő</w:t>
            </w:r>
          </w:p>
        </w:tc>
      </w:tr>
    </w:tbl>
    <w:p w14:paraId="02DD0148" w14:textId="77777777" w:rsidR="006C662C" w:rsidRPr="00F17965" w:rsidRDefault="006C662C" w:rsidP="006C662C"/>
    <w:p w14:paraId="7386D190" w14:textId="77777777" w:rsidR="006C662C" w:rsidRPr="00F17965" w:rsidRDefault="006C662C" w:rsidP="00082573">
      <w:pPr>
        <w:pStyle w:val="Listaszerbekezds"/>
        <w:numPr>
          <w:ilvl w:val="0"/>
          <w:numId w:val="25"/>
        </w:numPr>
        <w:autoSpaceDE/>
        <w:autoSpaceDN/>
        <w:contextualSpacing/>
        <w:rPr>
          <w:b/>
        </w:rPr>
      </w:pPr>
      <w:r w:rsidRPr="00F17965">
        <w:rPr>
          <w:b/>
        </w:rPr>
        <w:t>Országos vízkárelhárítási célú tározók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14:paraId="3284A087" w14:textId="77777777" w:rsidTr="00FC15A1">
        <w:trPr>
          <w:trHeight w:val="180"/>
        </w:trPr>
        <w:tc>
          <w:tcPr>
            <w:tcW w:w="145.25pt" w:type="dxa"/>
            <w:shd w:val="clear" w:color="000000" w:fill="FFFFFF"/>
          </w:tcPr>
          <w:p w14:paraId="16227A2D" w14:textId="77777777"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14:paraId="43B5DA4D" w14:textId="77777777" w:rsidR="006C662C" w:rsidRPr="00F17965" w:rsidRDefault="006C662C" w:rsidP="00FC15A1">
            <w:pPr>
              <w:rPr>
                <w:color w:val="000000"/>
              </w:rPr>
            </w:pPr>
            <w:r w:rsidRPr="00F17965">
              <w:rPr>
                <w:color w:val="000000"/>
              </w:rPr>
              <w:t>Érintett települések</w:t>
            </w:r>
          </w:p>
        </w:tc>
      </w:tr>
      <w:tr w:rsidR="006C662C" w:rsidRPr="00F17965" w14:paraId="79DF75A8" w14:textId="77777777" w:rsidTr="00FC15A1">
        <w:trPr>
          <w:trHeight w:val="259"/>
        </w:trPr>
        <w:tc>
          <w:tcPr>
            <w:tcW w:w="145.25pt" w:type="dxa"/>
            <w:shd w:val="clear" w:color="000000" w:fill="FFFFFF"/>
          </w:tcPr>
          <w:p w14:paraId="250F2BBE" w14:textId="77777777" w:rsidR="006C662C" w:rsidRPr="00F17965" w:rsidRDefault="006C662C" w:rsidP="00FC15A1">
            <w:pPr>
              <w:rPr>
                <w:color w:val="000000"/>
              </w:rPr>
            </w:pPr>
            <w:proofErr w:type="spellStart"/>
            <w:r w:rsidRPr="00F17965">
              <w:rPr>
                <w:color w:val="000000"/>
              </w:rPr>
              <w:t>Kebele</w:t>
            </w:r>
            <w:proofErr w:type="spellEnd"/>
            <w:r w:rsidRPr="00F17965">
              <w:rPr>
                <w:color w:val="000000"/>
              </w:rPr>
              <w:t>-patak, Szentgyörgyvölgyi patak</w:t>
            </w:r>
          </w:p>
        </w:tc>
        <w:tc>
          <w:tcPr>
            <w:tcW w:w="318.95pt" w:type="dxa"/>
            <w:shd w:val="clear" w:color="000000" w:fill="FFFFFF"/>
          </w:tcPr>
          <w:p w14:paraId="520DE38D" w14:textId="77777777" w:rsidR="006C662C" w:rsidRPr="00F17965" w:rsidRDefault="006C662C" w:rsidP="00FC15A1">
            <w:pPr>
              <w:rPr>
                <w:color w:val="000000"/>
              </w:rPr>
            </w:pPr>
            <w:r w:rsidRPr="00F17965">
              <w:rPr>
                <w:color w:val="000000"/>
              </w:rPr>
              <w:t>Belsősárd, Resznek, Zalaszombatfa</w:t>
            </w:r>
          </w:p>
        </w:tc>
      </w:tr>
      <w:tr w:rsidR="006C662C" w:rsidRPr="00F17965" w14:paraId="6B5A1340" w14:textId="77777777" w:rsidTr="00FC15A1">
        <w:trPr>
          <w:trHeight w:val="259"/>
        </w:trPr>
        <w:tc>
          <w:tcPr>
            <w:tcW w:w="145.25pt" w:type="dxa"/>
            <w:shd w:val="clear" w:color="000000" w:fill="FFFFFF"/>
          </w:tcPr>
          <w:p w14:paraId="0CB19B48" w14:textId="77777777" w:rsidR="006C662C" w:rsidRPr="00F17965" w:rsidRDefault="006C662C" w:rsidP="00FC15A1">
            <w:pPr>
              <w:rPr>
                <w:color w:val="000000"/>
              </w:rPr>
            </w:pPr>
            <w:proofErr w:type="spellStart"/>
            <w:r w:rsidRPr="00F17965">
              <w:rPr>
                <w:color w:val="000000"/>
              </w:rPr>
              <w:lastRenderedPageBreak/>
              <w:t>Kerka</w:t>
            </w:r>
            <w:proofErr w:type="spellEnd"/>
            <w:r w:rsidRPr="00F17965">
              <w:rPr>
                <w:color w:val="000000"/>
              </w:rPr>
              <w:t xml:space="preserve">-patak, </w:t>
            </w:r>
          </w:p>
          <w:p w14:paraId="149EC657" w14:textId="77777777" w:rsidR="006C662C" w:rsidRPr="00F17965" w:rsidRDefault="006C662C" w:rsidP="00FC15A1">
            <w:pPr>
              <w:rPr>
                <w:color w:val="000000"/>
              </w:rPr>
            </w:pPr>
            <w:r w:rsidRPr="00F17965">
              <w:rPr>
                <w:color w:val="000000"/>
              </w:rPr>
              <w:t xml:space="preserve">Alsószenterzsébeti víztározó </w:t>
            </w:r>
          </w:p>
        </w:tc>
        <w:tc>
          <w:tcPr>
            <w:tcW w:w="318.95pt" w:type="dxa"/>
            <w:shd w:val="clear" w:color="000000" w:fill="FFFFFF"/>
          </w:tcPr>
          <w:p w14:paraId="2A2BBF63" w14:textId="77777777" w:rsidR="006C662C" w:rsidRPr="00F17965" w:rsidRDefault="006C662C" w:rsidP="00FC15A1">
            <w:pPr>
              <w:rPr>
                <w:color w:val="000000"/>
              </w:rPr>
            </w:pPr>
            <w:r w:rsidRPr="00F17965">
              <w:rPr>
                <w:color w:val="000000"/>
              </w:rPr>
              <w:t>Alsószenterzsébet, Felsőszenterzsébet, Kerkafalva, Kerkakutas</w:t>
            </w:r>
          </w:p>
        </w:tc>
      </w:tr>
    </w:tbl>
    <w:p w14:paraId="79A179BB" w14:textId="77777777" w:rsidR="006C662C" w:rsidRPr="00F17965" w:rsidRDefault="006C662C" w:rsidP="006C662C"/>
    <w:p w14:paraId="42C7E1F6" w14:textId="77777777" w:rsidR="006C662C" w:rsidRPr="00F17965" w:rsidRDefault="006C662C" w:rsidP="00082573">
      <w:pPr>
        <w:pStyle w:val="Listaszerbekezds"/>
        <w:numPr>
          <w:ilvl w:val="0"/>
          <w:numId w:val="25"/>
        </w:numPr>
        <w:adjustRightInd w:val="0"/>
        <w:ind w:start="17.85pt" w:hanging="17.85pt"/>
        <w:contextualSpacing/>
        <w:rPr>
          <w:b/>
          <w:color w:val="000000"/>
        </w:rPr>
      </w:pPr>
      <w:r w:rsidRPr="00F17965">
        <w:rPr>
          <w:b/>
          <w:color w:val="000009"/>
        </w:rPr>
        <w:t>1 millió m</w:t>
      </w:r>
      <w:r w:rsidRPr="00F17965">
        <w:rPr>
          <w:b/>
          <w:color w:val="000009"/>
          <w:vertAlign w:val="superscript"/>
        </w:rPr>
        <w:t>3</w:t>
      </w:r>
      <w:r w:rsidRPr="00F17965">
        <w:rPr>
          <w:b/>
          <w:color w:val="000009"/>
        </w:rPr>
        <w:t>-t meghaladó térfogatú vízkár-elhárítási célú tározó</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14:paraId="1C3EA10C" w14:textId="77777777" w:rsidTr="00FC15A1">
        <w:trPr>
          <w:trHeight w:val="180"/>
        </w:trPr>
        <w:tc>
          <w:tcPr>
            <w:tcW w:w="145.25pt" w:type="dxa"/>
            <w:shd w:val="clear" w:color="000000" w:fill="FFFFFF"/>
          </w:tcPr>
          <w:p w14:paraId="09346AEB" w14:textId="77777777"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14:paraId="3AF676F6" w14:textId="77777777" w:rsidR="006C662C" w:rsidRPr="00F17965" w:rsidRDefault="006C662C" w:rsidP="00FC15A1">
            <w:pPr>
              <w:rPr>
                <w:color w:val="000000"/>
              </w:rPr>
            </w:pPr>
            <w:r w:rsidRPr="00F17965">
              <w:rPr>
                <w:color w:val="000000"/>
              </w:rPr>
              <w:t>Érintett települések</w:t>
            </w:r>
          </w:p>
        </w:tc>
      </w:tr>
      <w:tr w:rsidR="006C662C" w:rsidRPr="00F17965" w14:paraId="47C00DAC" w14:textId="77777777" w:rsidTr="00FC15A1">
        <w:trPr>
          <w:trHeight w:val="259"/>
        </w:trPr>
        <w:tc>
          <w:tcPr>
            <w:tcW w:w="145.25pt" w:type="dxa"/>
            <w:shd w:val="clear" w:color="000000" w:fill="FFFFFF"/>
          </w:tcPr>
          <w:p w14:paraId="29B50F7E" w14:textId="77777777" w:rsidR="006C662C" w:rsidRPr="00F17965" w:rsidRDefault="006C662C" w:rsidP="00FC15A1">
            <w:pPr>
              <w:rPr>
                <w:color w:val="000000"/>
              </w:rPr>
            </w:pPr>
            <w:proofErr w:type="spellStart"/>
            <w:r w:rsidRPr="00F17965">
              <w:rPr>
                <w:color w:val="000000"/>
              </w:rPr>
              <w:t>Pölöskei</w:t>
            </w:r>
            <w:proofErr w:type="spellEnd"/>
            <w:r w:rsidRPr="00F17965">
              <w:rPr>
                <w:color w:val="000000"/>
              </w:rPr>
              <w:t xml:space="preserve"> víztározó</w:t>
            </w:r>
          </w:p>
        </w:tc>
        <w:tc>
          <w:tcPr>
            <w:tcW w:w="318.95pt" w:type="dxa"/>
            <w:shd w:val="clear" w:color="000000" w:fill="FFFFFF"/>
          </w:tcPr>
          <w:p w14:paraId="22202F37" w14:textId="77777777" w:rsidR="006C662C" w:rsidRPr="00F17965" w:rsidRDefault="006C662C" w:rsidP="00FC15A1">
            <w:pPr>
              <w:rPr>
                <w:color w:val="000000"/>
              </w:rPr>
            </w:pPr>
            <w:r w:rsidRPr="00F17965">
              <w:rPr>
                <w:color w:val="000000"/>
              </w:rPr>
              <w:t>Pölöske</w:t>
            </w:r>
          </w:p>
        </w:tc>
      </w:tr>
    </w:tbl>
    <w:p w14:paraId="2DD95E45" w14:textId="77777777" w:rsidR="006C662C" w:rsidRPr="00F17965" w:rsidRDefault="006C662C" w:rsidP="006C662C"/>
    <w:p w14:paraId="07024E4B" w14:textId="77777777" w:rsidR="006C662C" w:rsidRPr="00F17965" w:rsidRDefault="006C662C" w:rsidP="00082573">
      <w:pPr>
        <w:pStyle w:val="Listaszerbekezds"/>
        <w:numPr>
          <w:ilvl w:val="0"/>
          <w:numId w:val="25"/>
        </w:numPr>
        <w:adjustRightInd w:val="0"/>
        <w:ind w:start="17.85pt" w:hanging="17.85pt"/>
        <w:contextualSpacing/>
        <w:rPr>
          <w:b/>
          <w:color w:val="000009"/>
        </w:rPr>
      </w:pPr>
      <w:r w:rsidRPr="00F17965">
        <w:rPr>
          <w:b/>
          <w:color w:val="000009"/>
        </w:rPr>
        <w:t>Térségi hulladékkezelő</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14:paraId="664A7F9A" w14:textId="77777777" w:rsidTr="00FC15A1">
        <w:trPr>
          <w:trHeight w:val="180"/>
        </w:trPr>
        <w:tc>
          <w:tcPr>
            <w:tcW w:w="464.20pt" w:type="dxa"/>
            <w:shd w:val="clear" w:color="000000" w:fill="FFFFFF"/>
            <w:hideMark/>
          </w:tcPr>
          <w:p w14:paraId="7E8242D2" w14:textId="77777777" w:rsidR="006C662C" w:rsidRPr="00F17965" w:rsidRDefault="006C662C" w:rsidP="00FC15A1">
            <w:pPr>
              <w:rPr>
                <w:color w:val="000000"/>
              </w:rPr>
            </w:pPr>
            <w:r w:rsidRPr="00F17965">
              <w:t>Nagykanizsa</w:t>
            </w:r>
          </w:p>
        </w:tc>
      </w:tr>
      <w:tr w:rsidR="006C662C" w:rsidRPr="00F17965" w14:paraId="60F99A69" w14:textId="77777777" w:rsidTr="00FC15A1">
        <w:trPr>
          <w:trHeight w:val="259"/>
        </w:trPr>
        <w:tc>
          <w:tcPr>
            <w:tcW w:w="464.20pt" w:type="dxa"/>
            <w:shd w:val="clear" w:color="000000" w:fill="FFFFFF"/>
            <w:hideMark/>
          </w:tcPr>
          <w:p w14:paraId="530E26F6" w14:textId="77777777" w:rsidR="006C662C" w:rsidRPr="00F17965" w:rsidRDefault="006C662C" w:rsidP="00FC15A1">
            <w:pPr>
              <w:rPr>
                <w:color w:val="000000"/>
              </w:rPr>
            </w:pPr>
            <w:r w:rsidRPr="00F17965">
              <w:rPr>
                <w:color w:val="000000"/>
              </w:rPr>
              <w:t>Zalabér</w:t>
            </w:r>
          </w:p>
        </w:tc>
      </w:tr>
      <w:tr w:rsidR="006C662C" w:rsidRPr="00F17965" w14:paraId="0478538C" w14:textId="77777777" w:rsidTr="00FC15A1">
        <w:trPr>
          <w:trHeight w:val="259"/>
        </w:trPr>
        <w:tc>
          <w:tcPr>
            <w:tcW w:w="464.20pt" w:type="dxa"/>
            <w:shd w:val="clear" w:color="000000" w:fill="FFFFFF"/>
          </w:tcPr>
          <w:p w14:paraId="62A58F53" w14:textId="77777777" w:rsidR="006C662C" w:rsidRPr="00F17965" w:rsidRDefault="006C662C" w:rsidP="00FC15A1">
            <w:r w:rsidRPr="00F17965">
              <w:t>Zalaegerszeg</w:t>
            </w:r>
          </w:p>
        </w:tc>
      </w:tr>
    </w:tbl>
    <w:p w14:paraId="1729E705" w14:textId="77777777" w:rsidR="006C662C" w:rsidRPr="00F17965" w:rsidRDefault="006C662C" w:rsidP="006C662C"/>
    <w:p w14:paraId="3D907765" w14:textId="77777777" w:rsidR="006C662C" w:rsidRPr="00F17965" w:rsidRDefault="006C662C" w:rsidP="006C662C"/>
    <w:p w14:paraId="6A412997" w14:textId="77777777" w:rsidR="006C662C" w:rsidRPr="00F17965" w:rsidRDefault="006C662C" w:rsidP="006C662C">
      <w:pPr>
        <w:keepNext/>
        <w:pageBreakBefore/>
        <w:jc w:val="end"/>
        <w:rPr>
          <w:b/>
          <w:u w:val="single"/>
        </w:rPr>
      </w:pPr>
      <w:r>
        <w:rPr>
          <w:b/>
          <w:u w:val="single"/>
        </w:rPr>
        <w:lastRenderedPageBreak/>
        <w:t>1/</w:t>
      </w:r>
      <w:proofErr w:type="gramStart"/>
      <w:r>
        <w:rPr>
          <w:b/>
          <w:u w:val="single"/>
        </w:rPr>
        <w:t>a.</w:t>
      </w:r>
      <w:proofErr w:type="gramEnd"/>
      <w:r>
        <w:rPr>
          <w:b/>
          <w:u w:val="single"/>
        </w:rPr>
        <w:t xml:space="preserve"> függelék</w:t>
      </w:r>
    </w:p>
    <w:p w14:paraId="60E58622" w14:textId="77777777" w:rsidR="006C662C" w:rsidRPr="00F17965" w:rsidRDefault="006C662C" w:rsidP="006C662C"/>
    <w:p w14:paraId="60579EFD" w14:textId="77777777" w:rsidR="006C662C" w:rsidRPr="00F17965" w:rsidRDefault="006C662C" w:rsidP="006C662C">
      <w:pPr>
        <w:rPr>
          <w:b/>
          <w:u w:val="single"/>
        </w:rPr>
      </w:pPr>
      <w:r w:rsidRPr="00F17965">
        <w:rPr>
          <w:b/>
          <w:u w:val="single"/>
        </w:rPr>
        <w:t>Zala megye e rendelet 1/</w:t>
      </w:r>
      <w:proofErr w:type="gramStart"/>
      <w:r w:rsidRPr="00F17965">
        <w:rPr>
          <w:b/>
          <w:u w:val="single"/>
        </w:rPr>
        <w:t>a.</w:t>
      </w:r>
      <w:proofErr w:type="gramEnd"/>
      <w:r w:rsidRPr="00F17965">
        <w:rPr>
          <w:b/>
          <w:u w:val="single"/>
        </w:rPr>
        <w:t xml:space="preserve"> mellékletében meghatározott településeinek megyei övezetekkel (3./1.-14. számú mellékletek) való érintettsége</w:t>
      </w:r>
    </w:p>
    <w:p w14:paraId="1C7B4B8B" w14:textId="77777777" w:rsidR="006C662C" w:rsidRPr="00F17965" w:rsidRDefault="006C662C" w:rsidP="006C662C"/>
    <w:tbl>
      <w:tblPr>
        <w:tblW w:w="414.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gridCol w:w="424"/>
        <w:gridCol w:w="424"/>
        <w:gridCol w:w="424"/>
        <w:gridCol w:w="424"/>
        <w:gridCol w:w="424"/>
        <w:gridCol w:w="424"/>
        <w:gridCol w:w="424"/>
        <w:gridCol w:w="424"/>
        <w:gridCol w:w="424"/>
        <w:gridCol w:w="424"/>
        <w:gridCol w:w="424"/>
        <w:gridCol w:w="424"/>
      </w:tblGrid>
      <w:tr w:rsidR="006C662C" w:rsidRPr="00F17965" w14:paraId="24255E7D" w14:textId="77777777" w:rsidTr="00FC15A1">
        <w:trPr>
          <w:cantSplit/>
          <w:trHeight w:val="5399"/>
        </w:trPr>
        <w:tc>
          <w:tcPr>
            <w:tcW w:w="117.90pt" w:type="dxa"/>
            <w:shd w:val="clear" w:color="auto" w:fill="auto"/>
            <w:noWrap/>
            <w:textDirection w:val="lr"/>
            <w:vAlign w:val="bottom"/>
          </w:tcPr>
          <w:p w14:paraId="410DE219" w14:textId="77777777" w:rsidR="006C662C" w:rsidRPr="00F17965" w:rsidRDefault="006C662C" w:rsidP="00FC15A1">
            <w:pPr>
              <w:ind w:start="5.65pt" w:end="5.65pt"/>
            </w:pPr>
          </w:p>
        </w:tc>
        <w:tc>
          <w:tcPr>
            <w:tcW w:w="21.20pt" w:type="dxa"/>
            <w:shd w:val="clear" w:color="auto" w:fill="auto"/>
            <w:noWrap/>
            <w:textDirection w:val="lr"/>
          </w:tcPr>
          <w:p w14:paraId="4CA7A150" w14:textId="77777777" w:rsidR="006C662C" w:rsidRPr="00F17965" w:rsidRDefault="006C662C" w:rsidP="00FC15A1">
            <w:pPr>
              <w:ind w:start="5.65pt" w:end="5.65pt"/>
              <w:rPr>
                <w:color w:val="000000"/>
              </w:rPr>
            </w:pPr>
            <w:r w:rsidRPr="00F17965">
              <w:rPr>
                <w:color w:val="000000"/>
              </w:rPr>
              <w:t>Az ökológiai hálózat magterületének övezete</w:t>
            </w:r>
          </w:p>
        </w:tc>
        <w:tc>
          <w:tcPr>
            <w:tcW w:w="21.20pt" w:type="dxa"/>
            <w:shd w:val="clear" w:color="auto" w:fill="auto"/>
            <w:noWrap/>
            <w:textDirection w:val="lr"/>
          </w:tcPr>
          <w:p w14:paraId="55E457CC" w14:textId="77777777" w:rsidR="006C662C" w:rsidRPr="00F17965" w:rsidRDefault="006C662C" w:rsidP="00FC15A1">
            <w:pPr>
              <w:ind w:start="5.65pt" w:end="5.65pt"/>
              <w:rPr>
                <w:color w:val="000000"/>
              </w:rPr>
            </w:pPr>
            <w:r w:rsidRPr="00F17965">
              <w:rPr>
                <w:color w:val="000000"/>
              </w:rPr>
              <w:t>Ökológiai hálózat ökológiai folyosójának övezete</w:t>
            </w:r>
          </w:p>
        </w:tc>
        <w:tc>
          <w:tcPr>
            <w:tcW w:w="21.20pt" w:type="dxa"/>
            <w:shd w:val="clear" w:color="auto" w:fill="auto"/>
            <w:noWrap/>
            <w:textDirection w:val="lr"/>
          </w:tcPr>
          <w:p w14:paraId="34090FDE" w14:textId="77777777" w:rsidR="006C662C" w:rsidRPr="00F17965" w:rsidRDefault="006C662C" w:rsidP="00FC15A1">
            <w:pPr>
              <w:ind w:start="5.65pt" w:end="5.65pt"/>
              <w:rPr>
                <w:color w:val="000000"/>
              </w:rPr>
            </w:pPr>
            <w:r w:rsidRPr="00F17965">
              <w:rPr>
                <w:color w:val="000000"/>
              </w:rPr>
              <w:t>Ökológiai hálózat pufferterületének övezete</w:t>
            </w:r>
          </w:p>
        </w:tc>
        <w:tc>
          <w:tcPr>
            <w:tcW w:w="21.20pt" w:type="dxa"/>
            <w:shd w:val="clear" w:color="auto" w:fill="auto"/>
            <w:noWrap/>
            <w:textDirection w:val="lr"/>
          </w:tcPr>
          <w:p w14:paraId="5AB27A8F" w14:textId="77777777" w:rsidR="006C662C" w:rsidRPr="00F17965" w:rsidRDefault="006C662C" w:rsidP="00FC15A1">
            <w:pPr>
              <w:ind w:start="5.65pt" w:end="5.65pt"/>
              <w:rPr>
                <w:color w:val="000000"/>
              </w:rPr>
            </w:pPr>
            <w:r w:rsidRPr="00F17965">
              <w:rPr>
                <w:color w:val="000000"/>
              </w:rPr>
              <w:t>Kiváló termőhelyi adottságú szántók övezete</w:t>
            </w:r>
          </w:p>
        </w:tc>
        <w:tc>
          <w:tcPr>
            <w:tcW w:w="21.20pt" w:type="dxa"/>
            <w:shd w:val="clear" w:color="auto" w:fill="auto"/>
            <w:noWrap/>
            <w:textDirection w:val="lr"/>
          </w:tcPr>
          <w:p w14:paraId="0C14A1A9" w14:textId="77777777" w:rsidR="006C662C" w:rsidRPr="00F17965" w:rsidRDefault="006C662C" w:rsidP="00FC15A1">
            <w:pPr>
              <w:ind w:start="5.65pt" w:end="5.65pt"/>
              <w:rPr>
                <w:color w:val="000000"/>
              </w:rPr>
            </w:pPr>
            <w:r w:rsidRPr="00F17965">
              <w:rPr>
                <w:color w:val="000000"/>
              </w:rPr>
              <w:t>Jó termőhelyi adottságú szántók övezete</w:t>
            </w:r>
          </w:p>
        </w:tc>
        <w:tc>
          <w:tcPr>
            <w:tcW w:w="21.20pt" w:type="dxa"/>
            <w:shd w:val="clear" w:color="auto" w:fill="auto"/>
            <w:noWrap/>
            <w:textDirection w:val="lr"/>
          </w:tcPr>
          <w:p w14:paraId="0E8A7E7B" w14:textId="77777777" w:rsidR="006C662C" w:rsidRPr="00F17965" w:rsidRDefault="006C662C" w:rsidP="00FC15A1">
            <w:pPr>
              <w:ind w:start="5.65pt" w:end="5.65pt"/>
              <w:rPr>
                <w:color w:val="000000"/>
              </w:rPr>
            </w:pPr>
            <w:r w:rsidRPr="00F17965">
              <w:rPr>
                <w:color w:val="000000"/>
              </w:rPr>
              <w:t>Erdők övezete</w:t>
            </w:r>
          </w:p>
        </w:tc>
        <w:tc>
          <w:tcPr>
            <w:tcW w:w="21.20pt" w:type="dxa"/>
            <w:shd w:val="clear" w:color="auto" w:fill="auto"/>
            <w:noWrap/>
            <w:textDirection w:val="lr"/>
          </w:tcPr>
          <w:p w14:paraId="7222DCFE" w14:textId="77777777" w:rsidR="006C662C" w:rsidRPr="00F17965" w:rsidRDefault="006C662C" w:rsidP="00FC15A1">
            <w:pPr>
              <w:ind w:start="5.65pt" w:end="5.65pt"/>
              <w:rPr>
                <w:color w:val="000000"/>
              </w:rPr>
            </w:pPr>
            <w:r w:rsidRPr="00F17965">
              <w:rPr>
                <w:color w:val="000000"/>
              </w:rPr>
              <w:t>Erdőtelepítésre javasolt terület övezete</w:t>
            </w:r>
          </w:p>
        </w:tc>
        <w:tc>
          <w:tcPr>
            <w:tcW w:w="21.20pt" w:type="dxa"/>
            <w:shd w:val="clear" w:color="auto" w:fill="auto"/>
            <w:noWrap/>
            <w:textDirection w:val="lr"/>
          </w:tcPr>
          <w:p w14:paraId="3E84F1D6" w14:textId="77777777" w:rsidR="006C662C" w:rsidRPr="00F17965" w:rsidRDefault="006C662C" w:rsidP="00FC15A1">
            <w:pPr>
              <w:ind w:start="5.65pt" w:end="5.65pt"/>
              <w:rPr>
                <w:color w:val="000000"/>
              </w:rPr>
            </w:pPr>
            <w:r w:rsidRPr="00F17965">
              <w:rPr>
                <w:color w:val="000000"/>
              </w:rPr>
              <w:t>Tájképvédelmi terület övezete</w:t>
            </w:r>
          </w:p>
        </w:tc>
        <w:tc>
          <w:tcPr>
            <w:tcW w:w="21.20pt" w:type="dxa"/>
            <w:shd w:val="clear" w:color="auto" w:fill="auto"/>
            <w:noWrap/>
            <w:textDirection w:val="lr"/>
          </w:tcPr>
          <w:p w14:paraId="0D3E786F" w14:textId="77777777" w:rsidR="006C662C" w:rsidRPr="00F17965" w:rsidRDefault="006C662C" w:rsidP="00FC15A1">
            <w:pPr>
              <w:ind w:start="5.65pt" w:end="5.65pt"/>
              <w:rPr>
                <w:color w:val="000000"/>
              </w:rPr>
            </w:pPr>
            <w:r w:rsidRPr="00F17965">
              <w:rPr>
                <w:color w:val="000000"/>
              </w:rPr>
              <w:t>Világörökségi és világörökségi várományos terület övezete</w:t>
            </w:r>
          </w:p>
        </w:tc>
        <w:tc>
          <w:tcPr>
            <w:tcW w:w="21.20pt" w:type="dxa"/>
            <w:shd w:val="clear" w:color="auto" w:fill="auto"/>
            <w:noWrap/>
            <w:textDirection w:val="lr"/>
          </w:tcPr>
          <w:p w14:paraId="309EFE10" w14:textId="77777777" w:rsidR="006C662C" w:rsidRPr="00F17965" w:rsidRDefault="006C662C" w:rsidP="00FC15A1">
            <w:pPr>
              <w:ind w:start="5.65pt" w:end="5.65pt"/>
              <w:rPr>
                <w:color w:val="000000"/>
              </w:rPr>
            </w:pPr>
            <w:r w:rsidRPr="00F17965">
              <w:rPr>
                <w:color w:val="000000"/>
              </w:rPr>
              <w:t>Vízminőségvédelmi terület övezete</w:t>
            </w:r>
          </w:p>
        </w:tc>
        <w:tc>
          <w:tcPr>
            <w:tcW w:w="21.20pt" w:type="dxa"/>
            <w:shd w:val="clear" w:color="auto" w:fill="auto"/>
            <w:noWrap/>
            <w:textDirection w:val="lr"/>
          </w:tcPr>
          <w:p w14:paraId="5E856714" w14:textId="77777777" w:rsidR="006C662C" w:rsidRPr="00F17965" w:rsidRDefault="006C662C" w:rsidP="00FC15A1">
            <w:pPr>
              <w:ind w:start="5.65pt" w:end="5.65pt"/>
              <w:rPr>
                <w:color w:val="000000"/>
              </w:rPr>
            </w:pPr>
            <w:r w:rsidRPr="00F17965">
              <w:rPr>
                <w:color w:val="000000"/>
              </w:rPr>
              <w:t>Nagyvízi meder övezete</w:t>
            </w:r>
          </w:p>
        </w:tc>
        <w:tc>
          <w:tcPr>
            <w:tcW w:w="21.20pt" w:type="dxa"/>
            <w:shd w:val="clear" w:color="auto" w:fill="auto"/>
            <w:noWrap/>
            <w:textDirection w:val="lr"/>
          </w:tcPr>
          <w:p w14:paraId="3ED05E1B" w14:textId="77777777" w:rsidR="006C662C" w:rsidRPr="00F17965" w:rsidRDefault="006C662C" w:rsidP="00FC15A1">
            <w:pPr>
              <w:ind w:start="5.65pt" w:end="5.65pt"/>
              <w:rPr>
                <w:color w:val="000000"/>
              </w:rPr>
            </w:pPr>
            <w:r w:rsidRPr="00F17965">
              <w:rPr>
                <w:color w:val="000000"/>
              </w:rPr>
              <w:t>Honvédelmi és katonai célú területek övezete</w:t>
            </w:r>
          </w:p>
        </w:tc>
        <w:tc>
          <w:tcPr>
            <w:tcW w:w="21.20pt" w:type="dxa"/>
            <w:shd w:val="clear" w:color="auto" w:fill="auto"/>
            <w:noWrap/>
            <w:textDirection w:val="lr"/>
          </w:tcPr>
          <w:p w14:paraId="5AB7049A" w14:textId="77777777" w:rsidR="006C662C" w:rsidRPr="00F17965" w:rsidRDefault="006C662C" w:rsidP="00FC15A1">
            <w:pPr>
              <w:ind w:start="5.65pt" w:end="5.65pt"/>
              <w:rPr>
                <w:color w:val="000000"/>
              </w:rPr>
            </w:pPr>
            <w:r w:rsidRPr="00F17965">
              <w:rPr>
                <w:color w:val="000000"/>
              </w:rPr>
              <w:t>Ásványi nyersanyagvagyon-terület övezete</w:t>
            </w:r>
          </w:p>
        </w:tc>
        <w:tc>
          <w:tcPr>
            <w:tcW w:w="21.20pt" w:type="dxa"/>
            <w:shd w:val="clear" w:color="auto" w:fill="auto"/>
            <w:noWrap/>
            <w:textDirection w:val="lr"/>
          </w:tcPr>
          <w:p w14:paraId="3A387D22" w14:textId="77777777" w:rsidR="006C662C" w:rsidRPr="00F17965" w:rsidRDefault="006C662C" w:rsidP="00FC15A1">
            <w:pPr>
              <w:ind w:start="5.65pt" w:end="5.65pt"/>
              <w:rPr>
                <w:color w:val="000000"/>
              </w:rPr>
            </w:pPr>
            <w:r w:rsidRPr="00F17965">
              <w:rPr>
                <w:color w:val="000000"/>
              </w:rPr>
              <w:t>Földtani veszélyforrás területének övezete</w:t>
            </w:r>
          </w:p>
        </w:tc>
      </w:tr>
      <w:tr w:rsidR="006C662C" w:rsidRPr="00F17965" w14:paraId="71F88AFF" w14:textId="77777777" w:rsidTr="00FC15A1">
        <w:trPr>
          <w:cantSplit/>
          <w:trHeight w:val="1248"/>
        </w:trPr>
        <w:tc>
          <w:tcPr>
            <w:tcW w:w="117.90pt" w:type="dxa"/>
            <w:shd w:val="clear" w:color="auto" w:fill="auto"/>
            <w:noWrap/>
            <w:vAlign w:val="center"/>
          </w:tcPr>
          <w:p w14:paraId="48A6B2C8" w14:textId="77777777" w:rsidR="006C662C" w:rsidRPr="00F17965" w:rsidRDefault="006C662C" w:rsidP="00FC15A1">
            <w:pPr>
              <w:jc w:val="center"/>
            </w:pPr>
            <w:r w:rsidRPr="00F17965">
              <w:t>Település</w:t>
            </w:r>
          </w:p>
        </w:tc>
        <w:tc>
          <w:tcPr>
            <w:tcW w:w="21.20pt" w:type="dxa"/>
            <w:shd w:val="clear" w:color="auto" w:fill="auto"/>
            <w:noWrap/>
            <w:textDirection w:val="lr"/>
          </w:tcPr>
          <w:p w14:paraId="3E258689" w14:textId="77777777" w:rsidR="006C662C" w:rsidRPr="00F17965" w:rsidRDefault="006C662C" w:rsidP="00FC15A1">
            <w:pPr>
              <w:ind w:start="5.65pt" w:end="5.65pt"/>
              <w:rPr>
                <w:color w:val="000000"/>
              </w:rPr>
            </w:pPr>
            <w:r w:rsidRPr="00F17965">
              <w:rPr>
                <w:color w:val="000000"/>
              </w:rPr>
              <w:t>(3./1. sz. m.)</w:t>
            </w:r>
          </w:p>
        </w:tc>
        <w:tc>
          <w:tcPr>
            <w:tcW w:w="21.20pt" w:type="dxa"/>
            <w:shd w:val="clear" w:color="auto" w:fill="auto"/>
            <w:noWrap/>
            <w:textDirection w:val="lr"/>
          </w:tcPr>
          <w:p w14:paraId="40A7147B" w14:textId="77777777" w:rsidR="006C662C" w:rsidRPr="00F17965" w:rsidRDefault="006C662C" w:rsidP="00FC15A1">
            <w:pPr>
              <w:ind w:start="5.65pt" w:end="5.65pt"/>
              <w:rPr>
                <w:color w:val="000000"/>
              </w:rPr>
            </w:pPr>
            <w:r w:rsidRPr="00F17965">
              <w:rPr>
                <w:color w:val="000000"/>
              </w:rPr>
              <w:t>(3./2. sz. m.)</w:t>
            </w:r>
          </w:p>
        </w:tc>
        <w:tc>
          <w:tcPr>
            <w:tcW w:w="21.20pt" w:type="dxa"/>
            <w:shd w:val="clear" w:color="auto" w:fill="auto"/>
            <w:noWrap/>
            <w:textDirection w:val="lr"/>
          </w:tcPr>
          <w:p w14:paraId="64C97CF0" w14:textId="77777777" w:rsidR="006C662C" w:rsidRPr="00F17965" w:rsidRDefault="006C662C" w:rsidP="00FC15A1">
            <w:pPr>
              <w:ind w:start="5.65pt" w:end="5.65pt"/>
              <w:rPr>
                <w:color w:val="000000"/>
              </w:rPr>
            </w:pPr>
            <w:r w:rsidRPr="00F17965">
              <w:rPr>
                <w:color w:val="000000"/>
              </w:rPr>
              <w:t>(3./3. sz. m.)</w:t>
            </w:r>
          </w:p>
        </w:tc>
        <w:tc>
          <w:tcPr>
            <w:tcW w:w="21.20pt" w:type="dxa"/>
            <w:shd w:val="clear" w:color="auto" w:fill="auto"/>
            <w:noWrap/>
            <w:textDirection w:val="lr"/>
          </w:tcPr>
          <w:p w14:paraId="20CADD41" w14:textId="77777777" w:rsidR="006C662C" w:rsidRPr="00F17965" w:rsidRDefault="006C662C" w:rsidP="00FC15A1">
            <w:pPr>
              <w:ind w:start="5.65pt" w:end="5.65pt"/>
              <w:rPr>
                <w:color w:val="000000"/>
              </w:rPr>
            </w:pPr>
            <w:r w:rsidRPr="00F17965">
              <w:rPr>
                <w:color w:val="000000"/>
              </w:rPr>
              <w:t>(3./4. sz. m.)</w:t>
            </w:r>
          </w:p>
        </w:tc>
        <w:tc>
          <w:tcPr>
            <w:tcW w:w="21.20pt" w:type="dxa"/>
            <w:shd w:val="clear" w:color="auto" w:fill="auto"/>
            <w:noWrap/>
            <w:textDirection w:val="lr"/>
          </w:tcPr>
          <w:p w14:paraId="2196C6D4" w14:textId="77777777" w:rsidR="006C662C" w:rsidRPr="00F17965" w:rsidRDefault="006C662C" w:rsidP="00FC15A1">
            <w:pPr>
              <w:ind w:start="5.65pt" w:end="5.65pt"/>
              <w:rPr>
                <w:color w:val="000000"/>
              </w:rPr>
            </w:pPr>
            <w:r w:rsidRPr="00F17965">
              <w:rPr>
                <w:color w:val="000000"/>
              </w:rPr>
              <w:t>(3./5. sz. m.)</w:t>
            </w:r>
          </w:p>
        </w:tc>
        <w:tc>
          <w:tcPr>
            <w:tcW w:w="21.20pt" w:type="dxa"/>
            <w:shd w:val="clear" w:color="auto" w:fill="auto"/>
            <w:noWrap/>
            <w:textDirection w:val="lr"/>
          </w:tcPr>
          <w:p w14:paraId="3056800B" w14:textId="77777777" w:rsidR="006C662C" w:rsidRPr="00F17965" w:rsidRDefault="006C662C" w:rsidP="00FC15A1">
            <w:pPr>
              <w:ind w:start="5.65pt" w:end="5.65pt"/>
              <w:rPr>
                <w:color w:val="000000"/>
              </w:rPr>
            </w:pPr>
            <w:r w:rsidRPr="00F17965">
              <w:rPr>
                <w:color w:val="000000"/>
              </w:rPr>
              <w:t>(3./6. sz. m.)</w:t>
            </w:r>
          </w:p>
        </w:tc>
        <w:tc>
          <w:tcPr>
            <w:tcW w:w="21.20pt" w:type="dxa"/>
            <w:shd w:val="clear" w:color="auto" w:fill="auto"/>
            <w:noWrap/>
            <w:textDirection w:val="lr"/>
          </w:tcPr>
          <w:p w14:paraId="017AF559" w14:textId="77777777" w:rsidR="006C662C" w:rsidRPr="00F17965" w:rsidRDefault="006C662C" w:rsidP="00FC15A1">
            <w:pPr>
              <w:ind w:start="5.65pt" w:end="5.65pt"/>
              <w:rPr>
                <w:color w:val="000000"/>
              </w:rPr>
            </w:pPr>
            <w:r w:rsidRPr="00F17965">
              <w:rPr>
                <w:color w:val="000000"/>
              </w:rPr>
              <w:t>(3./7. sz. m.)</w:t>
            </w:r>
          </w:p>
        </w:tc>
        <w:tc>
          <w:tcPr>
            <w:tcW w:w="21.20pt" w:type="dxa"/>
            <w:shd w:val="clear" w:color="auto" w:fill="auto"/>
            <w:noWrap/>
            <w:textDirection w:val="lr"/>
          </w:tcPr>
          <w:p w14:paraId="65231885" w14:textId="77777777" w:rsidR="006C662C" w:rsidRPr="00F17965" w:rsidRDefault="006C662C" w:rsidP="00FC15A1">
            <w:pPr>
              <w:ind w:start="5.65pt" w:end="5.65pt"/>
              <w:rPr>
                <w:color w:val="000000"/>
              </w:rPr>
            </w:pPr>
            <w:r w:rsidRPr="00F17965">
              <w:rPr>
                <w:color w:val="000000"/>
              </w:rPr>
              <w:t>(3./8. sz. m.)</w:t>
            </w:r>
          </w:p>
        </w:tc>
        <w:tc>
          <w:tcPr>
            <w:tcW w:w="21.20pt" w:type="dxa"/>
            <w:shd w:val="clear" w:color="auto" w:fill="auto"/>
            <w:noWrap/>
            <w:textDirection w:val="lr"/>
          </w:tcPr>
          <w:p w14:paraId="0E708135" w14:textId="77777777" w:rsidR="006C662C" w:rsidRPr="00F17965" w:rsidRDefault="006C662C" w:rsidP="00FC15A1">
            <w:pPr>
              <w:ind w:start="5.65pt" w:end="5.65pt"/>
              <w:rPr>
                <w:color w:val="000000"/>
              </w:rPr>
            </w:pPr>
            <w:r w:rsidRPr="00F17965">
              <w:rPr>
                <w:color w:val="000000"/>
              </w:rPr>
              <w:t>(3./9. sz. m.)</w:t>
            </w:r>
          </w:p>
        </w:tc>
        <w:tc>
          <w:tcPr>
            <w:tcW w:w="21.20pt" w:type="dxa"/>
            <w:shd w:val="clear" w:color="auto" w:fill="auto"/>
            <w:noWrap/>
            <w:textDirection w:val="lr"/>
          </w:tcPr>
          <w:p w14:paraId="0D1999DC" w14:textId="77777777" w:rsidR="006C662C" w:rsidRPr="00F17965" w:rsidRDefault="006C662C" w:rsidP="00FC15A1">
            <w:pPr>
              <w:ind w:start="5.65pt" w:end="5.65pt"/>
              <w:rPr>
                <w:color w:val="000000"/>
              </w:rPr>
            </w:pPr>
            <w:r w:rsidRPr="00F17965">
              <w:rPr>
                <w:color w:val="000000"/>
              </w:rPr>
              <w:t>(3./10. sz. m.)</w:t>
            </w:r>
          </w:p>
        </w:tc>
        <w:tc>
          <w:tcPr>
            <w:tcW w:w="21.20pt" w:type="dxa"/>
            <w:shd w:val="clear" w:color="auto" w:fill="auto"/>
            <w:noWrap/>
            <w:textDirection w:val="lr"/>
          </w:tcPr>
          <w:p w14:paraId="2A304AF7" w14:textId="77777777" w:rsidR="006C662C" w:rsidRPr="00F17965" w:rsidRDefault="006C662C" w:rsidP="00FC15A1">
            <w:pPr>
              <w:ind w:start="5.65pt" w:end="5.65pt"/>
              <w:rPr>
                <w:color w:val="000000"/>
              </w:rPr>
            </w:pPr>
            <w:r w:rsidRPr="00F17965">
              <w:rPr>
                <w:color w:val="000000"/>
              </w:rPr>
              <w:t>(3./11. sz. m.)</w:t>
            </w:r>
          </w:p>
        </w:tc>
        <w:tc>
          <w:tcPr>
            <w:tcW w:w="21.20pt" w:type="dxa"/>
            <w:shd w:val="clear" w:color="auto" w:fill="auto"/>
            <w:noWrap/>
            <w:textDirection w:val="lr"/>
          </w:tcPr>
          <w:p w14:paraId="19B8A87F" w14:textId="77777777" w:rsidR="006C662C" w:rsidRPr="00F17965" w:rsidRDefault="006C662C" w:rsidP="00FC15A1">
            <w:pPr>
              <w:ind w:start="5.65pt" w:end="5.65pt"/>
              <w:rPr>
                <w:color w:val="000000"/>
              </w:rPr>
            </w:pPr>
            <w:r w:rsidRPr="00F17965">
              <w:rPr>
                <w:color w:val="000000"/>
              </w:rPr>
              <w:t>(3./12. sz. m.)</w:t>
            </w:r>
          </w:p>
        </w:tc>
        <w:tc>
          <w:tcPr>
            <w:tcW w:w="21.20pt" w:type="dxa"/>
            <w:shd w:val="clear" w:color="auto" w:fill="auto"/>
            <w:noWrap/>
            <w:textDirection w:val="lr"/>
          </w:tcPr>
          <w:p w14:paraId="5C24BD8B" w14:textId="77777777" w:rsidR="006C662C" w:rsidRPr="00F17965" w:rsidRDefault="006C662C" w:rsidP="00FC15A1">
            <w:pPr>
              <w:ind w:start="5.65pt" w:end="5.65pt"/>
              <w:rPr>
                <w:color w:val="000000"/>
              </w:rPr>
            </w:pPr>
            <w:r w:rsidRPr="00F17965">
              <w:rPr>
                <w:color w:val="000000"/>
              </w:rPr>
              <w:t>(3./13. sz. m.)</w:t>
            </w:r>
          </w:p>
        </w:tc>
        <w:tc>
          <w:tcPr>
            <w:tcW w:w="21.20pt" w:type="dxa"/>
            <w:shd w:val="clear" w:color="auto" w:fill="auto"/>
            <w:noWrap/>
            <w:textDirection w:val="lr"/>
          </w:tcPr>
          <w:p w14:paraId="08885A30" w14:textId="77777777" w:rsidR="006C662C" w:rsidRPr="00F17965" w:rsidRDefault="006C662C" w:rsidP="00FC15A1">
            <w:pPr>
              <w:ind w:start="5.65pt" w:end="5.65pt"/>
              <w:rPr>
                <w:color w:val="000000"/>
              </w:rPr>
            </w:pPr>
            <w:r w:rsidRPr="00F17965">
              <w:rPr>
                <w:color w:val="000000"/>
              </w:rPr>
              <w:t>(3./14. sz. m.)</w:t>
            </w:r>
          </w:p>
        </w:tc>
      </w:tr>
      <w:tr w:rsidR="006C662C" w:rsidRPr="00F17965" w14:paraId="44ADB539" w14:textId="77777777" w:rsidTr="00FC15A1">
        <w:trPr>
          <w:trHeight w:val="255"/>
        </w:trPr>
        <w:tc>
          <w:tcPr>
            <w:tcW w:w="117.90pt" w:type="dxa"/>
            <w:shd w:val="clear" w:color="auto" w:fill="auto"/>
            <w:noWrap/>
            <w:vAlign w:val="bottom"/>
          </w:tcPr>
          <w:p w14:paraId="66F9553E" w14:textId="77777777" w:rsidR="006C662C" w:rsidRPr="00F17965" w:rsidRDefault="006C662C" w:rsidP="00FC15A1">
            <w:r w:rsidRPr="00F17965">
              <w:t>Alibánfa</w:t>
            </w:r>
          </w:p>
        </w:tc>
        <w:tc>
          <w:tcPr>
            <w:tcW w:w="21.20pt" w:type="dxa"/>
            <w:shd w:val="clear" w:color="auto" w:fill="auto"/>
            <w:noWrap/>
            <w:vAlign w:val="bottom"/>
          </w:tcPr>
          <w:p w14:paraId="06480810" w14:textId="77777777" w:rsidR="006C662C" w:rsidRPr="00F17965" w:rsidRDefault="006C662C" w:rsidP="00FC15A1">
            <w:r w:rsidRPr="00F17965">
              <w:t>X</w:t>
            </w:r>
          </w:p>
        </w:tc>
        <w:tc>
          <w:tcPr>
            <w:tcW w:w="21.20pt" w:type="dxa"/>
            <w:shd w:val="clear" w:color="auto" w:fill="auto"/>
            <w:noWrap/>
            <w:vAlign w:val="bottom"/>
          </w:tcPr>
          <w:p w14:paraId="146A0DCE" w14:textId="77777777" w:rsidR="006C662C" w:rsidRPr="00F17965" w:rsidRDefault="006C662C" w:rsidP="00FC15A1">
            <w:r w:rsidRPr="00F17965">
              <w:t>X</w:t>
            </w:r>
          </w:p>
        </w:tc>
        <w:tc>
          <w:tcPr>
            <w:tcW w:w="21.20pt" w:type="dxa"/>
            <w:shd w:val="clear" w:color="auto" w:fill="auto"/>
            <w:noWrap/>
            <w:vAlign w:val="bottom"/>
          </w:tcPr>
          <w:p w14:paraId="43A04FF5" w14:textId="77777777" w:rsidR="006C662C" w:rsidRPr="00F17965" w:rsidRDefault="006C662C" w:rsidP="00FC15A1"/>
        </w:tc>
        <w:tc>
          <w:tcPr>
            <w:tcW w:w="21.20pt" w:type="dxa"/>
            <w:shd w:val="clear" w:color="auto" w:fill="auto"/>
            <w:noWrap/>
            <w:vAlign w:val="bottom"/>
          </w:tcPr>
          <w:p w14:paraId="782845B7" w14:textId="77777777" w:rsidR="006C662C" w:rsidRPr="00F17965" w:rsidRDefault="006C662C" w:rsidP="00FC15A1">
            <w:r w:rsidRPr="00F17965">
              <w:t>X</w:t>
            </w:r>
          </w:p>
        </w:tc>
        <w:tc>
          <w:tcPr>
            <w:tcW w:w="21.20pt" w:type="dxa"/>
            <w:shd w:val="clear" w:color="auto" w:fill="auto"/>
            <w:noWrap/>
            <w:vAlign w:val="bottom"/>
          </w:tcPr>
          <w:p w14:paraId="3C0763E8" w14:textId="77777777" w:rsidR="006C662C" w:rsidRPr="00F17965" w:rsidRDefault="006C662C" w:rsidP="00FC15A1">
            <w:r w:rsidRPr="00F17965">
              <w:t>X</w:t>
            </w:r>
          </w:p>
        </w:tc>
        <w:tc>
          <w:tcPr>
            <w:tcW w:w="21.20pt" w:type="dxa"/>
            <w:shd w:val="clear" w:color="auto" w:fill="auto"/>
            <w:noWrap/>
            <w:vAlign w:val="bottom"/>
          </w:tcPr>
          <w:p w14:paraId="0290A0D0" w14:textId="77777777" w:rsidR="006C662C" w:rsidRPr="00F17965" w:rsidRDefault="006C662C" w:rsidP="00FC15A1">
            <w:r w:rsidRPr="00F17965">
              <w:t>X</w:t>
            </w:r>
          </w:p>
        </w:tc>
        <w:tc>
          <w:tcPr>
            <w:tcW w:w="21.20pt" w:type="dxa"/>
            <w:shd w:val="clear" w:color="auto" w:fill="auto"/>
            <w:noWrap/>
            <w:vAlign w:val="bottom"/>
          </w:tcPr>
          <w:p w14:paraId="017603C3" w14:textId="77777777" w:rsidR="006C662C" w:rsidRPr="00F17965" w:rsidRDefault="006C662C" w:rsidP="00FC15A1">
            <w:r w:rsidRPr="00F17965">
              <w:t>X</w:t>
            </w:r>
          </w:p>
        </w:tc>
        <w:tc>
          <w:tcPr>
            <w:tcW w:w="21.20pt" w:type="dxa"/>
            <w:shd w:val="clear" w:color="auto" w:fill="auto"/>
            <w:noWrap/>
            <w:vAlign w:val="bottom"/>
          </w:tcPr>
          <w:p w14:paraId="277B0C29" w14:textId="77777777" w:rsidR="006C662C" w:rsidRPr="00F17965" w:rsidRDefault="006C662C" w:rsidP="00FC15A1">
            <w:r w:rsidRPr="00F17965">
              <w:t>X</w:t>
            </w:r>
          </w:p>
        </w:tc>
        <w:tc>
          <w:tcPr>
            <w:tcW w:w="21.20pt" w:type="dxa"/>
            <w:shd w:val="clear" w:color="auto" w:fill="auto"/>
            <w:noWrap/>
            <w:vAlign w:val="bottom"/>
          </w:tcPr>
          <w:p w14:paraId="368E53D6" w14:textId="77777777" w:rsidR="006C662C" w:rsidRPr="00F17965" w:rsidRDefault="006C662C" w:rsidP="00FC15A1"/>
        </w:tc>
        <w:tc>
          <w:tcPr>
            <w:tcW w:w="21.20pt" w:type="dxa"/>
            <w:shd w:val="clear" w:color="auto" w:fill="auto"/>
            <w:noWrap/>
            <w:vAlign w:val="bottom"/>
          </w:tcPr>
          <w:p w14:paraId="0D33025D" w14:textId="77777777" w:rsidR="006C662C" w:rsidRPr="00F17965" w:rsidRDefault="006C662C" w:rsidP="00FC15A1">
            <w:r w:rsidRPr="00F17965">
              <w:t>X</w:t>
            </w:r>
          </w:p>
        </w:tc>
        <w:tc>
          <w:tcPr>
            <w:tcW w:w="21.20pt" w:type="dxa"/>
            <w:shd w:val="clear" w:color="auto" w:fill="auto"/>
            <w:noWrap/>
            <w:vAlign w:val="bottom"/>
          </w:tcPr>
          <w:p w14:paraId="78EE5BD6" w14:textId="77777777" w:rsidR="006C662C" w:rsidRPr="00F17965" w:rsidRDefault="006C662C" w:rsidP="00FC15A1"/>
        </w:tc>
        <w:tc>
          <w:tcPr>
            <w:tcW w:w="21.20pt" w:type="dxa"/>
            <w:shd w:val="clear" w:color="auto" w:fill="auto"/>
            <w:noWrap/>
            <w:vAlign w:val="bottom"/>
          </w:tcPr>
          <w:p w14:paraId="6B460777" w14:textId="77777777" w:rsidR="006C662C" w:rsidRPr="00F17965" w:rsidRDefault="006C662C" w:rsidP="00FC15A1"/>
        </w:tc>
        <w:tc>
          <w:tcPr>
            <w:tcW w:w="21.20pt" w:type="dxa"/>
            <w:shd w:val="clear" w:color="auto" w:fill="auto"/>
            <w:noWrap/>
            <w:vAlign w:val="bottom"/>
          </w:tcPr>
          <w:p w14:paraId="789961A1" w14:textId="77777777" w:rsidR="006C662C" w:rsidRPr="00F17965" w:rsidRDefault="006C662C" w:rsidP="00FC15A1"/>
        </w:tc>
        <w:tc>
          <w:tcPr>
            <w:tcW w:w="21.20pt" w:type="dxa"/>
            <w:shd w:val="clear" w:color="auto" w:fill="auto"/>
            <w:noWrap/>
            <w:vAlign w:val="bottom"/>
          </w:tcPr>
          <w:p w14:paraId="2F435201" w14:textId="77777777" w:rsidR="006C662C" w:rsidRPr="00F17965" w:rsidRDefault="006C662C" w:rsidP="00FC15A1"/>
        </w:tc>
      </w:tr>
      <w:tr w:rsidR="006C662C" w:rsidRPr="00F17965" w14:paraId="4AF04651" w14:textId="77777777" w:rsidTr="00FC15A1">
        <w:trPr>
          <w:trHeight w:val="255"/>
        </w:trPr>
        <w:tc>
          <w:tcPr>
            <w:tcW w:w="117.90pt" w:type="dxa"/>
            <w:shd w:val="clear" w:color="auto" w:fill="auto"/>
            <w:noWrap/>
            <w:vAlign w:val="bottom"/>
          </w:tcPr>
          <w:p w14:paraId="570E22C6" w14:textId="77777777" w:rsidR="006C662C" w:rsidRPr="00F17965" w:rsidRDefault="006C662C" w:rsidP="00FC15A1">
            <w:r w:rsidRPr="00F17965">
              <w:t>Almásháza</w:t>
            </w:r>
          </w:p>
        </w:tc>
        <w:tc>
          <w:tcPr>
            <w:tcW w:w="21.20pt" w:type="dxa"/>
            <w:shd w:val="clear" w:color="auto" w:fill="auto"/>
            <w:noWrap/>
            <w:vAlign w:val="bottom"/>
          </w:tcPr>
          <w:p w14:paraId="5458E251" w14:textId="77777777" w:rsidR="006C662C" w:rsidRPr="00F17965" w:rsidRDefault="006C662C" w:rsidP="00FC15A1"/>
        </w:tc>
        <w:tc>
          <w:tcPr>
            <w:tcW w:w="21.20pt" w:type="dxa"/>
            <w:shd w:val="clear" w:color="auto" w:fill="auto"/>
            <w:noWrap/>
            <w:vAlign w:val="bottom"/>
          </w:tcPr>
          <w:p w14:paraId="70EF15D7" w14:textId="77777777" w:rsidR="006C662C" w:rsidRPr="00F17965" w:rsidRDefault="006C662C" w:rsidP="00FC15A1">
            <w:r w:rsidRPr="00F17965">
              <w:t>X</w:t>
            </w:r>
          </w:p>
        </w:tc>
        <w:tc>
          <w:tcPr>
            <w:tcW w:w="21.20pt" w:type="dxa"/>
            <w:shd w:val="clear" w:color="auto" w:fill="auto"/>
            <w:noWrap/>
            <w:vAlign w:val="bottom"/>
          </w:tcPr>
          <w:p w14:paraId="1F25BFD6" w14:textId="77777777" w:rsidR="006C662C" w:rsidRPr="00F17965" w:rsidRDefault="006C662C" w:rsidP="00FC15A1"/>
        </w:tc>
        <w:tc>
          <w:tcPr>
            <w:tcW w:w="21.20pt" w:type="dxa"/>
            <w:shd w:val="clear" w:color="auto" w:fill="auto"/>
            <w:noWrap/>
            <w:vAlign w:val="bottom"/>
          </w:tcPr>
          <w:p w14:paraId="063D296C" w14:textId="77777777" w:rsidR="006C662C" w:rsidRPr="00F17965" w:rsidRDefault="006C662C" w:rsidP="00FC15A1"/>
        </w:tc>
        <w:tc>
          <w:tcPr>
            <w:tcW w:w="21.20pt" w:type="dxa"/>
            <w:shd w:val="clear" w:color="auto" w:fill="auto"/>
            <w:noWrap/>
            <w:vAlign w:val="bottom"/>
          </w:tcPr>
          <w:p w14:paraId="736ABBF2" w14:textId="77777777" w:rsidR="006C662C" w:rsidRPr="00F17965" w:rsidRDefault="006C662C" w:rsidP="00FC15A1">
            <w:r w:rsidRPr="00F17965">
              <w:t>X</w:t>
            </w:r>
          </w:p>
        </w:tc>
        <w:tc>
          <w:tcPr>
            <w:tcW w:w="21.20pt" w:type="dxa"/>
            <w:shd w:val="clear" w:color="auto" w:fill="auto"/>
            <w:noWrap/>
            <w:vAlign w:val="bottom"/>
          </w:tcPr>
          <w:p w14:paraId="60B91717" w14:textId="77777777" w:rsidR="006C662C" w:rsidRPr="00F17965" w:rsidRDefault="006C662C" w:rsidP="00FC15A1">
            <w:r w:rsidRPr="00F17965">
              <w:t>X</w:t>
            </w:r>
          </w:p>
        </w:tc>
        <w:tc>
          <w:tcPr>
            <w:tcW w:w="21.20pt" w:type="dxa"/>
            <w:shd w:val="clear" w:color="auto" w:fill="auto"/>
            <w:noWrap/>
            <w:vAlign w:val="bottom"/>
          </w:tcPr>
          <w:p w14:paraId="37B7C804" w14:textId="77777777" w:rsidR="006C662C" w:rsidRPr="00F17965" w:rsidRDefault="006C662C" w:rsidP="00FC15A1">
            <w:r w:rsidRPr="00F17965">
              <w:t>X</w:t>
            </w:r>
          </w:p>
        </w:tc>
        <w:tc>
          <w:tcPr>
            <w:tcW w:w="21.20pt" w:type="dxa"/>
            <w:shd w:val="clear" w:color="auto" w:fill="auto"/>
            <w:noWrap/>
            <w:vAlign w:val="bottom"/>
          </w:tcPr>
          <w:p w14:paraId="20810232" w14:textId="77777777" w:rsidR="006C662C" w:rsidRPr="00F17965" w:rsidRDefault="006C662C" w:rsidP="00FC15A1">
            <w:r w:rsidRPr="00F17965">
              <w:t>X</w:t>
            </w:r>
          </w:p>
        </w:tc>
        <w:tc>
          <w:tcPr>
            <w:tcW w:w="21.20pt" w:type="dxa"/>
            <w:shd w:val="clear" w:color="auto" w:fill="auto"/>
            <w:noWrap/>
            <w:vAlign w:val="bottom"/>
          </w:tcPr>
          <w:p w14:paraId="103DE93F" w14:textId="77777777" w:rsidR="006C662C" w:rsidRPr="00F17965" w:rsidRDefault="006C662C" w:rsidP="00FC15A1"/>
        </w:tc>
        <w:tc>
          <w:tcPr>
            <w:tcW w:w="21.20pt" w:type="dxa"/>
            <w:shd w:val="clear" w:color="auto" w:fill="auto"/>
            <w:noWrap/>
            <w:vAlign w:val="bottom"/>
          </w:tcPr>
          <w:p w14:paraId="3229C864" w14:textId="77777777" w:rsidR="006C662C" w:rsidRPr="00F17965" w:rsidRDefault="006C662C" w:rsidP="00FC15A1">
            <w:r w:rsidRPr="00F17965">
              <w:t>X</w:t>
            </w:r>
          </w:p>
        </w:tc>
        <w:tc>
          <w:tcPr>
            <w:tcW w:w="21.20pt" w:type="dxa"/>
            <w:shd w:val="clear" w:color="auto" w:fill="auto"/>
            <w:noWrap/>
            <w:vAlign w:val="bottom"/>
          </w:tcPr>
          <w:p w14:paraId="07F96824" w14:textId="77777777" w:rsidR="006C662C" w:rsidRPr="00F17965" w:rsidRDefault="006C662C" w:rsidP="00FC15A1"/>
        </w:tc>
        <w:tc>
          <w:tcPr>
            <w:tcW w:w="21.20pt" w:type="dxa"/>
            <w:shd w:val="clear" w:color="auto" w:fill="auto"/>
            <w:noWrap/>
            <w:vAlign w:val="bottom"/>
          </w:tcPr>
          <w:p w14:paraId="061CEF52" w14:textId="77777777" w:rsidR="006C662C" w:rsidRPr="00F17965" w:rsidRDefault="006C662C" w:rsidP="00FC15A1"/>
        </w:tc>
        <w:tc>
          <w:tcPr>
            <w:tcW w:w="21.20pt" w:type="dxa"/>
            <w:shd w:val="clear" w:color="auto" w:fill="auto"/>
            <w:noWrap/>
            <w:vAlign w:val="bottom"/>
          </w:tcPr>
          <w:p w14:paraId="1F15BFC8" w14:textId="77777777" w:rsidR="006C662C" w:rsidRPr="00F17965" w:rsidRDefault="006C662C" w:rsidP="00FC15A1"/>
        </w:tc>
        <w:tc>
          <w:tcPr>
            <w:tcW w:w="21.20pt" w:type="dxa"/>
            <w:shd w:val="clear" w:color="auto" w:fill="auto"/>
            <w:noWrap/>
            <w:vAlign w:val="bottom"/>
          </w:tcPr>
          <w:p w14:paraId="206B2ED4" w14:textId="77777777" w:rsidR="006C662C" w:rsidRPr="00F17965" w:rsidRDefault="006C662C" w:rsidP="00FC15A1">
            <w:r w:rsidRPr="00F17965">
              <w:t>X</w:t>
            </w:r>
          </w:p>
        </w:tc>
      </w:tr>
      <w:tr w:rsidR="006C662C" w:rsidRPr="00F17965" w14:paraId="2C9B608F" w14:textId="77777777" w:rsidTr="00FC15A1">
        <w:trPr>
          <w:trHeight w:val="255"/>
        </w:trPr>
        <w:tc>
          <w:tcPr>
            <w:tcW w:w="117.90pt" w:type="dxa"/>
            <w:shd w:val="clear" w:color="auto" w:fill="auto"/>
            <w:noWrap/>
            <w:vAlign w:val="bottom"/>
          </w:tcPr>
          <w:p w14:paraId="7EC68051" w14:textId="77777777" w:rsidR="006C662C" w:rsidRPr="00F17965" w:rsidRDefault="006C662C" w:rsidP="00FC15A1">
            <w:r w:rsidRPr="00F17965">
              <w:t>Alsónemesapáti</w:t>
            </w:r>
          </w:p>
        </w:tc>
        <w:tc>
          <w:tcPr>
            <w:tcW w:w="21.20pt" w:type="dxa"/>
            <w:shd w:val="clear" w:color="auto" w:fill="auto"/>
            <w:noWrap/>
            <w:vAlign w:val="bottom"/>
          </w:tcPr>
          <w:p w14:paraId="20359D09" w14:textId="77777777" w:rsidR="006C662C" w:rsidRPr="00F17965" w:rsidRDefault="006C662C" w:rsidP="00FC15A1">
            <w:r w:rsidRPr="00F17965">
              <w:t>X</w:t>
            </w:r>
          </w:p>
        </w:tc>
        <w:tc>
          <w:tcPr>
            <w:tcW w:w="21.20pt" w:type="dxa"/>
            <w:shd w:val="clear" w:color="auto" w:fill="auto"/>
            <w:noWrap/>
            <w:vAlign w:val="bottom"/>
          </w:tcPr>
          <w:p w14:paraId="43D6349E" w14:textId="77777777" w:rsidR="006C662C" w:rsidRPr="00F17965" w:rsidRDefault="006C662C" w:rsidP="00FC15A1">
            <w:r w:rsidRPr="00F17965">
              <w:t>X</w:t>
            </w:r>
          </w:p>
        </w:tc>
        <w:tc>
          <w:tcPr>
            <w:tcW w:w="21.20pt" w:type="dxa"/>
            <w:shd w:val="clear" w:color="auto" w:fill="auto"/>
            <w:noWrap/>
            <w:vAlign w:val="bottom"/>
          </w:tcPr>
          <w:p w14:paraId="0BAD5CC8" w14:textId="77777777" w:rsidR="006C662C" w:rsidRPr="00F17965" w:rsidRDefault="006C662C" w:rsidP="00FC15A1">
            <w:r w:rsidRPr="00F17965">
              <w:t>X</w:t>
            </w:r>
          </w:p>
        </w:tc>
        <w:tc>
          <w:tcPr>
            <w:tcW w:w="21.20pt" w:type="dxa"/>
            <w:shd w:val="clear" w:color="auto" w:fill="auto"/>
            <w:noWrap/>
            <w:vAlign w:val="bottom"/>
          </w:tcPr>
          <w:p w14:paraId="14CD0DCB" w14:textId="77777777" w:rsidR="006C662C" w:rsidRPr="00F17965" w:rsidRDefault="006C662C" w:rsidP="00FC15A1">
            <w:r w:rsidRPr="00F17965">
              <w:t>X</w:t>
            </w:r>
          </w:p>
        </w:tc>
        <w:tc>
          <w:tcPr>
            <w:tcW w:w="21.20pt" w:type="dxa"/>
            <w:shd w:val="clear" w:color="auto" w:fill="auto"/>
            <w:noWrap/>
            <w:vAlign w:val="bottom"/>
          </w:tcPr>
          <w:p w14:paraId="1996F3DF" w14:textId="77777777" w:rsidR="006C662C" w:rsidRPr="00F17965" w:rsidRDefault="006C662C" w:rsidP="00FC15A1">
            <w:r w:rsidRPr="00F17965">
              <w:t>X</w:t>
            </w:r>
          </w:p>
        </w:tc>
        <w:tc>
          <w:tcPr>
            <w:tcW w:w="21.20pt" w:type="dxa"/>
            <w:shd w:val="clear" w:color="auto" w:fill="auto"/>
            <w:noWrap/>
            <w:vAlign w:val="bottom"/>
          </w:tcPr>
          <w:p w14:paraId="4F1684A8" w14:textId="77777777" w:rsidR="006C662C" w:rsidRPr="00F17965" w:rsidRDefault="006C662C" w:rsidP="00FC15A1">
            <w:r w:rsidRPr="00F17965">
              <w:t>X</w:t>
            </w:r>
          </w:p>
        </w:tc>
        <w:tc>
          <w:tcPr>
            <w:tcW w:w="21.20pt" w:type="dxa"/>
            <w:shd w:val="clear" w:color="auto" w:fill="auto"/>
            <w:noWrap/>
            <w:vAlign w:val="bottom"/>
          </w:tcPr>
          <w:p w14:paraId="2DEC0849" w14:textId="77777777" w:rsidR="006C662C" w:rsidRPr="00F17965" w:rsidRDefault="006C662C" w:rsidP="00FC15A1">
            <w:r w:rsidRPr="00F17965">
              <w:t>X</w:t>
            </w:r>
          </w:p>
        </w:tc>
        <w:tc>
          <w:tcPr>
            <w:tcW w:w="21.20pt" w:type="dxa"/>
            <w:shd w:val="clear" w:color="auto" w:fill="auto"/>
            <w:noWrap/>
            <w:vAlign w:val="bottom"/>
          </w:tcPr>
          <w:p w14:paraId="53069789" w14:textId="77777777" w:rsidR="006C662C" w:rsidRPr="00F17965" w:rsidRDefault="006C662C" w:rsidP="00FC15A1">
            <w:r w:rsidRPr="00F17965">
              <w:t>X</w:t>
            </w:r>
          </w:p>
        </w:tc>
        <w:tc>
          <w:tcPr>
            <w:tcW w:w="21.20pt" w:type="dxa"/>
            <w:shd w:val="clear" w:color="auto" w:fill="auto"/>
            <w:noWrap/>
            <w:vAlign w:val="bottom"/>
          </w:tcPr>
          <w:p w14:paraId="3EF03365" w14:textId="77777777" w:rsidR="006C662C" w:rsidRPr="00F17965" w:rsidRDefault="006C662C" w:rsidP="00FC15A1"/>
        </w:tc>
        <w:tc>
          <w:tcPr>
            <w:tcW w:w="21.20pt" w:type="dxa"/>
            <w:shd w:val="clear" w:color="auto" w:fill="auto"/>
            <w:noWrap/>
            <w:vAlign w:val="bottom"/>
          </w:tcPr>
          <w:p w14:paraId="1FF06E41" w14:textId="77777777" w:rsidR="006C662C" w:rsidRPr="00F17965" w:rsidRDefault="006C662C" w:rsidP="00FC15A1">
            <w:r w:rsidRPr="00F17965">
              <w:t>X</w:t>
            </w:r>
          </w:p>
        </w:tc>
        <w:tc>
          <w:tcPr>
            <w:tcW w:w="21.20pt" w:type="dxa"/>
            <w:shd w:val="clear" w:color="auto" w:fill="auto"/>
            <w:noWrap/>
            <w:vAlign w:val="bottom"/>
          </w:tcPr>
          <w:p w14:paraId="65C26ECE" w14:textId="77777777" w:rsidR="006C662C" w:rsidRPr="00F17965" w:rsidRDefault="006C662C" w:rsidP="00FC15A1"/>
        </w:tc>
        <w:tc>
          <w:tcPr>
            <w:tcW w:w="21.20pt" w:type="dxa"/>
            <w:shd w:val="clear" w:color="auto" w:fill="auto"/>
            <w:noWrap/>
            <w:vAlign w:val="bottom"/>
          </w:tcPr>
          <w:p w14:paraId="6F21C1B4" w14:textId="77777777" w:rsidR="006C662C" w:rsidRPr="00F17965" w:rsidRDefault="006C662C" w:rsidP="00FC15A1"/>
        </w:tc>
        <w:tc>
          <w:tcPr>
            <w:tcW w:w="21.20pt" w:type="dxa"/>
            <w:shd w:val="clear" w:color="auto" w:fill="auto"/>
            <w:noWrap/>
            <w:vAlign w:val="bottom"/>
          </w:tcPr>
          <w:p w14:paraId="7D1113AB" w14:textId="77777777" w:rsidR="006C662C" w:rsidRPr="00F17965" w:rsidRDefault="006C662C" w:rsidP="00FC15A1"/>
        </w:tc>
        <w:tc>
          <w:tcPr>
            <w:tcW w:w="21.20pt" w:type="dxa"/>
            <w:shd w:val="clear" w:color="auto" w:fill="auto"/>
            <w:noWrap/>
            <w:vAlign w:val="bottom"/>
          </w:tcPr>
          <w:p w14:paraId="132C7BF0" w14:textId="77777777" w:rsidR="006C662C" w:rsidRPr="00F17965" w:rsidRDefault="006C662C" w:rsidP="00FC15A1">
            <w:r w:rsidRPr="00F17965">
              <w:t>X</w:t>
            </w:r>
          </w:p>
        </w:tc>
      </w:tr>
      <w:tr w:rsidR="006C662C" w:rsidRPr="00F17965" w14:paraId="25567D33" w14:textId="77777777" w:rsidTr="00FC15A1">
        <w:trPr>
          <w:trHeight w:val="255"/>
        </w:trPr>
        <w:tc>
          <w:tcPr>
            <w:tcW w:w="117.90pt" w:type="dxa"/>
            <w:shd w:val="clear" w:color="auto" w:fill="auto"/>
            <w:noWrap/>
            <w:vAlign w:val="bottom"/>
          </w:tcPr>
          <w:p w14:paraId="5FD41488" w14:textId="77777777" w:rsidR="006C662C" w:rsidRPr="00F17965" w:rsidRDefault="006C662C" w:rsidP="00FC15A1">
            <w:r w:rsidRPr="00F17965">
              <w:t>Alsórajk</w:t>
            </w:r>
          </w:p>
        </w:tc>
        <w:tc>
          <w:tcPr>
            <w:tcW w:w="21.20pt" w:type="dxa"/>
            <w:shd w:val="clear" w:color="auto" w:fill="auto"/>
            <w:noWrap/>
            <w:vAlign w:val="bottom"/>
          </w:tcPr>
          <w:p w14:paraId="6624834A" w14:textId="77777777" w:rsidR="006C662C" w:rsidRPr="00F17965" w:rsidRDefault="006C662C" w:rsidP="00FC15A1">
            <w:r w:rsidRPr="00F17965">
              <w:t>X</w:t>
            </w:r>
          </w:p>
        </w:tc>
        <w:tc>
          <w:tcPr>
            <w:tcW w:w="21.20pt" w:type="dxa"/>
            <w:shd w:val="clear" w:color="auto" w:fill="auto"/>
            <w:noWrap/>
            <w:vAlign w:val="bottom"/>
          </w:tcPr>
          <w:p w14:paraId="21CD9E94" w14:textId="77777777" w:rsidR="006C662C" w:rsidRPr="00F17965" w:rsidRDefault="006C662C" w:rsidP="00FC15A1">
            <w:r w:rsidRPr="00F17965">
              <w:t>X</w:t>
            </w:r>
          </w:p>
        </w:tc>
        <w:tc>
          <w:tcPr>
            <w:tcW w:w="21.20pt" w:type="dxa"/>
            <w:shd w:val="clear" w:color="auto" w:fill="auto"/>
            <w:noWrap/>
            <w:vAlign w:val="bottom"/>
          </w:tcPr>
          <w:p w14:paraId="68494E6F" w14:textId="77777777" w:rsidR="006C662C" w:rsidRPr="00F17965" w:rsidRDefault="006C662C" w:rsidP="00FC15A1"/>
        </w:tc>
        <w:tc>
          <w:tcPr>
            <w:tcW w:w="21.20pt" w:type="dxa"/>
            <w:shd w:val="clear" w:color="auto" w:fill="auto"/>
            <w:noWrap/>
            <w:vAlign w:val="bottom"/>
          </w:tcPr>
          <w:p w14:paraId="5F52DAC7" w14:textId="77777777" w:rsidR="006C662C" w:rsidRPr="00F17965" w:rsidRDefault="006C662C" w:rsidP="00FC15A1">
            <w:r w:rsidRPr="00F17965">
              <w:t>X</w:t>
            </w:r>
          </w:p>
        </w:tc>
        <w:tc>
          <w:tcPr>
            <w:tcW w:w="21.20pt" w:type="dxa"/>
            <w:shd w:val="clear" w:color="auto" w:fill="auto"/>
            <w:noWrap/>
            <w:vAlign w:val="bottom"/>
          </w:tcPr>
          <w:p w14:paraId="089FF810" w14:textId="77777777" w:rsidR="006C662C" w:rsidRPr="00F17965" w:rsidRDefault="006C662C" w:rsidP="00FC15A1">
            <w:r w:rsidRPr="00F17965">
              <w:t>X</w:t>
            </w:r>
          </w:p>
        </w:tc>
        <w:tc>
          <w:tcPr>
            <w:tcW w:w="21.20pt" w:type="dxa"/>
            <w:shd w:val="clear" w:color="auto" w:fill="auto"/>
            <w:noWrap/>
            <w:vAlign w:val="bottom"/>
          </w:tcPr>
          <w:p w14:paraId="7BFC2346" w14:textId="77777777" w:rsidR="006C662C" w:rsidRPr="00F17965" w:rsidRDefault="006C662C" w:rsidP="00FC15A1">
            <w:r w:rsidRPr="00F17965">
              <w:t>X</w:t>
            </w:r>
          </w:p>
        </w:tc>
        <w:tc>
          <w:tcPr>
            <w:tcW w:w="21.20pt" w:type="dxa"/>
            <w:shd w:val="clear" w:color="auto" w:fill="auto"/>
            <w:noWrap/>
            <w:vAlign w:val="bottom"/>
          </w:tcPr>
          <w:p w14:paraId="12E22DBE" w14:textId="77777777" w:rsidR="006C662C" w:rsidRPr="00F17965" w:rsidRDefault="006C662C" w:rsidP="00FC15A1">
            <w:r w:rsidRPr="00F17965">
              <w:t>X</w:t>
            </w:r>
          </w:p>
        </w:tc>
        <w:tc>
          <w:tcPr>
            <w:tcW w:w="21.20pt" w:type="dxa"/>
            <w:shd w:val="clear" w:color="auto" w:fill="auto"/>
            <w:noWrap/>
            <w:vAlign w:val="bottom"/>
          </w:tcPr>
          <w:p w14:paraId="0A018880" w14:textId="77777777" w:rsidR="006C662C" w:rsidRPr="00F17965" w:rsidRDefault="006C662C" w:rsidP="00FC15A1">
            <w:r w:rsidRPr="00F17965">
              <w:t>X</w:t>
            </w:r>
          </w:p>
        </w:tc>
        <w:tc>
          <w:tcPr>
            <w:tcW w:w="21.20pt" w:type="dxa"/>
            <w:shd w:val="clear" w:color="auto" w:fill="auto"/>
            <w:noWrap/>
            <w:vAlign w:val="bottom"/>
          </w:tcPr>
          <w:p w14:paraId="77DE4BFF" w14:textId="77777777" w:rsidR="006C662C" w:rsidRPr="00F17965" w:rsidRDefault="006C662C" w:rsidP="00FC15A1"/>
        </w:tc>
        <w:tc>
          <w:tcPr>
            <w:tcW w:w="21.20pt" w:type="dxa"/>
            <w:shd w:val="clear" w:color="auto" w:fill="auto"/>
            <w:noWrap/>
            <w:vAlign w:val="bottom"/>
          </w:tcPr>
          <w:p w14:paraId="26166A01" w14:textId="77777777" w:rsidR="006C662C" w:rsidRPr="00F17965" w:rsidRDefault="006C662C" w:rsidP="00FC15A1">
            <w:r w:rsidRPr="00F17965">
              <w:t>X</w:t>
            </w:r>
          </w:p>
        </w:tc>
        <w:tc>
          <w:tcPr>
            <w:tcW w:w="21.20pt" w:type="dxa"/>
            <w:shd w:val="clear" w:color="auto" w:fill="auto"/>
            <w:noWrap/>
            <w:vAlign w:val="bottom"/>
          </w:tcPr>
          <w:p w14:paraId="44ED5F49" w14:textId="77777777" w:rsidR="006C662C" w:rsidRPr="00F17965" w:rsidRDefault="006C662C" w:rsidP="00FC15A1"/>
        </w:tc>
        <w:tc>
          <w:tcPr>
            <w:tcW w:w="21.20pt" w:type="dxa"/>
            <w:shd w:val="clear" w:color="auto" w:fill="auto"/>
            <w:noWrap/>
            <w:vAlign w:val="bottom"/>
          </w:tcPr>
          <w:p w14:paraId="616D52D4" w14:textId="77777777" w:rsidR="006C662C" w:rsidRPr="00F17965" w:rsidRDefault="006C662C" w:rsidP="00FC15A1"/>
        </w:tc>
        <w:tc>
          <w:tcPr>
            <w:tcW w:w="21.20pt" w:type="dxa"/>
            <w:shd w:val="clear" w:color="auto" w:fill="auto"/>
            <w:noWrap/>
            <w:vAlign w:val="bottom"/>
          </w:tcPr>
          <w:p w14:paraId="3A0F6AA7" w14:textId="77777777" w:rsidR="006C662C" w:rsidRPr="00F17965" w:rsidRDefault="006C662C" w:rsidP="00FC15A1">
            <w:r w:rsidRPr="00F17965">
              <w:t>X</w:t>
            </w:r>
          </w:p>
        </w:tc>
        <w:tc>
          <w:tcPr>
            <w:tcW w:w="21.20pt" w:type="dxa"/>
            <w:shd w:val="clear" w:color="auto" w:fill="auto"/>
            <w:noWrap/>
            <w:vAlign w:val="bottom"/>
          </w:tcPr>
          <w:p w14:paraId="7C7B6820" w14:textId="77777777" w:rsidR="006C662C" w:rsidRPr="00F17965" w:rsidRDefault="006C662C" w:rsidP="00FC15A1"/>
        </w:tc>
      </w:tr>
      <w:tr w:rsidR="006C662C" w:rsidRPr="00F17965" w14:paraId="4F922B18" w14:textId="77777777" w:rsidTr="00FC15A1">
        <w:trPr>
          <w:trHeight w:val="255"/>
        </w:trPr>
        <w:tc>
          <w:tcPr>
            <w:tcW w:w="117.90pt" w:type="dxa"/>
            <w:shd w:val="clear" w:color="auto" w:fill="auto"/>
            <w:noWrap/>
            <w:vAlign w:val="bottom"/>
          </w:tcPr>
          <w:p w14:paraId="020DE4D3" w14:textId="77777777" w:rsidR="006C662C" w:rsidRPr="00F17965" w:rsidRDefault="006C662C" w:rsidP="00FC15A1">
            <w:r w:rsidRPr="00F17965">
              <w:t>Alsószenterzsébet</w:t>
            </w:r>
          </w:p>
        </w:tc>
        <w:tc>
          <w:tcPr>
            <w:tcW w:w="21.20pt" w:type="dxa"/>
            <w:shd w:val="clear" w:color="auto" w:fill="auto"/>
            <w:noWrap/>
            <w:vAlign w:val="bottom"/>
          </w:tcPr>
          <w:p w14:paraId="6A101737" w14:textId="77777777" w:rsidR="006C662C" w:rsidRPr="00F17965" w:rsidRDefault="006C662C" w:rsidP="00FC15A1">
            <w:r w:rsidRPr="00F17965">
              <w:t>X</w:t>
            </w:r>
          </w:p>
        </w:tc>
        <w:tc>
          <w:tcPr>
            <w:tcW w:w="21.20pt" w:type="dxa"/>
            <w:shd w:val="clear" w:color="auto" w:fill="auto"/>
            <w:noWrap/>
            <w:vAlign w:val="bottom"/>
          </w:tcPr>
          <w:p w14:paraId="06578B67" w14:textId="77777777" w:rsidR="006C662C" w:rsidRPr="00F17965" w:rsidRDefault="006C662C" w:rsidP="00FC15A1">
            <w:r w:rsidRPr="00F17965">
              <w:t>X</w:t>
            </w:r>
          </w:p>
        </w:tc>
        <w:tc>
          <w:tcPr>
            <w:tcW w:w="21.20pt" w:type="dxa"/>
            <w:shd w:val="clear" w:color="auto" w:fill="auto"/>
            <w:noWrap/>
            <w:vAlign w:val="bottom"/>
          </w:tcPr>
          <w:p w14:paraId="678BA08B" w14:textId="77777777" w:rsidR="006C662C" w:rsidRPr="00F17965" w:rsidRDefault="006C662C" w:rsidP="00FC15A1"/>
        </w:tc>
        <w:tc>
          <w:tcPr>
            <w:tcW w:w="21.20pt" w:type="dxa"/>
            <w:shd w:val="clear" w:color="auto" w:fill="auto"/>
            <w:noWrap/>
            <w:vAlign w:val="bottom"/>
          </w:tcPr>
          <w:p w14:paraId="729AE230" w14:textId="77777777" w:rsidR="006C662C" w:rsidRPr="00F17965" w:rsidRDefault="006C662C" w:rsidP="00FC15A1">
            <w:r w:rsidRPr="00F17965">
              <w:t>X</w:t>
            </w:r>
          </w:p>
        </w:tc>
        <w:tc>
          <w:tcPr>
            <w:tcW w:w="21.20pt" w:type="dxa"/>
            <w:shd w:val="clear" w:color="auto" w:fill="auto"/>
            <w:noWrap/>
            <w:vAlign w:val="bottom"/>
          </w:tcPr>
          <w:p w14:paraId="3AE448A5" w14:textId="77777777" w:rsidR="006C662C" w:rsidRPr="00F17965" w:rsidRDefault="006C662C" w:rsidP="00FC15A1">
            <w:r w:rsidRPr="00F17965">
              <w:t>X</w:t>
            </w:r>
          </w:p>
        </w:tc>
        <w:tc>
          <w:tcPr>
            <w:tcW w:w="21.20pt" w:type="dxa"/>
            <w:shd w:val="clear" w:color="auto" w:fill="auto"/>
            <w:noWrap/>
            <w:vAlign w:val="bottom"/>
          </w:tcPr>
          <w:p w14:paraId="62C3A97F" w14:textId="77777777" w:rsidR="006C662C" w:rsidRPr="00F17965" w:rsidRDefault="006C662C" w:rsidP="00FC15A1">
            <w:r w:rsidRPr="00F17965">
              <w:t>X</w:t>
            </w:r>
          </w:p>
        </w:tc>
        <w:tc>
          <w:tcPr>
            <w:tcW w:w="21.20pt" w:type="dxa"/>
            <w:shd w:val="clear" w:color="auto" w:fill="auto"/>
            <w:noWrap/>
            <w:vAlign w:val="bottom"/>
          </w:tcPr>
          <w:p w14:paraId="074A58E3" w14:textId="77777777" w:rsidR="006C662C" w:rsidRPr="00F17965" w:rsidRDefault="006C662C" w:rsidP="00FC15A1">
            <w:r w:rsidRPr="00F17965">
              <w:t>X</w:t>
            </w:r>
          </w:p>
        </w:tc>
        <w:tc>
          <w:tcPr>
            <w:tcW w:w="21.20pt" w:type="dxa"/>
            <w:shd w:val="clear" w:color="auto" w:fill="auto"/>
            <w:noWrap/>
            <w:vAlign w:val="bottom"/>
          </w:tcPr>
          <w:p w14:paraId="4A40B795" w14:textId="77777777" w:rsidR="006C662C" w:rsidRPr="00F17965" w:rsidRDefault="006C662C" w:rsidP="00FC15A1">
            <w:r w:rsidRPr="00F17965">
              <w:t>X</w:t>
            </w:r>
          </w:p>
        </w:tc>
        <w:tc>
          <w:tcPr>
            <w:tcW w:w="21.20pt" w:type="dxa"/>
            <w:shd w:val="clear" w:color="auto" w:fill="auto"/>
            <w:noWrap/>
            <w:vAlign w:val="bottom"/>
          </w:tcPr>
          <w:p w14:paraId="2FCFB508" w14:textId="77777777" w:rsidR="006C662C" w:rsidRPr="00F17965" w:rsidRDefault="006C662C" w:rsidP="00FC15A1"/>
        </w:tc>
        <w:tc>
          <w:tcPr>
            <w:tcW w:w="21.20pt" w:type="dxa"/>
            <w:shd w:val="clear" w:color="auto" w:fill="auto"/>
            <w:noWrap/>
            <w:vAlign w:val="bottom"/>
          </w:tcPr>
          <w:p w14:paraId="4E60CEF2" w14:textId="77777777" w:rsidR="006C662C" w:rsidRPr="00F17965" w:rsidRDefault="006C662C" w:rsidP="00FC15A1">
            <w:r w:rsidRPr="00F17965">
              <w:t>X</w:t>
            </w:r>
          </w:p>
        </w:tc>
        <w:tc>
          <w:tcPr>
            <w:tcW w:w="21.20pt" w:type="dxa"/>
            <w:shd w:val="clear" w:color="auto" w:fill="auto"/>
            <w:noWrap/>
            <w:vAlign w:val="bottom"/>
          </w:tcPr>
          <w:p w14:paraId="72EFE7FD" w14:textId="77777777" w:rsidR="006C662C" w:rsidRPr="00F17965" w:rsidRDefault="006C662C" w:rsidP="00FC15A1"/>
        </w:tc>
        <w:tc>
          <w:tcPr>
            <w:tcW w:w="21.20pt" w:type="dxa"/>
            <w:shd w:val="clear" w:color="auto" w:fill="auto"/>
            <w:noWrap/>
            <w:vAlign w:val="bottom"/>
          </w:tcPr>
          <w:p w14:paraId="78A3B916" w14:textId="77777777" w:rsidR="006C662C" w:rsidRPr="00F17965" w:rsidRDefault="006C662C" w:rsidP="00FC15A1"/>
        </w:tc>
        <w:tc>
          <w:tcPr>
            <w:tcW w:w="21.20pt" w:type="dxa"/>
            <w:shd w:val="clear" w:color="auto" w:fill="auto"/>
            <w:noWrap/>
            <w:vAlign w:val="bottom"/>
          </w:tcPr>
          <w:p w14:paraId="3C007BA6" w14:textId="77777777" w:rsidR="006C662C" w:rsidRPr="00F17965" w:rsidRDefault="006C662C" w:rsidP="00FC15A1"/>
        </w:tc>
        <w:tc>
          <w:tcPr>
            <w:tcW w:w="21.20pt" w:type="dxa"/>
            <w:shd w:val="clear" w:color="auto" w:fill="auto"/>
            <w:noWrap/>
            <w:vAlign w:val="bottom"/>
          </w:tcPr>
          <w:p w14:paraId="7994767A" w14:textId="77777777" w:rsidR="006C662C" w:rsidRPr="00F17965" w:rsidRDefault="006C662C" w:rsidP="00FC15A1"/>
        </w:tc>
      </w:tr>
      <w:tr w:rsidR="006C662C" w:rsidRPr="00F17965" w14:paraId="66378789" w14:textId="77777777" w:rsidTr="00FC15A1">
        <w:trPr>
          <w:trHeight w:val="255"/>
        </w:trPr>
        <w:tc>
          <w:tcPr>
            <w:tcW w:w="117.90pt" w:type="dxa"/>
            <w:shd w:val="clear" w:color="auto" w:fill="auto"/>
            <w:noWrap/>
            <w:vAlign w:val="bottom"/>
          </w:tcPr>
          <w:p w14:paraId="358C0C77" w14:textId="77777777" w:rsidR="006C662C" w:rsidRPr="00F17965" w:rsidRDefault="006C662C" w:rsidP="00FC15A1">
            <w:r w:rsidRPr="00F17965">
              <w:t>Babosdöbréte</w:t>
            </w:r>
          </w:p>
        </w:tc>
        <w:tc>
          <w:tcPr>
            <w:tcW w:w="21.20pt" w:type="dxa"/>
            <w:shd w:val="clear" w:color="auto" w:fill="auto"/>
            <w:noWrap/>
            <w:vAlign w:val="bottom"/>
          </w:tcPr>
          <w:p w14:paraId="58C6F56A" w14:textId="77777777" w:rsidR="006C662C" w:rsidRPr="00F17965" w:rsidRDefault="006C662C" w:rsidP="00FC15A1"/>
        </w:tc>
        <w:tc>
          <w:tcPr>
            <w:tcW w:w="21.20pt" w:type="dxa"/>
            <w:shd w:val="clear" w:color="auto" w:fill="auto"/>
            <w:noWrap/>
            <w:vAlign w:val="bottom"/>
          </w:tcPr>
          <w:p w14:paraId="63C1C896" w14:textId="77777777" w:rsidR="006C662C" w:rsidRPr="00F17965" w:rsidRDefault="006C662C" w:rsidP="00FC15A1">
            <w:r w:rsidRPr="00F17965">
              <w:t>X</w:t>
            </w:r>
          </w:p>
        </w:tc>
        <w:tc>
          <w:tcPr>
            <w:tcW w:w="21.20pt" w:type="dxa"/>
            <w:shd w:val="clear" w:color="auto" w:fill="auto"/>
            <w:noWrap/>
            <w:vAlign w:val="bottom"/>
          </w:tcPr>
          <w:p w14:paraId="1C38FD9C" w14:textId="77777777" w:rsidR="006C662C" w:rsidRPr="00F17965" w:rsidRDefault="006C662C" w:rsidP="00FC15A1"/>
        </w:tc>
        <w:tc>
          <w:tcPr>
            <w:tcW w:w="21.20pt" w:type="dxa"/>
            <w:shd w:val="clear" w:color="auto" w:fill="auto"/>
            <w:noWrap/>
            <w:vAlign w:val="bottom"/>
          </w:tcPr>
          <w:p w14:paraId="5165F85A" w14:textId="77777777" w:rsidR="006C662C" w:rsidRPr="00F17965" w:rsidRDefault="006C662C" w:rsidP="00FC15A1">
            <w:r w:rsidRPr="00F17965">
              <w:t>X</w:t>
            </w:r>
          </w:p>
        </w:tc>
        <w:tc>
          <w:tcPr>
            <w:tcW w:w="21.20pt" w:type="dxa"/>
            <w:shd w:val="clear" w:color="auto" w:fill="auto"/>
            <w:noWrap/>
            <w:vAlign w:val="bottom"/>
          </w:tcPr>
          <w:p w14:paraId="4FF574C1" w14:textId="77777777" w:rsidR="006C662C" w:rsidRPr="00F17965" w:rsidRDefault="006C662C" w:rsidP="00FC15A1">
            <w:r w:rsidRPr="00F17965">
              <w:t>X</w:t>
            </w:r>
          </w:p>
        </w:tc>
        <w:tc>
          <w:tcPr>
            <w:tcW w:w="21.20pt" w:type="dxa"/>
            <w:shd w:val="clear" w:color="auto" w:fill="auto"/>
            <w:noWrap/>
            <w:vAlign w:val="bottom"/>
          </w:tcPr>
          <w:p w14:paraId="168CE4B6" w14:textId="77777777" w:rsidR="006C662C" w:rsidRPr="00F17965" w:rsidRDefault="006C662C" w:rsidP="00FC15A1">
            <w:r w:rsidRPr="00F17965">
              <w:t>X</w:t>
            </w:r>
          </w:p>
        </w:tc>
        <w:tc>
          <w:tcPr>
            <w:tcW w:w="21.20pt" w:type="dxa"/>
            <w:shd w:val="clear" w:color="auto" w:fill="auto"/>
            <w:noWrap/>
            <w:vAlign w:val="bottom"/>
          </w:tcPr>
          <w:p w14:paraId="362ED05E" w14:textId="77777777" w:rsidR="006C662C" w:rsidRPr="00F17965" w:rsidRDefault="006C662C" w:rsidP="00FC15A1">
            <w:r w:rsidRPr="00F17965">
              <w:t>X</w:t>
            </w:r>
          </w:p>
        </w:tc>
        <w:tc>
          <w:tcPr>
            <w:tcW w:w="21.20pt" w:type="dxa"/>
            <w:shd w:val="clear" w:color="auto" w:fill="auto"/>
            <w:noWrap/>
            <w:vAlign w:val="bottom"/>
          </w:tcPr>
          <w:p w14:paraId="3CFC6D1B" w14:textId="77777777" w:rsidR="006C662C" w:rsidRPr="00F17965" w:rsidRDefault="006C662C" w:rsidP="00FC15A1">
            <w:r w:rsidRPr="00F17965">
              <w:t>X</w:t>
            </w:r>
          </w:p>
        </w:tc>
        <w:tc>
          <w:tcPr>
            <w:tcW w:w="21.20pt" w:type="dxa"/>
            <w:shd w:val="clear" w:color="auto" w:fill="auto"/>
            <w:noWrap/>
            <w:vAlign w:val="bottom"/>
          </w:tcPr>
          <w:p w14:paraId="3AF27F2C" w14:textId="77777777" w:rsidR="006C662C" w:rsidRPr="00F17965" w:rsidRDefault="006C662C" w:rsidP="00FC15A1"/>
        </w:tc>
        <w:tc>
          <w:tcPr>
            <w:tcW w:w="21.20pt" w:type="dxa"/>
            <w:shd w:val="clear" w:color="auto" w:fill="auto"/>
            <w:noWrap/>
            <w:vAlign w:val="bottom"/>
          </w:tcPr>
          <w:p w14:paraId="04059713" w14:textId="77777777" w:rsidR="006C662C" w:rsidRPr="00F17965" w:rsidRDefault="006C662C" w:rsidP="00FC15A1">
            <w:r w:rsidRPr="00F17965">
              <w:t>X</w:t>
            </w:r>
          </w:p>
        </w:tc>
        <w:tc>
          <w:tcPr>
            <w:tcW w:w="21.20pt" w:type="dxa"/>
            <w:shd w:val="clear" w:color="auto" w:fill="auto"/>
            <w:noWrap/>
            <w:vAlign w:val="bottom"/>
          </w:tcPr>
          <w:p w14:paraId="65817071" w14:textId="77777777" w:rsidR="006C662C" w:rsidRPr="00F17965" w:rsidRDefault="006C662C" w:rsidP="00FC15A1"/>
        </w:tc>
        <w:tc>
          <w:tcPr>
            <w:tcW w:w="21.20pt" w:type="dxa"/>
            <w:shd w:val="clear" w:color="auto" w:fill="auto"/>
            <w:noWrap/>
            <w:vAlign w:val="bottom"/>
          </w:tcPr>
          <w:p w14:paraId="31C39643" w14:textId="77777777" w:rsidR="006C662C" w:rsidRPr="00F17965" w:rsidRDefault="006C662C" w:rsidP="00FC15A1"/>
        </w:tc>
        <w:tc>
          <w:tcPr>
            <w:tcW w:w="21.20pt" w:type="dxa"/>
            <w:shd w:val="clear" w:color="auto" w:fill="auto"/>
            <w:noWrap/>
            <w:vAlign w:val="bottom"/>
          </w:tcPr>
          <w:p w14:paraId="376861CE" w14:textId="77777777" w:rsidR="006C662C" w:rsidRPr="00F17965" w:rsidRDefault="006C662C" w:rsidP="00FC15A1">
            <w:r w:rsidRPr="00F17965">
              <w:t>X</w:t>
            </w:r>
          </w:p>
        </w:tc>
        <w:tc>
          <w:tcPr>
            <w:tcW w:w="21.20pt" w:type="dxa"/>
            <w:shd w:val="clear" w:color="auto" w:fill="auto"/>
            <w:noWrap/>
            <w:vAlign w:val="bottom"/>
          </w:tcPr>
          <w:p w14:paraId="3A7CF108" w14:textId="77777777" w:rsidR="006C662C" w:rsidRPr="00F17965" w:rsidRDefault="006C662C" w:rsidP="00FC15A1">
            <w:r w:rsidRPr="00F17965">
              <w:t>X</w:t>
            </w:r>
          </w:p>
        </w:tc>
      </w:tr>
      <w:tr w:rsidR="006C662C" w:rsidRPr="00F17965" w14:paraId="7206F434" w14:textId="77777777" w:rsidTr="00FC15A1">
        <w:trPr>
          <w:trHeight w:val="255"/>
        </w:trPr>
        <w:tc>
          <w:tcPr>
            <w:tcW w:w="117.90pt" w:type="dxa"/>
            <w:shd w:val="clear" w:color="auto" w:fill="auto"/>
            <w:noWrap/>
            <w:vAlign w:val="bottom"/>
          </w:tcPr>
          <w:p w14:paraId="7B57857B" w14:textId="77777777" w:rsidR="006C662C" w:rsidRPr="00F17965" w:rsidRDefault="006C662C" w:rsidP="00FC15A1">
            <w:r w:rsidRPr="00F17965">
              <w:t>Baglad</w:t>
            </w:r>
          </w:p>
        </w:tc>
        <w:tc>
          <w:tcPr>
            <w:tcW w:w="21.20pt" w:type="dxa"/>
            <w:shd w:val="clear" w:color="auto" w:fill="auto"/>
            <w:noWrap/>
            <w:vAlign w:val="bottom"/>
          </w:tcPr>
          <w:p w14:paraId="67A8C368" w14:textId="77777777" w:rsidR="006C662C" w:rsidRPr="00F17965" w:rsidRDefault="006C662C" w:rsidP="00FC15A1"/>
        </w:tc>
        <w:tc>
          <w:tcPr>
            <w:tcW w:w="21.20pt" w:type="dxa"/>
            <w:shd w:val="clear" w:color="auto" w:fill="auto"/>
            <w:noWrap/>
            <w:vAlign w:val="bottom"/>
          </w:tcPr>
          <w:p w14:paraId="505D5335" w14:textId="77777777" w:rsidR="006C662C" w:rsidRPr="00F17965" w:rsidRDefault="006C662C" w:rsidP="00FC15A1">
            <w:r w:rsidRPr="00F17965">
              <w:t>X</w:t>
            </w:r>
          </w:p>
        </w:tc>
        <w:tc>
          <w:tcPr>
            <w:tcW w:w="21.20pt" w:type="dxa"/>
            <w:shd w:val="clear" w:color="auto" w:fill="auto"/>
            <w:noWrap/>
            <w:vAlign w:val="bottom"/>
          </w:tcPr>
          <w:p w14:paraId="274DFDB5" w14:textId="77777777" w:rsidR="006C662C" w:rsidRPr="00F17965" w:rsidRDefault="006C662C" w:rsidP="00FC15A1"/>
        </w:tc>
        <w:tc>
          <w:tcPr>
            <w:tcW w:w="21.20pt" w:type="dxa"/>
            <w:shd w:val="clear" w:color="auto" w:fill="auto"/>
            <w:noWrap/>
            <w:vAlign w:val="bottom"/>
          </w:tcPr>
          <w:p w14:paraId="760AE058" w14:textId="77777777" w:rsidR="006C662C" w:rsidRPr="00F17965" w:rsidRDefault="006C662C" w:rsidP="00FC15A1">
            <w:r w:rsidRPr="00F17965">
              <w:t>X</w:t>
            </w:r>
          </w:p>
        </w:tc>
        <w:tc>
          <w:tcPr>
            <w:tcW w:w="21.20pt" w:type="dxa"/>
            <w:shd w:val="clear" w:color="auto" w:fill="auto"/>
            <w:noWrap/>
            <w:vAlign w:val="bottom"/>
          </w:tcPr>
          <w:p w14:paraId="1A4D76C6" w14:textId="77777777" w:rsidR="006C662C" w:rsidRPr="00F17965" w:rsidRDefault="006C662C" w:rsidP="00FC15A1">
            <w:r w:rsidRPr="00F17965">
              <w:t>X</w:t>
            </w:r>
          </w:p>
        </w:tc>
        <w:tc>
          <w:tcPr>
            <w:tcW w:w="21.20pt" w:type="dxa"/>
            <w:shd w:val="clear" w:color="auto" w:fill="auto"/>
            <w:noWrap/>
            <w:vAlign w:val="bottom"/>
          </w:tcPr>
          <w:p w14:paraId="28D24580" w14:textId="77777777" w:rsidR="006C662C" w:rsidRPr="00F17965" w:rsidRDefault="006C662C" w:rsidP="00FC15A1">
            <w:r w:rsidRPr="00F17965">
              <w:t>X</w:t>
            </w:r>
          </w:p>
        </w:tc>
        <w:tc>
          <w:tcPr>
            <w:tcW w:w="21.20pt" w:type="dxa"/>
            <w:shd w:val="clear" w:color="auto" w:fill="auto"/>
            <w:noWrap/>
            <w:vAlign w:val="bottom"/>
          </w:tcPr>
          <w:p w14:paraId="25C1027D" w14:textId="77777777" w:rsidR="006C662C" w:rsidRPr="00F17965" w:rsidRDefault="006C662C" w:rsidP="00FC15A1">
            <w:r w:rsidRPr="00F17965">
              <w:t>X</w:t>
            </w:r>
          </w:p>
        </w:tc>
        <w:tc>
          <w:tcPr>
            <w:tcW w:w="21.20pt" w:type="dxa"/>
            <w:shd w:val="clear" w:color="auto" w:fill="auto"/>
            <w:noWrap/>
            <w:vAlign w:val="bottom"/>
          </w:tcPr>
          <w:p w14:paraId="788937B8" w14:textId="77777777" w:rsidR="006C662C" w:rsidRPr="00F17965" w:rsidRDefault="006C662C" w:rsidP="00FC15A1"/>
        </w:tc>
        <w:tc>
          <w:tcPr>
            <w:tcW w:w="21.20pt" w:type="dxa"/>
            <w:shd w:val="clear" w:color="auto" w:fill="auto"/>
            <w:noWrap/>
            <w:vAlign w:val="bottom"/>
          </w:tcPr>
          <w:p w14:paraId="432B8488" w14:textId="77777777" w:rsidR="006C662C" w:rsidRPr="00F17965" w:rsidRDefault="006C662C" w:rsidP="00FC15A1"/>
        </w:tc>
        <w:tc>
          <w:tcPr>
            <w:tcW w:w="21.20pt" w:type="dxa"/>
            <w:shd w:val="clear" w:color="auto" w:fill="auto"/>
            <w:noWrap/>
            <w:vAlign w:val="bottom"/>
          </w:tcPr>
          <w:p w14:paraId="77882474" w14:textId="77777777" w:rsidR="006C662C" w:rsidRPr="00F17965" w:rsidRDefault="006C662C" w:rsidP="00FC15A1">
            <w:r w:rsidRPr="00F17965">
              <w:t>X</w:t>
            </w:r>
          </w:p>
        </w:tc>
        <w:tc>
          <w:tcPr>
            <w:tcW w:w="21.20pt" w:type="dxa"/>
            <w:shd w:val="clear" w:color="auto" w:fill="auto"/>
            <w:noWrap/>
            <w:vAlign w:val="bottom"/>
          </w:tcPr>
          <w:p w14:paraId="3CEB682F" w14:textId="77777777" w:rsidR="006C662C" w:rsidRPr="00F17965" w:rsidRDefault="006C662C" w:rsidP="00FC15A1"/>
        </w:tc>
        <w:tc>
          <w:tcPr>
            <w:tcW w:w="21.20pt" w:type="dxa"/>
            <w:shd w:val="clear" w:color="auto" w:fill="auto"/>
            <w:noWrap/>
            <w:vAlign w:val="bottom"/>
          </w:tcPr>
          <w:p w14:paraId="2E08983C" w14:textId="77777777" w:rsidR="006C662C" w:rsidRPr="00F17965" w:rsidRDefault="006C662C" w:rsidP="00FC15A1"/>
        </w:tc>
        <w:tc>
          <w:tcPr>
            <w:tcW w:w="21.20pt" w:type="dxa"/>
            <w:shd w:val="clear" w:color="auto" w:fill="auto"/>
            <w:noWrap/>
            <w:vAlign w:val="bottom"/>
          </w:tcPr>
          <w:p w14:paraId="1AC50260" w14:textId="77777777" w:rsidR="006C662C" w:rsidRPr="00F17965" w:rsidRDefault="006C662C" w:rsidP="00FC15A1"/>
        </w:tc>
        <w:tc>
          <w:tcPr>
            <w:tcW w:w="21.20pt" w:type="dxa"/>
            <w:shd w:val="clear" w:color="auto" w:fill="auto"/>
            <w:noWrap/>
            <w:vAlign w:val="bottom"/>
          </w:tcPr>
          <w:p w14:paraId="12F8E8C8" w14:textId="77777777" w:rsidR="006C662C" w:rsidRPr="00F17965" w:rsidRDefault="006C662C" w:rsidP="00FC15A1"/>
        </w:tc>
      </w:tr>
      <w:tr w:rsidR="006C662C" w:rsidRPr="00F17965" w14:paraId="7D89A219" w14:textId="77777777" w:rsidTr="00FC15A1">
        <w:trPr>
          <w:trHeight w:val="255"/>
        </w:trPr>
        <w:tc>
          <w:tcPr>
            <w:tcW w:w="117.90pt" w:type="dxa"/>
            <w:shd w:val="clear" w:color="auto" w:fill="auto"/>
            <w:noWrap/>
            <w:vAlign w:val="bottom"/>
          </w:tcPr>
          <w:p w14:paraId="0FD36DE6" w14:textId="77777777" w:rsidR="006C662C" w:rsidRPr="00F17965" w:rsidRDefault="006C662C" w:rsidP="00FC15A1">
            <w:r w:rsidRPr="00F17965">
              <w:t>Bagod</w:t>
            </w:r>
          </w:p>
        </w:tc>
        <w:tc>
          <w:tcPr>
            <w:tcW w:w="21.20pt" w:type="dxa"/>
            <w:shd w:val="clear" w:color="auto" w:fill="auto"/>
            <w:noWrap/>
            <w:vAlign w:val="bottom"/>
          </w:tcPr>
          <w:p w14:paraId="3D2BBF89" w14:textId="77777777" w:rsidR="006C662C" w:rsidRPr="00F17965" w:rsidRDefault="006C662C" w:rsidP="00FC15A1"/>
        </w:tc>
        <w:tc>
          <w:tcPr>
            <w:tcW w:w="21.20pt" w:type="dxa"/>
            <w:shd w:val="clear" w:color="auto" w:fill="auto"/>
            <w:noWrap/>
            <w:vAlign w:val="bottom"/>
          </w:tcPr>
          <w:p w14:paraId="525FC056" w14:textId="77777777" w:rsidR="006C662C" w:rsidRPr="00F17965" w:rsidRDefault="006C662C" w:rsidP="00FC15A1">
            <w:r w:rsidRPr="00F17965">
              <w:t>X</w:t>
            </w:r>
          </w:p>
        </w:tc>
        <w:tc>
          <w:tcPr>
            <w:tcW w:w="21.20pt" w:type="dxa"/>
            <w:shd w:val="clear" w:color="auto" w:fill="auto"/>
            <w:noWrap/>
            <w:vAlign w:val="bottom"/>
          </w:tcPr>
          <w:p w14:paraId="3E628DB7" w14:textId="77777777" w:rsidR="006C662C" w:rsidRPr="00F17965" w:rsidRDefault="006C662C" w:rsidP="00FC15A1"/>
        </w:tc>
        <w:tc>
          <w:tcPr>
            <w:tcW w:w="21.20pt" w:type="dxa"/>
            <w:shd w:val="clear" w:color="auto" w:fill="auto"/>
            <w:noWrap/>
            <w:vAlign w:val="bottom"/>
          </w:tcPr>
          <w:p w14:paraId="65E38397" w14:textId="77777777" w:rsidR="006C662C" w:rsidRPr="00F17965" w:rsidRDefault="006C662C" w:rsidP="00FC15A1">
            <w:r w:rsidRPr="00F17965">
              <w:t>X</w:t>
            </w:r>
          </w:p>
        </w:tc>
        <w:tc>
          <w:tcPr>
            <w:tcW w:w="21.20pt" w:type="dxa"/>
            <w:shd w:val="clear" w:color="auto" w:fill="auto"/>
            <w:noWrap/>
            <w:vAlign w:val="bottom"/>
          </w:tcPr>
          <w:p w14:paraId="643C1716" w14:textId="77777777" w:rsidR="006C662C" w:rsidRPr="00F17965" w:rsidRDefault="006C662C" w:rsidP="00FC15A1">
            <w:r w:rsidRPr="00F17965">
              <w:t>X</w:t>
            </w:r>
          </w:p>
        </w:tc>
        <w:tc>
          <w:tcPr>
            <w:tcW w:w="21.20pt" w:type="dxa"/>
            <w:shd w:val="clear" w:color="auto" w:fill="auto"/>
            <w:noWrap/>
            <w:vAlign w:val="bottom"/>
          </w:tcPr>
          <w:p w14:paraId="704EA206" w14:textId="77777777" w:rsidR="006C662C" w:rsidRPr="00F17965" w:rsidRDefault="006C662C" w:rsidP="00FC15A1">
            <w:r w:rsidRPr="00F17965">
              <w:t>X</w:t>
            </w:r>
          </w:p>
        </w:tc>
        <w:tc>
          <w:tcPr>
            <w:tcW w:w="21.20pt" w:type="dxa"/>
            <w:shd w:val="clear" w:color="auto" w:fill="auto"/>
            <w:noWrap/>
            <w:vAlign w:val="bottom"/>
          </w:tcPr>
          <w:p w14:paraId="13AAA3C3" w14:textId="77777777" w:rsidR="006C662C" w:rsidRPr="00F17965" w:rsidRDefault="006C662C" w:rsidP="00FC15A1">
            <w:r w:rsidRPr="00F17965">
              <w:t>X</w:t>
            </w:r>
          </w:p>
        </w:tc>
        <w:tc>
          <w:tcPr>
            <w:tcW w:w="21.20pt" w:type="dxa"/>
            <w:shd w:val="clear" w:color="auto" w:fill="auto"/>
            <w:noWrap/>
            <w:vAlign w:val="bottom"/>
          </w:tcPr>
          <w:p w14:paraId="145932C1" w14:textId="77777777" w:rsidR="006C662C" w:rsidRPr="00F17965" w:rsidRDefault="006C662C" w:rsidP="00FC15A1">
            <w:r w:rsidRPr="00F17965">
              <w:t>X</w:t>
            </w:r>
          </w:p>
        </w:tc>
        <w:tc>
          <w:tcPr>
            <w:tcW w:w="21.20pt" w:type="dxa"/>
            <w:shd w:val="clear" w:color="auto" w:fill="auto"/>
            <w:noWrap/>
            <w:vAlign w:val="bottom"/>
          </w:tcPr>
          <w:p w14:paraId="3CFCD175" w14:textId="77777777" w:rsidR="006C662C" w:rsidRPr="00F17965" w:rsidRDefault="006C662C" w:rsidP="00FC15A1"/>
        </w:tc>
        <w:tc>
          <w:tcPr>
            <w:tcW w:w="21.20pt" w:type="dxa"/>
            <w:shd w:val="clear" w:color="auto" w:fill="auto"/>
            <w:noWrap/>
            <w:vAlign w:val="bottom"/>
          </w:tcPr>
          <w:p w14:paraId="49FC49F3" w14:textId="77777777" w:rsidR="006C662C" w:rsidRPr="00F17965" w:rsidRDefault="006C662C" w:rsidP="00FC15A1">
            <w:r w:rsidRPr="00F17965">
              <w:t>X</w:t>
            </w:r>
          </w:p>
        </w:tc>
        <w:tc>
          <w:tcPr>
            <w:tcW w:w="21.20pt" w:type="dxa"/>
            <w:shd w:val="clear" w:color="auto" w:fill="auto"/>
            <w:noWrap/>
            <w:vAlign w:val="bottom"/>
          </w:tcPr>
          <w:p w14:paraId="6EADBDF3" w14:textId="77777777" w:rsidR="006C662C" w:rsidRPr="00F17965" w:rsidRDefault="006C662C" w:rsidP="00FC15A1"/>
        </w:tc>
        <w:tc>
          <w:tcPr>
            <w:tcW w:w="21.20pt" w:type="dxa"/>
            <w:shd w:val="clear" w:color="auto" w:fill="auto"/>
            <w:noWrap/>
            <w:vAlign w:val="bottom"/>
          </w:tcPr>
          <w:p w14:paraId="1A5D08D8" w14:textId="77777777" w:rsidR="006C662C" w:rsidRPr="00F17965" w:rsidRDefault="006C662C" w:rsidP="00FC15A1"/>
        </w:tc>
        <w:tc>
          <w:tcPr>
            <w:tcW w:w="21.20pt" w:type="dxa"/>
            <w:shd w:val="clear" w:color="auto" w:fill="auto"/>
            <w:noWrap/>
            <w:vAlign w:val="bottom"/>
          </w:tcPr>
          <w:p w14:paraId="7E28F9CB" w14:textId="77777777" w:rsidR="006C662C" w:rsidRPr="00F17965" w:rsidRDefault="006C662C" w:rsidP="00FC15A1"/>
        </w:tc>
        <w:tc>
          <w:tcPr>
            <w:tcW w:w="21.20pt" w:type="dxa"/>
            <w:shd w:val="clear" w:color="auto" w:fill="auto"/>
            <w:noWrap/>
            <w:vAlign w:val="bottom"/>
          </w:tcPr>
          <w:p w14:paraId="0503CAD9" w14:textId="77777777" w:rsidR="006C662C" w:rsidRPr="00F17965" w:rsidRDefault="006C662C" w:rsidP="00FC15A1"/>
        </w:tc>
      </w:tr>
      <w:tr w:rsidR="006C662C" w:rsidRPr="00F17965" w14:paraId="20E37B5B" w14:textId="77777777" w:rsidTr="00FC15A1">
        <w:trPr>
          <w:trHeight w:val="255"/>
        </w:trPr>
        <w:tc>
          <w:tcPr>
            <w:tcW w:w="117.90pt" w:type="dxa"/>
            <w:shd w:val="clear" w:color="auto" w:fill="auto"/>
            <w:noWrap/>
            <w:vAlign w:val="bottom"/>
          </w:tcPr>
          <w:p w14:paraId="241C8CEC" w14:textId="77777777" w:rsidR="006C662C" w:rsidRPr="00F17965" w:rsidRDefault="006C662C" w:rsidP="00FC15A1">
            <w:r w:rsidRPr="00F17965">
              <w:t>Bak</w:t>
            </w:r>
          </w:p>
        </w:tc>
        <w:tc>
          <w:tcPr>
            <w:tcW w:w="21.20pt" w:type="dxa"/>
            <w:shd w:val="clear" w:color="auto" w:fill="auto"/>
            <w:noWrap/>
            <w:vAlign w:val="bottom"/>
          </w:tcPr>
          <w:p w14:paraId="76570CAD" w14:textId="77777777" w:rsidR="006C662C" w:rsidRPr="00F17965" w:rsidRDefault="006C662C" w:rsidP="00FC15A1">
            <w:r w:rsidRPr="00F17965">
              <w:t>X</w:t>
            </w:r>
          </w:p>
        </w:tc>
        <w:tc>
          <w:tcPr>
            <w:tcW w:w="21.20pt" w:type="dxa"/>
            <w:shd w:val="clear" w:color="auto" w:fill="auto"/>
            <w:noWrap/>
            <w:vAlign w:val="bottom"/>
          </w:tcPr>
          <w:p w14:paraId="048E4BFA" w14:textId="77777777" w:rsidR="006C662C" w:rsidRPr="00F17965" w:rsidRDefault="006C662C" w:rsidP="00FC15A1">
            <w:r w:rsidRPr="00F17965">
              <w:t>X</w:t>
            </w:r>
          </w:p>
        </w:tc>
        <w:tc>
          <w:tcPr>
            <w:tcW w:w="21.20pt" w:type="dxa"/>
            <w:shd w:val="clear" w:color="auto" w:fill="auto"/>
            <w:noWrap/>
            <w:vAlign w:val="bottom"/>
          </w:tcPr>
          <w:p w14:paraId="62056480" w14:textId="77777777" w:rsidR="006C662C" w:rsidRPr="00F17965" w:rsidRDefault="006C662C" w:rsidP="00FC15A1"/>
        </w:tc>
        <w:tc>
          <w:tcPr>
            <w:tcW w:w="21.20pt" w:type="dxa"/>
            <w:shd w:val="clear" w:color="auto" w:fill="auto"/>
            <w:noWrap/>
            <w:vAlign w:val="bottom"/>
          </w:tcPr>
          <w:p w14:paraId="03ED6290" w14:textId="77777777" w:rsidR="006C662C" w:rsidRPr="00F17965" w:rsidRDefault="006C662C" w:rsidP="00FC15A1">
            <w:r w:rsidRPr="00F17965">
              <w:t>X</w:t>
            </w:r>
          </w:p>
        </w:tc>
        <w:tc>
          <w:tcPr>
            <w:tcW w:w="21.20pt" w:type="dxa"/>
            <w:shd w:val="clear" w:color="auto" w:fill="auto"/>
            <w:noWrap/>
            <w:vAlign w:val="bottom"/>
          </w:tcPr>
          <w:p w14:paraId="44EADC8B" w14:textId="77777777" w:rsidR="006C662C" w:rsidRPr="00F17965" w:rsidRDefault="006C662C" w:rsidP="00FC15A1">
            <w:r w:rsidRPr="00F17965">
              <w:t>X</w:t>
            </w:r>
          </w:p>
        </w:tc>
        <w:tc>
          <w:tcPr>
            <w:tcW w:w="21.20pt" w:type="dxa"/>
            <w:shd w:val="clear" w:color="auto" w:fill="auto"/>
            <w:noWrap/>
            <w:vAlign w:val="bottom"/>
          </w:tcPr>
          <w:p w14:paraId="011B9D1D" w14:textId="77777777" w:rsidR="006C662C" w:rsidRPr="00F17965" w:rsidRDefault="006C662C" w:rsidP="00FC15A1">
            <w:r w:rsidRPr="00F17965">
              <w:t>X</w:t>
            </w:r>
          </w:p>
        </w:tc>
        <w:tc>
          <w:tcPr>
            <w:tcW w:w="21.20pt" w:type="dxa"/>
            <w:shd w:val="clear" w:color="auto" w:fill="auto"/>
            <w:noWrap/>
            <w:vAlign w:val="bottom"/>
          </w:tcPr>
          <w:p w14:paraId="1B670222" w14:textId="77777777" w:rsidR="006C662C" w:rsidRPr="00F17965" w:rsidRDefault="006C662C" w:rsidP="00FC15A1">
            <w:r w:rsidRPr="00F17965">
              <w:t>X</w:t>
            </w:r>
          </w:p>
        </w:tc>
        <w:tc>
          <w:tcPr>
            <w:tcW w:w="21.20pt" w:type="dxa"/>
            <w:shd w:val="clear" w:color="auto" w:fill="auto"/>
            <w:noWrap/>
            <w:vAlign w:val="bottom"/>
          </w:tcPr>
          <w:p w14:paraId="59C9865A" w14:textId="77777777" w:rsidR="006C662C" w:rsidRPr="00F17965" w:rsidRDefault="006C662C" w:rsidP="00FC15A1">
            <w:r w:rsidRPr="00F17965">
              <w:t>X</w:t>
            </w:r>
          </w:p>
        </w:tc>
        <w:tc>
          <w:tcPr>
            <w:tcW w:w="21.20pt" w:type="dxa"/>
            <w:shd w:val="clear" w:color="auto" w:fill="auto"/>
            <w:noWrap/>
            <w:vAlign w:val="bottom"/>
          </w:tcPr>
          <w:p w14:paraId="23341249" w14:textId="77777777" w:rsidR="006C662C" w:rsidRPr="00F17965" w:rsidRDefault="006C662C" w:rsidP="00FC15A1"/>
        </w:tc>
        <w:tc>
          <w:tcPr>
            <w:tcW w:w="21.20pt" w:type="dxa"/>
            <w:shd w:val="clear" w:color="auto" w:fill="auto"/>
            <w:noWrap/>
            <w:vAlign w:val="bottom"/>
          </w:tcPr>
          <w:p w14:paraId="1FAE45C0" w14:textId="77777777" w:rsidR="006C662C" w:rsidRPr="00F17965" w:rsidRDefault="006C662C" w:rsidP="00FC15A1">
            <w:r w:rsidRPr="00F17965">
              <w:t>X</w:t>
            </w:r>
          </w:p>
        </w:tc>
        <w:tc>
          <w:tcPr>
            <w:tcW w:w="21.20pt" w:type="dxa"/>
            <w:shd w:val="clear" w:color="auto" w:fill="auto"/>
            <w:noWrap/>
            <w:vAlign w:val="bottom"/>
          </w:tcPr>
          <w:p w14:paraId="7BB6984F" w14:textId="77777777" w:rsidR="006C662C" w:rsidRPr="00F17965" w:rsidRDefault="006C662C" w:rsidP="00FC15A1"/>
        </w:tc>
        <w:tc>
          <w:tcPr>
            <w:tcW w:w="21.20pt" w:type="dxa"/>
            <w:shd w:val="clear" w:color="auto" w:fill="auto"/>
            <w:noWrap/>
            <w:vAlign w:val="bottom"/>
          </w:tcPr>
          <w:p w14:paraId="26FE0C6E" w14:textId="77777777" w:rsidR="006C662C" w:rsidRPr="00F17965" w:rsidRDefault="006C662C" w:rsidP="00FC15A1"/>
        </w:tc>
        <w:tc>
          <w:tcPr>
            <w:tcW w:w="21.20pt" w:type="dxa"/>
            <w:shd w:val="clear" w:color="auto" w:fill="auto"/>
            <w:noWrap/>
            <w:vAlign w:val="bottom"/>
          </w:tcPr>
          <w:p w14:paraId="7B2FAA01" w14:textId="77777777" w:rsidR="006C662C" w:rsidRPr="00F17965" w:rsidRDefault="006C662C" w:rsidP="00FC15A1">
            <w:r w:rsidRPr="00F17965">
              <w:t>X</w:t>
            </w:r>
          </w:p>
        </w:tc>
        <w:tc>
          <w:tcPr>
            <w:tcW w:w="21.20pt" w:type="dxa"/>
            <w:shd w:val="clear" w:color="auto" w:fill="auto"/>
            <w:noWrap/>
            <w:vAlign w:val="bottom"/>
          </w:tcPr>
          <w:p w14:paraId="6E99E498" w14:textId="77777777" w:rsidR="006C662C" w:rsidRPr="00F17965" w:rsidRDefault="006C662C" w:rsidP="00FC15A1">
            <w:r w:rsidRPr="00F17965">
              <w:t>X</w:t>
            </w:r>
          </w:p>
        </w:tc>
      </w:tr>
      <w:tr w:rsidR="006C662C" w:rsidRPr="00F17965" w14:paraId="554075D2" w14:textId="77777777" w:rsidTr="00FC15A1">
        <w:trPr>
          <w:trHeight w:val="255"/>
        </w:trPr>
        <w:tc>
          <w:tcPr>
            <w:tcW w:w="117.90pt" w:type="dxa"/>
            <w:shd w:val="clear" w:color="auto" w:fill="auto"/>
            <w:noWrap/>
            <w:vAlign w:val="bottom"/>
          </w:tcPr>
          <w:p w14:paraId="52000755" w14:textId="77777777" w:rsidR="006C662C" w:rsidRPr="00F17965" w:rsidRDefault="006C662C" w:rsidP="00FC15A1">
            <w:r w:rsidRPr="00F17965">
              <w:t>Baktüttös</w:t>
            </w:r>
          </w:p>
        </w:tc>
        <w:tc>
          <w:tcPr>
            <w:tcW w:w="21.20pt" w:type="dxa"/>
            <w:shd w:val="clear" w:color="auto" w:fill="auto"/>
            <w:noWrap/>
            <w:vAlign w:val="bottom"/>
          </w:tcPr>
          <w:p w14:paraId="66262756" w14:textId="77777777" w:rsidR="006C662C" w:rsidRPr="00F17965" w:rsidRDefault="006C662C" w:rsidP="00FC15A1"/>
        </w:tc>
        <w:tc>
          <w:tcPr>
            <w:tcW w:w="21.20pt" w:type="dxa"/>
            <w:shd w:val="clear" w:color="auto" w:fill="auto"/>
            <w:noWrap/>
            <w:vAlign w:val="bottom"/>
          </w:tcPr>
          <w:p w14:paraId="60BFF7D1" w14:textId="77777777" w:rsidR="006C662C" w:rsidRPr="00F17965" w:rsidRDefault="006C662C" w:rsidP="00FC15A1">
            <w:r w:rsidRPr="00F17965">
              <w:t>X</w:t>
            </w:r>
          </w:p>
        </w:tc>
        <w:tc>
          <w:tcPr>
            <w:tcW w:w="21.20pt" w:type="dxa"/>
            <w:shd w:val="clear" w:color="auto" w:fill="auto"/>
            <w:noWrap/>
            <w:vAlign w:val="bottom"/>
          </w:tcPr>
          <w:p w14:paraId="3F92E425" w14:textId="77777777" w:rsidR="006C662C" w:rsidRPr="00F17965" w:rsidRDefault="006C662C" w:rsidP="00FC15A1"/>
        </w:tc>
        <w:tc>
          <w:tcPr>
            <w:tcW w:w="21.20pt" w:type="dxa"/>
            <w:shd w:val="clear" w:color="auto" w:fill="auto"/>
            <w:noWrap/>
            <w:vAlign w:val="bottom"/>
          </w:tcPr>
          <w:p w14:paraId="01472368" w14:textId="77777777" w:rsidR="006C662C" w:rsidRPr="00F17965" w:rsidRDefault="006C662C" w:rsidP="00FC15A1">
            <w:r w:rsidRPr="00F17965">
              <w:t>X</w:t>
            </w:r>
          </w:p>
        </w:tc>
        <w:tc>
          <w:tcPr>
            <w:tcW w:w="21.20pt" w:type="dxa"/>
            <w:shd w:val="clear" w:color="auto" w:fill="auto"/>
            <w:noWrap/>
            <w:vAlign w:val="bottom"/>
          </w:tcPr>
          <w:p w14:paraId="2125F698" w14:textId="77777777" w:rsidR="006C662C" w:rsidRPr="00F17965" w:rsidRDefault="006C662C" w:rsidP="00FC15A1">
            <w:r w:rsidRPr="00F17965">
              <w:t>X</w:t>
            </w:r>
          </w:p>
        </w:tc>
        <w:tc>
          <w:tcPr>
            <w:tcW w:w="21.20pt" w:type="dxa"/>
            <w:shd w:val="clear" w:color="auto" w:fill="auto"/>
            <w:noWrap/>
            <w:vAlign w:val="bottom"/>
          </w:tcPr>
          <w:p w14:paraId="4871E655" w14:textId="77777777" w:rsidR="006C662C" w:rsidRPr="00F17965" w:rsidRDefault="006C662C" w:rsidP="00FC15A1">
            <w:r w:rsidRPr="00F17965">
              <w:t>X</w:t>
            </w:r>
          </w:p>
        </w:tc>
        <w:tc>
          <w:tcPr>
            <w:tcW w:w="21.20pt" w:type="dxa"/>
            <w:shd w:val="clear" w:color="auto" w:fill="auto"/>
            <w:noWrap/>
            <w:vAlign w:val="bottom"/>
          </w:tcPr>
          <w:p w14:paraId="549E2A4D" w14:textId="77777777" w:rsidR="006C662C" w:rsidRPr="00F17965" w:rsidRDefault="006C662C" w:rsidP="00FC15A1">
            <w:r w:rsidRPr="00F17965">
              <w:t>X</w:t>
            </w:r>
          </w:p>
        </w:tc>
        <w:tc>
          <w:tcPr>
            <w:tcW w:w="21.20pt" w:type="dxa"/>
            <w:shd w:val="clear" w:color="auto" w:fill="auto"/>
            <w:noWrap/>
            <w:vAlign w:val="bottom"/>
          </w:tcPr>
          <w:p w14:paraId="52C99ED8" w14:textId="77777777" w:rsidR="006C662C" w:rsidRPr="00F17965" w:rsidRDefault="006C662C" w:rsidP="00FC15A1">
            <w:r w:rsidRPr="00F17965">
              <w:t>X</w:t>
            </w:r>
          </w:p>
        </w:tc>
        <w:tc>
          <w:tcPr>
            <w:tcW w:w="21.20pt" w:type="dxa"/>
            <w:shd w:val="clear" w:color="auto" w:fill="auto"/>
            <w:noWrap/>
            <w:vAlign w:val="bottom"/>
          </w:tcPr>
          <w:p w14:paraId="1BDF9A44" w14:textId="77777777" w:rsidR="006C662C" w:rsidRPr="00F17965" w:rsidRDefault="006C662C" w:rsidP="00FC15A1"/>
        </w:tc>
        <w:tc>
          <w:tcPr>
            <w:tcW w:w="21.20pt" w:type="dxa"/>
            <w:shd w:val="clear" w:color="auto" w:fill="auto"/>
            <w:noWrap/>
            <w:vAlign w:val="bottom"/>
          </w:tcPr>
          <w:p w14:paraId="6C2DD55A" w14:textId="77777777" w:rsidR="006C662C" w:rsidRPr="00F17965" w:rsidRDefault="006C662C" w:rsidP="00FC15A1">
            <w:r w:rsidRPr="00F17965">
              <w:t>X</w:t>
            </w:r>
          </w:p>
        </w:tc>
        <w:tc>
          <w:tcPr>
            <w:tcW w:w="21.20pt" w:type="dxa"/>
            <w:shd w:val="clear" w:color="auto" w:fill="auto"/>
            <w:noWrap/>
            <w:vAlign w:val="bottom"/>
          </w:tcPr>
          <w:p w14:paraId="355ED5CE" w14:textId="77777777" w:rsidR="006C662C" w:rsidRPr="00F17965" w:rsidRDefault="006C662C" w:rsidP="00FC15A1"/>
        </w:tc>
        <w:tc>
          <w:tcPr>
            <w:tcW w:w="21.20pt" w:type="dxa"/>
            <w:shd w:val="clear" w:color="auto" w:fill="auto"/>
            <w:noWrap/>
            <w:vAlign w:val="bottom"/>
          </w:tcPr>
          <w:p w14:paraId="123D2046" w14:textId="77777777" w:rsidR="006C662C" w:rsidRPr="00F17965" w:rsidRDefault="006C662C" w:rsidP="00FC15A1"/>
        </w:tc>
        <w:tc>
          <w:tcPr>
            <w:tcW w:w="21.20pt" w:type="dxa"/>
            <w:shd w:val="clear" w:color="auto" w:fill="auto"/>
            <w:noWrap/>
            <w:vAlign w:val="bottom"/>
          </w:tcPr>
          <w:p w14:paraId="4E0BC823" w14:textId="77777777" w:rsidR="006C662C" w:rsidRPr="00F17965" w:rsidRDefault="006C662C" w:rsidP="00FC15A1">
            <w:r w:rsidRPr="00F17965">
              <w:t>X</w:t>
            </w:r>
          </w:p>
        </w:tc>
        <w:tc>
          <w:tcPr>
            <w:tcW w:w="21.20pt" w:type="dxa"/>
            <w:shd w:val="clear" w:color="auto" w:fill="auto"/>
            <w:noWrap/>
            <w:vAlign w:val="bottom"/>
          </w:tcPr>
          <w:p w14:paraId="3509D516" w14:textId="77777777" w:rsidR="006C662C" w:rsidRPr="00F17965" w:rsidRDefault="006C662C" w:rsidP="00FC15A1">
            <w:r w:rsidRPr="00F17965">
              <w:t>X</w:t>
            </w:r>
          </w:p>
        </w:tc>
      </w:tr>
      <w:tr w:rsidR="006C662C" w:rsidRPr="00F17965" w14:paraId="742B3160" w14:textId="77777777" w:rsidTr="00FC15A1">
        <w:trPr>
          <w:trHeight w:val="255"/>
        </w:trPr>
        <w:tc>
          <w:tcPr>
            <w:tcW w:w="117.90pt" w:type="dxa"/>
            <w:shd w:val="clear" w:color="auto" w:fill="auto"/>
            <w:noWrap/>
            <w:vAlign w:val="bottom"/>
          </w:tcPr>
          <w:p w14:paraId="24F4E869" w14:textId="77777777" w:rsidR="006C662C" w:rsidRPr="00F17965" w:rsidRDefault="006C662C" w:rsidP="00FC15A1">
            <w:r w:rsidRPr="00F17965">
              <w:t>Bánokszentgyörgy</w:t>
            </w:r>
          </w:p>
        </w:tc>
        <w:tc>
          <w:tcPr>
            <w:tcW w:w="21.20pt" w:type="dxa"/>
            <w:shd w:val="clear" w:color="auto" w:fill="auto"/>
            <w:noWrap/>
            <w:vAlign w:val="bottom"/>
          </w:tcPr>
          <w:p w14:paraId="6284C5EE" w14:textId="77777777" w:rsidR="006C662C" w:rsidRPr="00F17965" w:rsidRDefault="006C662C" w:rsidP="00FC15A1">
            <w:r w:rsidRPr="00F17965">
              <w:t>X</w:t>
            </w:r>
          </w:p>
        </w:tc>
        <w:tc>
          <w:tcPr>
            <w:tcW w:w="21.20pt" w:type="dxa"/>
            <w:shd w:val="clear" w:color="auto" w:fill="auto"/>
            <w:noWrap/>
            <w:vAlign w:val="bottom"/>
          </w:tcPr>
          <w:p w14:paraId="1AAA27BC" w14:textId="77777777" w:rsidR="006C662C" w:rsidRPr="00F17965" w:rsidRDefault="006C662C" w:rsidP="00FC15A1">
            <w:r w:rsidRPr="00F17965">
              <w:t>X</w:t>
            </w:r>
          </w:p>
        </w:tc>
        <w:tc>
          <w:tcPr>
            <w:tcW w:w="21.20pt" w:type="dxa"/>
            <w:shd w:val="clear" w:color="auto" w:fill="auto"/>
            <w:noWrap/>
            <w:vAlign w:val="bottom"/>
          </w:tcPr>
          <w:p w14:paraId="0CC31CD5" w14:textId="77777777" w:rsidR="006C662C" w:rsidRPr="00F17965" w:rsidRDefault="006C662C" w:rsidP="00FC15A1"/>
        </w:tc>
        <w:tc>
          <w:tcPr>
            <w:tcW w:w="21.20pt" w:type="dxa"/>
            <w:shd w:val="clear" w:color="auto" w:fill="auto"/>
            <w:noWrap/>
            <w:vAlign w:val="bottom"/>
          </w:tcPr>
          <w:p w14:paraId="3435E06F" w14:textId="77777777" w:rsidR="006C662C" w:rsidRPr="00F17965" w:rsidRDefault="006C662C" w:rsidP="00FC15A1">
            <w:r w:rsidRPr="00F17965">
              <w:t>X</w:t>
            </w:r>
          </w:p>
        </w:tc>
        <w:tc>
          <w:tcPr>
            <w:tcW w:w="21.20pt" w:type="dxa"/>
            <w:shd w:val="clear" w:color="auto" w:fill="auto"/>
            <w:noWrap/>
            <w:vAlign w:val="bottom"/>
          </w:tcPr>
          <w:p w14:paraId="11EFDFFD" w14:textId="77777777" w:rsidR="006C662C" w:rsidRPr="00F17965" w:rsidRDefault="006C662C" w:rsidP="00FC15A1">
            <w:r w:rsidRPr="00F17965">
              <w:t>X</w:t>
            </w:r>
          </w:p>
        </w:tc>
        <w:tc>
          <w:tcPr>
            <w:tcW w:w="21.20pt" w:type="dxa"/>
            <w:shd w:val="clear" w:color="auto" w:fill="auto"/>
            <w:noWrap/>
            <w:vAlign w:val="bottom"/>
          </w:tcPr>
          <w:p w14:paraId="3A70A256" w14:textId="77777777" w:rsidR="006C662C" w:rsidRPr="00F17965" w:rsidRDefault="006C662C" w:rsidP="00FC15A1">
            <w:r w:rsidRPr="00F17965">
              <w:t>X</w:t>
            </w:r>
          </w:p>
        </w:tc>
        <w:tc>
          <w:tcPr>
            <w:tcW w:w="21.20pt" w:type="dxa"/>
            <w:shd w:val="clear" w:color="auto" w:fill="auto"/>
            <w:noWrap/>
            <w:vAlign w:val="bottom"/>
          </w:tcPr>
          <w:p w14:paraId="0E108447" w14:textId="77777777" w:rsidR="006C662C" w:rsidRPr="00F17965" w:rsidRDefault="006C662C" w:rsidP="00FC15A1">
            <w:r w:rsidRPr="00F17965">
              <w:t>X</w:t>
            </w:r>
          </w:p>
        </w:tc>
        <w:tc>
          <w:tcPr>
            <w:tcW w:w="21.20pt" w:type="dxa"/>
            <w:shd w:val="clear" w:color="auto" w:fill="auto"/>
            <w:noWrap/>
            <w:vAlign w:val="bottom"/>
          </w:tcPr>
          <w:p w14:paraId="2AAF52C3" w14:textId="77777777" w:rsidR="006C662C" w:rsidRPr="00F17965" w:rsidRDefault="006C662C" w:rsidP="00FC15A1">
            <w:r w:rsidRPr="00F17965">
              <w:t>X</w:t>
            </w:r>
          </w:p>
        </w:tc>
        <w:tc>
          <w:tcPr>
            <w:tcW w:w="21.20pt" w:type="dxa"/>
            <w:shd w:val="clear" w:color="auto" w:fill="auto"/>
            <w:noWrap/>
            <w:vAlign w:val="bottom"/>
          </w:tcPr>
          <w:p w14:paraId="2306DACF" w14:textId="77777777" w:rsidR="006C662C" w:rsidRPr="00F17965" w:rsidRDefault="006C662C" w:rsidP="00FC15A1"/>
        </w:tc>
        <w:tc>
          <w:tcPr>
            <w:tcW w:w="21.20pt" w:type="dxa"/>
            <w:shd w:val="clear" w:color="auto" w:fill="auto"/>
            <w:noWrap/>
            <w:vAlign w:val="bottom"/>
          </w:tcPr>
          <w:p w14:paraId="5904F41D" w14:textId="77777777" w:rsidR="006C662C" w:rsidRPr="00F17965" w:rsidRDefault="006C662C" w:rsidP="00FC15A1">
            <w:r w:rsidRPr="00F17965">
              <w:t>X</w:t>
            </w:r>
          </w:p>
        </w:tc>
        <w:tc>
          <w:tcPr>
            <w:tcW w:w="21.20pt" w:type="dxa"/>
            <w:shd w:val="clear" w:color="auto" w:fill="auto"/>
            <w:noWrap/>
            <w:vAlign w:val="bottom"/>
          </w:tcPr>
          <w:p w14:paraId="2E15F03A" w14:textId="77777777" w:rsidR="006C662C" w:rsidRPr="00F17965" w:rsidRDefault="006C662C" w:rsidP="00FC15A1"/>
        </w:tc>
        <w:tc>
          <w:tcPr>
            <w:tcW w:w="21.20pt" w:type="dxa"/>
            <w:shd w:val="clear" w:color="auto" w:fill="auto"/>
            <w:noWrap/>
            <w:vAlign w:val="bottom"/>
          </w:tcPr>
          <w:p w14:paraId="1AADA5EF" w14:textId="77777777" w:rsidR="006C662C" w:rsidRPr="00F17965" w:rsidRDefault="006C662C" w:rsidP="00FC15A1"/>
        </w:tc>
        <w:tc>
          <w:tcPr>
            <w:tcW w:w="21.20pt" w:type="dxa"/>
            <w:shd w:val="clear" w:color="auto" w:fill="auto"/>
            <w:noWrap/>
            <w:vAlign w:val="bottom"/>
          </w:tcPr>
          <w:p w14:paraId="12C37288" w14:textId="77777777" w:rsidR="006C662C" w:rsidRPr="00F17965" w:rsidRDefault="006C662C" w:rsidP="00FC15A1"/>
        </w:tc>
        <w:tc>
          <w:tcPr>
            <w:tcW w:w="21.20pt" w:type="dxa"/>
            <w:shd w:val="clear" w:color="auto" w:fill="auto"/>
            <w:noWrap/>
            <w:vAlign w:val="bottom"/>
          </w:tcPr>
          <w:p w14:paraId="6F0D816D" w14:textId="77777777" w:rsidR="006C662C" w:rsidRPr="00F17965" w:rsidRDefault="006C662C" w:rsidP="00FC15A1">
            <w:r w:rsidRPr="00F17965">
              <w:t>X</w:t>
            </w:r>
          </w:p>
        </w:tc>
      </w:tr>
      <w:tr w:rsidR="006C662C" w:rsidRPr="00F17965" w14:paraId="3DCFDE02" w14:textId="77777777" w:rsidTr="00FC15A1">
        <w:trPr>
          <w:trHeight w:val="255"/>
        </w:trPr>
        <w:tc>
          <w:tcPr>
            <w:tcW w:w="117.90pt" w:type="dxa"/>
            <w:shd w:val="clear" w:color="auto" w:fill="auto"/>
            <w:noWrap/>
            <w:vAlign w:val="bottom"/>
          </w:tcPr>
          <w:p w14:paraId="3812169A" w14:textId="77777777" w:rsidR="006C662C" w:rsidRPr="00F17965" w:rsidRDefault="006C662C" w:rsidP="00FC15A1">
            <w:r w:rsidRPr="00F17965">
              <w:t>Barlahida</w:t>
            </w:r>
          </w:p>
        </w:tc>
        <w:tc>
          <w:tcPr>
            <w:tcW w:w="21.20pt" w:type="dxa"/>
            <w:shd w:val="clear" w:color="auto" w:fill="auto"/>
            <w:noWrap/>
            <w:vAlign w:val="bottom"/>
          </w:tcPr>
          <w:p w14:paraId="28F9ECFC" w14:textId="77777777" w:rsidR="006C662C" w:rsidRPr="00F17965" w:rsidRDefault="006C662C" w:rsidP="00FC15A1">
            <w:r w:rsidRPr="00F17965">
              <w:t>X</w:t>
            </w:r>
          </w:p>
        </w:tc>
        <w:tc>
          <w:tcPr>
            <w:tcW w:w="21.20pt" w:type="dxa"/>
            <w:shd w:val="clear" w:color="auto" w:fill="auto"/>
            <w:noWrap/>
            <w:vAlign w:val="bottom"/>
          </w:tcPr>
          <w:p w14:paraId="17054DA0" w14:textId="77777777" w:rsidR="006C662C" w:rsidRPr="00F17965" w:rsidRDefault="006C662C" w:rsidP="00FC15A1">
            <w:r w:rsidRPr="00F17965">
              <w:t>X</w:t>
            </w:r>
          </w:p>
        </w:tc>
        <w:tc>
          <w:tcPr>
            <w:tcW w:w="21.20pt" w:type="dxa"/>
            <w:shd w:val="clear" w:color="auto" w:fill="auto"/>
            <w:noWrap/>
            <w:vAlign w:val="bottom"/>
          </w:tcPr>
          <w:p w14:paraId="417FB0F1" w14:textId="77777777" w:rsidR="006C662C" w:rsidRPr="00F17965" w:rsidRDefault="006C662C" w:rsidP="00FC15A1"/>
        </w:tc>
        <w:tc>
          <w:tcPr>
            <w:tcW w:w="21.20pt" w:type="dxa"/>
            <w:shd w:val="clear" w:color="auto" w:fill="auto"/>
            <w:noWrap/>
            <w:vAlign w:val="bottom"/>
          </w:tcPr>
          <w:p w14:paraId="5AB3E1C5" w14:textId="77777777" w:rsidR="006C662C" w:rsidRPr="00F17965" w:rsidRDefault="006C662C" w:rsidP="00FC15A1">
            <w:r w:rsidRPr="00F17965">
              <w:t>X</w:t>
            </w:r>
          </w:p>
        </w:tc>
        <w:tc>
          <w:tcPr>
            <w:tcW w:w="21.20pt" w:type="dxa"/>
            <w:shd w:val="clear" w:color="auto" w:fill="auto"/>
            <w:noWrap/>
            <w:vAlign w:val="bottom"/>
          </w:tcPr>
          <w:p w14:paraId="41E922B3" w14:textId="77777777" w:rsidR="006C662C" w:rsidRPr="00F17965" w:rsidRDefault="006C662C" w:rsidP="00FC15A1">
            <w:r w:rsidRPr="00F17965">
              <w:t>X</w:t>
            </w:r>
          </w:p>
        </w:tc>
        <w:tc>
          <w:tcPr>
            <w:tcW w:w="21.20pt" w:type="dxa"/>
            <w:shd w:val="clear" w:color="auto" w:fill="auto"/>
            <w:noWrap/>
            <w:vAlign w:val="bottom"/>
          </w:tcPr>
          <w:p w14:paraId="27E50897" w14:textId="77777777" w:rsidR="006C662C" w:rsidRPr="00F17965" w:rsidRDefault="006C662C" w:rsidP="00FC15A1">
            <w:r w:rsidRPr="00F17965">
              <w:t>X</w:t>
            </w:r>
          </w:p>
        </w:tc>
        <w:tc>
          <w:tcPr>
            <w:tcW w:w="21.20pt" w:type="dxa"/>
            <w:shd w:val="clear" w:color="auto" w:fill="auto"/>
            <w:noWrap/>
            <w:vAlign w:val="bottom"/>
          </w:tcPr>
          <w:p w14:paraId="18876159" w14:textId="77777777" w:rsidR="006C662C" w:rsidRPr="00F17965" w:rsidRDefault="006C662C" w:rsidP="00FC15A1">
            <w:r w:rsidRPr="00F17965">
              <w:t>X</w:t>
            </w:r>
          </w:p>
        </w:tc>
        <w:tc>
          <w:tcPr>
            <w:tcW w:w="21.20pt" w:type="dxa"/>
            <w:shd w:val="clear" w:color="auto" w:fill="auto"/>
            <w:noWrap/>
            <w:vAlign w:val="bottom"/>
          </w:tcPr>
          <w:p w14:paraId="1CAE5AAB" w14:textId="77777777" w:rsidR="006C662C" w:rsidRPr="00F17965" w:rsidRDefault="006C662C" w:rsidP="00FC15A1">
            <w:r w:rsidRPr="00F17965">
              <w:t>X</w:t>
            </w:r>
          </w:p>
        </w:tc>
        <w:tc>
          <w:tcPr>
            <w:tcW w:w="21.20pt" w:type="dxa"/>
            <w:shd w:val="clear" w:color="auto" w:fill="auto"/>
            <w:noWrap/>
            <w:vAlign w:val="bottom"/>
          </w:tcPr>
          <w:p w14:paraId="67D90299" w14:textId="77777777" w:rsidR="006C662C" w:rsidRPr="00F17965" w:rsidRDefault="006C662C" w:rsidP="00FC15A1"/>
        </w:tc>
        <w:tc>
          <w:tcPr>
            <w:tcW w:w="21.20pt" w:type="dxa"/>
            <w:shd w:val="clear" w:color="auto" w:fill="auto"/>
            <w:noWrap/>
            <w:vAlign w:val="bottom"/>
          </w:tcPr>
          <w:p w14:paraId="0B45956E" w14:textId="77777777" w:rsidR="006C662C" w:rsidRPr="00F17965" w:rsidRDefault="006C662C" w:rsidP="00FC15A1">
            <w:r w:rsidRPr="00F17965">
              <w:t>X</w:t>
            </w:r>
          </w:p>
        </w:tc>
        <w:tc>
          <w:tcPr>
            <w:tcW w:w="21.20pt" w:type="dxa"/>
            <w:shd w:val="clear" w:color="auto" w:fill="auto"/>
            <w:noWrap/>
            <w:vAlign w:val="bottom"/>
          </w:tcPr>
          <w:p w14:paraId="07825B61" w14:textId="77777777" w:rsidR="006C662C" w:rsidRPr="00F17965" w:rsidRDefault="006C662C" w:rsidP="00FC15A1"/>
        </w:tc>
        <w:tc>
          <w:tcPr>
            <w:tcW w:w="21.20pt" w:type="dxa"/>
            <w:shd w:val="clear" w:color="auto" w:fill="auto"/>
            <w:noWrap/>
            <w:vAlign w:val="bottom"/>
          </w:tcPr>
          <w:p w14:paraId="2EF8577B" w14:textId="77777777" w:rsidR="006C662C" w:rsidRPr="00F17965" w:rsidRDefault="006C662C" w:rsidP="00FC15A1"/>
        </w:tc>
        <w:tc>
          <w:tcPr>
            <w:tcW w:w="21.20pt" w:type="dxa"/>
            <w:shd w:val="clear" w:color="auto" w:fill="auto"/>
            <w:noWrap/>
            <w:vAlign w:val="bottom"/>
          </w:tcPr>
          <w:p w14:paraId="0840C8DA" w14:textId="77777777" w:rsidR="006C662C" w:rsidRPr="00F17965" w:rsidRDefault="006C662C" w:rsidP="00FC15A1"/>
        </w:tc>
        <w:tc>
          <w:tcPr>
            <w:tcW w:w="21.20pt" w:type="dxa"/>
            <w:shd w:val="clear" w:color="auto" w:fill="auto"/>
            <w:noWrap/>
            <w:vAlign w:val="bottom"/>
          </w:tcPr>
          <w:p w14:paraId="38660B64" w14:textId="77777777" w:rsidR="006C662C" w:rsidRPr="00F17965" w:rsidRDefault="006C662C" w:rsidP="00FC15A1">
            <w:r w:rsidRPr="00F17965">
              <w:t>X</w:t>
            </w:r>
          </w:p>
        </w:tc>
      </w:tr>
      <w:tr w:rsidR="006C662C" w:rsidRPr="00F17965" w14:paraId="5789E356" w14:textId="77777777" w:rsidTr="00FC15A1">
        <w:trPr>
          <w:trHeight w:val="255"/>
        </w:trPr>
        <w:tc>
          <w:tcPr>
            <w:tcW w:w="117.90pt" w:type="dxa"/>
            <w:shd w:val="clear" w:color="auto" w:fill="auto"/>
            <w:noWrap/>
            <w:vAlign w:val="bottom"/>
          </w:tcPr>
          <w:p w14:paraId="6A84D508" w14:textId="77777777" w:rsidR="006C662C" w:rsidRPr="00F17965" w:rsidRDefault="006C662C" w:rsidP="00FC15A1">
            <w:r w:rsidRPr="00F17965">
              <w:t>Batyk</w:t>
            </w:r>
          </w:p>
        </w:tc>
        <w:tc>
          <w:tcPr>
            <w:tcW w:w="21.20pt" w:type="dxa"/>
            <w:shd w:val="clear" w:color="auto" w:fill="auto"/>
            <w:noWrap/>
            <w:vAlign w:val="bottom"/>
          </w:tcPr>
          <w:p w14:paraId="04ED79BD" w14:textId="77777777" w:rsidR="006C662C" w:rsidRPr="00F17965" w:rsidRDefault="006C662C" w:rsidP="00FC15A1">
            <w:r w:rsidRPr="00F17965">
              <w:t>X</w:t>
            </w:r>
          </w:p>
        </w:tc>
        <w:tc>
          <w:tcPr>
            <w:tcW w:w="21.20pt" w:type="dxa"/>
            <w:shd w:val="clear" w:color="auto" w:fill="auto"/>
            <w:noWrap/>
            <w:vAlign w:val="bottom"/>
          </w:tcPr>
          <w:p w14:paraId="2563F55E" w14:textId="77777777" w:rsidR="006C662C" w:rsidRPr="00F17965" w:rsidRDefault="006C662C" w:rsidP="00FC15A1">
            <w:r w:rsidRPr="00F17965">
              <w:t>X</w:t>
            </w:r>
          </w:p>
        </w:tc>
        <w:tc>
          <w:tcPr>
            <w:tcW w:w="21.20pt" w:type="dxa"/>
            <w:shd w:val="clear" w:color="auto" w:fill="auto"/>
            <w:noWrap/>
            <w:vAlign w:val="bottom"/>
          </w:tcPr>
          <w:p w14:paraId="06C8E959" w14:textId="77777777" w:rsidR="006C662C" w:rsidRPr="00F17965" w:rsidRDefault="006C662C" w:rsidP="00FC15A1">
            <w:r w:rsidRPr="00F17965">
              <w:t>X</w:t>
            </w:r>
          </w:p>
        </w:tc>
        <w:tc>
          <w:tcPr>
            <w:tcW w:w="21.20pt" w:type="dxa"/>
            <w:shd w:val="clear" w:color="auto" w:fill="auto"/>
            <w:noWrap/>
            <w:vAlign w:val="bottom"/>
          </w:tcPr>
          <w:p w14:paraId="64ACB8C5" w14:textId="77777777" w:rsidR="006C662C" w:rsidRPr="00F17965" w:rsidRDefault="006C662C" w:rsidP="00FC15A1"/>
        </w:tc>
        <w:tc>
          <w:tcPr>
            <w:tcW w:w="21.20pt" w:type="dxa"/>
            <w:shd w:val="clear" w:color="auto" w:fill="auto"/>
            <w:noWrap/>
            <w:vAlign w:val="bottom"/>
          </w:tcPr>
          <w:p w14:paraId="51395BAC" w14:textId="77777777" w:rsidR="006C662C" w:rsidRPr="00F17965" w:rsidRDefault="006C662C" w:rsidP="00FC15A1"/>
        </w:tc>
        <w:tc>
          <w:tcPr>
            <w:tcW w:w="21.20pt" w:type="dxa"/>
            <w:shd w:val="clear" w:color="auto" w:fill="auto"/>
            <w:noWrap/>
            <w:vAlign w:val="bottom"/>
          </w:tcPr>
          <w:p w14:paraId="207EA3DD" w14:textId="77777777" w:rsidR="006C662C" w:rsidRPr="00F17965" w:rsidRDefault="006C662C" w:rsidP="00FC15A1">
            <w:r w:rsidRPr="00F17965">
              <w:t>X</w:t>
            </w:r>
          </w:p>
        </w:tc>
        <w:tc>
          <w:tcPr>
            <w:tcW w:w="21.20pt" w:type="dxa"/>
            <w:shd w:val="clear" w:color="auto" w:fill="auto"/>
            <w:noWrap/>
            <w:vAlign w:val="bottom"/>
          </w:tcPr>
          <w:p w14:paraId="3561089D" w14:textId="77777777" w:rsidR="006C662C" w:rsidRPr="00F17965" w:rsidRDefault="006C662C" w:rsidP="00FC15A1">
            <w:r w:rsidRPr="00F17965">
              <w:t>X</w:t>
            </w:r>
          </w:p>
        </w:tc>
        <w:tc>
          <w:tcPr>
            <w:tcW w:w="21.20pt" w:type="dxa"/>
            <w:shd w:val="clear" w:color="auto" w:fill="auto"/>
            <w:noWrap/>
            <w:vAlign w:val="bottom"/>
          </w:tcPr>
          <w:p w14:paraId="669432C5" w14:textId="77777777" w:rsidR="006C662C" w:rsidRPr="00F17965" w:rsidRDefault="006C662C" w:rsidP="00FC15A1">
            <w:r w:rsidRPr="00F17965">
              <w:t>X</w:t>
            </w:r>
          </w:p>
        </w:tc>
        <w:tc>
          <w:tcPr>
            <w:tcW w:w="21.20pt" w:type="dxa"/>
            <w:shd w:val="clear" w:color="auto" w:fill="auto"/>
            <w:noWrap/>
            <w:vAlign w:val="bottom"/>
          </w:tcPr>
          <w:p w14:paraId="5E6C9132" w14:textId="77777777" w:rsidR="006C662C" w:rsidRPr="00F17965" w:rsidRDefault="006C662C" w:rsidP="00FC15A1"/>
        </w:tc>
        <w:tc>
          <w:tcPr>
            <w:tcW w:w="21.20pt" w:type="dxa"/>
            <w:shd w:val="clear" w:color="auto" w:fill="auto"/>
            <w:noWrap/>
            <w:vAlign w:val="bottom"/>
          </w:tcPr>
          <w:p w14:paraId="060B1F02" w14:textId="77777777" w:rsidR="006C662C" w:rsidRPr="00F17965" w:rsidRDefault="006C662C" w:rsidP="00FC15A1">
            <w:r w:rsidRPr="00F17965">
              <w:t>X</w:t>
            </w:r>
          </w:p>
        </w:tc>
        <w:tc>
          <w:tcPr>
            <w:tcW w:w="21.20pt" w:type="dxa"/>
            <w:shd w:val="clear" w:color="auto" w:fill="auto"/>
            <w:noWrap/>
            <w:vAlign w:val="bottom"/>
          </w:tcPr>
          <w:p w14:paraId="73B13C28" w14:textId="77777777" w:rsidR="006C662C" w:rsidRPr="00F17965" w:rsidRDefault="006C662C" w:rsidP="00FC15A1"/>
        </w:tc>
        <w:tc>
          <w:tcPr>
            <w:tcW w:w="21.20pt" w:type="dxa"/>
            <w:shd w:val="clear" w:color="auto" w:fill="auto"/>
            <w:noWrap/>
            <w:vAlign w:val="bottom"/>
          </w:tcPr>
          <w:p w14:paraId="715DBFB7" w14:textId="77777777" w:rsidR="006C662C" w:rsidRPr="00F17965" w:rsidRDefault="006C662C" w:rsidP="00FC15A1"/>
        </w:tc>
        <w:tc>
          <w:tcPr>
            <w:tcW w:w="21.20pt" w:type="dxa"/>
            <w:shd w:val="clear" w:color="auto" w:fill="auto"/>
            <w:noWrap/>
            <w:vAlign w:val="bottom"/>
          </w:tcPr>
          <w:p w14:paraId="3490D2FB" w14:textId="77777777" w:rsidR="006C662C" w:rsidRPr="00F17965" w:rsidRDefault="006C662C" w:rsidP="00FC15A1"/>
        </w:tc>
        <w:tc>
          <w:tcPr>
            <w:tcW w:w="21.20pt" w:type="dxa"/>
            <w:shd w:val="clear" w:color="auto" w:fill="auto"/>
            <w:noWrap/>
            <w:vAlign w:val="bottom"/>
          </w:tcPr>
          <w:p w14:paraId="32FAB8A2" w14:textId="77777777" w:rsidR="006C662C" w:rsidRPr="00F17965" w:rsidRDefault="006C662C" w:rsidP="00FC15A1"/>
        </w:tc>
      </w:tr>
      <w:tr w:rsidR="006C662C" w:rsidRPr="00F17965" w14:paraId="27F458E5" w14:textId="77777777" w:rsidTr="00FC15A1">
        <w:trPr>
          <w:trHeight w:val="255"/>
        </w:trPr>
        <w:tc>
          <w:tcPr>
            <w:tcW w:w="117.90pt" w:type="dxa"/>
            <w:shd w:val="clear" w:color="auto" w:fill="auto"/>
            <w:noWrap/>
            <w:vAlign w:val="bottom"/>
          </w:tcPr>
          <w:p w14:paraId="5FE334D4" w14:textId="77777777" w:rsidR="006C662C" w:rsidRPr="00F17965" w:rsidRDefault="006C662C" w:rsidP="00FC15A1">
            <w:r w:rsidRPr="00F17965">
              <w:t>Bázakerettye</w:t>
            </w:r>
          </w:p>
        </w:tc>
        <w:tc>
          <w:tcPr>
            <w:tcW w:w="21.20pt" w:type="dxa"/>
            <w:shd w:val="clear" w:color="auto" w:fill="auto"/>
            <w:noWrap/>
            <w:vAlign w:val="bottom"/>
          </w:tcPr>
          <w:p w14:paraId="2A6E9A02" w14:textId="77777777" w:rsidR="006C662C" w:rsidRPr="00F17965" w:rsidRDefault="006C662C" w:rsidP="00FC15A1">
            <w:r w:rsidRPr="00F17965">
              <w:t>X</w:t>
            </w:r>
          </w:p>
        </w:tc>
        <w:tc>
          <w:tcPr>
            <w:tcW w:w="21.20pt" w:type="dxa"/>
            <w:shd w:val="clear" w:color="auto" w:fill="auto"/>
            <w:noWrap/>
            <w:vAlign w:val="bottom"/>
          </w:tcPr>
          <w:p w14:paraId="70171544" w14:textId="77777777" w:rsidR="006C662C" w:rsidRPr="00F17965" w:rsidRDefault="006C662C" w:rsidP="00FC15A1">
            <w:r w:rsidRPr="00F17965">
              <w:t>X</w:t>
            </w:r>
          </w:p>
        </w:tc>
        <w:tc>
          <w:tcPr>
            <w:tcW w:w="21.20pt" w:type="dxa"/>
            <w:shd w:val="clear" w:color="auto" w:fill="auto"/>
            <w:noWrap/>
            <w:vAlign w:val="bottom"/>
          </w:tcPr>
          <w:p w14:paraId="4097CA0A" w14:textId="77777777" w:rsidR="006C662C" w:rsidRPr="00F17965" w:rsidRDefault="006C662C" w:rsidP="00FC15A1"/>
        </w:tc>
        <w:tc>
          <w:tcPr>
            <w:tcW w:w="21.20pt" w:type="dxa"/>
            <w:shd w:val="clear" w:color="auto" w:fill="auto"/>
            <w:noWrap/>
            <w:vAlign w:val="bottom"/>
          </w:tcPr>
          <w:p w14:paraId="1A2EB0AF" w14:textId="77777777" w:rsidR="006C662C" w:rsidRPr="00F17965" w:rsidRDefault="006C662C" w:rsidP="00FC15A1">
            <w:r w:rsidRPr="00F17965">
              <w:t>X</w:t>
            </w:r>
          </w:p>
        </w:tc>
        <w:tc>
          <w:tcPr>
            <w:tcW w:w="21.20pt" w:type="dxa"/>
            <w:shd w:val="clear" w:color="auto" w:fill="auto"/>
            <w:noWrap/>
            <w:vAlign w:val="bottom"/>
          </w:tcPr>
          <w:p w14:paraId="0C3CF541" w14:textId="77777777" w:rsidR="006C662C" w:rsidRPr="00F17965" w:rsidRDefault="006C662C" w:rsidP="00FC15A1"/>
        </w:tc>
        <w:tc>
          <w:tcPr>
            <w:tcW w:w="21.20pt" w:type="dxa"/>
            <w:shd w:val="clear" w:color="auto" w:fill="auto"/>
            <w:noWrap/>
            <w:vAlign w:val="bottom"/>
          </w:tcPr>
          <w:p w14:paraId="199983A0" w14:textId="77777777" w:rsidR="006C662C" w:rsidRPr="00F17965" w:rsidRDefault="006C662C" w:rsidP="00FC15A1">
            <w:r w:rsidRPr="00F17965">
              <w:t>X</w:t>
            </w:r>
          </w:p>
        </w:tc>
        <w:tc>
          <w:tcPr>
            <w:tcW w:w="21.20pt" w:type="dxa"/>
            <w:shd w:val="clear" w:color="auto" w:fill="auto"/>
            <w:noWrap/>
            <w:vAlign w:val="bottom"/>
          </w:tcPr>
          <w:p w14:paraId="315B4FC4" w14:textId="77777777" w:rsidR="006C662C" w:rsidRPr="00F17965" w:rsidRDefault="006C662C" w:rsidP="00FC15A1">
            <w:r w:rsidRPr="00F17965">
              <w:t>X</w:t>
            </w:r>
          </w:p>
        </w:tc>
        <w:tc>
          <w:tcPr>
            <w:tcW w:w="21.20pt" w:type="dxa"/>
            <w:shd w:val="clear" w:color="auto" w:fill="auto"/>
            <w:noWrap/>
            <w:vAlign w:val="bottom"/>
          </w:tcPr>
          <w:p w14:paraId="170FE65A" w14:textId="77777777" w:rsidR="006C662C" w:rsidRPr="00F17965" w:rsidRDefault="006C662C" w:rsidP="00FC15A1">
            <w:r w:rsidRPr="00F17965">
              <w:t>X</w:t>
            </w:r>
          </w:p>
        </w:tc>
        <w:tc>
          <w:tcPr>
            <w:tcW w:w="21.20pt" w:type="dxa"/>
            <w:shd w:val="clear" w:color="auto" w:fill="auto"/>
            <w:noWrap/>
            <w:vAlign w:val="bottom"/>
          </w:tcPr>
          <w:p w14:paraId="5804BD7F" w14:textId="77777777" w:rsidR="006C662C" w:rsidRPr="00F17965" w:rsidRDefault="006C662C" w:rsidP="00FC15A1"/>
        </w:tc>
        <w:tc>
          <w:tcPr>
            <w:tcW w:w="21.20pt" w:type="dxa"/>
            <w:shd w:val="clear" w:color="auto" w:fill="auto"/>
            <w:noWrap/>
            <w:vAlign w:val="bottom"/>
          </w:tcPr>
          <w:p w14:paraId="48E690D2" w14:textId="77777777" w:rsidR="006C662C" w:rsidRPr="00F17965" w:rsidRDefault="006C662C" w:rsidP="00FC15A1">
            <w:r w:rsidRPr="00F17965">
              <w:t>X</w:t>
            </w:r>
          </w:p>
        </w:tc>
        <w:tc>
          <w:tcPr>
            <w:tcW w:w="21.20pt" w:type="dxa"/>
            <w:shd w:val="clear" w:color="auto" w:fill="auto"/>
            <w:noWrap/>
            <w:vAlign w:val="bottom"/>
          </w:tcPr>
          <w:p w14:paraId="504EA067" w14:textId="77777777" w:rsidR="006C662C" w:rsidRPr="00F17965" w:rsidRDefault="006C662C" w:rsidP="00FC15A1"/>
        </w:tc>
        <w:tc>
          <w:tcPr>
            <w:tcW w:w="21.20pt" w:type="dxa"/>
            <w:shd w:val="clear" w:color="auto" w:fill="auto"/>
            <w:noWrap/>
            <w:vAlign w:val="bottom"/>
          </w:tcPr>
          <w:p w14:paraId="736C80A2" w14:textId="77777777" w:rsidR="006C662C" w:rsidRPr="00F17965" w:rsidRDefault="006C662C" w:rsidP="00FC15A1"/>
        </w:tc>
        <w:tc>
          <w:tcPr>
            <w:tcW w:w="21.20pt" w:type="dxa"/>
            <w:shd w:val="clear" w:color="auto" w:fill="auto"/>
            <w:noWrap/>
            <w:vAlign w:val="bottom"/>
          </w:tcPr>
          <w:p w14:paraId="248FB24D" w14:textId="77777777" w:rsidR="006C662C" w:rsidRPr="00F17965" w:rsidRDefault="006C662C" w:rsidP="00FC15A1"/>
        </w:tc>
        <w:tc>
          <w:tcPr>
            <w:tcW w:w="21.20pt" w:type="dxa"/>
            <w:shd w:val="clear" w:color="auto" w:fill="auto"/>
            <w:noWrap/>
            <w:vAlign w:val="bottom"/>
          </w:tcPr>
          <w:p w14:paraId="37B7F9BB" w14:textId="77777777" w:rsidR="006C662C" w:rsidRPr="00F17965" w:rsidRDefault="006C662C" w:rsidP="00FC15A1">
            <w:r w:rsidRPr="00F17965">
              <w:t>X</w:t>
            </w:r>
          </w:p>
        </w:tc>
      </w:tr>
      <w:tr w:rsidR="006C662C" w:rsidRPr="00F17965" w14:paraId="6A0AF0FD" w14:textId="77777777" w:rsidTr="00FC15A1">
        <w:trPr>
          <w:trHeight w:val="255"/>
        </w:trPr>
        <w:tc>
          <w:tcPr>
            <w:tcW w:w="117.90pt" w:type="dxa"/>
            <w:shd w:val="clear" w:color="auto" w:fill="auto"/>
            <w:noWrap/>
            <w:vAlign w:val="bottom"/>
          </w:tcPr>
          <w:p w14:paraId="64031A7D" w14:textId="77777777" w:rsidR="006C662C" w:rsidRPr="00F17965" w:rsidRDefault="006C662C" w:rsidP="00FC15A1">
            <w:r w:rsidRPr="00F17965">
              <w:t>Becsehely</w:t>
            </w:r>
          </w:p>
        </w:tc>
        <w:tc>
          <w:tcPr>
            <w:tcW w:w="21.20pt" w:type="dxa"/>
            <w:shd w:val="clear" w:color="auto" w:fill="auto"/>
            <w:noWrap/>
            <w:vAlign w:val="bottom"/>
          </w:tcPr>
          <w:p w14:paraId="661C0A52" w14:textId="77777777" w:rsidR="006C662C" w:rsidRPr="00F17965" w:rsidRDefault="006C662C" w:rsidP="00FC15A1">
            <w:r w:rsidRPr="00F17965">
              <w:t>X</w:t>
            </w:r>
          </w:p>
        </w:tc>
        <w:tc>
          <w:tcPr>
            <w:tcW w:w="21.20pt" w:type="dxa"/>
            <w:shd w:val="clear" w:color="auto" w:fill="auto"/>
            <w:noWrap/>
            <w:vAlign w:val="bottom"/>
          </w:tcPr>
          <w:p w14:paraId="5CC4CE9E" w14:textId="77777777" w:rsidR="006C662C" w:rsidRPr="00F17965" w:rsidRDefault="006C662C" w:rsidP="00FC15A1">
            <w:r w:rsidRPr="00F17965">
              <w:t>X</w:t>
            </w:r>
          </w:p>
        </w:tc>
        <w:tc>
          <w:tcPr>
            <w:tcW w:w="21.20pt" w:type="dxa"/>
            <w:shd w:val="clear" w:color="auto" w:fill="auto"/>
            <w:noWrap/>
            <w:vAlign w:val="bottom"/>
          </w:tcPr>
          <w:p w14:paraId="053773A5" w14:textId="77777777" w:rsidR="006C662C" w:rsidRPr="00F17965" w:rsidRDefault="006C662C" w:rsidP="00FC15A1">
            <w:r w:rsidRPr="00F17965">
              <w:t>X</w:t>
            </w:r>
          </w:p>
        </w:tc>
        <w:tc>
          <w:tcPr>
            <w:tcW w:w="21.20pt" w:type="dxa"/>
            <w:shd w:val="clear" w:color="auto" w:fill="auto"/>
            <w:noWrap/>
            <w:vAlign w:val="bottom"/>
          </w:tcPr>
          <w:p w14:paraId="3B5C382A" w14:textId="77777777" w:rsidR="006C662C" w:rsidRPr="00F17965" w:rsidRDefault="006C662C" w:rsidP="00FC15A1">
            <w:r w:rsidRPr="00F17965">
              <w:t>X</w:t>
            </w:r>
          </w:p>
        </w:tc>
        <w:tc>
          <w:tcPr>
            <w:tcW w:w="21.20pt" w:type="dxa"/>
            <w:shd w:val="clear" w:color="auto" w:fill="auto"/>
            <w:noWrap/>
            <w:vAlign w:val="bottom"/>
          </w:tcPr>
          <w:p w14:paraId="5BE37813" w14:textId="77777777" w:rsidR="006C662C" w:rsidRPr="00F17965" w:rsidRDefault="006C662C" w:rsidP="00FC15A1">
            <w:r w:rsidRPr="00F17965">
              <w:t>X</w:t>
            </w:r>
          </w:p>
        </w:tc>
        <w:tc>
          <w:tcPr>
            <w:tcW w:w="21.20pt" w:type="dxa"/>
            <w:shd w:val="clear" w:color="auto" w:fill="auto"/>
            <w:noWrap/>
            <w:vAlign w:val="bottom"/>
          </w:tcPr>
          <w:p w14:paraId="4082626B" w14:textId="77777777" w:rsidR="006C662C" w:rsidRPr="00F17965" w:rsidRDefault="006C662C" w:rsidP="00FC15A1">
            <w:r w:rsidRPr="00F17965">
              <w:t>X</w:t>
            </w:r>
          </w:p>
        </w:tc>
        <w:tc>
          <w:tcPr>
            <w:tcW w:w="21.20pt" w:type="dxa"/>
            <w:shd w:val="clear" w:color="auto" w:fill="auto"/>
            <w:noWrap/>
            <w:vAlign w:val="bottom"/>
          </w:tcPr>
          <w:p w14:paraId="650683D4" w14:textId="77777777" w:rsidR="006C662C" w:rsidRPr="00F17965" w:rsidRDefault="006C662C" w:rsidP="00FC15A1">
            <w:r w:rsidRPr="00F17965">
              <w:t>X</w:t>
            </w:r>
          </w:p>
        </w:tc>
        <w:tc>
          <w:tcPr>
            <w:tcW w:w="21.20pt" w:type="dxa"/>
            <w:shd w:val="clear" w:color="auto" w:fill="auto"/>
            <w:noWrap/>
            <w:vAlign w:val="bottom"/>
          </w:tcPr>
          <w:p w14:paraId="45FC3781" w14:textId="77777777" w:rsidR="006C662C" w:rsidRPr="00F17965" w:rsidRDefault="006C662C" w:rsidP="00FC15A1">
            <w:r w:rsidRPr="00F17965">
              <w:t>X</w:t>
            </w:r>
          </w:p>
        </w:tc>
        <w:tc>
          <w:tcPr>
            <w:tcW w:w="21.20pt" w:type="dxa"/>
            <w:shd w:val="clear" w:color="auto" w:fill="auto"/>
            <w:noWrap/>
            <w:vAlign w:val="bottom"/>
          </w:tcPr>
          <w:p w14:paraId="77EA2162" w14:textId="77777777" w:rsidR="006C662C" w:rsidRPr="00F17965" w:rsidRDefault="006C662C" w:rsidP="00FC15A1"/>
        </w:tc>
        <w:tc>
          <w:tcPr>
            <w:tcW w:w="21.20pt" w:type="dxa"/>
            <w:shd w:val="clear" w:color="auto" w:fill="auto"/>
            <w:noWrap/>
            <w:vAlign w:val="bottom"/>
          </w:tcPr>
          <w:p w14:paraId="6C0F9E6A" w14:textId="77777777" w:rsidR="006C662C" w:rsidRPr="00F17965" w:rsidRDefault="006C662C" w:rsidP="00FC15A1">
            <w:r w:rsidRPr="00F17965">
              <w:t>X</w:t>
            </w:r>
          </w:p>
        </w:tc>
        <w:tc>
          <w:tcPr>
            <w:tcW w:w="21.20pt" w:type="dxa"/>
            <w:shd w:val="clear" w:color="auto" w:fill="auto"/>
            <w:noWrap/>
            <w:vAlign w:val="bottom"/>
          </w:tcPr>
          <w:p w14:paraId="2E3D456A" w14:textId="77777777" w:rsidR="006C662C" w:rsidRPr="00F17965" w:rsidRDefault="006C662C" w:rsidP="00FC15A1"/>
        </w:tc>
        <w:tc>
          <w:tcPr>
            <w:tcW w:w="21.20pt" w:type="dxa"/>
            <w:shd w:val="clear" w:color="auto" w:fill="auto"/>
            <w:noWrap/>
            <w:vAlign w:val="bottom"/>
          </w:tcPr>
          <w:p w14:paraId="7F9CC58D" w14:textId="77777777" w:rsidR="006C662C" w:rsidRPr="00F17965" w:rsidRDefault="006C662C" w:rsidP="00FC15A1"/>
        </w:tc>
        <w:tc>
          <w:tcPr>
            <w:tcW w:w="21.20pt" w:type="dxa"/>
            <w:shd w:val="clear" w:color="auto" w:fill="auto"/>
            <w:noWrap/>
            <w:vAlign w:val="bottom"/>
          </w:tcPr>
          <w:p w14:paraId="3C53AE74" w14:textId="77777777" w:rsidR="006C662C" w:rsidRPr="00F17965" w:rsidRDefault="006C662C" w:rsidP="00FC15A1">
            <w:r w:rsidRPr="00F17965">
              <w:t>X</w:t>
            </w:r>
          </w:p>
        </w:tc>
        <w:tc>
          <w:tcPr>
            <w:tcW w:w="21.20pt" w:type="dxa"/>
            <w:shd w:val="clear" w:color="auto" w:fill="auto"/>
            <w:noWrap/>
            <w:vAlign w:val="bottom"/>
          </w:tcPr>
          <w:p w14:paraId="71587845" w14:textId="77777777" w:rsidR="006C662C" w:rsidRPr="00F17965" w:rsidRDefault="006C662C" w:rsidP="00FC15A1">
            <w:r w:rsidRPr="00F17965">
              <w:t>X</w:t>
            </w:r>
          </w:p>
        </w:tc>
      </w:tr>
      <w:tr w:rsidR="006C662C" w:rsidRPr="00F17965" w14:paraId="712233FC" w14:textId="77777777" w:rsidTr="00FC15A1">
        <w:trPr>
          <w:trHeight w:val="255"/>
        </w:trPr>
        <w:tc>
          <w:tcPr>
            <w:tcW w:w="117.90pt" w:type="dxa"/>
            <w:shd w:val="clear" w:color="auto" w:fill="auto"/>
            <w:noWrap/>
            <w:vAlign w:val="bottom"/>
          </w:tcPr>
          <w:p w14:paraId="40CC18EA" w14:textId="77777777" w:rsidR="006C662C" w:rsidRPr="00F17965" w:rsidRDefault="006C662C" w:rsidP="00FC15A1">
            <w:r w:rsidRPr="00F17965">
              <w:t>Becsvölgye</w:t>
            </w:r>
          </w:p>
        </w:tc>
        <w:tc>
          <w:tcPr>
            <w:tcW w:w="21.20pt" w:type="dxa"/>
            <w:shd w:val="clear" w:color="auto" w:fill="auto"/>
            <w:noWrap/>
            <w:vAlign w:val="bottom"/>
          </w:tcPr>
          <w:p w14:paraId="70E49E46" w14:textId="77777777" w:rsidR="006C662C" w:rsidRPr="00F17965" w:rsidRDefault="006C662C" w:rsidP="00FC15A1">
            <w:r w:rsidRPr="00F17965">
              <w:t>X</w:t>
            </w:r>
          </w:p>
        </w:tc>
        <w:tc>
          <w:tcPr>
            <w:tcW w:w="21.20pt" w:type="dxa"/>
            <w:shd w:val="clear" w:color="auto" w:fill="auto"/>
            <w:noWrap/>
            <w:vAlign w:val="bottom"/>
          </w:tcPr>
          <w:p w14:paraId="0D98D865" w14:textId="77777777" w:rsidR="006C662C" w:rsidRPr="00F17965" w:rsidRDefault="006C662C" w:rsidP="00FC15A1">
            <w:r w:rsidRPr="00F17965">
              <w:t>X</w:t>
            </w:r>
          </w:p>
        </w:tc>
        <w:tc>
          <w:tcPr>
            <w:tcW w:w="21.20pt" w:type="dxa"/>
            <w:shd w:val="clear" w:color="auto" w:fill="auto"/>
            <w:noWrap/>
            <w:vAlign w:val="bottom"/>
          </w:tcPr>
          <w:p w14:paraId="3BB262FF" w14:textId="77777777" w:rsidR="006C662C" w:rsidRPr="00F17965" w:rsidRDefault="006C662C" w:rsidP="00FC15A1"/>
        </w:tc>
        <w:tc>
          <w:tcPr>
            <w:tcW w:w="21.20pt" w:type="dxa"/>
            <w:shd w:val="clear" w:color="auto" w:fill="auto"/>
            <w:noWrap/>
            <w:vAlign w:val="bottom"/>
          </w:tcPr>
          <w:p w14:paraId="458CB557" w14:textId="77777777" w:rsidR="006C662C" w:rsidRPr="00F17965" w:rsidRDefault="006C662C" w:rsidP="00FC15A1">
            <w:r w:rsidRPr="00F17965">
              <w:t>X</w:t>
            </w:r>
          </w:p>
        </w:tc>
        <w:tc>
          <w:tcPr>
            <w:tcW w:w="21.20pt" w:type="dxa"/>
            <w:shd w:val="clear" w:color="auto" w:fill="auto"/>
            <w:noWrap/>
            <w:vAlign w:val="bottom"/>
          </w:tcPr>
          <w:p w14:paraId="4215A93D" w14:textId="77777777" w:rsidR="006C662C" w:rsidRPr="00F17965" w:rsidRDefault="006C662C" w:rsidP="00FC15A1">
            <w:r w:rsidRPr="00F17965">
              <w:t>X</w:t>
            </w:r>
          </w:p>
        </w:tc>
        <w:tc>
          <w:tcPr>
            <w:tcW w:w="21.20pt" w:type="dxa"/>
            <w:shd w:val="clear" w:color="auto" w:fill="auto"/>
            <w:noWrap/>
            <w:vAlign w:val="bottom"/>
          </w:tcPr>
          <w:p w14:paraId="540A72CF" w14:textId="77777777" w:rsidR="006C662C" w:rsidRPr="00F17965" w:rsidRDefault="006C662C" w:rsidP="00FC15A1">
            <w:r w:rsidRPr="00F17965">
              <w:t>X</w:t>
            </w:r>
          </w:p>
        </w:tc>
        <w:tc>
          <w:tcPr>
            <w:tcW w:w="21.20pt" w:type="dxa"/>
            <w:shd w:val="clear" w:color="auto" w:fill="auto"/>
            <w:noWrap/>
            <w:vAlign w:val="bottom"/>
          </w:tcPr>
          <w:p w14:paraId="2FE34D63" w14:textId="77777777" w:rsidR="006C662C" w:rsidRPr="00F17965" w:rsidRDefault="006C662C" w:rsidP="00FC15A1">
            <w:r w:rsidRPr="00F17965">
              <w:t>X</w:t>
            </w:r>
          </w:p>
        </w:tc>
        <w:tc>
          <w:tcPr>
            <w:tcW w:w="21.20pt" w:type="dxa"/>
            <w:shd w:val="clear" w:color="auto" w:fill="auto"/>
            <w:noWrap/>
            <w:vAlign w:val="bottom"/>
          </w:tcPr>
          <w:p w14:paraId="3E1C8ECE" w14:textId="77777777" w:rsidR="006C662C" w:rsidRPr="00F17965" w:rsidRDefault="006C662C" w:rsidP="00FC15A1">
            <w:r w:rsidRPr="00F17965">
              <w:t>X</w:t>
            </w:r>
          </w:p>
        </w:tc>
        <w:tc>
          <w:tcPr>
            <w:tcW w:w="21.20pt" w:type="dxa"/>
            <w:shd w:val="clear" w:color="auto" w:fill="auto"/>
            <w:noWrap/>
            <w:vAlign w:val="bottom"/>
          </w:tcPr>
          <w:p w14:paraId="689F4562" w14:textId="77777777" w:rsidR="006C662C" w:rsidRPr="00F17965" w:rsidRDefault="006C662C" w:rsidP="00FC15A1"/>
        </w:tc>
        <w:tc>
          <w:tcPr>
            <w:tcW w:w="21.20pt" w:type="dxa"/>
            <w:shd w:val="clear" w:color="auto" w:fill="auto"/>
            <w:noWrap/>
            <w:vAlign w:val="bottom"/>
          </w:tcPr>
          <w:p w14:paraId="4135A48E" w14:textId="77777777" w:rsidR="006C662C" w:rsidRPr="00F17965" w:rsidRDefault="006C662C" w:rsidP="00FC15A1">
            <w:r w:rsidRPr="00F17965">
              <w:t>X</w:t>
            </w:r>
          </w:p>
        </w:tc>
        <w:tc>
          <w:tcPr>
            <w:tcW w:w="21.20pt" w:type="dxa"/>
            <w:shd w:val="clear" w:color="auto" w:fill="auto"/>
            <w:noWrap/>
            <w:vAlign w:val="bottom"/>
          </w:tcPr>
          <w:p w14:paraId="41F6C144" w14:textId="77777777" w:rsidR="006C662C" w:rsidRPr="00F17965" w:rsidRDefault="006C662C" w:rsidP="00FC15A1"/>
        </w:tc>
        <w:tc>
          <w:tcPr>
            <w:tcW w:w="21.20pt" w:type="dxa"/>
            <w:shd w:val="clear" w:color="auto" w:fill="auto"/>
            <w:noWrap/>
            <w:vAlign w:val="bottom"/>
          </w:tcPr>
          <w:p w14:paraId="326113D6" w14:textId="77777777" w:rsidR="006C662C" w:rsidRPr="00F17965" w:rsidRDefault="006C662C" w:rsidP="00FC15A1"/>
        </w:tc>
        <w:tc>
          <w:tcPr>
            <w:tcW w:w="21.20pt" w:type="dxa"/>
            <w:shd w:val="clear" w:color="auto" w:fill="auto"/>
            <w:noWrap/>
            <w:vAlign w:val="bottom"/>
          </w:tcPr>
          <w:p w14:paraId="5142D32E" w14:textId="77777777" w:rsidR="006C662C" w:rsidRPr="00F17965" w:rsidRDefault="006C662C" w:rsidP="00FC15A1"/>
        </w:tc>
        <w:tc>
          <w:tcPr>
            <w:tcW w:w="21.20pt" w:type="dxa"/>
            <w:shd w:val="clear" w:color="auto" w:fill="auto"/>
            <w:noWrap/>
            <w:vAlign w:val="bottom"/>
          </w:tcPr>
          <w:p w14:paraId="0BAC6EC5" w14:textId="77777777" w:rsidR="006C662C" w:rsidRPr="00F17965" w:rsidRDefault="006C662C" w:rsidP="00FC15A1">
            <w:r w:rsidRPr="00F17965">
              <w:t>X</w:t>
            </w:r>
          </w:p>
        </w:tc>
      </w:tr>
      <w:tr w:rsidR="006C662C" w:rsidRPr="00F17965" w14:paraId="06F4CD55" w14:textId="77777777" w:rsidTr="00FC15A1">
        <w:trPr>
          <w:trHeight w:val="255"/>
        </w:trPr>
        <w:tc>
          <w:tcPr>
            <w:tcW w:w="117.90pt" w:type="dxa"/>
            <w:shd w:val="clear" w:color="auto" w:fill="auto"/>
            <w:noWrap/>
            <w:vAlign w:val="bottom"/>
          </w:tcPr>
          <w:p w14:paraId="48314222" w14:textId="77777777" w:rsidR="006C662C" w:rsidRPr="00F17965" w:rsidRDefault="006C662C" w:rsidP="00FC15A1">
            <w:r w:rsidRPr="00F17965">
              <w:t>Belezna</w:t>
            </w:r>
          </w:p>
        </w:tc>
        <w:tc>
          <w:tcPr>
            <w:tcW w:w="21.20pt" w:type="dxa"/>
            <w:shd w:val="clear" w:color="auto" w:fill="auto"/>
            <w:noWrap/>
            <w:vAlign w:val="bottom"/>
          </w:tcPr>
          <w:p w14:paraId="24C2E84C" w14:textId="77777777" w:rsidR="006C662C" w:rsidRPr="00F17965" w:rsidRDefault="006C662C" w:rsidP="00FC15A1">
            <w:r w:rsidRPr="00F17965">
              <w:t>X</w:t>
            </w:r>
          </w:p>
        </w:tc>
        <w:tc>
          <w:tcPr>
            <w:tcW w:w="21.20pt" w:type="dxa"/>
            <w:shd w:val="clear" w:color="auto" w:fill="auto"/>
            <w:noWrap/>
            <w:vAlign w:val="bottom"/>
          </w:tcPr>
          <w:p w14:paraId="64566C32" w14:textId="77777777" w:rsidR="006C662C" w:rsidRPr="00F17965" w:rsidRDefault="006C662C" w:rsidP="00FC15A1">
            <w:r w:rsidRPr="00F17965">
              <w:t>X</w:t>
            </w:r>
          </w:p>
        </w:tc>
        <w:tc>
          <w:tcPr>
            <w:tcW w:w="21.20pt" w:type="dxa"/>
            <w:shd w:val="clear" w:color="auto" w:fill="auto"/>
            <w:noWrap/>
            <w:vAlign w:val="bottom"/>
          </w:tcPr>
          <w:p w14:paraId="6281AA08" w14:textId="77777777" w:rsidR="006C662C" w:rsidRPr="00F17965" w:rsidRDefault="006C662C" w:rsidP="00FC15A1">
            <w:r w:rsidRPr="00F17965">
              <w:t>X</w:t>
            </w:r>
          </w:p>
        </w:tc>
        <w:tc>
          <w:tcPr>
            <w:tcW w:w="21.20pt" w:type="dxa"/>
            <w:shd w:val="clear" w:color="auto" w:fill="auto"/>
            <w:noWrap/>
            <w:vAlign w:val="bottom"/>
          </w:tcPr>
          <w:p w14:paraId="2364D604" w14:textId="77777777" w:rsidR="006C662C" w:rsidRPr="00F17965" w:rsidRDefault="006C662C" w:rsidP="00FC15A1">
            <w:r w:rsidRPr="00F17965">
              <w:t>X</w:t>
            </w:r>
          </w:p>
        </w:tc>
        <w:tc>
          <w:tcPr>
            <w:tcW w:w="21.20pt" w:type="dxa"/>
            <w:shd w:val="clear" w:color="auto" w:fill="auto"/>
            <w:noWrap/>
            <w:vAlign w:val="bottom"/>
          </w:tcPr>
          <w:p w14:paraId="6E731A83" w14:textId="77777777" w:rsidR="006C662C" w:rsidRPr="00F17965" w:rsidRDefault="006C662C" w:rsidP="00FC15A1">
            <w:r w:rsidRPr="00F17965">
              <w:t>X</w:t>
            </w:r>
          </w:p>
        </w:tc>
        <w:tc>
          <w:tcPr>
            <w:tcW w:w="21.20pt" w:type="dxa"/>
            <w:shd w:val="clear" w:color="auto" w:fill="auto"/>
            <w:noWrap/>
            <w:vAlign w:val="bottom"/>
          </w:tcPr>
          <w:p w14:paraId="50CD033B" w14:textId="77777777" w:rsidR="006C662C" w:rsidRPr="00F17965" w:rsidRDefault="006C662C" w:rsidP="00FC15A1">
            <w:r w:rsidRPr="00F17965">
              <w:t>X</w:t>
            </w:r>
          </w:p>
        </w:tc>
        <w:tc>
          <w:tcPr>
            <w:tcW w:w="21.20pt" w:type="dxa"/>
            <w:shd w:val="clear" w:color="auto" w:fill="auto"/>
            <w:noWrap/>
            <w:vAlign w:val="bottom"/>
          </w:tcPr>
          <w:p w14:paraId="6401E126" w14:textId="77777777" w:rsidR="006C662C" w:rsidRPr="00F17965" w:rsidRDefault="006C662C" w:rsidP="00FC15A1">
            <w:r w:rsidRPr="00F17965">
              <w:t>X</w:t>
            </w:r>
          </w:p>
        </w:tc>
        <w:tc>
          <w:tcPr>
            <w:tcW w:w="21.20pt" w:type="dxa"/>
            <w:shd w:val="clear" w:color="auto" w:fill="auto"/>
            <w:noWrap/>
            <w:vAlign w:val="bottom"/>
          </w:tcPr>
          <w:p w14:paraId="37274C2B" w14:textId="77777777" w:rsidR="006C662C" w:rsidRPr="00F17965" w:rsidRDefault="006C662C" w:rsidP="00FC15A1">
            <w:r w:rsidRPr="00F17965">
              <w:t>X</w:t>
            </w:r>
          </w:p>
        </w:tc>
        <w:tc>
          <w:tcPr>
            <w:tcW w:w="21.20pt" w:type="dxa"/>
            <w:shd w:val="clear" w:color="auto" w:fill="auto"/>
            <w:noWrap/>
            <w:vAlign w:val="bottom"/>
          </w:tcPr>
          <w:p w14:paraId="79A1CD88" w14:textId="77777777" w:rsidR="006C662C" w:rsidRPr="00F17965" w:rsidRDefault="006C662C" w:rsidP="00FC15A1"/>
        </w:tc>
        <w:tc>
          <w:tcPr>
            <w:tcW w:w="21.20pt" w:type="dxa"/>
            <w:shd w:val="clear" w:color="auto" w:fill="auto"/>
            <w:noWrap/>
            <w:vAlign w:val="bottom"/>
          </w:tcPr>
          <w:p w14:paraId="4F56D849" w14:textId="77777777" w:rsidR="006C662C" w:rsidRPr="00F17965" w:rsidRDefault="006C662C" w:rsidP="00FC15A1"/>
        </w:tc>
        <w:tc>
          <w:tcPr>
            <w:tcW w:w="21.20pt" w:type="dxa"/>
            <w:shd w:val="clear" w:color="auto" w:fill="auto"/>
            <w:noWrap/>
            <w:vAlign w:val="bottom"/>
          </w:tcPr>
          <w:p w14:paraId="51B4485A" w14:textId="77777777" w:rsidR="006C662C" w:rsidRPr="00F17965" w:rsidRDefault="006C662C" w:rsidP="00FC15A1"/>
        </w:tc>
        <w:tc>
          <w:tcPr>
            <w:tcW w:w="21.20pt" w:type="dxa"/>
            <w:shd w:val="clear" w:color="auto" w:fill="auto"/>
            <w:noWrap/>
            <w:vAlign w:val="bottom"/>
          </w:tcPr>
          <w:p w14:paraId="0C488AC0" w14:textId="77777777" w:rsidR="006C662C" w:rsidRPr="00F17965" w:rsidRDefault="006C662C" w:rsidP="00FC15A1"/>
        </w:tc>
        <w:tc>
          <w:tcPr>
            <w:tcW w:w="21.20pt" w:type="dxa"/>
            <w:shd w:val="clear" w:color="auto" w:fill="auto"/>
            <w:noWrap/>
            <w:vAlign w:val="bottom"/>
          </w:tcPr>
          <w:p w14:paraId="55FFAA5C" w14:textId="77777777" w:rsidR="006C662C" w:rsidRPr="00F17965" w:rsidRDefault="006C662C" w:rsidP="00FC15A1"/>
        </w:tc>
        <w:tc>
          <w:tcPr>
            <w:tcW w:w="21.20pt" w:type="dxa"/>
            <w:shd w:val="clear" w:color="auto" w:fill="auto"/>
            <w:noWrap/>
            <w:vAlign w:val="bottom"/>
          </w:tcPr>
          <w:p w14:paraId="4C37779E" w14:textId="77777777" w:rsidR="006C662C" w:rsidRPr="00F17965" w:rsidRDefault="006C662C" w:rsidP="00FC15A1">
            <w:r w:rsidRPr="00F17965">
              <w:t>X</w:t>
            </w:r>
          </w:p>
        </w:tc>
      </w:tr>
      <w:tr w:rsidR="006C662C" w:rsidRPr="00F17965" w14:paraId="074CAA16" w14:textId="77777777" w:rsidTr="00FC15A1">
        <w:trPr>
          <w:trHeight w:val="255"/>
        </w:trPr>
        <w:tc>
          <w:tcPr>
            <w:tcW w:w="117.90pt" w:type="dxa"/>
            <w:shd w:val="clear" w:color="auto" w:fill="auto"/>
            <w:noWrap/>
            <w:vAlign w:val="bottom"/>
          </w:tcPr>
          <w:p w14:paraId="7875DCB0" w14:textId="77777777" w:rsidR="006C662C" w:rsidRPr="00F17965" w:rsidRDefault="006C662C" w:rsidP="00FC15A1">
            <w:r w:rsidRPr="00F17965">
              <w:t>Belsősárd</w:t>
            </w:r>
          </w:p>
        </w:tc>
        <w:tc>
          <w:tcPr>
            <w:tcW w:w="21.20pt" w:type="dxa"/>
            <w:shd w:val="clear" w:color="auto" w:fill="auto"/>
            <w:noWrap/>
            <w:vAlign w:val="bottom"/>
          </w:tcPr>
          <w:p w14:paraId="5CA04F96" w14:textId="77777777" w:rsidR="006C662C" w:rsidRPr="00F17965" w:rsidRDefault="006C662C" w:rsidP="00FC15A1"/>
        </w:tc>
        <w:tc>
          <w:tcPr>
            <w:tcW w:w="21.20pt" w:type="dxa"/>
            <w:shd w:val="clear" w:color="auto" w:fill="auto"/>
            <w:noWrap/>
            <w:vAlign w:val="bottom"/>
          </w:tcPr>
          <w:p w14:paraId="0D1A0CE1" w14:textId="77777777" w:rsidR="006C662C" w:rsidRPr="00F17965" w:rsidRDefault="006C662C" w:rsidP="00FC15A1">
            <w:r w:rsidRPr="00F17965">
              <w:t>X</w:t>
            </w:r>
          </w:p>
        </w:tc>
        <w:tc>
          <w:tcPr>
            <w:tcW w:w="21.20pt" w:type="dxa"/>
            <w:shd w:val="clear" w:color="auto" w:fill="auto"/>
            <w:noWrap/>
            <w:vAlign w:val="bottom"/>
          </w:tcPr>
          <w:p w14:paraId="3B6CCFFB" w14:textId="77777777" w:rsidR="006C662C" w:rsidRPr="00F17965" w:rsidRDefault="006C662C" w:rsidP="00FC15A1"/>
        </w:tc>
        <w:tc>
          <w:tcPr>
            <w:tcW w:w="21.20pt" w:type="dxa"/>
            <w:shd w:val="clear" w:color="auto" w:fill="auto"/>
            <w:noWrap/>
            <w:vAlign w:val="bottom"/>
          </w:tcPr>
          <w:p w14:paraId="5873AB85" w14:textId="77777777" w:rsidR="006C662C" w:rsidRPr="00F17965" w:rsidRDefault="006C662C" w:rsidP="00FC15A1">
            <w:r w:rsidRPr="00F17965">
              <w:t>X</w:t>
            </w:r>
          </w:p>
        </w:tc>
        <w:tc>
          <w:tcPr>
            <w:tcW w:w="21.20pt" w:type="dxa"/>
            <w:shd w:val="clear" w:color="auto" w:fill="auto"/>
            <w:noWrap/>
            <w:vAlign w:val="bottom"/>
          </w:tcPr>
          <w:p w14:paraId="6887F743" w14:textId="77777777" w:rsidR="006C662C" w:rsidRPr="00F17965" w:rsidRDefault="006C662C" w:rsidP="00FC15A1">
            <w:r w:rsidRPr="00F17965">
              <w:t>X</w:t>
            </w:r>
          </w:p>
        </w:tc>
        <w:tc>
          <w:tcPr>
            <w:tcW w:w="21.20pt" w:type="dxa"/>
            <w:shd w:val="clear" w:color="auto" w:fill="auto"/>
            <w:noWrap/>
            <w:vAlign w:val="bottom"/>
          </w:tcPr>
          <w:p w14:paraId="4325BF66" w14:textId="77777777" w:rsidR="006C662C" w:rsidRPr="00F17965" w:rsidRDefault="006C662C" w:rsidP="00FC15A1">
            <w:r w:rsidRPr="00F17965">
              <w:t>X</w:t>
            </w:r>
          </w:p>
        </w:tc>
        <w:tc>
          <w:tcPr>
            <w:tcW w:w="21.20pt" w:type="dxa"/>
            <w:shd w:val="clear" w:color="auto" w:fill="auto"/>
            <w:noWrap/>
            <w:vAlign w:val="bottom"/>
          </w:tcPr>
          <w:p w14:paraId="1A2C81C6" w14:textId="77777777" w:rsidR="006C662C" w:rsidRPr="00F17965" w:rsidRDefault="006C662C" w:rsidP="00FC15A1">
            <w:r w:rsidRPr="00F17965">
              <w:t>X</w:t>
            </w:r>
          </w:p>
        </w:tc>
        <w:tc>
          <w:tcPr>
            <w:tcW w:w="21.20pt" w:type="dxa"/>
            <w:shd w:val="clear" w:color="auto" w:fill="auto"/>
            <w:noWrap/>
            <w:vAlign w:val="bottom"/>
          </w:tcPr>
          <w:p w14:paraId="387B5AFA" w14:textId="77777777" w:rsidR="006C662C" w:rsidRPr="00F17965" w:rsidRDefault="006C662C" w:rsidP="00FC15A1">
            <w:r w:rsidRPr="00F17965">
              <w:t>X</w:t>
            </w:r>
          </w:p>
        </w:tc>
        <w:tc>
          <w:tcPr>
            <w:tcW w:w="21.20pt" w:type="dxa"/>
            <w:shd w:val="clear" w:color="auto" w:fill="auto"/>
            <w:noWrap/>
            <w:vAlign w:val="bottom"/>
          </w:tcPr>
          <w:p w14:paraId="6F5DFEB0" w14:textId="77777777" w:rsidR="006C662C" w:rsidRPr="00F17965" w:rsidRDefault="006C662C" w:rsidP="00FC15A1"/>
        </w:tc>
        <w:tc>
          <w:tcPr>
            <w:tcW w:w="21.20pt" w:type="dxa"/>
            <w:shd w:val="clear" w:color="auto" w:fill="auto"/>
            <w:noWrap/>
            <w:vAlign w:val="bottom"/>
          </w:tcPr>
          <w:p w14:paraId="040085ED" w14:textId="77777777" w:rsidR="006C662C" w:rsidRPr="00F17965" w:rsidRDefault="006C662C" w:rsidP="00FC15A1">
            <w:r w:rsidRPr="00F17965">
              <w:t>X</w:t>
            </w:r>
          </w:p>
        </w:tc>
        <w:tc>
          <w:tcPr>
            <w:tcW w:w="21.20pt" w:type="dxa"/>
            <w:shd w:val="clear" w:color="auto" w:fill="auto"/>
            <w:noWrap/>
            <w:vAlign w:val="bottom"/>
          </w:tcPr>
          <w:p w14:paraId="231E7C70" w14:textId="77777777" w:rsidR="006C662C" w:rsidRPr="00F17965" w:rsidRDefault="006C662C" w:rsidP="00FC15A1"/>
        </w:tc>
        <w:tc>
          <w:tcPr>
            <w:tcW w:w="21.20pt" w:type="dxa"/>
            <w:shd w:val="clear" w:color="auto" w:fill="auto"/>
            <w:noWrap/>
            <w:vAlign w:val="bottom"/>
          </w:tcPr>
          <w:p w14:paraId="63989606" w14:textId="77777777" w:rsidR="006C662C" w:rsidRPr="00F17965" w:rsidRDefault="006C662C" w:rsidP="00FC15A1"/>
        </w:tc>
        <w:tc>
          <w:tcPr>
            <w:tcW w:w="21.20pt" w:type="dxa"/>
            <w:shd w:val="clear" w:color="auto" w:fill="auto"/>
            <w:noWrap/>
            <w:vAlign w:val="bottom"/>
          </w:tcPr>
          <w:p w14:paraId="6FC04D00" w14:textId="77777777" w:rsidR="006C662C" w:rsidRPr="00F17965" w:rsidRDefault="006C662C" w:rsidP="00FC15A1">
            <w:r w:rsidRPr="00F17965">
              <w:t>X</w:t>
            </w:r>
          </w:p>
        </w:tc>
        <w:tc>
          <w:tcPr>
            <w:tcW w:w="21.20pt" w:type="dxa"/>
            <w:shd w:val="clear" w:color="auto" w:fill="auto"/>
            <w:noWrap/>
            <w:vAlign w:val="bottom"/>
          </w:tcPr>
          <w:p w14:paraId="3F56FDA0" w14:textId="77777777" w:rsidR="006C662C" w:rsidRPr="00F17965" w:rsidRDefault="006C662C" w:rsidP="00FC15A1"/>
        </w:tc>
      </w:tr>
      <w:tr w:rsidR="006C662C" w:rsidRPr="00F17965" w14:paraId="210DDBAB" w14:textId="77777777" w:rsidTr="00FC15A1">
        <w:trPr>
          <w:trHeight w:val="255"/>
        </w:trPr>
        <w:tc>
          <w:tcPr>
            <w:tcW w:w="117.90pt" w:type="dxa"/>
            <w:shd w:val="clear" w:color="auto" w:fill="auto"/>
            <w:noWrap/>
            <w:vAlign w:val="bottom"/>
          </w:tcPr>
          <w:p w14:paraId="2325C1FF" w14:textId="77777777" w:rsidR="006C662C" w:rsidRPr="00F17965" w:rsidRDefault="006C662C" w:rsidP="00FC15A1">
            <w:r w:rsidRPr="00F17965">
              <w:t>Bezeréd</w:t>
            </w:r>
          </w:p>
        </w:tc>
        <w:tc>
          <w:tcPr>
            <w:tcW w:w="21.20pt" w:type="dxa"/>
            <w:shd w:val="clear" w:color="auto" w:fill="auto"/>
            <w:noWrap/>
            <w:vAlign w:val="bottom"/>
          </w:tcPr>
          <w:p w14:paraId="7A90095B" w14:textId="77777777" w:rsidR="006C662C" w:rsidRPr="00F17965" w:rsidRDefault="006C662C" w:rsidP="00FC15A1">
            <w:r w:rsidRPr="00F17965">
              <w:t>X</w:t>
            </w:r>
          </w:p>
        </w:tc>
        <w:tc>
          <w:tcPr>
            <w:tcW w:w="21.20pt" w:type="dxa"/>
            <w:shd w:val="clear" w:color="auto" w:fill="auto"/>
            <w:noWrap/>
            <w:vAlign w:val="bottom"/>
          </w:tcPr>
          <w:p w14:paraId="02C3F155" w14:textId="77777777" w:rsidR="006C662C" w:rsidRPr="00F17965" w:rsidRDefault="006C662C" w:rsidP="00FC15A1">
            <w:r w:rsidRPr="00F17965">
              <w:t>X</w:t>
            </w:r>
          </w:p>
        </w:tc>
        <w:tc>
          <w:tcPr>
            <w:tcW w:w="21.20pt" w:type="dxa"/>
            <w:shd w:val="clear" w:color="auto" w:fill="auto"/>
            <w:noWrap/>
            <w:vAlign w:val="bottom"/>
          </w:tcPr>
          <w:p w14:paraId="320DF45D" w14:textId="77777777" w:rsidR="006C662C" w:rsidRPr="00F17965" w:rsidRDefault="006C662C" w:rsidP="00FC15A1"/>
        </w:tc>
        <w:tc>
          <w:tcPr>
            <w:tcW w:w="21.20pt" w:type="dxa"/>
            <w:shd w:val="clear" w:color="auto" w:fill="auto"/>
            <w:noWrap/>
            <w:vAlign w:val="bottom"/>
          </w:tcPr>
          <w:p w14:paraId="5C646D40" w14:textId="77777777" w:rsidR="006C662C" w:rsidRPr="00F17965" w:rsidRDefault="006C662C" w:rsidP="00FC15A1"/>
        </w:tc>
        <w:tc>
          <w:tcPr>
            <w:tcW w:w="21.20pt" w:type="dxa"/>
            <w:shd w:val="clear" w:color="auto" w:fill="auto"/>
            <w:noWrap/>
            <w:vAlign w:val="bottom"/>
          </w:tcPr>
          <w:p w14:paraId="13C01C73" w14:textId="77777777" w:rsidR="006C662C" w:rsidRPr="00F17965" w:rsidRDefault="006C662C" w:rsidP="00FC15A1">
            <w:r w:rsidRPr="00F17965">
              <w:t>X</w:t>
            </w:r>
          </w:p>
        </w:tc>
        <w:tc>
          <w:tcPr>
            <w:tcW w:w="21.20pt" w:type="dxa"/>
            <w:shd w:val="clear" w:color="auto" w:fill="auto"/>
            <w:noWrap/>
            <w:vAlign w:val="bottom"/>
          </w:tcPr>
          <w:p w14:paraId="4C102658" w14:textId="77777777" w:rsidR="006C662C" w:rsidRPr="00F17965" w:rsidRDefault="006C662C" w:rsidP="00FC15A1">
            <w:r w:rsidRPr="00F17965">
              <w:t>X</w:t>
            </w:r>
          </w:p>
        </w:tc>
        <w:tc>
          <w:tcPr>
            <w:tcW w:w="21.20pt" w:type="dxa"/>
            <w:shd w:val="clear" w:color="auto" w:fill="auto"/>
            <w:noWrap/>
            <w:vAlign w:val="bottom"/>
          </w:tcPr>
          <w:p w14:paraId="229BCB26" w14:textId="77777777" w:rsidR="006C662C" w:rsidRPr="00F17965" w:rsidRDefault="006C662C" w:rsidP="00FC15A1">
            <w:r w:rsidRPr="00F17965">
              <w:t>X</w:t>
            </w:r>
          </w:p>
        </w:tc>
        <w:tc>
          <w:tcPr>
            <w:tcW w:w="21.20pt" w:type="dxa"/>
            <w:shd w:val="clear" w:color="auto" w:fill="auto"/>
            <w:noWrap/>
            <w:vAlign w:val="bottom"/>
          </w:tcPr>
          <w:p w14:paraId="4DCD27BA" w14:textId="77777777" w:rsidR="006C662C" w:rsidRPr="00F17965" w:rsidRDefault="006C662C" w:rsidP="00FC15A1">
            <w:r w:rsidRPr="00F17965">
              <w:t>X</w:t>
            </w:r>
          </w:p>
        </w:tc>
        <w:tc>
          <w:tcPr>
            <w:tcW w:w="21.20pt" w:type="dxa"/>
            <w:shd w:val="clear" w:color="auto" w:fill="auto"/>
            <w:noWrap/>
            <w:vAlign w:val="bottom"/>
          </w:tcPr>
          <w:p w14:paraId="5279E9E1" w14:textId="77777777" w:rsidR="006C662C" w:rsidRPr="00F17965" w:rsidRDefault="006C662C" w:rsidP="00FC15A1"/>
        </w:tc>
        <w:tc>
          <w:tcPr>
            <w:tcW w:w="21.20pt" w:type="dxa"/>
            <w:shd w:val="clear" w:color="auto" w:fill="auto"/>
            <w:noWrap/>
            <w:vAlign w:val="bottom"/>
          </w:tcPr>
          <w:p w14:paraId="2A0E3861" w14:textId="77777777" w:rsidR="006C662C" w:rsidRPr="00F17965" w:rsidRDefault="006C662C" w:rsidP="00FC15A1">
            <w:r w:rsidRPr="00F17965">
              <w:t>X</w:t>
            </w:r>
          </w:p>
        </w:tc>
        <w:tc>
          <w:tcPr>
            <w:tcW w:w="21.20pt" w:type="dxa"/>
            <w:shd w:val="clear" w:color="auto" w:fill="auto"/>
            <w:noWrap/>
            <w:vAlign w:val="bottom"/>
          </w:tcPr>
          <w:p w14:paraId="7E959A55" w14:textId="77777777" w:rsidR="006C662C" w:rsidRPr="00F17965" w:rsidRDefault="006C662C" w:rsidP="00FC15A1"/>
        </w:tc>
        <w:tc>
          <w:tcPr>
            <w:tcW w:w="21.20pt" w:type="dxa"/>
            <w:shd w:val="clear" w:color="auto" w:fill="auto"/>
            <w:noWrap/>
            <w:vAlign w:val="bottom"/>
          </w:tcPr>
          <w:p w14:paraId="4C4E9874" w14:textId="77777777" w:rsidR="006C662C" w:rsidRPr="00F17965" w:rsidRDefault="006C662C" w:rsidP="00FC15A1"/>
        </w:tc>
        <w:tc>
          <w:tcPr>
            <w:tcW w:w="21.20pt" w:type="dxa"/>
            <w:shd w:val="clear" w:color="auto" w:fill="auto"/>
            <w:noWrap/>
            <w:vAlign w:val="bottom"/>
          </w:tcPr>
          <w:p w14:paraId="7E3B716E" w14:textId="77777777" w:rsidR="006C662C" w:rsidRPr="00F17965" w:rsidRDefault="006C662C" w:rsidP="00FC15A1"/>
        </w:tc>
        <w:tc>
          <w:tcPr>
            <w:tcW w:w="21.20pt" w:type="dxa"/>
            <w:shd w:val="clear" w:color="auto" w:fill="auto"/>
            <w:noWrap/>
            <w:vAlign w:val="bottom"/>
          </w:tcPr>
          <w:p w14:paraId="497B7A41" w14:textId="77777777" w:rsidR="006C662C" w:rsidRPr="00F17965" w:rsidRDefault="006C662C" w:rsidP="00FC15A1">
            <w:r w:rsidRPr="00F17965">
              <w:t>X</w:t>
            </w:r>
          </w:p>
        </w:tc>
      </w:tr>
      <w:tr w:rsidR="006C662C" w:rsidRPr="00F17965" w14:paraId="10B5C032" w14:textId="77777777" w:rsidTr="00FC15A1">
        <w:trPr>
          <w:trHeight w:val="255"/>
        </w:trPr>
        <w:tc>
          <w:tcPr>
            <w:tcW w:w="117.90pt" w:type="dxa"/>
            <w:shd w:val="clear" w:color="auto" w:fill="auto"/>
            <w:noWrap/>
            <w:vAlign w:val="bottom"/>
          </w:tcPr>
          <w:p w14:paraId="2BB0F09C" w14:textId="77777777" w:rsidR="006C662C" w:rsidRPr="00F17965" w:rsidRDefault="006C662C" w:rsidP="00FC15A1">
            <w:r w:rsidRPr="00F17965">
              <w:t>Bocfölde</w:t>
            </w:r>
          </w:p>
        </w:tc>
        <w:tc>
          <w:tcPr>
            <w:tcW w:w="21.20pt" w:type="dxa"/>
            <w:shd w:val="clear" w:color="auto" w:fill="auto"/>
            <w:noWrap/>
            <w:vAlign w:val="bottom"/>
          </w:tcPr>
          <w:p w14:paraId="3E0B6112" w14:textId="77777777" w:rsidR="006C662C" w:rsidRPr="00F17965" w:rsidRDefault="006C662C" w:rsidP="00FC15A1">
            <w:r w:rsidRPr="00F17965">
              <w:t>X</w:t>
            </w:r>
          </w:p>
        </w:tc>
        <w:tc>
          <w:tcPr>
            <w:tcW w:w="21.20pt" w:type="dxa"/>
            <w:shd w:val="clear" w:color="auto" w:fill="auto"/>
            <w:noWrap/>
            <w:vAlign w:val="bottom"/>
          </w:tcPr>
          <w:p w14:paraId="5597C58E" w14:textId="77777777" w:rsidR="006C662C" w:rsidRPr="00F17965" w:rsidRDefault="006C662C" w:rsidP="00FC15A1">
            <w:r w:rsidRPr="00F17965">
              <w:t>X</w:t>
            </w:r>
          </w:p>
        </w:tc>
        <w:tc>
          <w:tcPr>
            <w:tcW w:w="21.20pt" w:type="dxa"/>
            <w:shd w:val="clear" w:color="auto" w:fill="auto"/>
            <w:noWrap/>
            <w:vAlign w:val="bottom"/>
          </w:tcPr>
          <w:p w14:paraId="3A82C682" w14:textId="77777777" w:rsidR="006C662C" w:rsidRPr="00F17965" w:rsidRDefault="006C662C" w:rsidP="00FC15A1"/>
        </w:tc>
        <w:tc>
          <w:tcPr>
            <w:tcW w:w="21.20pt" w:type="dxa"/>
            <w:shd w:val="clear" w:color="auto" w:fill="auto"/>
            <w:noWrap/>
            <w:vAlign w:val="bottom"/>
          </w:tcPr>
          <w:p w14:paraId="46062E9C" w14:textId="77777777" w:rsidR="006C662C" w:rsidRPr="00F17965" w:rsidRDefault="006C662C" w:rsidP="00FC15A1">
            <w:r w:rsidRPr="00F17965">
              <w:t>X</w:t>
            </w:r>
          </w:p>
        </w:tc>
        <w:tc>
          <w:tcPr>
            <w:tcW w:w="21.20pt" w:type="dxa"/>
            <w:shd w:val="clear" w:color="auto" w:fill="auto"/>
            <w:noWrap/>
            <w:vAlign w:val="bottom"/>
          </w:tcPr>
          <w:p w14:paraId="7636F827" w14:textId="77777777" w:rsidR="006C662C" w:rsidRPr="00F17965" w:rsidRDefault="006C662C" w:rsidP="00FC15A1"/>
        </w:tc>
        <w:tc>
          <w:tcPr>
            <w:tcW w:w="21.20pt" w:type="dxa"/>
            <w:shd w:val="clear" w:color="auto" w:fill="auto"/>
            <w:noWrap/>
            <w:vAlign w:val="bottom"/>
          </w:tcPr>
          <w:p w14:paraId="35DAD612" w14:textId="77777777" w:rsidR="006C662C" w:rsidRPr="00F17965" w:rsidRDefault="006C662C" w:rsidP="00FC15A1">
            <w:r w:rsidRPr="00F17965">
              <w:t>X</w:t>
            </w:r>
          </w:p>
        </w:tc>
        <w:tc>
          <w:tcPr>
            <w:tcW w:w="21.20pt" w:type="dxa"/>
            <w:shd w:val="clear" w:color="auto" w:fill="auto"/>
            <w:noWrap/>
            <w:vAlign w:val="bottom"/>
          </w:tcPr>
          <w:p w14:paraId="27534B94" w14:textId="77777777" w:rsidR="006C662C" w:rsidRPr="00F17965" w:rsidRDefault="006C662C" w:rsidP="00FC15A1">
            <w:r w:rsidRPr="00F17965">
              <w:t>X</w:t>
            </w:r>
          </w:p>
        </w:tc>
        <w:tc>
          <w:tcPr>
            <w:tcW w:w="21.20pt" w:type="dxa"/>
            <w:shd w:val="clear" w:color="auto" w:fill="auto"/>
            <w:noWrap/>
            <w:vAlign w:val="bottom"/>
          </w:tcPr>
          <w:p w14:paraId="41873AD7" w14:textId="77777777" w:rsidR="006C662C" w:rsidRPr="00F17965" w:rsidRDefault="006C662C" w:rsidP="00FC15A1">
            <w:r w:rsidRPr="00F17965">
              <w:t>X</w:t>
            </w:r>
          </w:p>
        </w:tc>
        <w:tc>
          <w:tcPr>
            <w:tcW w:w="21.20pt" w:type="dxa"/>
            <w:shd w:val="clear" w:color="auto" w:fill="auto"/>
            <w:noWrap/>
            <w:vAlign w:val="bottom"/>
          </w:tcPr>
          <w:p w14:paraId="7BE92E48" w14:textId="77777777" w:rsidR="006C662C" w:rsidRPr="00F17965" w:rsidRDefault="006C662C" w:rsidP="00FC15A1"/>
        </w:tc>
        <w:tc>
          <w:tcPr>
            <w:tcW w:w="21.20pt" w:type="dxa"/>
            <w:shd w:val="clear" w:color="auto" w:fill="auto"/>
            <w:noWrap/>
            <w:vAlign w:val="bottom"/>
          </w:tcPr>
          <w:p w14:paraId="3BA17ABD" w14:textId="77777777" w:rsidR="006C662C" w:rsidRPr="00F17965" w:rsidRDefault="006C662C" w:rsidP="00FC15A1">
            <w:r w:rsidRPr="00F17965">
              <w:t>X</w:t>
            </w:r>
          </w:p>
        </w:tc>
        <w:tc>
          <w:tcPr>
            <w:tcW w:w="21.20pt" w:type="dxa"/>
            <w:shd w:val="clear" w:color="auto" w:fill="auto"/>
            <w:noWrap/>
            <w:vAlign w:val="bottom"/>
          </w:tcPr>
          <w:p w14:paraId="3CEE84CB" w14:textId="77777777" w:rsidR="006C662C" w:rsidRPr="00F17965" w:rsidRDefault="006C662C" w:rsidP="00FC15A1"/>
        </w:tc>
        <w:tc>
          <w:tcPr>
            <w:tcW w:w="21.20pt" w:type="dxa"/>
            <w:shd w:val="clear" w:color="auto" w:fill="auto"/>
            <w:noWrap/>
            <w:vAlign w:val="bottom"/>
          </w:tcPr>
          <w:p w14:paraId="25693B4F" w14:textId="77777777" w:rsidR="006C662C" w:rsidRPr="00F17965" w:rsidRDefault="006C662C" w:rsidP="00FC15A1"/>
        </w:tc>
        <w:tc>
          <w:tcPr>
            <w:tcW w:w="21.20pt" w:type="dxa"/>
            <w:shd w:val="clear" w:color="auto" w:fill="auto"/>
            <w:noWrap/>
            <w:vAlign w:val="bottom"/>
          </w:tcPr>
          <w:p w14:paraId="51151E30" w14:textId="77777777" w:rsidR="006C662C" w:rsidRPr="00F17965" w:rsidRDefault="006C662C" w:rsidP="00FC15A1"/>
        </w:tc>
        <w:tc>
          <w:tcPr>
            <w:tcW w:w="21.20pt" w:type="dxa"/>
            <w:shd w:val="clear" w:color="auto" w:fill="auto"/>
            <w:noWrap/>
            <w:vAlign w:val="bottom"/>
          </w:tcPr>
          <w:p w14:paraId="32340522" w14:textId="77777777" w:rsidR="006C662C" w:rsidRPr="00F17965" w:rsidRDefault="006C662C" w:rsidP="00FC15A1">
            <w:r w:rsidRPr="00F17965">
              <w:t>X</w:t>
            </w:r>
          </w:p>
        </w:tc>
      </w:tr>
      <w:tr w:rsidR="006C662C" w:rsidRPr="00F17965" w14:paraId="25E50C44" w14:textId="77777777" w:rsidTr="00FC15A1">
        <w:trPr>
          <w:trHeight w:val="255"/>
        </w:trPr>
        <w:tc>
          <w:tcPr>
            <w:tcW w:w="117.90pt" w:type="dxa"/>
            <w:shd w:val="clear" w:color="auto" w:fill="auto"/>
            <w:noWrap/>
            <w:vAlign w:val="bottom"/>
          </w:tcPr>
          <w:p w14:paraId="279B05A6" w14:textId="77777777" w:rsidR="006C662C" w:rsidRPr="00F17965" w:rsidRDefault="006C662C" w:rsidP="00FC15A1">
            <w:r w:rsidRPr="00F17965">
              <w:t>Bocska</w:t>
            </w:r>
          </w:p>
        </w:tc>
        <w:tc>
          <w:tcPr>
            <w:tcW w:w="21.20pt" w:type="dxa"/>
            <w:shd w:val="clear" w:color="auto" w:fill="auto"/>
            <w:noWrap/>
            <w:vAlign w:val="bottom"/>
          </w:tcPr>
          <w:p w14:paraId="01346FB9" w14:textId="77777777" w:rsidR="006C662C" w:rsidRPr="00F17965" w:rsidRDefault="006C662C" w:rsidP="00FC15A1">
            <w:r w:rsidRPr="00F17965">
              <w:t>X</w:t>
            </w:r>
          </w:p>
        </w:tc>
        <w:tc>
          <w:tcPr>
            <w:tcW w:w="21.20pt" w:type="dxa"/>
            <w:shd w:val="clear" w:color="auto" w:fill="auto"/>
            <w:noWrap/>
            <w:vAlign w:val="bottom"/>
          </w:tcPr>
          <w:p w14:paraId="53AECB72" w14:textId="77777777" w:rsidR="006C662C" w:rsidRPr="00F17965" w:rsidRDefault="006C662C" w:rsidP="00FC15A1"/>
        </w:tc>
        <w:tc>
          <w:tcPr>
            <w:tcW w:w="21.20pt" w:type="dxa"/>
            <w:shd w:val="clear" w:color="auto" w:fill="auto"/>
            <w:noWrap/>
            <w:vAlign w:val="bottom"/>
          </w:tcPr>
          <w:p w14:paraId="73BFB9F1" w14:textId="77777777" w:rsidR="006C662C" w:rsidRPr="00F17965" w:rsidRDefault="006C662C" w:rsidP="00FC15A1">
            <w:r w:rsidRPr="00F17965">
              <w:t>X</w:t>
            </w:r>
          </w:p>
        </w:tc>
        <w:tc>
          <w:tcPr>
            <w:tcW w:w="21.20pt" w:type="dxa"/>
            <w:shd w:val="clear" w:color="auto" w:fill="auto"/>
            <w:noWrap/>
            <w:vAlign w:val="bottom"/>
          </w:tcPr>
          <w:p w14:paraId="1D4D3C94" w14:textId="77777777" w:rsidR="006C662C" w:rsidRPr="00F17965" w:rsidRDefault="006C662C" w:rsidP="00FC15A1">
            <w:r w:rsidRPr="00F17965">
              <w:t>X</w:t>
            </w:r>
          </w:p>
        </w:tc>
        <w:tc>
          <w:tcPr>
            <w:tcW w:w="21.20pt" w:type="dxa"/>
            <w:shd w:val="clear" w:color="auto" w:fill="auto"/>
            <w:noWrap/>
            <w:vAlign w:val="bottom"/>
          </w:tcPr>
          <w:p w14:paraId="3719AE24" w14:textId="77777777" w:rsidR="006C662C" w:rsidRPr="00F17965" w:rsidRDefault="006C662C" w:rsidP="00FC15A1">
            <w:r w:rsidRPr="00F17965">
              <w:t>X</w:t>
            </w:r>
          </w:p>
        </w:tc>
        <w:tc>
          <w:tcPr>
            <w:tcW w:w="21.20pt" w:type="dxa"/>
            <w:shd w:val="clear" w:color="auto" w:fill="auto"/>
            <w:noWrap/>
            <w:vAlign w:val="bottom"/>
          </w:tcPr>
          <w:p w14:paraId="6F3A73A4" w14:textId="77777777" w:rsidR="006C662C" w:rsidRPr="00F17965" w:rsidRDefault="006C662C" w:rsidP="00FC15A1">
            <w:r w:rsidRPr="00F17965">
              <w:t>X</w:t>
            </w:r>
          </w:p>
        </w:tc>
        <w:tc>
          <w:tcPr>
            <w:tcW w:w="21.20pt" w:type="dxa"/>
            <w:shd w:val="clear" w:color="auto" w:fill="auto"/>
            <w:noWrap/>
            <w:vAlign w:val="bottom"/>
          </w:tcPr>
          <w:p w14:paraId="30734F3E" w14:textId="77777777" w:rsidR="006C662C" w:rsidRPr="00F17965" w:rsidRDefault="006C662C" w:rsidP="00FC15A1">
            <w:r w:rsidRPr="00F17965">
              <w:t>X</w:t>
            </w:r>
          </w:p>
        </w:tc>
        <w:tc>
          <w:tcPr>
            <w:tcW w:w="21.20pt" w:type="dxa"/>
            <w:shd w:val="clear" w:color="auto" w:fill="auto"/>
            <w:noWrap/>
            <w:vAlign w:val="bottom"/>
          </w:tcPr>
          <w:p w14:paraId="52B3D052" w14:textId="77777777" w:rsidR="006C662C" w:rsidRPr="00F17965" w:rsidRDefault="006C662C" w:rsidP="00FC15A1">
            <w:r w:rsidRPr="00F17965">
              <w:t>X</w:t>
            </w:r>
          </w:p>
        </w:tc>
        <w:tc>
          <w:tcPr>
            <w:tcW w:w="21.20pt" w:type="dxa"/>
            <w:shd w:val="clear" w:color="auto" w:fill="auto"/>
            <w:noWrap/>
            <w:vAlign w:val="bottom"/>
          </w:tcPr>
          <w:p w14:paraId="574BA89D" w14:textId="77777777" w:rsidR="006C662C" w:rsidRPr="00F17965" w:rsidRDefault="006C662C" w:rsidP="00FC15A1"/>
        </w:tc>
        <w:tc>
          <w:tcPr>
            <w:tcW w:w="21.20pt" w:type="dxa"/>
            <w:shd w:val="clear" w:color="auto" w:fill="auto"/>
            <w:noWrap/>
            <w:vAlign w:val="bottom"/>
          </w:tcPr>
          <w:p w14:paraId="0C906C2D" w14:textId="77777777" w:rsidR="006C662C" w:rsidRPr="00F17965" w:rsidRDefault="006C662C" w:rsidP="00FC15A1"/>
        </w:tc>
        <w:tc>
          <w:tcPr>
            <w:tcW w:w="21.20pt" w:type="dxa"/>
            <w:shd w:val="clear" w:color="auto" w:fill="auto"/>
            <w:noWrap/>
            <w:vAlign w:val="bottom"/>
          </w:tcPr>
          <w:p w14:paraId="1B92A55C" w14:textId="77777777" w:rsidR="006C662C" w:rsidRPr="00F17965" w:rsidRDefault="006C662C" w:rsidP="00FC15A1"/>
        </w:tc>
        <w:tc>
          <w:tcPr>
            <w:tcW w:w="21.20pt" w:type="dxa"/>
            <w:shd w:val="clear" w:color="auto" w:fill="auto"/>
            <w:noWrap/>
            <w:vAlign w:val="bottom"/>
          </w:tcPr>
          <w:p w14:paraId="63DE77F0" w14:textId="77777777" w:rsidR="006C662C" w:rsidRPr="00F17965" w:rsidRDefault="006C662C" w:rsidP="00FC15A1"/>
        </w:tc>
        <w:tc>
          <w:tcPr>
            <w:tcW w:w="21.20pt" w:type="dxa"/>
            <w:shd w:val="clear" w:color="auto" w:fill="auto"/>
            <w:noWrap/>
            <w:vAlign w:val="bottom"/>
          </w:tcPr>
          <w:p w14:paraId="68AC10E5" w14:textId="77777777" w:rsidR="006C662C" w:rsidRPr="00F17965" w:rsidRDefault="006C662C" w:rsidP="00FC15A1"/>
        </w:tc>
        <w:tc>
          <w:tcPr>
            <w:tcW w:w="21.20pt" w:type="dxa"/>
            <w:shd w:val="clear" w:color="auto" w:fill="auto"/>
            <w:noWrap/>
            <w:vAlign w:val="bottom"/>
          </w:tcPr>
          <w:p w14:paraId="2C1111CF" w14:textId="77777777" w:rsidR="006C662C" w:rsidRPr="00F17965" w:rsidRDefault="006C662C" w:rsidP="00FC15A1">
            <w:r w:rsidRPr="00F17965">
              <w:t>X</w:t>
            </w:r>
          </w:p>
        </w:tc>
      </w:tr>
      <w:tr w:rsidR="006C662C" w:rsidRPr="00F17965" w14:paraId="27FB2F96" w14:textId="77777777" w:rsidTr="00FC15A1">
        <w:trPr>
          <w:trHeight w:val="255"/>
        </w:trPr>
        <w:tc>
          <w:tcPr>
            <w:tcW w:w="117.90pt" w:type="dxa"/>
            <w:shd w:val="clear" w:color="auto" w:fill="auto"/>
            <w:noWrap/>
            <w:vAlign w:val="bottom"/>
          </w:tcPr>
          <w:p w14:paraId="5F144CEA" w14:textId="77777777" w:rsidR="006C662C" w:rsidRPr="00F17965" w:rsidRDefault="006C662C" w:rsidP="00FC15A1">
            <w:r w:rsidRPr="00F17965">
              <w:lastRenderedPageBreak/>
              <w:t>Boncodfölde</w:t>
            </w:r>
          </w:p>
        </w:tc>
        <w:tc>
          <w:tcPr>
            <w:tcW w:w="21.20pt" w:type="dxa"/>
            <w:shd w:val="clear" w:color="auto" w:fill="auto"/>
            <w:noWrap/>
            <w:vAlign w:val="bottom"/>
          </w:tcPr>
          <w:p w14:paraId="28D7A066" w14:textId="77777777" w:rsidR="006C662C" w:rsidRPr="00F17965" w:rsidRDefault="006C662C" w:rsidP="00FC15A1"/>
        </w:tc>
        <w:tc>
          <w:tcPr>
            <w:tcW w:w="21.20pt" w:type="dxa"/>
            <w:shd w:val="clear" w:color="auto" w:fill="auto"/>
            <w:noWrap/>
            <w:vAlign w:val="bottom"/>
          </w:tcPr>
          <w:p w14:paraId="73313867" w14:textId="77777777" w:rsidR="006C662C" w:rsidRPr="00F17965" w:rsidRDefault="006C662C" w:rsidP="00FC15A1">
            <w:r w:rsidRPr="00F17965">
              <w:t>X</w:t>
            </w:r>
          </w:p>
        </w:tc>
        <w:tc>
          <w:tcPr>
            <w:tcW w:w="21.20pt" w:type="dxa"/>
            <w:shd w:val="clear" w:color="auto" w:fill="auto"/>
            <w:noWrap/>
            <w:vAlign w:val="bottom"/>
          </w:tcPr>
          <w:p w14:paraId="424DAEF8" w14:textId="77777777" w:rsidR="006C662C" w:rsidRPr="00F17965" w:rsidRDefault="006C662C" w:rsidP="00FC15A1"/>
        </w:tc>
        <w:tc>
          <w:tcPr>
            <w:tcW w:w="21.20pt" w:type="dxa"/>
            <w:shd w:val="clear" w:color="auto" w:fill="auto"/>
            <w:noWrap/>
            <w:vAlign w:val="bottom"/>
          </w:tcPr>
          <w:p w14:paraId="393E3B22" w14:textId="77777777" w:rsidR="006C662C" w:rsidRPr="00F17965" w:rsidRDefault="006C662C" w:rsidP="00FC15A1">
            <w:r w:rsidRPr="00F17965">
              <w:t>X</w:t>
            </w:r>
          </w:p>
        </w:tc>
        <w:tc>
          <w:tcPr>
            <w:tcW w:w="21.20pt" w:type="dxa"/>
            <w:shd w:val="clear" w:color="auto" w:fill="auto"/>
            <w:noWrap/>
            <w:vAlign w:val="bottom"/>
          </w:tcPr>
          <w:p w14:paraId="236F556E" w14:textId="77777777" w:rsidR="006C662C" w:rsidRPr="00F17965" w:rsidRDefault="006C662C" w:rsidP="00FC15A1">
            <w:r w:rsidRPr="00F17965">
              <w:t>X</w:t>
            </w:r>
          </w:p>
        </w:tc>
        <w:tc>
          <w:tcPr>
            <w:tcW w:w="21.20pt" w:type="dxa"/>
            <w:shd w:val="clear" w:color="auto" w:fill="auto"/>
            <w:noWrap/>
            <w:vAlign w:val="bottom"/>
          </w:tcPr>
          <w:p w14:paraId="012D1AC8" w14:textId="77777777" w:rsidR="006C662C" w:rsidRPr="00F17965" w:rsidRDefault="006C662C" w:rsidP="00FC15A1">
            <w:r w:rsidRPr="00F17965">
              <w:t>X</w:t>
            </w:r>
          </w:p>
        </w:tc>
        <w:tc>
          <w:tcPr>
            <w:tcW w:w="21.20pt" w:type="dxa"/>
            <w:shd w:val="clear" w:color="auto" w:fill="auto"/>
            <w:noWrap/>
            <w:vAlign w:val="bottom"/>
          </w:tcPr>
          <w:p w14:paraId="3A691883" w14:textId="77777777" w:rsidR="006C662C" w:rsidRPr="00F17965" w:rsidRDefault="006C662C" w:rsidP="00FC15A1">
            <w:r w:rsidRPr="00F17965">
              <w:t>X</w:t>
            </w:r>
          </w:p>
        </w:tc>
        <w:tc>
          <w:tcPr>
            <w:tcW w:w="21.20pt" w:type="dxa"/>
            <w:shd w:val="clear" w:color="auto" w:fill="auto"/>
            <w:noWrap/>
            <w:vAlign w:val="bottom"/>
          </w:tcPr>
          <w:p w14:paraId="6CDE39B9" w14:textId="77777777" w:rsidR="006C662C" w:rsidRPr="00F17965" w:rsidRDefault="006C662C" w:rsidP="00FC15A1">
            <w:r w:rsidRPr="00F17965">
              <w:t>X</w:t>
            </w:r>
          </w:p>
        </w:tc>
        <w:tc>
          <w:tcPr>
            <w:tcW w:w="21.20pt" w:type="dxa"/>
            <w:shd w:val="clear" w:color="auto" w:fill="auto"/>
            <w:noWrap/>
            <w:vAlign w:val="bottom"/>
          </w:tcPr>
          <w:p w14:paraId="2459553C" w14:textId="77777777" w:rsidR="006C662C" w:rsidRPr="00F17965" w:rsidRDefault="006C662C" w:rsidP="00FC15A1"/>
        </w:tc>
        <w:tc>
          <w:tcPr>
            <w:tcW w:w="21.20pt" w:type="dxa"/>
            <w:shd w:val="clear" w:color="auto" w:fill="auto"/>
            <w:noWrap/>
            <w:vAlign w:val="bottom"/>
          </w:tcPr>
          <w:p w14:paraId="1227AF59" w14:textId="77777777" w:rsidR="006C662C" w:rsidRPr="00F17965" w:rsidRDefault="006C662C" w:rsidP="00FC15A1">
            <w:r w:rsidRPr="00F17965">
              <w:t>X</w:t>
            </w:r>
          </w:p>
        </w:tc>
        <w:tc>
          <w:tcPr>
            <w:tcW w:w="21.20pt" w:type="dxa"/>
            <w:shd w:val="clear" w:color="auto" w:fill="auto"/>
            <w:noWrap/>
            <w:vAlign w:val="bottom"/>
          </w:tcPr>
          <w:p w14:paraId="177EA6ED" w14:textId="77777777" w:rsidR="006C662C" w:rsidRPr="00F17965" w:rsidRDefault="006C662C" w:rsidP="00FC15A1"/>
        </w:tc>
        <w:tc>
          <w:tcPr>
            <w:tcW w:w="21.20pt" w:type="dxa"/>
            <w:shd w:val="clear" w:color="auto" w:fill="auto"/>
            <w:noWrap/>
            <w:vAlign w:val="bottom"/>
          </w:tcPr>
          <w:p w14:paraId="70D69169" w14:textId="77777777" w:rsidR="006C662C" w:rsidRPr="00F17965" w:rsidRDefault="006C662C" w:rsidP="00FC15A1"/>
        </w:tc>
        <w:tc>
          <w:tcPr>
            <w:tcW w:w="21.20pt" w:type="dxa"/>
            <w:shd w:val="clear" w:color="auto" w:fill="auto"/>
            <w:noWrap/>
            <w:vAlign w:val="bottom"/>
          </w:tcPr>
          <w:p w14:paraId="729555A3" w14:textId="77777777" w:rsidR="006C662C" w:rsidRPr="00F17965" w:rsidRDefault="006C662C" w:rsidP="00FC15A1"/>
        </w:tc>
        <w:tc>
          <w:tcPr>
            <w:tcW w:w="21.20pt" w:type="dxa"/>
            <w:shd w:val="clear" w:color="auto" w:fill="auto"/>
            <w:noWrap/>
            <w:vAlign w:val="bottom"/>
          </w:tcPr>
          <w:p w14:paraId="66034F04" w14:textId="77777777" w:rsidR="006C662C" w:rsidRPr="00F17965" w:rsidRDefault="006C662C" w:rsidP="00FC15A1">
            <w:r w:rsidRPr="00F17965">
              <w:t>X</w:t>
            </w:r>
          </w:p>
        </w:tc>
      </w:tr>
      <w:tr w:rsidR="006C662C" w:rsidRPr="00F17965" w14:paraId="31B69B38" w14:textId="77777777" w:rsidTr="00FC15A1">
        <w:trPr>
          <w:trHeight w:val="255"/>
        </w:trPr>
        <w:tc>
          <w:tcPr>
            <w:tcW w:w="117.90pt" w:type="dxa"/>
            <w:shd w:val="clear" w:color="auto" w:fill="auto"/>
            <w:noWrap/>
            <w:vAlign w:val="bottom"/>
          </w:tcPr>
          <w:p w14:paraId="6A5D4CE1" w14:textId="77777777" w:rsidR="006C662C" w:rsidRPr="00F17965" w:rsidRDefault="006C662C" w:rsidP="00FC15A1">
            <w:r w:rsidRPr="00F17965">
              <w:t>Borsfa</w:t>
            </w:r>
          </w:p>
        </w:tc>
        <w:tc>
          <w:tcPr>
            <w:tcW w:w="21.20pt" w:type="dxa"/>
            <w:shd w:val="clear" w:color="auto" w:fill="auto"/>
            <w:noWrap/>
            <w:vAlign w:val="bottom"/>
          </w:tcPr>
          <w:p w14:paraId="185B4735" w14:textId="77777777" w:rsidR="006C662C" w:rsidRPr="00F17965" w:rsidRDefault="006C662C" w:rsidP="00FC15A1">
            <w:r w:rsidRPr="00F17965">
              <w:t>X</w:t>
            </w:r>
          </w:p>
        </w:tc>
        <w:tc>
          <w:tcPr>
            <w:tcW w:w="21.20pt" w:type="dxa"/>
            <w:shd w:val="clear" w:color="auto" w:fill="auto"/>
            <w:noWrap/>
            <w:vAlign w:val="bottom"/>
          </w:tcPr>
          <w:p w14:paraId="00C76C36" w14:textId="77777777" w:rsidR="006C662C" w:rsidRPr="00F17965" w:rsidRDefault="006C662C" w:rsidP="00FC15A1">
            <w:r w:rsidRPr="00F17965">
              <w:t>X</w:t>
            </w:r>
          </w:p>
        </w:tc>
        <w:tc>
          <w:tcPr>
            <w:tcW w:w="21.20pt" w:type="dxa"/>
            <w:shd w:val="clear" w:color="auto" w:fill="auto"/>
            <w:noWrap/>
            <w:vAlign w:val="bottom"/>
          </w:tcPr>
          <w:p w14:paraId="7D8F10AE" w14:textId="77777777" w:rsidR="006C662C" w:rsidRPr="00F17965" w:rsidRDefault="006C662C" w:rsidP="00FC15A1"/>
        </w:tc>
        <w:tc>
          <w:tcPr>
            <w:tcW w:w="21.20pt" w:type="dxa"/>
            <w:shd w:val="clear" w:color="auto" w:fill="auto"/>
            <w:noWrap/>
            <w:vAlign w:val="bottom"/>
          </w:tcPr>
          <w:p w14:paraId="747FE4D6" w14:textId="77777777" w:rsidR="006C662C" w:rsidRPr="00F17965" w:rsidRDefault="006C662C" w:rsidP="00FC15A1"/>
        </w:tc>
        <w:tc>
          <w:tcPr>
            <w:tcW w:w="21.20pt" w:type="dxa"/>
            <w:shd w:val="clear" w:color="auto" w:fill="auto"/>
            <w:noWrap/>
            <w:vAlign w:val="bottom"/>
          </w:tcPr>
          <w:p w14:paraId="697AD442" w14:textId="77777777" w:rsidR="006C662C" w:rsidRPr="00F17965" w:rsidRDefault="006C662C" w:rsidP="00FC15A1">
            <w:r w:rsidRPr="00F17965">
              <w:t>X</w:t>
            </w:r>
          </w:p>
        </w:tc>
        <w:tc>
          <w:tcPr>
            <w:tcW w:w="21.20pt" w:type="dxa"/>
            <w:shd w:val="clear" w:color="auto" w:fill="auto"/>
            <w:noWrap/>
            <w:vAlign w:val="bottom"/>
          </w:tcPr>
          <w:p w14:paraId="282DE52F" w14:textId="77777777" w:rsidR="006C662C" w:rsidRPr="00F17965" w:rsidRDefault="006C662C" w:rsidP="00FC15A1">
            <w:r w:rsidRPr="00F17965">
              <w:t>X</w:t>
            </w:r>
          </w:p>
        </w:tc>
        <w:tc>
          <w:tcPr>
            <w:tcW w:w="21.20pt" w:type="dxa"/>
            <w:shd w:val="clear" w:color="auto" w:fill="auto"/>
            <w:noWrap/>
            <w:vAlign w:val="bottom"/>
          </w:tcPr>
          <w:p w14:paraId="03BE038F" w14:textId="77777777" w:rsidR="006C662C" w:rsidRPr="00F17965" w:rsidRDefault="006C662C" w:rsidP="00FC15A1">
            <w:r w:rsidRPr="00F17965">
              <w:t>X</w:t>
            </w:r>
          </w:p>
        </w:tc>
        <w:tc>
          <w:tcPr>
            <w:tcW w:w="21.20pt" w:type="dxa"/>
            <w:shd w:val="clear" w:color="auto" w:fill="auto"/>
            <w:noWrap/>
            <w:vAlign w:val="bottom"/>
          </w:tcPr>
          <w:p w14:paraId="2B9B435E" w14:textId="77777777" w:rsidR="006C662C" w:rsidRPr="00F17965" w:rsidRDefault="006C662C" w:rsidP="00FC15A1">
            <w:r w:rsidRPr="00F17965">
              <w:t>X</w:t>
            </w:r>
          </w:p>
        </w:tc>
        <w:tc>
          <w:tcPr>
            <w:tcW w:w="21.20pt" w:type="dxa"/>
            <w:shd w:val="clear" w:color="auto" w:fill="auto"/>
            <w:noWrap/>
            <w:vAlign w:val="bottom"/>
          </w:tcPr>
          <w:p w14:paraId="7E742C62" w14:textId="77777777" w:rsidR="006C662C" w:rsidRPr="00F17965" w:rsidRDefault="006C662C" w:rsidP="00FC15A1"/>
        </w:tc>
        <w:tc>
          <w:tcPr>
            <w:tcW w:w="21.20pt" w:type="dxa"/>
            <w:shd w:val="clear" w:color="auto" w:fill="auto"/>
            <w:noWrap/>
            <w:vAlign w:val="bottom"/>
          </w:tcPr>
          <w:p w14:paraId="49D7B77E" w14:textId="77777777" w:rsidR="006C662C" w:rsidRPr="00F17965" w:rsidRDefault="006C662C" w:rsidP="00FC15A1">
            <w:r w:rsidRPr="00F17965">
              <w:t>X</w:t>
            </w:r>
          </w:p>
        </w:tc>
        <w:tc>
          <w:tcPr>
            <w:tcW w:w="21.20pt" w:type="dxa"/>
            <w:shd w:val="clear" w:color="auto" w:fill="auto"/>
            <w:noWrap/>
            <w:vAlign w:val="bottom"/>
          </w:tcPr>
          <w:p w14:paraId="73A73B68" w14:textId="77777777" w:rsidR="006C662C" w:rsidRPr="00F17965" w:rsidRDefault="006C662C" w:rsidP="00FC15A1"/>
        </w:tc>
        <w:tc>
          <w:tcPr>
            <w:tcW w:w="21.20pt" w:type="dxa"/>
            <w:shd w:val="clear" w:color="auto" w:fill="auto"/>
            <w:noWrap/>
            <w:vAlign w:val="bottom"/>
          </w:tcPr>
          <w:p w14:paraId="719EEE6D" w14:textId="77777777" w:rsidR="006C662C" w:rsidRPr="00F17965" w:rsidRDefault="006C662C" w:rsidP="00FC15A1"/>
        </w:tc>
        <w:tc>
          <w:tcPr>
            <w:tcW w:w="21.20pt" w:type="dxa"/>
            <w:shd w:val="clear" w:color="auto" w:fill="auto"/>
            <w:noWrap/>
            <w:vAlign w:val="bottom"/>
          </w:tcPr>
          <w:p w14:paraId="792DD04B" w14:textId="77777777" w:rsidR="006C662C" w:rsidRPr="00F17965" w:rsidRDefault="006C662C" w:rsidP="00FC15A1"/>
        </w:tc>
        <w:tc>
          <w:tcPr>
            <w:tcW w:w="21.20pt" w:type="dxa"/>
            <w:shd w:val="clear" w:color="auto" w:fill="auto"/>
            <w:noWrap/>
            <w:vAlign w:val="bottom"/>
          </w:tcPr>
          <w:p w14:paraId="6D9CC175" w14:textId="77777777" w:rsidR="006C662C" w:rsidRPr="00F17965" w:rsidRDefault="006C662C" w:rsidP="00FC15A1">
            <w:r w:rsidRPr="00F17965">
              <w:t>X</w:t>
            </w:r>
          </w:p>
        </w:tc>
      </w:tr>
      <w:tr w:rsidR="006C662C" w:rsidRPr="00F17965" w14:paraId="559F10F2" w14:textId="77777777" w:rsidTr="00FC15A1">
        <w:trPr>
          <w:trHeight w:val="255"/>
        </w:trPr>
        <w:tc>
          <w:tcPr>
            <w:tcW w:w="117.90pt" w:type="dxa"/>
            <w:shd w:val="clear" w:color="auto" w:fill="auto"/>
            <w:noWrap/>
            <w:vAlign w:val="bottom"/>
          </w:tcPr>
          <w:p w14:paraId="456D749B" w14:textId="77777777" w:rsidR="006C662C" w:rsidRPr="00F17965" w:rsidRDefault="006C662C" w:rsidP="00FC15A1">
            <w:r w:rsidRPr="00F17965">
              <w:t>Böde</w:t>
            </w:r>
          </w:p>
        </w:tc>
        <w:tc>
          <w:tcPr>
            <w:tcW w:w="21.20pt" w:type="dxa"/>
            <w:shd w:val="clear" w:color="auto" w:fill="auto"/>
            <w:noWrap/>
            <w:vAlign w:val="bottom"/>
          </w:tcPr>
          <w:p w14:paraId="131F402B" w14:textId="77777777" w:rsidR="006C662C" w:rsidRPr="00F17965" w:rsidRDefault="006C662C" w:rsidP="00FC15A1"/>
        </w:tc>
        <w:tc>
          <w:tcPr>
            <w:tcW w:w="21.20pt" w:type="dxa"/>
            <w:shd w:val="clear" w:color="auto" w:fill="auto"/>
            <w:noWrap/>
            <w:vAlign w:val="bottom"/>
          </w:tcPr>
          <w:p w14:paraId="30ED6DA4" w14:textId="77777777" w:rsidR="006C662C" w:rsidRPr="00F17965" w:rsidRDefault="006C662C" w:rsidP="00FC15A1">
            <w:r w:rsidRPr="00F17965">
              <w:t>X</w:t>
            </w:r>
          </w:p>
        </w:tc>
        <w:tc>
          <w:tcPr>
            <w:tcW w:w="21.20pt" w:type="dxa"/>
            <w:shd w:val="clear" w:color="auto" w:fill="auto"/>
            <w:noWrap/>
            <w:vAlign w:val="bottom"/>
          </w:tcPr>
          <w:p w14:paraId="1F93F303" w14:textId="77777777" w:rsidR="006C662C" w:rsidRPr="00F17965" w:rsidRDefault="006C662C" w:rsidP="00FC15A1"/>
        </w:tc>
        <w:tc>
          <w:tcPr>
            <w:tcW w:w="21.20pt" w:type="dxa"/>
            <w:shd w:val="clear" w:color="auto" w:fill="auto"/>
            <w:noWrap/>
            <w:vAlign w:val="bottom"/>
          </w:tcPr>
          <w:p w14:paraId="09DE8A0B" w14:textId="77777777" w:rsidR="006C662C" w:rsidRPr="00F17965" w:rsidRDefault="006C662C" w:rsidP="00FC15A1">
            <w:r w:rsidRPr="00F17965">
              <w:t>X</w:t>
            </w:r>
          </w:p>
        </w:tc>
        <w:tc>
          <w:tcPr>
            <w:tcW w:w="21.20pt" w:type="dxa"/>
            <w:shd w:val="clear" w:color="auto" w:fill="auto"/>
            <w:noWrap/>
            <w:vAlign w:val="bottom"/>
          </w:tcPr>
          <w:p w14:paraId="39627434" w14:textId="77777777" w:rsidR="006C662C" w:rsidRPr="00F17965" w:rsidRDefault="006C662C" w:rsidP="00FC15A1">
            <w:r w:rsidRPr="00F17965">
              <w:t>X</w:t>
            </w:r>
          </w:p>
        </w:tc>
        <w:tc>
          <w:tcPr>
            <w:tcW w:w="21.20pt" w:type="dxa"/>
            <w:shd w:val="clear" w:color="auto" w:fill="auto"/>
            <w:noWrap/>
            <w:vAlign w:val="bottom"/>
          </w:tcPr>
          <w:p w14:paraId="1110CF2D" w14:textId="77777777" w:rsidR="006C662C" w:rsidRPr="00F17965" w:rsidRDefault="006C662C" w:rsidP="00FC15A1">
            <w:r w:rsidRPr="00F17965">
              <w:t>X</w:t>
            </w:r>
          </w:p>
        </w:tc>
        <w:tc>
          <w:tcPr>
            <w:tcW w:w="21.20pt" w:type="dxa"/>
            <w:shd w:val="clear" w:color="auto" w:fill="auto"/>
            <w:noWrap/>
            <w:vAlign w:val="bottom"/>
          </w:tcPr>
          <w:p w14:paraId="4CE8B47C" w14:textId="77777777" w:rsidR="006C662C" w:rsidRPr="00F17965" w:rsidRDefault="006C662C" w:rsidP="00FC15A1">
            <w:r w:rsidRPr="00F17965">
              <w:t>X</w:t>
            </w:r>
          </w:p>
        </w:tc>
        <w:tc>
          <w:tcPr>
            <w:tcW w:w="21.20pt" w:type="dxa"/>
            <w:shd w:val="clear" w:color="auto" w:fill="auto"/>
            <w:noWrap/>
            <w:vAlign w:val="bottom"/>
          </w:tcPr>
          <w:p w14:paraId="1660C94C" w14:textId="77777777" w:rsidR="006C662C" w:rsidRPr="00F17965" w:rsidRDefault="006C662C" w:rsidP="00FC15A1">
            <w:r w:rsidRPr="00F17965">
              <w:t>X</w:t>
            </w:r>
          </w:p>
        </w:tc>
        <w:tc>
          <w:tcPr>
            <w:tcW w:w="21.20pt" w:type="dxa"/>
            <w:shd w:val="clear" w:color="auto" w:fill="auto"/>
            <w:noWrap/>
            <w:vAlign w:val="bottom"/>
          </w:tcPr>
          <w:p w14:paraId="1A1730B1" w14:textId="77777777" w:rsidR="006C662C" w:rsidRPr="00F17965" w:rsidRDefault="006C662C" w:rsidP="00FC15A1"/>
        </w:tc>
        <w:tc>
          <w:tcPr>
            <w:tcW w:w="21.20pt" w:type="dxa"/>
            <w:shd w:val="clear" w:color="auto" w:fill="auto"/>
            <w:noWrap/>
            <w:vAlign w:val="bottom"/>
          </w:tcPr>
          <w:p w14:paraId="06B3C61A" w14:textId="77777777" w:rsidR="006C662C" w:rsidRPr="00F17965" w:rsidRDefault="006C662C" w:rsidP="00FC15A1">
            <w:r w:rsidRPr="00F17965">
              <w:t>X</w:t>
            </w:r>
          </w:p>
        </w:tc>
        <w:tc>
          <w:tcPr>
            <w:tcW w:w="21.20pt" w:type="dxa"/>
            <w:shd w:val="clear" w:color="auto" w:fill="auto"/>
            <w:noWrap/>
            <w:vAlign w:val="bottom"/>
          </w:tcPr>
          <w:p w14:paraId="39C39815" w14:textId="77777777" w:rsidR="006C662C" w:rsidRPr="00F17965" w:rsidRDefault="006C662C" w:rsidP="00FC15A1"/>
        </w:tc>
        <w:tc>
          <w:tcPr>
            <w:tcW w:w="21.20pt" w:type="dxa"/>
            <w:shd w:val="clear" w:color="auto" w:fill="auto"/>
            <w:noWrap/>
            <w:vAlign w:val="bottom"/>
          </w:tcPr>
          <w:p w14:paraId="1FAE1FCB" w14:textId="77777777" w:rsidR="006C662C" w:rsidRPr="00F17965" w:rsidRDefault="006C662C" w:rsidP="00FC15A1"/>
        </w:tc>
        <w:tc>
          <w:tcPr>
            <w:tcW w:w="21.20pt" w:type="dxa"/>
            <w:shd w:val="clear" w:color="auto" w:fill="auto"/>
            <w:noWrap/>
            <w:vAlign w:val="bottom"/>
          </w:tcPr>
          <w:p w14:paraId="76067121" w14:textId="77777777" w:rsidR="006C662C" w:rsidRPr="00F17965" w:rsidRDefault="006C662C" w:rsidP="00FC15A1"/>
        </w:tc>
        <w:tc>
          <w:tcPr>
            <w:tcW w:w="21.20pt" w:type="dxa"/>
            <w:shd w:val="clear" w:color="auto" w:fill="auto"/>
            <w:noWrap/>
            <w:vAlign w:val="bottom"/>
          </w:tcPr>
          <w:p w14:paraId="702EFCA4" w14:textId="77777777" w:rsidR="006C662C" w:rsidRPr="00F17965" w:rsidRDefault="006C662C" w:rsidP="00FC15A1">
            <w:r w:rsidRPr="00F17965">
              <w:t>X</w:t>
            </w:r>
          </w:p>
        </w:tc>
      </w:tr>
      <w:tr w:rsidR="006C662C" w:rsidRPr="00F17965" w14:paraId="45E2EEFA" w14:textId="77777777" w:rsidTr="00FC15A1">
        <w:trPr>
          <w:trHeight w:val="255"/>
        </w:trPr>
        <w:tc>
          <w:tcPr>
            <w:tcW w:w="117.90pt" w:type="dxa"/>
            <w:shd w:val="clear" w:color="auto" w:fill="auto"/>
            <w:noWrap/>
            <w:vAlign w:val="bottom"/>
          </w:tcPr>
          <w:p w14:paraId="5259E702" w14:textId="77777777" w:rsidR="006C662C" w:rsidRPr="00F17965" w:rsidRDefault="006C662C" w:rsidP="00FC15A1">
            <w:r w:rsidRPr="00F17965">
              <w:t>Bödeháza</w:t>
            </w:r>
          </w:p>
        </w:tc>
        <w:tc>
          <w:tcPr>
            <w:tcW w:w="21.20pt" w:type="dxa"/>
            <w:shd w:val="clear" w:color="auto" w:fill="auto"/>
            <w:noWrap/>
            <w:vAlign w:val="bottom"/>
          </w:tcPr>
          <w:p w14:paraId="5E00226C" w14:textId="77777777" w:rsidR="006C662C" w:rsidRPr="00F17965" w:rsidRDefault="006C662C" w:rsidP="00FC15A1">
            <w:r w:rsidRPr="00F17965">
              <w:t>X</w:t>
            </w:r>
          </w:p>
        </w:tc>
        <w:tc>
          <w:tcPr>
            <w:tcW w:w="21.20pt" w:type="dxa"/>
            <w:shd w:val="clear" w:color="auto" w:fill="auto"/>
            <w:noWrap/>
            <w:vAlign w:val="bottom"/>
          </w:tcPr>
          <w:p w14:paraId="46357C40" w14:textId="77777777" w:rsidR="006C662C" w:rsidRPr="00F17965" w:rsidRDefault="006C662C" w:rsidP="00FC15A1">
            <w:r w:rsidRPr="00F17965">
              <w:t>X</w:t>
            </w:r>
          </w:p>
        </w:tc>
        <w:tc>
          <w:tcPr>
            <w:tcW w:w="21.20pt" w:type="dxa"/>
            <w:shd w:val="clear" w:color="auto" w:fill="auto"/>
            <w:noWrap/>
            <w:vAlign w:val="bottom"/>
          </w:tcPr>
          <w:p w14:paraId="0CEC7620" w14:textId="77777777" w:rsidR="006C662C" w:rsidRPr="00F17965" w:rsidRDefault="006C662C" w:rsidP="00FC15A1">
            <w:r w:rsidRPr="00F17965">
              <w:t>X</w:t>
            </w:r>
          </w:p>
        </w:tc>
        <w:tc>
          <w:tcPr>
            <w:tcW w:w="21.20pt" w:type="dxa"/>
            <w:shd w:val="clear" w:color="auto" w:fill="auto"/>
            <w:noWrap/>
            <w:vAlign w:val="bottom"/>
          </w:tcPr>
          <w:p w14:paraId="667C590D" w14:textId="77777777" w:rsidR="006C662C" w:rsidRPr="00F17965" w:rsidRDefault="006C662C" w:rsidP="00FC15A1">
            <w:r w:rsidRPr="00F17965">
              <w:t>X</w:t>
            </w:r>
          </w:p>
        </w:tc>
        <w:tc>
          <w:tcPr>
            <w:tcW w:w="21.20pt" w:type="dxa"/>
            <w:shd w:val="clear" w:color="auto" w:fill="auto"/>
            <w:noWrap/>
            <w:vAlign w:val="bottom"/>
          </w:tcPr>
          <w:p w14:paraId="4B71471A" w14:textId="77777777" w:rsidR="006C662C" w:rsidRPr="00F17965" w:rsidRDefault="006C662C" w:rsidP="00FC15A1"/>
        </w:tc>
        <w:tc>
          <w:tcPr>
            <w:tcW w:w="21.20pt" w:type="dxa"/>
            <w:shd w:val="clear" w:color="auto" w:fill="auto"/>
            <w:noWrap/>
            <w:vAlign w:val="bottom"/>
          </w:tcPr>
          <w:p w14:paraId="53C18231" w14:textId="77777777" w:rsidR="006C662C" w:rsidRPr="00F17965" w:rsidRDefault="006C662C" w:rsidP="00FC15A1">
            <w:r w:rsidRPr="00F17965">
              <w:t>X</w:t>
            </w:r>
          </w:p>
        </w:tc>
        <w:tc>
          <w:tcPr>
            <w:tcW w:w="21.20pt" w:type="dxa"/>
            <w:shd w:val="clear" w:color="auto" w:fill="auto"/>
            <w:noWrap/>
            <w:vAlign w:val="bottom"/>
          </w:tcPr>
          <w:p w14:paraId="41AC7229" w14:textId="77777777" w:rsidR="006C662C" w:rsidRPr="00F17965" w:rsidRDefault="006C662C" w:rsidP="00FC15A1"/>
        </w:tc>
        <w:tc>
          <w:tcPr>
            <w:tcW w:w="21.20pt" w:type="dxa"/>
            <w:shd w:val="clear" w:color="auto" w:fill="auto"/>
            <w:noWrap/>
            <w:vAlign w:val="bottom"/>
          </w:tcPr>
          <w:p w14:paraId="0FA45900" w14:textId="77777777" w:rsidR="006C662C" w:rsidRPr="00F17965" w:rsidRDefault="006C662C" w:rsidP="00FC15A1">
            <w:r w:rsidRPr="00F17965">
              <w:t>X</w:t>
            </w:r>
          </w:p>
        </w:tc>
        <w:tc>
          <w:tcPr>
            <w:tcW w:w="21.20pt" w:type="dxa"/>
            <w:shd w:val="clear" w:color="auto" w:fill="auto"/>
            <w:noWrap/>
            <w:vAlign w:val="bottom"/>
          </w:tcPr>
          <w:p w14:paraId="2EF72121" w14:textId="77777777" w:rsidR="006C662C" w:rsidRPr="00F17965" w:rsidRDefault="006C662C" w:rsidP="00FC15A1"/>
        </w:tc>
        <w:tc>
          <w:tcPr>
            <w:tcW w:w="21.20pt" w:type="dxa"/>
            <w:shd w:val="clear" w:color="auto" w:fill="auto"/>
            <w:noWrap/>
            <w:vAlign w:val="bottom"/>
          </w:tcPr>
          <w:p w14:paraId="59BEB771" w14:textId="77777777" w:rsidR="006C662C" w:rsidRPr="00F17965" w:rsidRDefault="006C662C" w:rsidP="00FC15A1"/>
        </w:tc>
        <w:tc>
          <w:tcPr>
            <w:tcW w:w="21.20pt" w:type="dxa"/>
            <w:shd w:val="clear" w:color="auto" w:fill="auto"/>
            <w:noWrap/>
            <w:vAlign w:val="bottom"/>
          </w:tcPr>
          <w:p w14:paraId="04905CB2" w14:textId="77777777" w:rsidR="006C662C" w:rsidRPr="00F17965" w:rsidRDefault="006C662C" w:rsidP="00FC15A1"/>
        </w:tc>
        <w:tc>
          <w:tcPr>
            <w:tcW w:w="21.20pt" w:type="dxa"/>
            <w:shd w:val="clear" w:color="auto" w:fill="auto"/>
            <w:noWrap/>
            <w:vAlign w:val="bottom"/>
          </w:tcPr>
          <w:p w14:paraId="3140C8B2" w14:textId="77777777" w:rsidR="006C662C" w:rsidRPr="00F17965" w:rsidRDefault="006C662C" w:rsidP="00FC15A1"/>
        </w:tc>
        <w:tc>
          <w:tcPr>
            <w:tcW w:w="21.20pt" w:type="dxa"/>
            <w:shd w:val="clear" w:color="auto" w:fill="auto"/>
            <w:noWrap/>
            <w:vAlign w:val="bottom"/>
          </w:tcPr>
          <w:p w14:paraId="1D6018B4" w14:textId="77777777" w:rsidR="006C662C" w:rsidRPr="00F17965" w:rsidRDefault="006C662C" w:rsidP="00FC15A1"/>
        </w:tc>
        <w:tc>
          <w:tcPr>
            <w:tcW w:w="21.20pt" w:type="dxa"/>
            <w:shd w:val="clear" w:color="auto" w:fill="auto"/>
            <w:noWrap/>
            <w:vAlign w:val="bottom"/>
          </w:tcPr>
          <w:p w14:paraId="0AA0622C" w14:textId="77777777" w:rsidR="006C662C" w:rsidRPr="00F17965" w:rsidRDefault="006C662C" w:rsidP="00FC15A1"/>
        </w:tc>
      </w:tr>
      <w:tr w:rsidR="006C662C" w:rsidRPr="00F17965" w14:paraId="0382F5D5" w14:textId="77777777" w:rsidTr="00FC15A1">
        <w:trPr>
          <w:trHeight w:val="255"/>
        </w:trPr>
        <w:tc>
          <w:tcPr>
            <w:tcW w:w="117.90pt" w:type="dxa"/>
            <w:shd w:val="clear" w:color="auto" w:fill="auto"/>
            <w:noWrap/>
            <w:vAlign w:val="bottom"/>
          </w:tcPr>
          <w:p w14:paraId="2DF6C11E" w14:textId="77777777" w:rsidR="006C662C" w:rsidRPr="00F17965" w:rsidRDefault="006C662C" w:rsidP="00FC15A1">
            <w:r w:rsidRPr="00F17965">
              <w:t>Börzönce</w:t>
            </w:r>
          </w:p>
        </w:tc>
        <w:tc>
          <w:tcPr>
            <w:tcW w:w="21.20pt" w:type="dxa"/>
            <w:shd w:val="clear" w:color="auto" w:fill="auto"/>
            <w:noWrap/>
            <w:vAlign w:val="bottom"/>
          </w:tcPr>
          <w:p w14:paraId="6E5B5CA2" w14:textId="77777777" w:rsidR="006C662C" w:rsidRPr="00F17965" w:rsidRDefault="006C662C" w:rsidP="00FC15A1">
            <w:r w:rsidRPr="00F17965">
              <w:t>X</w:t>
            </w:r>
          </w:p>
        </w:tc>
        <w:tc>
          <w:tcPr>
            <w:tcW w:w="21.20pt" w:type="dxa"/>
            <w:shd w:val="clear" w:color="auto" w:fill="auto"/>
            <w:noWrap/>
            <w:vAlign w:val="bottom"/>
          </w:tcPr>
          <w:p w14:paraId="41FDB0A8" w14:textId="77777777" w:rsidR="006C662C" w:rsidRPr="00F17965" w:rsidRDefault="006C662C" w:rsidP="00FC15A1"/>
        </w:tc>
        <w:tc>
          <w:tcPr>
            <w:tcW w:w="21.20pt" w:type="dxa"/>
            <w:shd w:val="clear" w:color="auto" w:fill="auto"/>
            <w:noWrap/>
            <w:vAlign w:val="bottom"/>
          </w:tcPr>
          <w:p w14:paraId="3C6EF5F9" w14:textId="77777777" w:rsidR="006C662C" w:rsidRPr="00F17965" w:rsidRDefault="006C662C" w:rsidP="00FC15A1">
            <w:r w:rsidRPr="00F17965">
              <w:t>X</w:t>
            </w:r>
          </w:p>
        </w:tc>
        <w:tc>
          <w:tcPr>
            <w:tcW w:w="21.20pt" w:type="dxa"/>
            <w:shd w:val="clear" w:color="auto" w:fill="auto"/>
            <w:noWrap/>
            <w:vAlign w:val="bottom"/>
          </w:tcPr>
          <w:p w14:paraId="07DF1C3D" w14:textId="77777777" w:rsidR="006C662C" w:rsidRPr="00F17965" w:rsidRDefault="006C662C" w:rsidP="00FC15A1"/>
        </w:tc>
        <w:tc>
          <w:tcPr>
            <w:tcW w:w="21.20pt" w:type="dxa"/>
            <w:shd w:val="clear" w:color="auto" w:fill="auto"/>
            <w:noWrap/>
            <w:vAlign w:val="bottom"/>
          </w:tcPr>
          <w:p w14:paraId="154B0E47" w14:textId="77777777" w:rsidR="006C662C" w:rsidRPr="00F17965" w:rsidRDefault="006C662C" w:rsidP="00FC15A1"/>
        </w:tc>
        <w:tc>
          <w:tcPr>
            <w:tcW w:w="21.20pt" w:type="dxa"/>
            <w:shd w:val="clear" w:color="auto" w:fill="auto"/>
            <w:noWrap/>
            <w:vAlign w:val="bottom"/>
          </w:tcPr>
          <w:p w14:paraId="7B6F8385" w14:textId="77777777" w:rsidR="006C662C" w:rsidRPr="00F17965" w:rsidRDefault="006C662C" w:rsidP="00FC15A1">
            <w:r w:rsidRPr="00F17965">
              <w:t>X</w:t>
            </w:r>
          </w:p>
        </w:tc>
        <w:tc>
          <w:tcPr>
            <w:tcW w:w="21.20pt" w:type="dxa"/>
            <w:shd w:val="clear" w:color="auto" w:fill="auto"/>
            <w:noWrap/>
            <w:vAlign w:val="bottom"/>
          </w:tcPr>
          <w:p w14:paraId="00157B55" w14:textId="77777777" w:rsidR="006C662C" w:rsidRPr="00F17965" w:rsidRDefault="006C662C" w:rsidP="00FC15A1">
            <w:r w:rsidRPr="00F17965">
              <w:t>X</w:t>
            </w:r>
          </w:p>
        </w:tc>
        <w:tc>
          <w:tcPr>
            <w:tcW w:w="21.20pt" w:type="dxa"/>
            <w:shd w:val="clear" w:color="auto" w:fill="auto"/>
            <w:noWrap/>
            <w:vAlign w:val="bottom"/>
          </w:tcPr>
          <w:p w14:paraId="532922A7" w14:textId="77777777" w:rsidR="006C662C" w:rsidRPr="00F17965" w:rsidRDefault="006C662C" w:rsidP="00FC15A1">
            <w:r w:rsidRPr="00F17965">
              <w:t>X</w:t>
            </w:r>
          </w:p>
        </w:tc>
        <w:tc>
          <w:tcPr>
            <w:tcW w:w="21.20pt" w:type="dxa"/>
            <w:shd w:val="clear" w:color="auto" w:fill="auto"/>
            <w:noWrap/>
            <w:vAlign w:val="bottom"/>
          </w:tcPr>
          <w:p w14:paraId="6C23320A" w14:textId="77777777" w:rsidR="006C662C" w:rsidRPr="00F17965" w:rsidRDefault="006C662C" w:rsidP="00FC15A1"/>
        </w:tc>
        <w:tc>
          <w:tcPr>
            <w:tcW w:w="21.20pt" w:type="dxa"/>
            <w:shd w:val="clear" w:color="auto" w:fill="auto"/>
            <w:noWrap/>
            <w:vAlign w:val="bottom"/>
          </w:tcPr>
          <w:p w14:paraId="1D439B27" w14:textId="77777777" w:rsidR="006C662C" w:rsidRPr="00F17965" w:rsidRDefault="006C662C" w:rsidP="00FC15A1"/>
        </w:tc>
        <w:tc>
          <w:tcPr>
            <w:tcW w:w="21.20pt" w:type="dxa"/>
            <w:shd w:val="clear" w:color="auto" w:fill="auto"/>
            <w:noWrap/>
            <w:vAlign w:val="bottom"/>
          </w:tcPr>
          <w:p w14:paraId="45A3E1D6" w14:textId="77777777" w:rsidR="006C662C" w:rsidRPr="00F17965" w:rsidRDefault="006C662C" w:rsidP="00FC15A1"/>
        </w:tc>
        <w:tc>
          <w:tcPr>
            <w:tcW w:w="21.20pt" w:type="dxa"/>
            <w:shd w:val="clear" w:color="auto" w:fill="auto"/>
            <w:noWrap/>
            <w:vAlign w:val="bottom"/>
          </w:tcPr>
          <w:p w14:paraId="3B1BB133" w14:textId="77777777" w:rsidR="006C662C" w:rsidRPr="00F17965" w:rsidRDefault="006C662C" w:rsidP="00FC15A1"/>
        </w:tc>
        <w:tc>
          <w:tcPr>
            <w:tcW w:w="21.20pt" w:type="dxa"/>
            <w:shd w:val="clear" w:color="auto" w:fill="auto"/>
            <w:noWrap/>
            <w:vAlign w:val="bottom"/>
          </w:tcPr>
          <w:p w14:paraId="3069BEEE" w14:textId="77777777" w:rsidR="006C662C" w:rsidRPr="00F17965" w:rsidRDefault="006C662C" w:rsidP="00FC15A1"/>
        </w:tc>
        <w:tc>
          <w:tcPr>
            <w:tcW w:w="21.20pt" w:type="dxa"/>
            <w:shd w:val="clear" w:color="auto" w:fill="auto"/>
            <w:noWrap/>
            <w:vAlign w:val="bottom"/>
          </w:tcPr>
          <w:p w14:paraId="63CE7C49" w14:textId="77777777" w:rsidR="006C662C" w:rsidRPr="00F17965" w:rsidRDefault="006C662C" w:rsidP="00FC15A1">
            <w:r w:rsidRPr="00F17965">
              <w:t>X</w:t>
            </w:r>
          </w:p>
        </w:tc>
      </w:tr>
      <w:tr w:rsidR="006C662C" w:rsidRPr="00F17965" w14:paraId="55C5BCB6" w14:textId="77777777" w:rsidTr="00FC15A1">
        <w:trPr>
          <w:trHeight w:val="255"/>
        </w:trPr>
        <w:tc>
          <w:tcPr>
            <w:tcW w:w="117.90pt" w:type="dxa"/>
            <w:shd w:val="clear" w:color="auto" w:fill="auto"/>
            <w:noWrap/>
            <w:vAlign w:val="bottom"/>
          </w:tcPr>
          <w:p w14:paraId="521DA2C7" w14:textId="77777777" w:rsidR="006C662C" w:rsidRPr="00F17965" w:rsidRDefault="006C662C" w:rsidP="00FC15A1">
            <w:r w:rsidRPr="00F17965">
              <w:t>Búcsúszentlászló</w:t>
            </w:r>
          </w:p>
        </w:tc>
        <w:tc>
          <w:tcPr>
            <w:tcW w:w="21.20pt" w:type="dxa"/>
            <w:shd w:val="clear" w:color="auto" w:fill="auto"/>
            <w:noWrap/>
            <w:vAlign w:val="bottom"/>
          </w:tcPr>
          <w:p w14:paraId="55FA8130" w14:textId="77777777" w:rsidR="006C662C" w:rsidRPr="00F17965" w:rsidRDefault="006C662C" w:rsidP="00FC15A1">
            <w:r w:rsidRPr="00F17965">
              <w:t>X</w:t>
            </w:r>
          </w:p>
        </w:tc>
        <w:tc>
          <w:tcPr>
            <w:tcW w:w="21.20pt" w:type="dxa"/>
            <w:shd w:val="clear" w:color="auto" w:fill="auto"/>
            <w:noWrap/>
            <w:vAlign w:val="bottom"/>
          </w:tcPr>
          <w:p w14:paraId="063AE090" w14:textId="77777777" w:rsidR="006C662C" w:rsidRPr="00F17965" w:rsidRDefault="006C662C" w:rsidP="00FC15A1">
            <w:r w:rsidRPr="00F17965">
              <w:t>X</w:t>
            </w:r>
          </w:p>
        </w:tc>
        <w:tc>
          <w:tcPr>
            <w:tcW w:w="21.20pt" w:type="dxa"/>
            <w:shd w:val="clear" w:color="auto" w:fill="auto"/>
            <w:noWrap/>
            <w:vAlign w:val="bottom"/>
          </w:tcPr>
          <w:p w14:paraId="1BC5AACA" w14:textId="77777777" w:rsidR="006C662C" w:rsidRPr="00F17965" w:rsidRDefault="006C662C" w:rsidP="00FC15A1"/>
        </w:tc>
        <w:tc>
          <w:tcPr>
            <w:tcW w:w="21.20pt" w:type="dxa"/>
            <w:shd w:val="clear" w:color="auto" w:fill="auto"/>
            <w:noWrap/>
            <w:vAlign w:val="bottom"/>
          </w:tcPr>
          <w:p w14:paraId="0935BCE3" w14:textId="77777777" w:rsidR="006C662C" w:rsidRPr="00F17965" w:rsidRDefault="006C662C" w:rsidP="00FC15A1">
            <w:r w:rsidRPr="00F17965">
              <w:t>X</w:t>
            </w:r>
          </w:p>
        </w:tc>
        <w:tc>
          <w:tcPr>
            <w:tcW w:w="21.20pt" w:type="dxa"/>
            <w:shd w:val="clear" w:color="auto" w:fill="auto"/>
            <w:noWrap/>
            <w:vAlign w:val="bottom"/>
          </w:tcPr>
          <w:p w14:paraId="6D9BF819" w14:textId="77777777" w:rsidR="006C662C" w:rsidRPr="00F17965" w:rsidRDefault="006C662C" w:rsidP="00FC15A1">
            <w:r w:rsidRPr="00F17965">
              <w:t>X</w:t>
            </w:r>
          </w:p>
        </w:tc>
        <w:tc>
          <w:tcPr>
            <w:tcW w:w="21.20pt" w:type="dxa"/>
            <w:shd w:val="clear" w:color="auto" w:fill="auto"/>
            <w:noWrap/>
            <w:vAlign w:val="bottom"/>
          </w:tcPr>
          <w:p w14:paraId="1389DAA9" w14:textId="77777777" w:rsidR="006C662C" w:rsidRPr="00F17965" w:rsidRDefault="006C662C" w:rsidP="00FC15A1">
            <w:r w:rsidRPr="00F17965">
              <w:t>X</w:t>
            </w:r>
          </w:p>
        </w:tc>
        <w:tc>
          <w:tcPr>
            <w:tcW w:w="21.20pt" w:type="dxa"/>
            <w:shd w:val="clear" w:color="auto" w:fill="auto"/>
            <w:noWrap/>
            <w:vAlign w:val="bottom"/>
          </w:tcPr>
          <w:p w14:paraId="2A963760" w14:textId="77777777" w:rsidR="006C662C" w:rsidRPr="00F17965" w:rsidRDefault="006C662C" w:rsidP="00FC15A1">
            <w:r w:rsidRPr="00F17965">
              <w:t>X</w:t>
            </w:r>
          </w:p>
        </w:tc>
        <w:tc>
          <w:tcPr>
            <w:tcW w:w="21.20pt" w:type="dxa"/>
            <w:shd w:val="clear" w:color="auto" w:fill="auto"/>
            <w:noWrap/>
            <w:vAlign w:val="bottom"/>
          </w:tcPr>
          <w:p w14:paraId="5FD71745" w14:textId="77777777" w:rsidR="006C662C" w:rsidRPr="00F17965" w:rsidRDefault="006C662C" w:rsidP="00FC15A1">
            <w:r w:rsidRPr="00F17965">
              <w:t>X</w:t>
            </w:r>
          </w:p>
        </w:tc>
        <w:tc>
          <w:tcPr>
            <w:tcW w:w="21.20pt" w:type="dxa"/>
            <w:shd w:val="clear" w:color="auto" w:fill="auto"/>
            <w:noWrap/>
            <w:vAlign w:val="bottom"/>
          </w:tcPr>
          <w:p w14:paraId="59A49126" w14:textId="77777777" w:rsidR="006C662C" w:rsidRPr="00F17965" w:rsidRDefault="006C662C" w:rsidP="00FC15A1"/>
        </w:tc>
        <w:tc>
          <w:tcPr>
            <w:tcW w:w="21.20pt" w:type="dxa"/>
            <w:shd w:val="clear" w:color="auto" w:fill="auto"/>
            <w:noWrap/>
            <w:vAlign w:val="bottom"/>
          </w:tcPr>
          <w:p w14:paraId="19614BE7" w14:textId="77777777" w:rsidR="006C662C" w:rsidRPr="00F17965" w:rsidRDefault="006C662C" w:rsidP="00FC15A1">
            <w:r w:rsidRPr="00F17965">
              <w:t>X</w:t>
            </w:r>
          </w:p>
        </w:tc>
        <w:tc>
          <w:tcPr>
            <w:tcW w:w="21.20pt" w:type="dxa"/>
            <w:shd w:val="clear" w:color="auto" w:fill="auto"/>
            <w:noWrap/>
            <w:vAlign w:val="bottom"/>
          </w:tcPr>
          <w:p w14:paraId="44A9A260" w14:textId="77777777" w:rsidR="006C662C" w:rsidRPr="00F17965" w:rsidRDefault="006C662C" w:rsidP="00FC15A1"/>
        </w:tc>
        <w:tc>
          <w:tcPr>
            <w:tcW w:w="21.20pt" w:type="dxa"/>
            <w:shd w:val="clear" w:color="auto" w:fill="auto"/>
            <w:noWrap/>
            <w:vAlign w:val="bottom"/>
          </w:tcPr>
          <w:p w14:paraId="3AC72553" w14:textId="77777777" w:rsidR="006C662C" w:rsidRPr="00F17965" w:rsidRDefault="006C662C" w:rsidP="00FC15A1"/>
        </w:tc>
        <w:tc>
          <w:tcPr>
            <w:tcW w:w="21.20pt" w:type="dxa"/>
            <w:shd w:val="clear" w:color="auto" w:fill="auto"/>
            <w:noWrap/>
            <w:vAlign w:val="bottom"/>
          </w:tcPr>
          <w:p w14:paraId="04EFC2F0" w14:textId="77777777" w:rsidR="006C662C" w:rsidRPr="00F17965" w:rsidRDefault="006C662C" w:rsidP="00FC15A1"/>
        </w:tc>
        <w:tc>
          <w:tcPr>
            <w:tcW w:w="21.20pt" w:type="dxa"/>
            <w:shd w:val="clear" w:color="auto" w:fill="auto"/>
            <w:noWrap/>
            <w:vAlign w:val="bottom"/>
          </w:tcPr>
          <w:p w14:paraId="7D16263C" w14:textId="77777777" w:rsidR="006C662C" w:rsidRPr="00F17965" w:rsidRDefault="006C662C" w:rsidP="00FC15A1">
            <w:r w:rsidRPr="00F17965">
              <w:t>X</w:t>
            </w:r>
          </w:p>
        </w:tc>
      </w:tr>
      <w:tr w:rsidR="006C662C" w:rsidRPr="00F17965" w14:paraId="17036A00" w14:textId="77777777" w:rsidTr="00FC15A1">
        <w:trPr>
          <w:trHeight w:val="255"/>
        </w:trPr>
        <w:tc>
          <w:tcPr>
            <w:tcW w:w="117.90pt" w:type="dxa"/>
            <w:shd w:val="clear" w:color="auto" w:fill="auto"/>
            <w:noWrap/>
            <w:vAlign w:val="bottom"/>
          </w:tcPr>
          <w:p w14:paraId="1DE58822" w14:textId="77777777" w:rsidR="006C662C" w:rsidRPr="00F17965" w:rsidRDefault="006C662C" w:rsidP="00FC15A1">
            <w:r w:rsidRPr="00F17965">
              <w:t>Bucsuta</w:t>
            </w:r>
          </w:p>
        </w:tc>
        <w:tc>
          <w:tcPr>
            <w:tcW w:w="21.20pt" w:type="dxa"/>
            <w:shd w:val="clear" w:color="auto" w:fill="auto"/>
            <w:noWrap/>
            <w:vAlign w:val="bottom"/>
          </w:tcPr>
          <w:p w14:paraId="09A4370E" w14:textId="77777777" w:rsidR="006C662C" w:rsidRPr="00F17965" w:rsidRDefault="006C662C" w:rsidP="00FC15A1">
            <w:r w:rsidRPr="00F17965">
              <w:t>X</w:t>
            </w:r>
          </w:p>
        </w:tc>
        <w:tc>
          <w:tcPr>
            <w:tcW w:w="21.20pt" w:type="dxa"/>
            <w:shd w:val="clear" w:color="auto" w:fill="auto"/>
            <w:noWrap/>
            <w:vAlign w:val="bottom"/>
          </w:tcPr>
          <w:p w14:paraId="7BE0B820" w14:textId="77777777" w:rsidR="006C662C" w:rsidRPr="00F17965" w:rsidRDefault="006C662C" w:rsidP="00FC15A1">
            <w:r w:rsidRPr="00F17965">
              <w:t>X</w:t>
            </w:r>
          </w:p>
        </w:tc>
        <w:tc>
          <w:tcPr>
            <w:tcW w:w="21.20pt" w:type="dxa"/>
            <w:shd w:val="clear" w:color="auto" w:fill="auto"/>
            <w:noWrap/>
            <w:vAlign w:val="bottom"/>
          </w:tcPr>
          <w:p w14:paraId="77048B9F" w14:textId="77777777" w:rsidR="006C662C" w:rsidRPr="00F17965" w:rsidRDefault="006C662C" w:rsidP="00FC15A1"/>
        </w:tc>
        <w:tc>
          <w:tcPr>
            <w:tcW w:w="21.20pt" w:type="dxa"/>
            <w:shd w:val="clear" w:color="auto" w:fill="auto"/>
            <w:noWrap/>
            <w:vAlign w:val="bottom"/>
          </w:tcPr>
          <w:p w14:paraId="046D5777" w14:textId="77777777" w:rsidR="006C662C" w:rsidRPr="00F17965" w:rsidRDefault="006C662C" w:rsidP="00FC15A1">
            <w:r w:rsidRPr="00F17965">
              <w:t>X</w:t>
            </w:r>
          </w:p>
        </w:tc>
        <w:tc>
          <w:tcPr>
            <w:tcW w:w="21.20pt" w:type="dxa"/>
            <w:shd w:val="clear" w:color="auto" w:fill="auto"/>
            <w:noWrap/>
            <w:vAlign w:val="bottom"/>
          </w:tcPr>
          <w:p w14:paraId="71C117B7" w14:textId="77777777" w:rsidR="006C662C" w:rsidRPr="00F17965" w:rsidRDefault="006C662C" w:rsidP="00FC15A1">
            <w:r w:rsidRPr="00F17965">
              <w:t>X</w:t>
            </w:r>
          </w:p>
        </w:tc>
        <w:tc>
          <w:tcPr>
            <w:tcW w:w="21.20pt" w:type="dxa"/>
            <w:shd w:val="clear" w:color="auto" w:fill="auto"/>
            <w:noWrap/>
            <w:vAlign w:val="bottom"/>
          </w:tcPr>
          <w:p w14:paraId="17B7BD1F" w14:textId="77777777" w:rsidR="006C662C" w:rsidRPr="00F17965" w:rsidRDefault="006C662C" w:rsidP="00FC15A1">
            <w:r w:rsidRPr="00F17965">
              <w:t>X</w:t>
            </w:r>
          </w:p>
        </w:tc>
        <w:tc>
          <w:tcPr>
            <w:tcW w:w="21.20pt" w:type="dxa"/>
            <w:shd w:val="clear" w:color="auto" w:fill="auto"/>
            <w:noWrap/>
            <w:vAlign w:val="bottom"/>
          </w:tcPr>
          <w:p w14:paraId="7EDF08A1" w14:textId="77777777" w:rsidR="006C662C" w:rsidRPr="00F17965" w:rsidRDefault="006C662C" w:rsidP="00FC15A1">
            <w:r w:rsidRPr="00F17965">
              <w:t>X</w:t>
            </w:r>
          </w:p>
        </w:tc>
        <w:tc>
          <w:tcPr>
            <w:tcW w:w="21.20pt" w:type="dxa"/>
            <w:shd w:val="clear" w:color="auto" w:fill="auto"/>
            <w:noWrap/>
            <w:vAlign w:val="bottom"/>
          </w:tcPr>
          <w:p w14:paraId="4D5AF56F" w14:textId="77777777" w:rsidR="006C662C" w:rsidRPr="00F17965" w:rsidRDefault="006C662C" w:rsidP="00FC15A1">
            <w:r w:rsidRPr="00F17965">
              <w:t>X</w:t>
            </w:r>
          </w:p>
        </w:tc>
        <w:tc>
          <w:tcPr>
            <w:tcW w:w="21.20pt" w:type="dxa"/>
            <w:shd w:val="clear" w:color="auto" w:fill="auto"/>
            <w:noWrap/>
            <w:vAlign w:val="bottom"/>
          </w:tcPr>
          <w:p w14:paraId="3586815C" w14:textId="77777777" w:rsidR="006C662C" w:rsidRPr="00F17965" w:rsidRDefault="006C662C" w:rsidP="00FC15A1"/>
        </w:tc>
        <w:tc>
          <w:tcPr>
            <w:tcW w:w="21.20pt" w:type="dxa"/>
            <w:shd w:val="clear" w:color="auto" w:fill="auto"/>
            <w:noWrap/>
            <w:vAlign w:val="bottom"/>
          </w:tcPr>
          <w:p w14:paraId="041D7EB1" w14:textId="77777777" w:rsidR="006C662C" w:rsidRPr="00F17965" w:rsidRDefault="006C662C" w:rsidP="00FC15A1"/>
        </w:tc>
        <w:tc>
          <w:tcPr>
            <w:tcW w:w="21.20pt" w:type="dxa"/>
            <w:shd w:val="clear" w:color="auto" w:fill="auto"/>
            <w:noWrap/>
            <w:vAlign w:val="bottom"/>
          </w:tcPr>
          <w:p w14:paraId="7A91FEB9" w14:textId="77777777" w:rsidR="006C662C" w:rsidRPr="00F17965" w:rsidRDefault="006C662C" w:rsidP="00FC15A1"/>
        </w:tc>
        <w:tc>
          <w:tcPr>
            <w:tcW w:w="21.20pt" w:type="dxa"/>
            <w:shd w:val="clear" w:color="auto" w:fill="auto"/>
            <w:noWrap/>
            <w:vAlign w:val="bottom"/>
          </w:tcPr>
          <w:p w14:paraId="4DE608C6" w14:textId="77777777" w:rsidR="006C662C" w:rsidRPr="00F17965" w:rsidRDefault="006C662C" w:rsidP="00FC15A1"/>
        </w:tc>
        <w:tc>
          <w:tcPr>
            <w:tcW w:w="21.20pt" w:type="dxa"/>
            <w:shd w:val="clear" w:color="auto" w:fill="auto"/>
            <w:noWrap/>
            <w:vAlign w:val="bottom"/>
          </w:tcPr>
          <w:p w14:paraId="0CEB80A7" w14:textId="77777777" w:rsidR="006C662C" w:rsidRPr="00F17965" w:rsidRDefault="006C662C" w:rsidP="00FC15A1"/>
        </w:tc>
        <w:tc>
          <w:tcPr>
            <w:tcW w:w="21.20pt" w:type="dxa"/>
            <w:shd w:val="clear" w:color="auto" w:fill="auto"/>
            <w:noWrap/>
            <w:vAlign w:val="bottom"/>
          </w:tcPr>
          <w:p w14:paraId="41B34FA6" w14:textId="77777777" w:rsidR="006C662C" w:rsidRPr="00F17965" w:rsidRDefault="006C662C" w:rsidP="00FC15A1">
            <w:r w:rsidRPr="00F17965">
              <w:t>X</w:t>
            </w:r>
          </w:p>
        </w:tc>
      </w:tr>
      <w:tr w:rsidR="006C662C" w:rsidRPr="00F17965" w14:paraId="178F9209" w14:textId="77777777" w:rsidTr="00FC15A1">
        <w:trPr>
          <w:trHeight w:val="255"/>
        </w:trPr>
        <w:tc>
          <w:tcPr>
            <w:tcW w:w="117.90pt" w:type="dxa"/>
            <w:shd w:val="clear" w:color="auto" w:fill="auto"/>
            <w:noWrap/>
            <w:vAlign w:val="bottom"/>
          </w:tcPr>
          <w:p w14:paraId="79063B8B" w14:textId="77777777" w:rsidR="006C662C" w:rsidRPr="00F17965" w:rsidRDefault="006C662C" w:rsidP="00FC15A1">
            <w:r w:rsidRPr="00F17965">
              <w:t>Csatár</w:t>
            </w:r>
          </w:p>
        </w:tc>
        <w:tc>
          <w:tcPr>
            <w:tcW w:w="21.20pt" w:type="dxa"/>
            <w:shd w:val="clear" w:color="auto" w:fill="auto"/>
            <w:noWrap/>
            <w:vAlign w:val="bottom"/>
          </w:tcPr>
          <w:p w14:paraId="7F273083" w14:textId="77777777" w:rsidR="006C662C" w:rsidRPr="00F17965" w:rsidRDefault="006C662C" w:rsidP="00FC15A1"/>
        </w:tc>
        <w:tc>
          <w:tcPr>
            <w:tcW w:w="21.20pt" w:type="dxa"/>
            <w:shd w:val="clear" w:color="auto" w:fill="auto"/>
            <w:noWrap/>
            <w:vAlign w:val="bottom"/>
          </w:tcPr>
          <w:p w14:paraId="1D7D1CE2" w14:textId="77777777" w:rsidR="006C662C" w:rsidRPr="00F17965" w:rsidRDefault="006C662C" w:rsidP="00FC15A1">
            <w:r w:rsidRPr="00F17965">
              <w:t>X</w:t>
            </w:r>
          </w:p>
        </w:tc>
        <w:tc>
          <w:tcPr>
            <w:tcW w:w="21.20pt" w:type="dxa"/>
            <w:shd w:val="clear" w:color="auto" w:fill="auto"/>
            <w:noWrap/>
            <w:vAlign w:val="bottom"/>
          </w:tcPr>
          <w:p w14:paraId="63C9D75A" w14:textId="77777777" w:rsidR="006C662C" w:rsidRPr="00F17965" w:rsidRDefault="006C662C" w:rsidP="00FC15A1"/>
        </w:tc>
        <w:tc>
          <w:tcPr>
            <w:tcW w:w="21.20pt" w:type="dxa"/>
            <w:shd w:val="clear" w:color="auto" w:fill="auto"/>
            <w:noWrap/>
            <w:vAlign w:val="bottom"/>
          </w:tcPr>
          <w:p w14:paraId="51577BF3" w14:textId="77777777" w:rsidR="006C662C" w:rsidRPr="00F17965" w:rsidRDefault="006C662C" w:rsidP="00FC15A1">
            <w:r w:rsidRPr="00F17965">
              <w:t>X</w:t>
            </w:r>
          </w:p>
        </w:tc>
        <w:tc>
          <w:tcPr>
            <w:tcW w:w="21.20pt" w:type="dxa"/>
            <w:shd w:val="clear" w:color="auto" w:fill="auto"/>
            <w:noWrap/>
            <w:vAlign w:val="bottom"/>
          </w:tcPr>
          <w:p w14:paraId="243AF478" w14:textId="77777777" w:rsidR="006C662C" w:rsidRPr="00F17965" w:rsidRDefault="006C662C" w:rsidP="00FC15A1"/>
        </w:tc>
        <w:tc>
          <w:tcPr>
            <w:tcW w:w="21.20pt" w:type="dxa"/>
            <w:shd w:val="clear" w:color="auto" w:fill="auto"/>
            <w:noWrap/>
            <w:vAlign w:val="bottom"/>
          </w:tcPr>
          <w:p w14:paraId="04C1553F" w14:textId="77777777" w:rsidR="006C662C" w:rsidRPr="00F17965" w:rsidRDefault="006C662C" w:rsidP="00FC15A1">
            <w:r w:rsidRPr="00F17965">
              <w:t>X</w:t>
            </w:r>
          </w:p>
        </w:tc>
        <w:tc>
          <w:tcPr>
            <w:tcW w:w="21.20pt" w:type="dxa"/>
            <w:shd w:val="clear" w:color="auto" w:fill="auto"/>
            <w:noWrap/>
            <w:vAlign w:val="bottom"/>
          </w:tcPr>
          <w:p w14:paraId="07F00777" w14:textId="77777777" w:rsidR="006C662C" w:rsidRPr="00F17965" w:rsidRDefault="006C662C" w:rsidP="00FC15A1">
            <w:r w:rsidRPr="00F17965">
              <w:t>X</w:t>
            </w:r>
          </w:p>
        </w:tc>
        <w:tc>
          <w:tcPr>
            <w:tcW w:w="21.20pt" w:type="dxa"/>
            <w:shd w:val="clear" w:color="auto" w:fill="auto"/>
            <w:noWrap/>
            <w:vAlign w:val="bottom"/>
          </w:tcPr>
          <w:p w14:paraId="1E5B0ED7" w14:textId="77777777" w:rsidR="006C662C" w:rsidRPr="00F17965" w:rsidRDefault="006C662C" w:rsidP="00FC15A1">
            <w:r w:rsidRPr="00F17965">
              <w:t>X</w:t>
            </w:r>
          </w:p>
        </w:tc>
        <w:tc>
          <w:tcPr>
            <w:tcW w:w="21.20pt" w:type="dxa"/>
            <w:shd w:val="clear" w:color="auto" w:fill="auto"/>
            <w:noWrap/>
            <w:vAlign w:val="bottom"/>
          </w:tcPr>
          <w:p w14:paraId="265500D5" w14:textId="77777777" w:rsidR="006C662C" w:rsidRPr="00F17965" w:rsidRDefault="006C662C" w:rsidP="00FC15A1"/>
        </w:tc>
        <w:tc>
          <w:tcPr>
            <w:tcW w:w="21.20pt" w:type="dxa"/>
            <w:shd w:val="clear" w:color="auto" w:fill="auto"/>
            <w:noWrap/>
            <w:vAlign w:val="bottom"/>
          </w:tcPr>
          <w:p w14:paraId="260DC419" w14:textId="77777777" w:rsidR="006C662C" w:rsidRPr="00F17965" w:rsidRDefault="006C662C" w:rsidP="00FC15A1">
            <w:r w:rsidRPr="00F17965">
              <w:t>X</w:t>
            </w:r>
          </w:p>
        </w:tc>
        <w:tc>
          <w:tcPr>
            <w:tcW w:w="21.20pt" w:type="dxa"/>
            <w:shd w:val="clear" w:color="auto" w:fill="auto"/>
            <w:noWrap/>
            <w:vAlign w:val="bottom"/>
          </w:tcPr>
          <w:p w14:paraId="7928A8F4" w14:textId="77777777" w:rsidR="006C662C" w:rsidRPr="00F17965" w:rsidRDefault="006C662C" w:rsidP="00FC15A1"/>
        </w:tc>
        <w:tc>
          <w:tcPr>
            <w:tcW w:w="21.20pt" w:type="dxa"/>
            <w:shd w:val="clear" w:color="auto" w:fill="auto"/>
            <w:noWrap/>
            <w:vAlign w:val="bottom"/>
          </w:tcPr>
          <w:p w14:paraId="27E6897C" w14:textId="77777777" w:rsidR="006C662C" w:rsidRPr="00F17965" w:rsidRDefault="006C662C" w:rsidP="00FC15A1"/>
        </w:tc>
        <w:tc>
          <w:tcPr>
            <w:tcW w:w="21.20pt" w:type="dxa"/>
            <w:shd w:val="clear" w:color="auto" w:fill="auto"/>
            <w:noWrap/>
            <w:vAlign w:val="bottom"/>
          </w:tcPr>
          <w:p w14:paraId="523522CD" w14:textId="77777777" w:rsidR="006C662C" w:rsidRPr="00F17965" w:rsidRDefault="006C662C" w:rsidP="00FC15A1"/>
        </w:tc>
        <w:tc>
          <w:tcPr>
            <w:tcW w:w="21.20pt" w:type="dxa"/>
            <w:shd w:val="clear" w:color="auto" w:fill="auto"/>
            <w:noWrap/>
            <w:vAlign w:val="bottom"/>
          </w:tcPr>
          <w:p w14:paraId="5B84FA9F" w14:textId="77777777" w:rsidR="006C662C" w:rsidRPr="00F17965" w:rsidRDefault="006C662C" w:rsidP="00FC15A1">
            <w:r w:rsidRPr="00F17965">
              <w:t>X</w:t>
            </w:r>
          </w:p>
        </w:tc>
      </w:tr>
      <w:tr w:rsidR="006C662C" w:rsidRPr="00F17965" w14:paraId="14B5DD80" w14:textId="77777777" w:rsidTr="00FC15A1">
        <w:trPr>
          <w:trHeight w:val="255"/>
        </w:trPr>
        <w:tc>
          <w:tcPr>
            <w:tcW w:w="117.90pt" w:type="dxa"/>
            <w:shd w:val="clear" w:color="auto" w:fill="auto"/>
            <w:noWrap/>
            <w:vAlign w:val="bottom"/>
          </w:tcPr>
          <w:p w14:paraId="79E228CD" w14:textId="77777777" w:rsidR="006C662C" w:rsidRPr="00F17965" w:rsidRDefault="006C662C" w:rsidP="00FC15A1">
            <w:r w:rsidRPr="00F17965">
              <w:t>Csertalakos</w:t>
            </w:r>
          </w:p>
        </w:tc>
        <w:tc>
          <w:tcPr>
            <w:tcW w:w="21.20pt" w:type="dxa"/>
            <w:shd w:val="clear" w:color="auto" w:fill="auto"/>
            <w:noWrap/>
            <w:vAlign w:val="bottom"/>
          </w:tcPr>
          <w:p w14:paraId="74442FE3" w14:textId="77777777" w:rsidR="006C662C" w:rsidRPr="00F17965" w:rsidRDefault="006C662C" w:rsidP="00FC15A1"/>
        </w:tc>
        <w:tc>
          <w:tcPr>
            <w:tcW w:w="21.20pt" w:type="dxa"/>
            <w:shd w:val="clear" w:color="auto" w:fill="auto"/>
            <w:noWrap/>
            <w:vAlign w:val="bottom"/>
          </w:tcPr>
          <w:p w14:paraId="76EE1B8F" w14:textId="77777777" w:rsidR="006C662C" w:rsidRPr="00F17965" w:rsidRDefault="006C662C" w:rsidP="00FC15A1">
            <w:r w:rsidRPr="00F17965">
              <w:t>X</w:t>
            </w:r>
          </w:p>
        </w:tc>
        <w:tc>
          <w:tcPr>
            <w:tcW w:w="21.20pt" w:type="dxa"/>
            <w:shd w:val="clear" w:color="auto" w:fill="auto"/>
            <w:noWrap/>
            <w:vAlign w:val="bottom"/>
          </w:tcPr>
          <w:p w14:paraId="27A44625" w14:textId="77777777" w:rsidR="006C662C" w:rsidRPr="00F17965" w:rsidRDefault="006C662C" w:rsidP="00FC15A1"/>
        </w:tc>
        <w:tc>
          <w:tcPr>
            <w:tcW w:w="21.20pt" w:type="dxa"/>
            <w:shd w:val="clear" w:color="auto" w:fill="auto"/>
            <w:noWrap/>
            <w:vAlign w:val="bottom"/>
          </w:tcPr>
          <w:p w14:paraId="6423C365" w14:textId="77777777" w:rsidR="006C662C" w:rsidRPr="00F17965" w:rsidRDefault="006C662C" w:rsidP="00FC15A1">
            <w:r w:rsidRPr="00F17965">
              <w:t>X</w:t>
            </w:r>
          </w:p>
        </w:tc>
        <w:tc>
          <w:tcPr>
            <w:tcW w:w="21.20pt" w:type="dxa"/>
            <w:shd w:val="clear" w:color="auto" w:fill="auto"/>
            <w:noWrap/>
            <w:vAlign w:val="bottom"/>
          </w:tcPr>
          <w:p w14:paraId="4B0BDE3F" w14:textId="77777777" w:rsidR="006C662C" w:rsidRPr="00F17965" w:rsidRDefault="006C662C" w:rsidP="00FC15A1">
            <w:r w:rsidRPr="00F17965">
              <w:t>X</w:t>
            </w:r>
          </w:p>
        </w:tc>
        <w:tc>
          <w:tcPr>
            <w:tcW w:w="21.20pt" w:type="dxa"/>
            <w:shd w:val="clear" w:color="auto" w:fill="auto"/>
            <w:noWrap/>
            <w:vAlign w:val="bottom"/>
          </w:tcPr>
          <w:p w14:paraId="2159E796" w14:textId="77777777" w:rsidR="006C662C" w:rsidRPr="00F17965" w:rsidRDefault="006C662C" w:rsidP="00FC15A1">
            <w:r w:rsidRPr="00F17965">
              <w:t>X</w:t>
            </w:r>
          </w:p>
        </w:tc>
        <w:tc>
          <w:tcPr>
            <w:tcW w:w="21.20pt" w:type="dxa"/>
            <w:shd w:val="clear" w:color="auto" w:fill="auto"/>
            <w:noWrap/>
            <w:vAlign w:val="bottom"/>
          </w:tcPr>
          <w:p w14:paraId="11163106" w14:textId="77777777" w:rsidR="006C662C" w:rsidRPr="00F17965" w:rsidRDefault="006C662C" w:rsidP="00FC15A1">
            <w:r w:rsidRPr="00F17965">
              <w:t>X</w:t>
            </w:r>
          </w:p>
        </w:tc>
        <w:tc>
          <w:tcPr>
            <w:tcW w:w="21.20pt" w:type="dxa"/>
            <w:shd w:val="clear" w:color="auto" w:fill="auto"/>
            <w:noWrap/>
            <w:vAlign w:val="bottom"/>
          </w:tcPr>
          <w:p w14:paraId="1B636A41" w14:textId="77777777" w:rsidR="006C662C" w:rsidRPr="00F17965" w:rsidRDefault="006C662C" w:rsidP="00FC15A1"/>
        </w:tc>
        <w:tc>
          <w:tcPr>
            <w:tcW w:w="21.20pt" w:type="dxa"/>
            <w:shd w:val="clear" w:color="auto" w:fill="auto"/>
            <w:noWrap/>
            <w:vAlign w:val="bottom"/>
          </w:tcPr>
          <w:p w14:paraId="4FF0067F" w14:textId="77777777" w:rsidR="006C662C" w:rsidRPr="00F17965" w:rsidRDefault="006C662C" w:rsidP="00FC15A1"/>
        </w:tc>
        <w:tc>
          <w:tcPr>
            <w:tcW w:w="21.20pt" w:type="dxa"/>
            <w:shd w:val="clear" w:color="auto" w:fill="auto"/>
            <w:noWrap/>
            <w:vAlign w:val="bottom"/>
          </w:tcPr>
          <w:p w14:paraId="46360988" w14:textId="77777777" w:rsidR="006C662C" w:rsidRPr="00F17965" w:rsidRDefault="006C662C" w:rsidP="00FC15A1"/>
        </w:tc>
        <w:tc>
          <w:tcPr>
            <w:tcW w:w="21.20pt" w:type="dxa"/>
            <w:shd w:val="clear" w:color="auto" w:fill="auto"/>
            <w:noWrap/>
            <w:vAlign w:val="bottom"/>
          </w:tcPr>
          <w:p w14:paraId="2218869E" w14:textId="77777777" w:rsidR="006C662C" w:rsidRPr="00F17965" w:rsidRDefault="006C662C" w:rsidP="00FC15A1"/>
        </w:tc>
        <w:tc>
          <w:tcPr>
            <w:tcW w:w="21.20pt" w:type="dxa"/>
            <w:shd w:val="clear" w:color="auto" w:fill="auto"/>
            <w:noWrap/>
            <w:vAlign w:val="bottom"/>
          </w:tcPr>
          <w:p w14:paraId="21F11791" w14:textId="77777777" w:rsidR="006C662C" w:rsidRPr="00F17965" w:rsidRDefault="006C662C" w:rsidP="00FC15A1"/>
        </w:tc>
        <w:tc>
          <w:tcPr>
            <w:tcW w:w="21.20pt" w:type="dxa"/>
            <w:shd w:val="clear" w:color="auto" w:fill="auto"/>
            <w:noWrap/>
            <w:vAlign w:val="bottom"/>
          </w:tcPr>
          <w:p w14:paraId="3921EA0C" w14:textId="77777777" w:rsidR="006C662C" w:rsidRPr="00F17965" w:rsidRDefault="006C662C" w:rsidP="00FC15A1"/>
        </w:tc>
        <w:tc>
          <w:tcPr>
            <w:tcW w:w="21.20pt" w:type="dxa"/>
            <w:shd w:val="clear" w:color="auto" w:fill="auto"/>
            <w:noWrap/>
            <w:vAlign w:val="bottom"/>
          </w:tcPr>
          <w:p w14:paraId="651C9610" w14:textId="77777777" w:rsidR="006C662C" w:rsidRPr="00F17965" w:rsidRDefault="006C662C" w:rsidP="00FC15A1"/>
        </w:tc>
      </w:tr>
      <w:tr w:rsidR="006C662C" w:rsidRPr="00F17965" w14:paraId="36FB5C40" w14:textId="77777777" w:rsidTr="00FC15A1">
        <w:trPr>
          <w:trHeight w:val="255"/>
        </w:trPr>
        <w:tc>
          <w:tcPr>
            <w:tcW w:w="117.90pt" w:type="dxa"/>
            <w:shd w:val="clear" w:color="auto" w:fill="auto"/>
            <w:noWrap/>
            <w:vAlign w:val="bottom"/>
          </w:tcPr>
          <w:p w14:paraId="1FFF2A61" w14:textId="77777777" w:rsidR="006C662C" w:rsidRPr="00F17965" w:rsidRDefault="006C662C" w:rsidP="00FC15A1">
            <w:r w:rsidRPr="00F17965">
              <w:t>Csesztreg</w:t>
            </w:r>
          </w:p>
        </w:tc>
        <w:tc>
          <w:tcPr>
            <w:tcW w:w="21.20pt" w:type="dxa"/>
            <w:shd w:val="clear" w:color="auto" w:fill="auto"/>
            <w:noWrap/>
            <w:vAlign w:val="bottom"/>
          </w:tcPr>
          <w:p w14:paraId="1B098B88" w14:textId="77777777" w:rsidR="006C662C" w:rsidRPr="00F17965" w:rsidRDefault="006C662C" w:rsidP="00FC15A1">
            <w:r w:rsidRPr="00F17965">
              <w:t>X</w:t>
            </w:r>
          </w:p>
        </w:tc>
        <w:tc>
          <w:tcPr>
            <w:tcW w:w="21.20pt" w:type="dxa"/>
            <w:shd w:val="clear" w:color="auto" w:fill="auto"/>
            <w:noWrap/>
            <w:vAlign w:val="bottom"/>
          </w:tcPr>
          <w:p w14:paraId="583A8E09" w14:textId="77777777" w:rsidR="006C662C" w:rsidRPr="00F17965" w:rsidRDefault="006C662C" w:rsidP="00FC15A1">
            <w:r w:rsidRPr="00F17965">
              <w:t>X</w:t>
            </w:r>
          </w:p>
        </w:tc>
        <w:tc>
          <w:tcPr>
            <w:tcW w:w="21.20pt" w:type="dxa"/>
            <w:shd w:val="clear" w:color="auto" w:fill="auto"/>
            <w:noWrap/>
            <w:vAlign w:val="bottom"/>
          </w:tcPr>
          <w:p w14:paraId="5967E0DC" w14:textId="77777777" w:rsidR="006C662C" w:rsidRPr="00F17965" w:rsidRDefault="006C662C" w:rsidP="00FC15A1"/>
        </w:tc>
        <w:tc>
          <w:tcPr>
            <w:tcW w:w="21.20pt" w:type="dxa"/>
            <w:shd w:val="clear" w:color="auto" w:fill="auto"/>
            <w:noWrap/>
            <w:vAlign w:val="bottom"/>
          </w:tcPr>
          <w:p w14:paraId="012A3FDA" w14:textId="77777777" w:rsidR="006C662C" w:rsidRPr="00F17965" w:rsidRDefault="006C662C" w:rsidP="00FC15A1">
            <w:r w:rsidRPr="00F17965">
              <w:t>X</w:t>
            </w:r>
          </w:p>
        </w:tc>
        <w:tc>
          <w:tcPr>
            <w:tcW w:w="21.20pt" w:type="dxa"/>
            <w:shd w:val="clear" w:color="auto" w:fill="auto"/>
            <w:noWrap/>
            <w:vAlign w:val="bottom"/>
          </w:tcPr>
          <w:p w14:paraId="4CE03F33" w14:textId="77777777" w:rsidR="006C662C" w:rsidRPr="00F17965" w:rsidRDefault="006C662C" w:rsidP="00FC15A1">
            <w:r w:rsidRPr="00F17965">
              <w:t>X</w:t>
            </w:r>
          </w:p>
        </w:tc>
        <w:tc>
          <w:tcPr>
            <w:tcW w:w="21.20pt" w:type="dxa"/>
            <w:shd w:val="clear" w:color="auto" w:fill="auto"/>
            <w:noWrap/>
            <w:vAlign w:val="bottom"/>
          </w:tcPr>
          <w:p w14:paraId="51E5596D" w14:textId="77777777" w:rsidR="006C662C" w:rsidRPr="00F17965" w:rsidRDefault="006C662C" w:rsidP="00FC15A1">
            <w:r w:rsidRPr="00F17965">
              <w:t>X</w:t>
            </w:r>
          </w:p>
        </w:tc>
        <w:tc>
          <w:tcPr>
            <w:tcW w:w="21.20pt" w:type="dxa"/>
            <w:shd w:val="clear" w:color="auto" w:fill="auto"/>
            <w:noWrap/>
            <w:vAlign w:val="bottom"/>
          </w:tcPr>
          <w:p w14:paraId="66A47DFE" w14:textId="77777777" w:rsidR="006C662C" w:rsidRPr="00F17965" w:rsidRDefault="006C662C" w:rsidP="00FC15A1">
            <w:r w:rsidRPr="00F17965">
              <w:t>X</w:t>
            </w:r>
          </w:p>
        </w:tc>
        <w:tc>
          <w:tcPr>
            <w:tcW w:w="21.20pt" w:type="dxa"/>
            <w:shd w:val="clear" w:color="auto" w:fill="auto"/>
            <w:noWrap/>
            <w:vAlign w:val="bottom"/>
          </w:tcPr>
          <w:p w14:paraId="4F82597B" w14:textId="77777777" w:rsidR="006C662C" w:rsidRPr="00F17965" w:rsidRDefault="006C662C" w:rsidP="00FC15A1">
            <w:r w:rsidRPr="00F17965">
              <w:t>X</w:t>
            </w:r>
          </w:p>
        </w:tc>
        <w:tc>
          <w:tcPr>
            <w:tcW w:w="21.20pt" w:type="dxa"/>
            <w:shd w:val="clear" w:color="auto" w:fill="auto"/>
            <w:noWrap/>
            <w:vAlign w:val="bottom"/>
          </w:tcPr>
          <w:p w14:paraId="56AFA637" w14:textId="77777777" w:rsidR="006C662C" w:rsidRPr="00F17965" w:rsidRDefault="006C662C" w:rsidP="00FC15A1"/>
        </w:tc>
        <w:tc>
          <w:tcPr>
            <w:tcW w:w="21.20pt" w:type="dxa"/>
            <w:shd w:val="clear" w:color="auto" w:fill="auto"/>
            <w:noWrap/>
            <w:vAlign w:val="bottom"/>
          </w:tcPr>
          <w:p w14:paraId="2B88605A" w14:textId="77777777" w:rsidR="006C662C" w:rsidRPr="00F17965" w:rsidRDefault="006C662C" w:rsidP="00FC15A1">
            <w:r w:rsidRPr="00F17965">
              <w:t>X</w:t>
            </w:r>
          </w:p>
        </w:tc>
        <w:tc>
          <w:tcPr>
            <w:tcW w:w="21.20pt" w:type="dxa"/>
            <w:shd w:val="clear" w:color="auto" w:fill="auto"/>
            <w:noWrap/>
            <w:vAlign w:val="bottom"/>
          </w:tcPr>
          <w:p w14:paraId="29E52467" w14:textId="77777777" w:rsidR="006C662C" w:rsidRPr="00F17965" w:rsidRDefault="006C662C" w:rsidP="00FC15A1"/>
        </w:tc>
        <w:tc>
          <w:tcPr>
            <w:tcW w:w="21.20pt" w:type="dxa"/>
            <w:shd w:val="clear" w:color="auto" w:fill="auto"/>
            <w:noWrap/>
            <w:vAlign w:val="bottom"/>
          </w:tcPr>
          <w:p w14:paraId="56B256BD" w14:textId="77777777" w:rsidR="006C662C" w:rsidRPr="00F17965" w:rsidRDefault="006C662C" w:rsidP="00FC15A1"/>
        </w:tc>
        <w:tc>
          <w:tcPr>
            <w:tcW w:w="21.20pt" w:type="dxa"/>
            <w:shd w:val="clear" w:color="auto" w:fill="auto"/>
            <w:noWrap/>
            <w:vAlign w:val="bottom"/>
          </w:tcPr>
          <w:p w14:paraId="12B669E7" w14:textId="77777777" w:rsidR="006C662C" w:rsidRPr="00F17965" w:rsidRDefault="006C662C" w:rsidP="00FC15A1">
            <w:r w:rsidRPr="00F17965">
              <w:t>X</w:t>
            </w:r>
          </w:p>
        </w:tc>
        <w:tc>
          <w:tcPr>
            <w:tcW w:w="21.20pt" w:type="dxa"/>
            <w:shd w:val="clear" w:color="auto" w:fill="auto"/>
            <w:noWrap/>
            <w:vAlign w:val="bottom"/>
          </w:tcPr>
          <w:p w14:paraId="7B098334" w14:textId="77777777" w:rsidR="006C662C" w:rsidRPr="00F17965" w:rsidRDefault="006C662C" w:rsidP="00FC15A1"/>
        </w:tc>
      </w:tr>
      <w:tr w:rsidR="006C662C" w:rsidRPr="00F17965" w14:paraId="247E2177" w14:textId="77777777" w:rsidTr="00FC15A1">
        <w:trPr>
          <w:trHeight w:val="255"/>
        </w:trPr>
        <w:tc>
          <w:tcPr>
            <w:tcW w:w="117.90pt" w:type="dxa"/>
            <w:shd w:val="clear" w:color="auto" w:fill="auto"/>
            <w:noWrap/>
            <w:vAlign w:val="bottom"/>
          </w:tcPr>
          <w:p w14:paraId="640ECE8D" w14:textId="77777777" w:rsidR="006C662C" w:rsidRPr="00F17965" w:rsidRDefault="006C662C" w:rsidP="00FC15A1">
            <w:r w:rsidRPr="00F17965">
              <w:t>Csonkahegyhát</w:t>
            </w:r>
          </w:p>
        </w:tc>
        <w:tc>
          <w:tcPr>
            <w:tcW w:w="21.20pt" w:type="dxa"/>
            <w:shd w:val="clear" w:color="auto" w:fill="auto"/>
            <w:noWrap/>
            <w:vAlign w:val="bottom"/>
          </w:tcPr>
          <w:p w14:paraId="2716E61E" w14:textId="77777777" w:rsidR="006C662C" w:rsidRPr="00F17965" w:rsidRDefault="006C662C" w:rsidP="00FC15A1"/>
        </w:tc>
        <w:tc>
          <w:tcPr>
            <w:tcW w:w="21.20pt" w:type="dxa"/>
            <w:shd w:val="clear" w:color="auto" w:fill="auto"/>
            <w:noWrap/>
            <w:vAlign w:val="bottom"/>
          </w:tcPr>
          <w:p w14:paraId="3486E025" w14:textId="77777777" w:rsidR="006C662C" w:rsidRPr="00F17965" w:rsidRDefault="006C662C" w:rsidP="00FC15A1">
            <w:r w:rsidRPr="00F17965">
              <w:t>X</w:t>
            </w:r>
          </w:p>
        </w:tc>
        <w:tc>
          <w:tcPr>
            <w:tcW w:w="21.20pt" w:type="dxa"/>
            <w:shd w:val="clear" w:color="auto" w:fill="auto"/>
            <w:noWrap/>
            <w:vAlign w:val="bottom"/>
          </w:tcPr>
          <w:p w14:paraId="3551BDB7" w14:textId="77777777" w:rsidR="006C662C" w:rsidRPr="00F17965" w:rsidRDefault="006C662C" w:rsidP="00FC15A1"/>
        </w:tc>
        <w:tc>
          <w:tcPr>
            <w:tcW w:w="21.20pt" w:type="dxa"/>
            <w:shd w:val="clear" w:color="auto" w:fill="auto"/>
            <w:noWrap/>
            <w:vAlign w:val="bottom"/>
          </w:tcPr>
          <w:p w14:paraId="1BE7D9E4" w14:textId="77777777" w:rsidR="006C662C" w:rsidRPr="00F17965" w:rsidRDefault="006C662C" w:rsidP="00FC15A1">
            <w:r w:rsidRPr="00F17965">
              <w:t>X</w:t>
            </w:r>
          </w:p>
        </w:tc>
        <w:tc>
          <w:tcPr>
            <w:tcW w:w="21.20pt" w:type="dxa"/>
            <w:shd w:val="clear" w:color="auto" w:fill="auto"/>
            <w:noWrap/>
            <w:vAlign w:val="bottom"/>
          </w:tcPr>
          <w:p w14:paraId="289ED373" w14:textId="77777777" w:rsidR="006C662C" w:rsidRPr="00F17965" w:rsidRDefault="006C662C" w:rsidP="00FC15A1">
            <w:r w:rsidRPr="00F17965">
              <w:t>X</w:t>
            </w:r>
          </w:p>
        </w:tc>
        <w:tc>
          <w:tcPr>
            <w:tcW w:w="21.20pt" w:type="dxa"/>
            <w:shd w:val="clear" w:color="auto" w:fill="auto"/>
            <w:noWrap/>
            <w:vAlign w:val="bottom"/>
          </w:tcPr>
          <w:p w14:paraId="7022B186" w14:textId="77777777" w:rsidR="006C662C" w:rsidRPr="00F17965" w:rsidRDefault="006C662C" w:rsidP="00FC15A1">
            <w:r w:rsidRPr="00F17965">
              <w:t>X</w:t>
            </w:r>
          </w:p>
        </w:tc>
        <w:tc>
          <w:tcPr>
            <w:tcW w:w="21.20pt" w:type="dxa"/>
            <w:shd w:val="clear" w:color="auto" w:fill="auto"/>
            <w:noWrap/>
            <w:vAlign w:val="bottom"/>
          </w:tcPr>
          <w:p w14:paraId="7E015E35" w14:textId="77777777" w:rsidR="006C662C" w:rsidRPr="00F17965" w:rsidRDefault="006C662C" w:rsidP="00FC15A1">
            <w:r w:rsidRPr="00F17965">
              <w:t>X</w:t>
            </w:r>
          </w:p>
        </w:tc>
        <w:tc>
          <w:tcPr>
            <w:tcW w:w="21.20pt" w:type="dxa"/>
            <w:shd w:val="clear" w:color="auto" w:fill="auto"/>
            <w:noWrap/>
            <w:vAlign w:val="bottom"/>
          </w:tcPr>
          <w:p w14:paraId="15881343" w14:textId="77777777" w:rsidR="006C662C" w:rsidRPr="00F17965" w:rsidRDefault="006C662C" w:rsidP="00FC15A1">
            <w:r w:rsidRPr="00F17965">
              <w:t>X</w:t>
            </w:r>
          </w:p>
        </w:tc>
        <w:tc>
          <w:tcPr>
            <w:tcW w:w="21.20pt" w:type="dxa"/>
            <w:shd w:val="clear" w:color="auto" w:fill="auto"/>
            <w:noWrap/>
            <w:vAlign w:val="bottom"/>
          </w:tcPr>
          <w:p w14:paraId="2057BC7F" w14:textId="77777777" w:rsidR="006C662C" w:rsidRPr="00F17965" w:rsidRDefault="006C662C" w:rsidP="00FC15A1"/>
        </w:tc>
        <w:tc>
          <w:tcPr>
            <w:tcW w:w="21.20pt" w:type="dxa"/>
            <w:shd w:val="clear" w:color="auto" w:fill="auto"/>
            <w:noWrap/>
            <w:vAlign w:val="bottom"/>
          </w:tcPr>
          <w:p w14:paraId="60E70EBB" w14:textId="77777777" w:rsidR="006C662C" w:rsidRPr="00F17965" w:rsidRDefault="006C662C" w:rsidP="00FC15A1">
            <w:r w:rsidRPr="00F17965">
              <w:t>X</w:t>
            </w:r>
          </w:p>
        </w:tc>
        <w:tc>
          <w:tcPr>
            <w:tcW w:w="21.20pt" w:type="dxa"/>
            <w:shd w:val="clear" w:color="auto" w:fill="auto"/>
            <w:noWrap/>
            <w:vAlign w:val="bottom"/>
          </w:tcPr>
          <w:p w14:paraId="1B2CF76C" w14:textId="77777777" w:rsidR="006C662C" w:rsidRPr="00F17965" w:rsidRDefault="006C662C" w:rsidP="00FC15A1"/>
        </w:tc>
        <w:tc>
          <w:tcPr>
            <w:tcW w:w="21.20pt" w:type="dxa"/>
            <w:shd w:val="clear" w:color="auto" w:fill="auto"/>
            <w:noWrap/>
            <w:vAlign w:val="bottom"/>
          </w:tcPr>
          <w:p w14:paraId="271CBBC2" w14:textId="77777777" w:rsidR="006C662C" w:rsidRPr="00F17965" w:rsidRDefault="006C662C" w:rsidP="00FC15A1"/>
        </w:tc>
        <w:tc>
          <w:tcPr>
            <w:tcW w:w="21.20pt" w:type="dxa"/>
            <w:shd w:val="clear" w:color="auto" w:fill="auto"/>
            <w:noWrap/>
            <w:vAlign w:val="bottom"/>
          </w:tcPr>
          <w:p w14:paraId="145BCCEF" w14:textId="77777777" w:rsidR="006C662C" w:rsidRPr="00F17965" w:rsidRDefault="006C662C" w:rsidP="00FC15A1"/>
        </w:tc>
        <w:tc>
          <w:tcPr>
            <w:tcW w:w="21.20pt" w:type="dxa"/>
            <w:shd w:val="clear" w:color="auto" w:fill="auto"/>
            <w:noWrap/>
            <w:vAlign w:val="bottom"/>
          </w:tcPr>
          <w:p w14:paraId="20D19CEE" w14:textId="77777777" w:rsidR="006C662C" w:rsidRPr="00F17965" w:rsidRDefault="006C662C" w:rsidP="00FC15A1">
            <w:r w:rsidRPr="00F17965">
              <w:t>X</w:t>
            </w:r>
          </w:p>
        </w:tc>
      </w:tr>
      <w:tr w:rsidR="006C662C" w:rsidRPr="00F17965" w14:paraId="1869F924" w14:textId="77777777" w:rsidTr="00FC15A1">
        <w:trPr>
          <w:trHeight w:val="255"/>
        </w:trPr>
        <w:tc>
          <w:tcPr>
            <w:tcW w:w="117.90pt" w:type="dxa"/>
            <w:shd w:val="clear" w:color="auto" w:fill="auto"/>
            <w:noWrap/>
            <w:vAlign w:val="bottom"/>
          </w:tcPr>
          <w:p w14:paraId="15D6A541" w14:textId="77777777" w:rsidR="006C662C" w:rsidRPr="00F17965" w:rsidRDefault="006C662C" w:rsidP="00FC15A1">
            <w:r w:rsidRPr="00F17965">
              <w:t>Csöde</w:t>
            </w:r>
          </w:p>
        </w:tc>
        <w:tc>
          <w:tcPr>
            <w:tcW w:w="21.20pt" w:type="dxa"/>
            <w:shd w:val="clear" w:color="auto" w:fill="auto"/>
            <w:noWrap/>
            <w:vAlign w:val="bottom"/>
          </w:tcPr>
          <w:p w14:paraId="668E6BFA" w14:textId="77777777" w:rsidR="006C662C" w:rsidRPr="00F17965" w:rsidRDefault="006C662C" w:rsidP="00FC15A1">
            <w:r w:rsidRPr="00F17965">
              <w:t>X</w:t>
            </w:r>
          </w:p>
        </w:tc>
        <w:tc>
          <w:tcPr>
            <w:tcW w:w="21.20pt" w:type="dxa"/>
            <w:shd w:val="clear" w:color="auto" w:fill="auto"/>
            <w:noWrap/>
            <w:vAlign w:val="bottom"/>
          </w:tcPr>
          <w:p w14:paraId="00D14CF6" w14:textId="77777777" w:rsidR="006C662C" w:rsidRPr="00F17965" w:rsidRDefault="006C662C" w:rsidP="00FC15A1">
            <w:r w:rsidRPr="00F17965">
              <w:t>X</w:t>
            </w:r>
          </w:p>
        </w:tc>
        <w:tc>
          <w:tcPr>
            <w:tcW w:w="21.20pt" w:type="dxa"/>
            <w:shd w:val="clear" w:color="auto" w:fill="auto"/>
            <w:noWrap/>
            <w:vAlign w:val="bottom"/>
          </w:tcPr>
          <w:p w14:paraId="7882257F" w14:textId="77777777" w:rsidR="006C662C" w:rsidRPr="00F17965" w:rsidRDefault="006C662C" w:rsidP="00FC15A1"/>
        </w:tc>
        <w:tc>
          <w:tcPr>
            <w:tcW w:w="21.20pt" w:type="dxa"/>
            <w:shd w:val="clear" w:color="auto" w:fill="auto"/>
            <w:noWrap/>
            <w:vAlign w:val="bottom"/>
          </w:tcPr>
          <w:p w14:paraId="33E578D1" w14:textId="77777777" w:rsidR="006C662C" w:rsidRPr="00F17965" w:rsidRDefault="006C662C" w:rsidP="00FC15A1"/>
        </w:tc>
        <w:tc>
          <w:tcPr>
            <w:tcW w:w="21.20pt" w:type="dxa"/>
            <w:shd w:val="clear" w:color="auto" w:fill="auto"/>
            <w:noWrap/>
            <w:vAlign w:val="bottom"/>
          </w:tcPr>
          <w:p w14:paraId="0558BCBA" w14:textId="77777777" w:rsidR="006C662C" w:rsidRPr="00F17965" w:rsidRDefault="006C662C" w:rsidP="00FC15A1"/>
        </w:tc>
        <w:tc>
          <w:tcPr>
            <w:tcW w:w="21.20pt" w:type="dxa"/>
            <w:shd w:val="clear" w:color="auto" w:fill="auto"/>
            <w:noWrap/>
            <w:vAlign w:val="bottom"/>
          </w:tcPr>
          <w:p w14:paraId="384CD408" w14:textId="77777777" w:rsidR="006C662C" w:rsidRPr="00F17965" w:rsidRDefault="006C662C" w:rsidP="00FC15A1">
            <w:r w:rsidRPr="00F17965">
              <w:t>X</w:t>
            </w:r>
          </w:p>
        </w:tc>
        <w:tc>
          <w:tcPr>
            <w:tcW w:w="21.20pt" w:type="dxa"/>
            <w:shd w:val="clear" w:color="auto" w:fill="auto"/>
            <w:noWrap/>
            <w:vAlign w:val="bottom"/>
          </w:tcPr>
          <w:p w14:paraId="766F140A" w14:textId="77777777" w:rsidR="006C662C" w:rsidRPr="00F17965" w:rsidRDefault="006C662C" w:rsidP="00FC15A1">
            <w:r w:rsidRPr="00F17965">
              <w:t>X</w:t>
            </w:r>
          </w:p>
        </w:tc>
        <w:tc>
          <w:tcPr>
            <w:tcW w:w="21.20pt" w:type="dxa"/>
            <w:shd w:val="clear" w:color="auto" w:fill="auto"/>
            <w:noWrap/>
            <w:vAlign w:val="bottom"/>
          </w:tcPr>
          <w:p w14:paraId="1E60BB5F" w14:textId="77777777" w:rsidR="006C662C" w:rsidRPr="00F17965" w:rsidRDefault="006C662C" w:rsidP="00FC15A1">
            <w:r w:rsidRPr="00F17965">
              <w:t>X</w:t>
            </w:r>
          </w:p>
        </w:tc>
        <w:tc>
          <w:tcPr>
            <w:tcW w:w="21.20pt" w:type="dxa"/>
            <w:shd w:val="clear" w:color="auto" w:fill="auto"/>
            <w:noWrap/>
            <w:vAlign w:val="bottom"/>
          </w:tcPr>
          <w:p w14:paraId="0000E92F" w14:textId="77777777" w:rsidR="006C662C" w:rsidRPr="00F17965" w:rsidRDefault="006C662C" w:rsidP="00FC15A1"/>
        </w:tc>
        <w:tc>
          <w:tcPr>
            <w:tcW w:w="21.20pt" w:type="dxa"/>
            <w:shd w:val="clear" w:color="auto" w:fill="auto"/>
            <w:noWrap/>
            <w:vAlign w:val="bottom"/>
          </w:tcPr>
          <w:p w14:paraId="3DFE4FFE" w14:textId="77777777" w:rsidR="006C662C" w:rsidRPr="00F17965" w:rsidRDefault="006C662C" w:rsidP="00FC15A1">
            <w:r w:rsidRPr="00F17965">
              <w:t>X</w:t>
            </w:r>
          </w:p>
        </w:tc>
        <w:tc>
          <w:tcPr>
            <w:tcW w:w="21.20pt" w:type="dxa"/>
            <w:shd w:val="clear" w:color="auto" w:fill="auto"/>
            <w:noWrap/>
            <w:vAlign w:val="bottom"/>
          </w:tcPr>
          <w:p w14:paraId="604FABA6" w14:textId="77777777" w:rsidR="006C662C" w:rsidRPr="00F17965" w:rsidRDefault="006C662C" w:rsidP="00FC15A1"/>
        </w:tc>
        <w:tc>
          <w:tcPr>
            <w:tcW w:w="21.20pt" w:type="dxa"/>
            <w:shd w:val="clear" w:color="auto" w:fill="auto"/>
            <w:noWrap/>
            <w:vAlign w:val="bottom"/>
          </w:tcPr>
          <w:p w14:paraId="6B78E7E7" w14:textId="77777777" w:rsidR="006C662C" w:rsidRPr="00F17965" w:rsidRDefault="006C662C" w:rsidP="00FC15A1"/>
        </w:tc>
        <w:tc>
          <w:tcPr>
            <w:tcW w:w="21.20pt" w:type="dxa"/>
            <w:shd w:val="clear" w:color="auto" w:fill="auto"/>
            <w:noWrap/>
            <w:vAlign w:val="bottom"/>
          </w:tcPr>
          <w:p w14:paraId="186578A4" w14:textId="77777777" w:rsidR="006C662C" w:rsidRPr="00F17965" w:rsidRDefault="006C662C" w:rsidP="00FC15A1"/>
        </w:tc>
        <w:tc>
          <w:tcPr>
            <w:tcW w:w="21.20pt" w:type="dxa"/>
            <w:shd w:val="clear" w:color="auto" w:fill="auto"/>
            <w:noWrap/>
            <w:vAlign w:val="bottom"/>
          </w:tcPr>
          <w:p w14:paraId="07D1D877" w14:textId="77777777" w:rsidR="006C662C" w:rsidRPr="00F17965" w:rsidRDefault="006C662C" w:rsidP="00FC15A1">
            <w:r w:rsidRPr="00F17965">
              <w:t>X</w:t>
            </w:r>
          </w:p>
        </w:tc>
      </w:tr>
      <w:tr w:rsidR="006C662C" w:rsidRPr="00F17965" w14:paraId="13C6DFD1" w14:textId="77777777" w:rsidTr="00FC15A1">
        <w:trPr>
          <w:trHeight w:val="255"/>
        </w:trPr>
        <w:tc>
          <w:tcPr>
            <w:tcW w:w="117.90pt" w:type="dxa"/>
            <w:shd w:val="clear" w:color="auto" w:fill="auto"/>
            <w:noWrap/>
            <w:vAlign w:val="bottom"/>
          </w:tcPr>
          <w:p w14:paraId="34879E7D" w14:textId="77777777" w:rsidR="006C662C" w:rsidRPr="00F17965" w:rsidRDefault="006C662C" w:rsidP="00FC15A1">
            <w:r w:rsidRPr="00F17965">
              <w:t>Csömödér</w:t>
            </w:r>
          </w:p>
        </w:tc>
        <w:tc>
          <w:tcPr>
            <w:tcW w:w="21.20pt" w:type="dxa"/>
            <w:shd w:val="clear" w:color="auto" w:fill="auto"/>
            <w:noWrap/>
            <w:vAlign w:val="bottom"/>
          </w:tcPr>
          <w:p w14:paraId="51D7F508" w14:textId="77777777" w:rsidR="006C662C" w:rsidRPr="00F17965" w:rsidRDefault="006C662C" w:rsidP="00FC15A1">
            <w:r w:rsidRPr="00F17965">
              <w:t>X</w:t>
            </w:r>
          </w:p>
        </w:tc>
        <w:tc>
          <w:tcPr>
            <w:tcW w:w="21.20pt" w:type="dxa"/>
            <w:shd w:val="clear" w:color="auto" w:fill="auto"/>
            <w:noWrap/>
            <w:vAlign w:val="bottom"/>
          </w:tcPr>
          <w:p w14:paraId="64E002A7" w14:textId="77777777" w:rsidR="006C662C" w:rsidRPr="00F17965" w:rsidRDefault="006C662C" w:rsidP="00FC15A1">
            <w:r w:rsidRPr="00F17965">
              <w:t>X</w:t>
            </w:r>
          </w:p>
        </w:tc>
        <w:tc>
          <w:tcPr>
            <w:tcW w:w="21.20pt" w:type="dxa"/>
            <w:shd w:val="clear" w:color="auto" w:fill="auto"/>
            <w:noWrap/>
            <w:vAlign w:val="bottom"/>
          </w:tcPr>
          <w:p w14:paraId="00D2BD34" w14:textId="77777777" w:rsidR="006C662C" w:rsidRPr="00F17965" w:rsidRDefault="006C662C" w:rsidP="00FC15A1"/>
        </w:tc>
        <w:tc>
          <w:tcPr>
            <w:tcW w:w="21.20pt" w:type="dxa"/>
            <w:shd w:val="clear" w:color="auto" w:fill="auto"/>
            <w:noWrap/>
            <w:vAlign w:val="bottom"/>
          </w:tcPr>
          <w:p w14:paraId="2FB12306" w14:textId="77777777" w:rsidR="006C662C" w:rsidRPr="00F17965" w:rsidRDefault="006C662C" w:rsidP="00FC15A1">
            <w:r w:rsidRPr="00F17965">
              <w:t>X</w:t>
            </w:r>
          </w:p>
        </w:tc>
        <w:tc>
          <w:tcPr>
            <w:tcW w:w="21.20pt" w:type="dxa"/>
            <w:shd w:val="clear" w:color="auto" w:fill="auto"/>
            <w:noWrap/>
            <w:vAlign w:val="bottom"/>
          </w:tcPr>
          <w:p w14:paraId="39995A53" w14:textId="77777777" w:rsidR="006C662C" w:rsidRPr="00F17965" w:rsidRDefault="006C662C" w:rsidP="00FC15A1">
            <w:r w:rsidRPr="00F17965">
              <w:t>X</w:t>
            </w:r>
          </w:p>
        </w:tc>
        <w:tc>
          <w:tcPr>
            <w:tcW w:w="21.20pt" w:type="dxa"/>
            <w:shd w:val="clear" w:color="auto" w:fill="auto"/>
            <w:noWrap/>
            <w:vAlign w:val="bottom"/>
          </w:tcPr>
          <w:p w14:paraId="4B2AE985" w14:textId="77777777" w:rsidR="006C662C" w:rsidRPr="00F17965" w:rsidRDefault="006C662C" w:rsidP="00FC15A1">
            <w:r w:rsidRPr="00F17965">
              <w:t>X</w:t>
            </w:r>
          </w:p>
        </w:tc>
        <w:tc>
          <w:tcPr>
            <w:tcW w:w="21.20pt" w:type="dxa"/>
            <w:shd w:val="clear" w:color="auto" w:fill="auto"/>
            <w:noWrap/>
            <w:vAlign w:val="bottom"/>
          </w:tcPr>
          <w:p w14:paraId="484D80DD" w14:textId="77777777" w:rsidR="006C662C" w:rsidRPr="00F17965" w:rsidRDefault="006C662C" w:rsidP="00FC15A1"/>
        </w:tc>
        <w:tc>
          <w:tcPr>
            <w:tcW w:w="21.20pt" w:type="dxa"/>
            <w:shd w:val="clear" w:color="auto" w:fill="auto"/>
            <w:noWrap/>
            <w:vAlign w:val="bottom"/>
          </w:tcPr>
          <w:p w14:paraId="60556730" w14:textId="77777777" w:rsidR="006C662C" w:rsidRPr="00F17965" w:rsidRDefault="006C662C" w:rsidP="00FC15A1">
            <w:r w:rsidRPr="00F17965">
              <w:t>X</w:t>
            </w:r>
          </w:p>
        </w:tc>
        <w:tc>
          <w:tcPr>
            <w:tcW w:w="21.20pt" w:type="dxa"/>
            <w:shd w:val="clear" w:color="auto" w:fill="auto"/>
            <w:noWrap/>
            <w:vAlign w:val="bottom"/>
          </w:tcPr>
          <w:p w14:paraId="47649286" w14:textId="77777777" w:rsidR="006C662C" w:rsidRPr="00F17965" w:rsidRDefault="006C662C" w:rsidP="00FC15A1"/>
        </w:tc>
        <w:tc>
          <w:tcPr>
            <w:tcW w:w="21.20pt" w:type="dxa"/>
            <w:shd w:val="clear" w:color="auto" w:fill="auto"/>
            <w:noWrap/>
            <w:vAlign w:val="bottom"/>
          </w:tcPr>
          <w:p w14:paraId="785602B5" w14:textId="77777777" w:rsidR="006C662C" w:rsidRPr="00F17965" w:rsidRDefault="006C662C" w:rsidP="00FC15A1"/>
        </w:tc>
        <w:tc>
          <w:tcPr>
            <w:tcW w:w="21.20pt" w:type="dxa"/>
            <w:shd w:val="clear" w:color="auto" w:fill="auto"/>
            <w:noWrap/>
            <w:vAlign w:val="bottom"/>
          </w:tcPr>
          <w:p w14:paraId="16B2C667" w14:textId="77777777" w:rsidR="006C662C" w:rsidRPr="00F17965" w:rsidRDefault="006C662C" w:rsidP="00FC15A1"/>
        </w:tc>
        <w:tc>
          <w:tcPr>
            <w:tcW w:w="21.20pt" w:type="dxa"/>
            <w:shd w:val="clear" w:color="auto" w:fill="auto"/>
            <w:noWrap/>
            <w:vAlign w:val="bottom"/>
          </w:tcPr>
          <w:p w14:paraId="63721F94" w14:textId="77777777" w:rsidR="006C662C" w:rsidRPr="00F17965" w:rsidRDefault="006C662C" w:rsidP="00FC15A1"/>
        </w:tc>
        <w:tc>
          <w:tcPr>
            <w:tcW w:w="21.20pt" w:type="dxa"/>
            <w:shd w:val="clear" w:color="auto" w:fill="auto"/>
            <w:noWrap/>
            <w:vAlign w:val="bottom"/>
          </w:tcPr>
          <w:p w14:paraId="2C325984" w14:textId="77777777" w:rsidR="006C662C" w:rsidRPr="00F17965" w:rsidRDefault="006C662C" w:rsidP="00FC15A1"/>
        </w:tc>
        <w:tc>
          <w:tcPr>
            <w:tcW w:w="21.20pt" w:type="dxa"/>
            <w:shd w:val="clear" w:color="auto" w:fill="auto"/>
            <w:noWrap/>
            <w:vAlign w:val="bottom"/>
          </w:tcPr>
          <w:p w14:paraId="22A0F43F" w14:textId="77777777" w:rsidR="006C662C" w:rsidRPr="00F17965" w:rsidRDefault="006C662C" w:rsidP="00FC15A1"/>
        </w:tc>
      </w:tr>
      <w:tr w:rsidR="006C662C" w:rsidRPr="00F17965" w14:paraId="73CBA189" w14:textId="77777777" w:rsidTr="00FC15A1">
        <w:trPr>
          <w:trHeight w:val="255"/>
        </w:trPr>
        <w:tc>
          <w:tcPr>
            <w:tcW w:w="117.90pt" w:type="dxa"/>
            <w:shd w:val="clear" w:color="auto" w:fill="auto"/>
            <w:noWrap/>
            <w:vAlign w:val="bottom"/>
          </w:tcPr>
          <w:p w14:paraId="4F8520FA" w14:textId="77777777" w:rsidR="006C662C" w:rsidRPr="00F17965" w:rsidRDefault="006C662C" w:rsidP="00FC15A1">
            <w:r w:rsidRPr="00F17965">
              <w:t>Csörnyeföld</w:t>
            </w:r>
          </w:p>
        </w:tc>
        <w:tc>
          <w:tcPr>
            <w:tcW w:w="21.20pt" w:type="dxa"/>
            <w:shd w:val="clear" w:color="auto" w:fill="auto"/>
            <w:noWrap/>
            <w:vAlign w:val="bottom"/>
          </w:tcPr>
          <w:p w14:paraId="414EFEAC" w14:textId="77777777" w:rsidR="006C662C" w:rsidRPr="00F17965" w:rsidRDefault="006C662C" w:rsidP="00FC15A1">
            <w:r w:rsidRPr="00F17965">
              <w:t>X</w:t>
            </w:r>
          </w:p>
        </w:tc>
        <w:tc>
          <w:tcPr>
            <w:tcW w:w="21.20pt" w:type="dxa"/>
            <w:shd w:val="clear" w:color="auto" w:fill="auto"/>
            <w:noWrap/>
            <w:vAlign w:val="bottom"/>
          </w:tcPr>
          <w:p w14:paraId="0E8CDCE3" w14:textId="77777777" w:rsidR="006C662C" w:rsidRPr="00F17965" w:rsidRDefault="006C662C" w:rsidP="00FC15A1">
            <w:r w:rsidRPr="00F17965">
              <w:t>X</w:t>
            </w:r>
          </w:p>
        </w:tc>
        <w:tc>
          <w:tcPr>
            <w:tcW w:w="21.20pt" w:type="dxa"/>
            <w:shd w:val="clear" w:color="auto" w:fill="auto"/>
            <w:noWrap/>
            <w:vAlign w:val="bottom"/>
          </w:tcPr>
          <w:p w14:paraId="4D02A01E" w14:textId="77777777" w:rsidR="006C662C" w:rsidRPr="00F17965" w:rsidRDefault="006C662C" w:rsidP="00FC15A1">
            <w:r w:rsidRPr="00F17965">
              <w:t>X</w:t>
            </w:r>
          </w:p>
        </w:tc>
        <w:tc>
          <w:tcPr>
            <w:tcW w:w="21.20pt" w:type="dxa"/>
            <w:shd w:val="clear" w:color="auto" w:fill="auto"/>
            <w:noWrap/>
            <w:vAlign w:val="bottom"/>
          </w:tcPr>
          <w:p w14:paraId="78C58CD1" w14:textId="77777777" w:rsidR="006C662C" w:rsidRPr="00F17965" w:rsidRDefault="006C662C" w:rsidP="00FC15A1">
            <w:r w:rsidRPr="00F17965">
              <w:t>X</w:t>
            </w:r>
          </w:p>
        </w:tc>
        <w:tc>
          <w:tcPr>
            <w:tcW w:w="21.20pt" w:type="dxa"/>
            <w:shd w:val="clear" w:color="auto" w:fill="auto"/>
            <w:noWrap/>
            <w:vAlign w:val="bottom"/>
          </w:tcPr>
          <w:p w14:paraId="4DB819AC" w14:textId="77777777" w:rsidR="006C662C" w:rsidRPr="00F17965" w:rsidRDefault="006C662C" w:rsidP="00FC15A1">
            <w:r w:rsidRPr="00F17965">
              <w:t>X</w:t>
            </w:r>
          </w:p>
        </w:tc>
        <w:tc>
          <w:tcPr>
            <w:tcW w:w="21.20pt" w:type="dxa"/>
            <w:shd w:val="clear" w:color="auto" w:fill="auto"/>
            <w:noWrap/>
            <w:vAlign w:val="bottom"/>
          </w:tcPr>
          <w:p w14:paraId="2ABDBD1E" w14:textId="77777777" w:rsidR="006C662C" w:rsidRPr="00F17965" w:rsidRDefault="006C662C" w:rsidP="00FC15A1">
            <w:r w:rsidRPr="00F17965">
              <w:t>X</w:t>
            </w:r>
          </w:p>
        </w:tc>
        <w:tc>
          <w:tcPr>
            <w:tcW w:w="21.20pt" w:type="dxa"/>
            <w:shd w:val="clear" w:color="auto" w:fill="auto"/>
            <w:noWrap/>
            <w:vAlign w:val="bottom"/>
          </w:tcPr>
          <w:p w14:paraId="4C0CF560" w14:textId="77777777" w:rsidR="006C662C" w:rsidRPr="00F17965" w:rsidRDefault="006C662C" w:rsidP="00FC15A1">
            <w:r w:rsidRPr="00F17965">
              <w:t>X</w:t>
            </w:r>
          </w:p>
        </w:tc>
        <w:tc>
          <w:tcPr>
            <w:tcW w:w="21.20pt" w:type="dxa"/>
            <w:shd w:val="clear" w:color="auto" w:fill="auto"/>
            <w:noWrap/>
            <w:vAlign w:val="bottom"/>
          </w:tcPr>
          <w:p w14:paraId="282E36AC" w14:textId="77777777" w:rsidR="006C662C" w:rsidRPr="00F17965" w:rsidRDefault="006C662C" w:rsidP="00FC15A1">
            <w:r w:rsidRPr="00F17965">
              <w:t>X</w:t>
            </w:r>
          </w:p>
        </w:tc>
        <w:tc>
          <w:tcPr>
            <w:tcW w:w="21.20pt" w:type="dxa"/>
            <w:shd w:val="clear" w:color="auto" w:fill="auto"/>
            <w:noWrap/>
            <w:vAlign w:val="bottom"/>
          </w:tcPr>
          <w:p w14:paraId="0FF43350" w14:textId="77777777" w:rsidR="006C662C" w:rsidRPr="00F17965" w:rsidRDefault="006C662C" w:rsidP="00FC15A1"/>
        </w:tc>
        <w:tc>
          <w:tcPr>
            <w:tcW w:w="21.20pt" w:type="dxa"/>
            <w:shd w:val="clear" w:color="auto" w:fill="auto"/>
            <w:noWrap/>
            <w:vAlign w:val="bottom"/>
          </w:tcPr>
          <w:p w14:paraId="26613AD6" w14:textId="77777777" w:rsidR="006C662C" w:rsidRPr="00F17965" w:rsidRDefault="006C662C" w:rsidP="00FC15A1">
            <w:r w:rsidRPr="00F17965">
              <w:t>X</w:t>
            </w:r>
          </w:p>
        </w:tc>
        <w:tc>
          <w:tcPr>
            <w:tcW w:w="21.20pt" w:type="dxa"/>
            <w:shd w:val="clear" w:color="auto" w:fill="auto"/>
            <w:noWrap/>
            <w:vAlign w:val="bottom"/>
          </w:tcPr>
          <w:p w14:paraId="7B1AF51C" w14:textId="77777777" w:rsidR="006C662C" w:rsidRPr="00F17965" w:rsidRDefault="006C662C" w:rsidP="00FC15A1"/>
        </w:tc>
        <w:tc>
          <w:tcPr>
            <w:tcW w:w="21.20pt" w:type="dxa"/>
            <w:shd w:val="clear" w:color="auto" w:fill="auto"/>
            <w:noWrap/>
            <w:vAlign w:val="bottom"/>
          </w:tcPr>
          <w:p w14:paraId="543A3D6A" w14:textId="77777777" w:rsidR="006C662C" w:rsidRPr="00F17965" w:rsidRDefault="006C662C" w:rsidP="00FC15A1"/>
        </w:tc>
        <w:tc>
          <w:tcPr>
            <w:tcW w:w="21.20pt" w:type="dxa"/>
            <w:shd w:val="clear" w:color="auto" w:fill="auto"/>
            <w:noWrap/>
            <w:vAlign w:val="bottom"/>
          </w:tcPr>
          <w:p w14:paraId="5952EA4A" w14:textId="77777777" w:rsidR="006C662C" w:rsidRPr="00F17965" w:rsidRDefault="006C662C" w:rsidP="00FC15A1">
            <w:r w:rsidRPr="00F17965">
              <w:t>X</w:t>
            </w:r>
          </w:p>
        </w:tc>
        <w:tc>
          <w:tcPr>
            <w:tcW w:w="21.20pt" w:type="dxa"/>
            <w:shd w:val="clear" w:color="auto" w:fill="auto"/>
            <w:noWrap/>
            <w:vAlign w:val="bottom"/>
          </w:tcPr>
          <w:p w14:paraId="5CF31078" w14:textId="77777777" w:rsidR="006C662C" w:rsidRPr="00F17965" w:rsidRDefault="006C662C" w:rsidP="00FC15A1"/>
        </w:tc>
      </w:tr>
      <w:tr w:rsidR="006C662C" w:rsidRPr="00F17965" w14:paraId="55FECA99" w14:textId="77777777" w:rsidTr="00FC15A1">
        <w:trPr>
          <w:trHeight w:val="255"/>
        </w:trPr>
        <w:tc>
          <w:tcPr>
            <w:tcW w:w="117.90pt" w:type="dxa"/>
            <w:shd w:val="clear" w:color="auto" w:fill="auto"/>
            <w:noWrap/>
            <w:vAlign w:val="bottom"/>
          </w:tcPr>
          <w:p w14:paraId="6600EBB8" w14:textId="77777777" w:rsidR="006C662C" w:rsidRPr="00F17965" w:rsidRDefault="006C662C" w:rsidP="00FC15A1">
            <w:r w:rsidRPr="00F17965">
              <w:t>Dobri</w:t>
            </w:r>
          </w:p>
        </w:tc>
        <w:tc>
          <w:tcPr>
            <w:tcW w:w="21.20pt" w:type="dxa"/>
            <w:shd w:val="clear" w:color="auto" w:fill="auto"/>
            <w:noWrap/>
            <w:vAlign w:val="bottom"/>
          </w:tcPr>
          <w:p w14:paraId="4C5FE1DC" w14:textId="77777777" w:rsidR="006C662C" w:rsidRPr="00F17965" w:rsidRDefault="006C662C" w:rsidP="00FC15A1">
            <w:r w:rsidRPr="00F17965">
              <w:t>X</w:t>
            </w:r>
          </w:p>
        </w:tc>
        <w:tc>
          <w:tcPr>
            <w:tcW w:w="21.20pt" w:type="dxa"/>
            <w:shd w:val="clear" w:color="auto" w:fill="auto"/>
            <w:noWrap/>
            <w:vAlign w:val="bottom"/>
          </w:tcPr>
          <w:p w14:paraId="1568A3F8" w14:textId="77777777" w:rsidR="006C662C" w:rsidRPr="00F17965" w:rsidRDefault="006C662C" w:rsidP="00FC15A1"/>
        </w:tc>
        <w:tc>
          <w:tcPr>
            <w:tcW w:w="21.20pt" w:type="dxa"/>
            <w:shd w:val="clear" w:color="auto" w:fill="auto"/>
            <w:noWrap/>
            <w:vAlign w:val="bottom"/>
          </w:tcPr>
          <w:p w14:paraId="6A671BE9" w14:textId="77777777" w:rsidR="006C662C" w:rsidRPr="00F17965" w:rsidRDefault="006C662C" w:rsidP="00FC15A1"/>
        </w:tc>
        <w:tc>
          <w:tcPr>
            <w:tcW w:w="21.20pt" w:type="dxa"/>
            <w:shd w:val="clear" w:color="auto" w:fill="auto"/>
            <w:noWrap/>
            <w:vAlign w:val="bottom"/>
          </w:tcPr>
          <w:p w14:paraId="10A6AA0A" w14:textId="77777777" w:rsidR="006C662C" w:rsidRPr="00F17965" w:rsidRDefault="006C662C" w:rsidP="00FC15A1">
            <w:r w:rsidRPr="00F17965">
              <w:t>X</w:t>
            </w:r>
          </w:p>
        </w:tc>
        <w:tc>
          <w:tcPr>
            <w:tcW w:w="21.20pt" w:type="dxa"/>
            <w:shd w:val="clear" w:color="auto" w:fill="auto"/>
            <w:noWrap/>
            <w:vAlign w:val="bottom"/>
          </w:tcPr>
          <w:p w14:paraId="64D606CA" w14:textId="77777777" w:rsidR="006C662C" w:rsidRPr="00F17965" w:rsidRDefault="006C662C" w:rsidP="00FC15A1">
            <w:r w:rsidRPr="00F17965">
              <w:t>X</w:t>
            </w:r>
          </w:p>
        </w:tc>
        <w:tc>
          <w:tcPr>
            <w:tcW w:w="21.20pt" w:type="dxa"/>
            <w:shd w:val="clear" w:color="auto" w:fill="auto"/>
            <w:noWrap/>
            <w:vAlign w:val="bottom"/>
          </w:tcPr>
          <w:p w14:paraId="01CF6654" w14:textId="77777777" w:rsidR="006C662C" w:rsidRPr="00F17965" w:rsidRDefault="006C662C" w:rsidP="00FC15A1">
            <w:r w:rsidRPr="00F17965">
              <w:t>X</w:t>
            </w:r>
          </w:p>
        </w:tc>
        <w:tc>
          <w:tcPr>
            <w:tcW w:w="21.20pt" w:type="dxa"/>
            <w:shd w:val="clear" w:color="auto" w:fill="auto"/>
            <w:noWrap/>
            <w:vAlign w:val="bottom"/>
          </w:tcPr>
          <w:p w14:paraId="0C954A0F" w14:textId="77777777" w:rsidR="006C662C" w:rsidRPr="00F17965" w:rsidRDefault="006C662C" w:rsidP="00FC15A1">
            <w:r w:rsidRPr="00F17965">
              <w:t>X</w:t>
            </w:r>
          </w:p>
        </w:tc>
        <w:tc>
          <w:tcPr>
            <w:tcW w:w="21.20pt" w:type="dxa"/>
            <w:shd w:val="clear" w:color="auto" w:fill="auto"/>
            <w:noWrap/>
            <w:vAlign w:val="bottom"/>
          </w:tcPr>
          <w:p w14:paraId="5646D500" w14:textId="77777777" w:rsidR="006C662C" w:rsidRPr="00F17965" w:rsidRDefault="006C662C" w:rsidP="00FC15A1">
            <w:r w:rsidRPr="00F17965">
              <w:t>X</w:t>
            </w:r>
          </w:p>
        </w:tc>
        <w:tc>
          <w:tcPr>
            <w:tcW w:w="21.20pt" w:type="dxa"/>
            <w:shd w:val="clear" w:color="auto" w:fill="auto"/>
            <w:noWrap/>
            <w:vAlign w:val="bottom"/>
          </w:tcPr>
          <w:p w14:paraId="766650A1" w14:textId="77777777" w:rsidR="006C662C" w:rsidRPr="00F17965" w:rsidRDefault="006C662C" w:rsidP="00FC15A1"/>
        </w:tc>
        <w:tc>
          <w:tcPr>
            <w:tcW w:w="21.20pt" w:type="dxa"/>
            <w:shd w:val="clear" w:color="auto" w:fill="auto"/>
            <w:noWrap/>
            <w:vAlign w:val="bottom"/>
          </w:tcPr>
          <w:p w14:paraId="4E303A22" w14:textId="77777777" w:rsidR="006C662C" w:rsidRPr="00F17965" w:rsidRDefault="006C662C" w:rsidP="00FC15A1">
            <w:r w:rsidRPr="00F17965">
              <w:t>X</w:t>
            </w:r>
          </w:p>
        </w:tc>
        <w:tc>
          <w:tcPr>
            <w:tcW w:w="21.20pt" w:type="dxa"/>
            <w:shd w:val="clear" w:color="auto" w:fill="auto"/>
            <w:noWrap/>
            <w:vAlign w:val="bottom"/>
          </w:tcPr>
          <w:p w14:paraId="2B32F7C1" w14:textId="77777777" w:rsidR="006C662C" w:rsidRPr="00F17965" w:rsidRDefault="006C662C" w:rsidP="00FC15A1"/>
        </w:tc>
        <w:tc>
          <w:tcPr>
            <w:tcW w:w="21.20pt" w:type="dxa"/>
            <w:shd w:val="clear" w:color="auto" w:fill="auto"/>
            <w:noWrap/>
            <w:vAlign w:val="bottom"/>
          </w:tcPr>
          <w:p w14:paraId="5D5772F0" w14:textId="77777777" w:rsidR="006C662C" w:rsidRPr="00F17965" w:rsidRDefault="006C662C" w:rsidP="00FC15A1"/>
        </w:tc>
        <w:tc>
          <w:tcPr>
            <w:tcW w:w="21.20pt" w:type="dxa"/>
            <w:shd w:val="clear" w:color="auto" w:fill="auto"/>
            <w:noWrap/>
            <w:vAlign w:val="bottom"/>
          </w:tcPr>
          <w:p w14:paraId="7EE15A7E" w14:textId="77777777" w:rsidR="006C662C" w:rsidRPr="00F17965" w:rsidRDefault="006C662C" w:rsidP="00FC15A1">
            <w:r w:rsidRPr="00F17965">
              <w:t>X</w:t>
            </w:r>
          </w:p>
        </w:tc>
        <w:tc>
          <w:tcPr>
            <w:tcW w:w="21.20pt" w:type="dxa"/>
            <w:shd w:val="clear" w:color="auto" w:fill="auto"/>
            <w:noWrap/>
            <w:vAlign w:val="bottom"/>
          </w:tcPr>
          <w:p w14:paraId="265996E6" w14:textId="77777777" w:rsidR="006C662C" w:rsidRPr="00F17965" w:rsidRDefault="006C662C" w:rsidP="00FC15A1">
            <w:r w:rsidRPr="00F17965">
              <w:t>X</w:t>
            </w:r>
          </w:p>
        </w:tc>
      </w:tr>
      <w:tr w:rsidR="006C662C" w:rsidRPr="00F17965" w14:paraId="48B91A95" w14:textId="77777777" w:rsidTr="00FC15A1">
        <w:trPr>
          <w:trHeight w:val="255"/>
        </w:trPr>
        <w:tc>
          <w:tcPr>
            <w:tcW w:w="117.90pt" w:type="dxa"/>
            <w:shd w:val="clear" w:color="auto" w:fill="auto"/>
            <w:noWrap/>
            <w:vAlign w:val="bottom"/>
          </w:tcPr>
          <w:p w14:paraId="2AAF2FA4" w14:textId="77777777" w:rsidR="006C662C" w:rsidRPr="00F17965" w:rsidRDefault="006C662C" w:rsidP="00FC15A1">
            <w:r w:rsidRPr="00F17965">
              <w:t>Dobronhegy</w:t>
            </w:r>
          </w:p>
        </w:tc>
        <w:tc>
          <w:tcPr>
            <w:tcW w:w="21.20pt" w:type="dxa"/>
            <w:shd w:val="clear" w:color="auto" w:fill="auto"/>
            <w:noWrap/>
            <w:vAlign w:val="bottom"/>
          </w:tcPr>
          <w:p w14:paraId="1DC37B2D" w14:textId="77777777" w:rsidR="006C662C" w:rsidRPr="00F17965" w:rsidRDefault="006C662C" w:rsidP="00FC15A1"/>
        </w:tc>
        <w:tc>
          <w:tcPr>
            <w:tcW w:w="21.20pt" w:type="dxa"/>
            <w:shd w:val="clear" w:color="auto" w:fill="auto"/>
            <w:noWrap/>
            <w:vAlign w:val="bottom"/>
          </w:tcPr>
          <w:p w14:paraId="6F592398" w14:textId="77777777" w:rsidR="006C662C" w:rsidRPr="00F17965" w:rsidRDefault="006C662C" w:rsidP="00FC15A1">
            <w:r w:rsidRPr="00F17965">
              <w:t>X</w:t>
            </w:r>
          </w:p>
        </w:tc>
        <w:tc>
          <w:tcPr>
            <w:tcW w:w="21.20pt" w:type="dxa"/>
            <w:shd w:val="clear" w:color="auto" w:fill="auto"/>
            <w:noWrap/>
            <w:vAlign w:val="bottom"/>
          </w:tcPr>
          <w:p w14:paraId="49B76B8A" w14:textId="77777777" w:rsidR="006C662C" w:rsidRPr="00F17965" w:rsidRDefault="006C662C" w:rsidP="00FC15A1"/>
        </w:tc>
        <w:tc>
          <w:tcPr>
            <w:tcW w:w="21.20pt" w:type="dxa"/>
            <w:shd w:val="clear" w:color="auto" w:fill="auto"/>
            <w:noWrap/>
            <w:vAlign w:val="bottom"/>
          </w:tcPr>
          <w:p w14:paraId="1CA56793" w14:textId="77777777" w:rsidR="006C662C" w:rsidRPr="00F17965" w:rsidRDefault="006C662C" w:rsidP="00FC15A1">
            <w:r w:rsidRPr="00F17965">
              <w:t>X</w:t>
            </w:r>
          </w:p>
        </w:tc>
        <w:tc>
          <w:tcPr>
            <w:tcW w:w="21.20pt" w:type="dxa"/>
            <w:shd w:val="clear" w:color="auto" w:fill="auto"/>
            <w:noWrap/>
            <w:vAlign w:val="bottom"/>
          </w:tcPr>
          <w:p w14:paraId="10832F19" w14:textId="77777777" w:rsidR="006C662C" w:rsidRPr="00F17965" w:rsidRDefault="006C662C" w:rsidP="00FC15A1"/>
        </w:tc>
        <w:tc>
          <w:tcPr>
            <w:tcW w:w="21.20pt" w:type="dxa"/>
            <w:shd w:val="clear" w:color="auto" w:fill="auto"/>
            <w:noWrap/>
            <w:vAlign w:val="bottom"/>
          </w:tcPr>
          <w:p w14:paraId="13B28A82" w14:textId="77777777" w:rsidR="006C662C" w:rsidRPr="00F17965" w:rsidRDefault="006C662C" w:rsidP="00FC15A1">
            <w:r w:rsidRPr="00F17965">
              <w:t>X</w:t>
            </w:r>
          </w:p>
        </w:tc>
        <w:tc>
          <w:tcPr>
            <w:tcW w:w="21.20pt" w:type="dxa"/>
            <w:shd w:val="clear" w:color="auto" w:fill="auto"/>
            <w:noWrap/>
            <w:vAlign w:val="bottom"/>
          </w:tcPr>
          <w:p w14:paraId="43784816" w14:textId="77777777" w:rsidR="006C662C" w:rsidRPr="00F17965" w:rsidRDefault="006C662C" w:rsidP="00FC15A1">
            <w:r w:rsidRPr="00F17965">
              <w:t>X</w:t>
            </w:r>
          </w:p>
        </w:tc>
        <w:tc>
          <w:tcPr>
            <w:tcW w:w="21.20pt" w:type="dxa"/>
            <w:shd w:val="clear" w:color="auto" w:fill="auto"/>
            <w:noWrap/>
            <w:vAlign w:val="bottom"/>
          </w:tcPr>
          <w:p w14:paraId="787249EF" w14:textId="77777777" w:rsidR="006C662C" w:rsidRPr="00F17965" w:rsidRDefault="006C662C" w:rsidP="00FC15A1">
            <w:r w:rsidRPr="00F17965">
              <w:t>X</w:t>
            </w:r>
          </w:p>
        </w:tc>
        <w:tc>
          <w:tcPr>
            <w:tcW w:w="21.20pt" w:type="dxa"/>
            <w:shd w:val="clear" w:color="auto" w:fill="auto"/>
            <w:noWrap/>
            <w:vAlign w:val="bottom"/>
          </w:tcPr>
          <w:p w14:paraId="538B3CC6" w14:textId="77777777" w:rsidR="006C662C" w:rsidRPr="00F17965" w:rsidRDefault="006C662C" w:rsidP="00FC15A1"/>
        </w:tc>
        <w:tc>
          <w:tcPr>
            <w:tcW w:w="21.20pt" w:type="dxa"/>
            <w:shd w:val="clear" w:color="auto" w:fill="auto"/>
            <w:noWrap/>
            <w:vAlign w:val="bottom"/>
          </w:tcPr>
          <w:p w14:paraId="1FA767F3" w14:textId="77777777" w:rsidR="006C662C" w:rsidRPr="00F17965" w:rsidRDefault="006C662C" w:rsidP="00FC15A1">
            <w:r w:rsidRPr="00F17965">
              <w:t>X</w:t>
            </w:r>
          </w:p>
        </w:tc>
        <w:tc>
          <w:tcPr>
            <w:tcW w:w="21.20pt" w:type="dxa"/>
            <w:shd w:val="clear" w:color="auto" w:fill="auto"/>
            <w:noWrap/>
            <w:vAlign w:val="bottom"/>
          </w:tcPr>
          <w:p w14:paraId="744B9DF4" w14:textId="77777777" w:rsidR="006C662C" w:rsidRPr="00F17965" w:rsidRDefault="006C662C" w:rsidP="00FC15A1"/>
        </w:tc>
        <w:tc>
          <w:tcPr>
            <w:tcW w:w="21.20pt" w:type="dxa"/>
            <w:shd w:val="clear" w:color="auto" w:fill="auto"/>
            <w:noWrap/>
            <w:vAlign w:val="bottom"/>
          </w:tcPr>
          <w:p w14:paraId="13F7A130" w14:textId="77777777" w:rsidR="006C662C" w:rsidRPr="00F17965" w:rsidRDefault="006C662C" w:rsidP="00FC15A1"/>
        </w:tc>
        <w:tc>
          <w:tcPr>
            <w:tcW w:w="21.20pt" w:type="dxa"/>
            <w:shd w:val="clear" w:color="auto" w:fill="auto"/>
            <w:noWrap/>
            <w:vAlign w:val="bottom"/>
          </w:tcPr>
          <w:p w14:paraId="1DEF788B" w14:textId="77777777" w:rsidR="006C662C" w:rsidRPr="00F17965" w:rsidRDefault="006C662C" w:rsidP="00FC15A1"/>
        </w:tc>
        <w:tc>
          <w:tcPr>
            <w:tcW w:w="21.20pt" w:type="dxa"/>
            <w:shd w:val="clear" w:color="auto" w:fill="auto"/>
            <w:noWrap/>
            <w:vAlign w:val="bottom"/>
          </w:tcPr>
          <w:p w14:paraId="06F038A1" w14:textId="77777777" w:rsidR="006C662C" w:rsidRPr="00F17965" w:rsidRDefault="006C662C" w:rsidP="00FC15A1">
            <w:r w:rsidRPr="00F17965">
              <w:t>X</w:t>
            </w:r>
          </w:p>
        </w:tc>
      </w:tr>
      <w:tr w:rsidR="006C662C" w:rsidRPr="00F17965" w14:paraId="1BB279EE" w14:textId="77777777" w:rsidTr="00FC15A1">
        <w:trPr>
          <w:trHeight w:val="255"/>
        </w:trPr>
        <w:tc>
          <w:tcPr>
            <w:tcW w:w="117.90pt" w:type="dxa"/>
            <w:shd w:val="clear" w:color="auto" w:fill="auto"/>
            <w:noWrap/>
            <w:vAlign w:val="bottom"/>
          </w:tcPr>
          <w:p w14:paraId="003D9269" w14:textId="77777777" w:rsidR="006C662C" w:rsidRPr="00F17965" w:rsidRDefault="006C662C" w:rsidP="00FC15A1">
            <w:r w:rsidRPr="00F17965">
              <w:t>Döbröce</w:t>
            </w:r>
          </w:p>
        </w:tc>
        <w:tc>
          <w:tcPr>
            <w:tcW w:w="21.20pt" w:type="dxa"/>
            <w:shd w:val="clear" w:color="auto" w:fill="auto"/>
            <w:noWrap/>
            <w:vAlign w:val="bottom"/>
          </w:tcPr>
          <w:p w14:paraId="5526762C" w14:textId="77777777" w:rsidR="006C662C" w:rsidRPr="00F17965" w:rsidRDefault="006C662C" w:rsidP="00FC15A1">
            <w:r w:rsidRPr="00F17965">
              <w:t>X</w:t>
            </w:r>
          </w:p>
        </w:tc>
        <w:tc>
          <w:tcPr>
            <w:tcW w:w="21.20pt" w:type="dxa"/>
            <w:shd w:val="clear" w:color="auto" w:fill="auto"/>
            <w:noWrap/>
            <w:vAlign w:val="bottom"/>
          </w:tcPr>
          <w:p w14:paraId="3F906062" w14:textId="77777777" w:rsidR="006C662C" w:rsidRPr="00F17965" w:rsidRDefault="006C662C" w:rsidP="00FC15A1"/>
        </w:tc>
        <w:tc>
          <w:tcPr>
            <w:tcW w:w="21.20pt" w:type="dxa"/>
            <w:shd w:val="clear" w:color="auto" w:fill="auto"/>
            <w:noWrap/>
            <w:vAlign w:val="bottom"/>
          </w:tcPr>
          <w:p w14:paraId="20CE7522" w14:textId="77777777" w:rsidR="006C662C" w:rsidRPr="00F17965" w:rsidRDefault="006C662C" w:rsidP="00FC15A1"/>
        </w:tc>
        <w:tc>
          <w:tcPr>
            <w:tcW w:w="21.20pt" w:type="dxa"/>
            <w:shd w:val="clear" w:color="auto" w:fill="auto"/>
            <w:noWrap/>
            <w:vAlign w:val="bottom"/>
          </w:tcPr>
          <w:p w14:paraId="2B70518D" w14:textId="77777777" w:rsidR="006C662C" w:rsidRPr="00F17965" w:rsidRDefault="006C662C" w:rsidP="00FC15A1">
            <w:r w:rsidRPr="00F17965">
              <w:t>X</w:t>
            </w:r>
          </w:p>
        </w:tc>
        <w:tc>
          <w:tcPr>
            <w:tcW w:w="21.20pt" w:type="dxa"/>
            <w:shd w:val="clear" w:color="auto" w:fill="auto"/>
            <w:noWrap/>
            <w:vAlign w:val="bottom"/>
          </w:tcPr>
          <w:p w14:paraId="0EF54A8B" w14:textId="77777777" w:rsidR="006C662C" w:rsidRPr="00F17965" w:rsidRDefault="006C662C" w:rsidP="00FC15A1">
            <w:r w:rsidRPr="00F17965">
              <w:t>X</w:t>
            </w:r>
          </w:p>
        </w:tc>
        <w:tc>
          <w:tcPr>
            <w:tcW w:w="21.20pt" w:type="dxa"/>
            <w:shd w:val="clear" w:color="auto" w:fill="auto"/>
            <w:noWrap/>
            <w:vAlign w:val="bottom"/>
          </w:tcPr>
          <w:p w14:paraId="73397270" w14:textId="77777777" w:rsidR="006C662C" w:rsidRPr="00F17965" w:rsidRDefault="006C662C" w:rsidP="00FC15A1">
            <w:r w:rsidRPr="00F17965">
              <w:t>X</w:t>
            </w:r>
          </w:p>
        </w:tc>
        <w:tc>
          <w:tcPr>
            <w:tcW w:w="21.20pt" w:type="dxa"/>
            <w:shd w:val="clear" w:color="auto" w:fill="auto"/>
            <w:noWrap/>
            <w:vAlign w:val="bottom"/>
          </w:tcPr>
          <w:p w14:paraId="7DE81883" w14:textId="77777777" w:rsidR="006C662C" w:rsidRPr="00F17965" w:rsidRDefault="006C662C" w:rsidP="00FC15A1">
            <w:r w:rsidRPr="00F17965">
              <w:t>X</w:t>
            </w:r>
          </w:p>
        </w:tc>
        <w:tc>
          <w:tcPr>
            <w:tcW w:w="21.20pt" w:type="dxa"/>
            <w:shd w:val="clear" w:color="auto" w:fill="auto"/>
            <w:noWrap/>
            <w:vAlign w:val="bottom"/>
          </w:tcPr>
          <w:p w14:paraId="4C015419" w14:textId="77777777" w:rsidR="006C662C" w:rsidRPr="00F17965" w:rsidRDefault="006C662C" w:rsidP="00FC15A1">
            <w:r w:rsidRPr="00F17965">
              <w:t>X</w:t>
            </w:r>
          </w:p>
        </w:tc>
        <w:tc>
          <w:tcPr>
            <w:tcW w:w="21.20pt" w:type="dxa"/>
            <w:shd w:val="clear" w:color="auto" w:fill="auto"/>
            <w:noWrap/>
            <w:vAlign w:val="bottom"/>
          </w:tcPr>
          <w:p w14:paraId="6A041C52" w14:textId="77777777" w:rsidR="006C662C" w:rsidRPr="00F17965" w:rsidRDefault="006C662C" w:rsidP="00FC15A1"/>
        </w:tc>
        <w:tc>
          <w:tcPr>
            <w:tcW w:w="21.20pt" w:type="dxa"/>
            <w:shd w:val="clear" w:color="auto" w:fill="auto"/>
            <w:noWrap/>
            <w:vAlign w:val="bottom"/>
          </w:tcPr>
          <w:p w14:paraId="3ABF5C71" w14:textId="77777777" w:rsidR="006C662C" w:rsidRPr="00F17965" w:rsidRDefault="006C662C" w:rsidP="00FC15A1"/>
        </w:tc>
        <w:tc>
          <w:tcPr>
            <w:tcW w:w="21.20pt" w:type="dxa"/>
            <w:shd w:val="clear" w:color="auto" w:fill="auto"/>
            <w:noWrap/>
            <w:vAlign w:val="bottom"/>
          </w:tcPr>
          <w:p w14:paraId="5A4A2F0B" w14:textId="77777777" w:rsidR="006C662C" w:rsidRPr="00F17965" w:rsidRDefault="006C662C" w:rsidP="00FC15A1"/>
        </w:tc>
        <w:tc>
          <w:tcPr>
            <w:tcW w:w="21.20pt" w:type="dxa"/>
            <w:shd w:val="clear" w:color="auto" w:fill="auto"/>
            <w:noWrap/>
            <w:vAlign w:val="bottom"/>
          </w:tcPr>
          <w:p w14:paraId="6AFBAA96" w14:textId="77777777" w:rsidR="006C662C" w:rsidRPr="00F17965" w:rsidRDefault="006C662C" w:rsidP="00FC15A1"/>
        </w:tc>
        <w:tc>
          <w:tcPr>
            <w:tcW w:w="21.20pt" w:type="dxa"/>
            <w:shd w:val="clear" w:color="auto" w:fill="auto"/>
            <w:noWrap/>
            <w:vAlign w:val="bottom"/>
          </w:tcPr>
          <w:p w14:paraId="53CC246B" w14:textId="77777777" w:rsidR="006C662C" w:rsidRPr="00F17965" w:rsidRDefault="006C662C" w:rsidP="00FC15A1"/>
        </w:tc>
        <w:tc>
          <w:tcPr>
            <w:tcW w:w="21.20pt" w:type="dxa"/>
            <w:shd w:val="clear" w:color="auto" w:fill="auto"/>
            <w:noWrap/>
            <w:vAlign w:val="bottom"/>
          </w:tcPr>
          <w:p w14:paraId="599DF450" w14:textId="77777777" w:rsidR="006C662C" w:rsidRPr="00F17965" w:rsidRDefault="006C662C" w:rsidP="00FC15A1">
            <w:r w:rsidRPr="00F17965">
              <w:t>X</w:t>
            </w:r>
          </w:p>
        </w:tc>
      </w:tr>
      <w:tr w:rsidR="006C662C" w:rsidRPr="00F17965" w14:paraId="0367F8EF" w14:textId="77777777" w:rsidTr="00FC15A1">
        <w:trPr>
          <w:trHeight w:val="255"/>
        </w:trPr>
        <w:tc>
          <w:tcPr>
            <w:tcW w:w="117.90pt" w:type="dxa"/>
            <w:shd w:val="clear" w:color="auto" w:fill="auto"/>
            <w:noWrap/>
            <w:vAlign w:val="bottom"/>
          </w:tcPr>
          <w:p w14:paraId="28FC6346" w14:textId="77777777" w:rsidR="006C662C" w:rsidRPr="00F17965" w:rsidRDefault="006C662C" w:rsidP="00FC15A1">
            <w:r w:rsidRPr="00F17965">
              <w:t>Dötk</w:t>
            </w:r>
          </w:p>
        </w:tc>
        <w:tc>
          <w:tcPr>
            <w:tcW w:w="21.20pt" w:type="dxa"/>
            <w:shd w:val="clear" w:color="auto" w:fill="auto"/>
            <w:noWrap/>
            <w:vAlign w:val="bottom"/>
          </w:tcPr>
          <w:p w14:paraId="757936AA" w14:textId="77777777" w:rsidR="006C662C" w:rsidRPr="00F17965" w:rsidRDefault="006C662C" w:rsidP="00FC15A1">
            <w:r w:rsidRPr="00F17965">
              <w:t>X</w:t>
            </w:r>
          </w:p>
        </w:tc>
        <w:tc>
          <w:tcPr>
            <w:tcW w:w="21.20pt" w:type="dxa"/>
            <w:shd w:val="clear" w:color="auto" w:fill="auto"/>
            <w:noWrap/>
            <w:vAlign w:val="bottom"/>
          </w:tcPr>
          <w:p w14:paraId="4633077A" w14:textId="77777777" w:rsidR="006C662C" w:rsidRPr="00F17965" w:rsidRDefault="006C662C" w:rsidP="00FC15A1">
            <w:r w:rsidRPr="00F17965">
              <w:t>X</w:t>
            </w:r>
          </w:p>
        </w:tc>
        <w:tc>
          <w:tcPr>
            <w:tcW w:w="21.20pt" w:type="dxa"/>
            <w:shd w:val="clear" w:color="auto" w:fill="auto"/>
            <w:noWrap/>
            <w:vAlign w:val="bottom"/>
          </w:tcPr>
          <w:p w14:paraId="2EB2A691" w14:textId="77777777" w:rsidR="006C662C" w:rsidRPr="00F17965" w:rsidRDefault="006C662C" w:rsidP="00FC15A1"/>
        </w:tc>
        <w:tc>
          <w:tcPr>
            <w:tcW w:w="21.20pt" w:type="dxa"/>
            <w:shd w:val="clear" w:color="auto" w:fill="auto"/>
            <w:noWrap/>
            <w:vAlign w:val="bottom"/>
          </w:tcPr>
          <w:p w14:paraId="16ACDAF3" w14:textId="77777777" w:rsidR="006C662C" w:rsidRPr="00F17965" w:rsidRDefault="006C662C" w:rsidP="00FC15A1"/>
        </w:tc>
        <w:tc>
          <w:tcPr>
            <w:tcW w:w="21.20pt" w:type="dxa"/>
            <w:shd w:val="clear" w:color="auto" w:fill="auto"/>
            <w:noWrap/>
            <w:vAlign w:val="bottom"/>
          </w:tcPr>
          <w:p w14:paraId="005860B1" w14:textId="77777777" w:rsidR="006C662C" w:rsidRPr="00F17965" w:rsidRDefault="006C662C" w:rsidP="00FC15A1"/>
        </w:tc>
        <w:tc>
          <w:tcPr>
            <w:tcW w:w="21.20pt" w:type="dxa"/>
            <w:shd w:val="clear" w:color="auto" w:fill="auto"/>
            <w:noWrap/>
            <w:vAlign w:val="bottom"/>
          </w:tcPr>
          <w:p w14:paraId="5982138E" w14:textId="77777777" w:rsidR="006C662C" w:rsidRPr="00F17965" w:rsidRDefault="006C662C" w:rsidP="00FC15A1">
            <w:r w:rsidRPr="00F17965">
              <w:t>X</w:t>
            </w:r>
          </w:p>
        </w:tc>
        <w:tc>
          <w:tcPr>
            <w:tcW w:w="21.20pt" w:type="dxa"/>
            <w:shd w:val="clear" w:color="auto" w:fill="auto"/>
            <w:noWrap/>
            <w:vAlign w:val="bottom"/>
          </w:tcPr>
          <w:p w14:paraId="6E3523B3" w14:textId="77777777" w:rsidR="006C662C" w:rsidRPr="00F17965" w:rsidRDefault="006C662C" w:rsidP="00FC15A1">
            <w:r w:rsidRPr="00F17965">
              <w:t>X</w:t>
            </w:r>
          </w:p>
        </w:tc>
        <w:tc>
          <w:tcPr>
            <w:tcW w:w="21.20pt" w:type="dxa"/>
            <w:shd w:val="clear" w:color="auto" w:fill="auto"/>
            <w:noWrap/>
            <w:vAlign w:val="bottom"/>
          </w:tcPr>
          <w:p w14:paraId="07A76E96" w14:textId="77777777" w:rsidR="006C662C" w:rsidRPr="00F17965" w:rsidRDefault="006C662C" w:rsidP="00FC15A1">
            <w:r w:rsidRPr="00F17965">
              <w:t>X</w:t>
            </w:r>
          </w:p>
        </w:tc>
        <w:tc>
          <w:tcPr>
            <w:tcW w:w="21.20pt" w:type="dxa"/>
            <w:shd w:val="clear" w:color="auto" w:fill="auto"/>
            <w:noWrap/>
            <w:vAlign w:val="bottom"/>
          </w:tcPr>
          <w:p w14:paraId="3D4A1AFA" w14:textId="77777777" w:rsidR="006C662C" w:rsidRPr="00F17965" w:rsidRDefault="006C662C" w:rsidP="00FC15A1"/>
        </w:tc>
        <w:tc>
          <w:tcPr>
            <w:tcW w:w="21.20pt" w:type="dxa"/>
            <w:shd w:val="clear" w:color="auto" w:fill="auto"/>
            <w:noWrap/>
            <w:vAlign w:val="bottom"/>
          </w:tcPr>
          <w:p w14:paraId="5EF9C248" w14:textId="77777777" w:rsidR="006C662C" w:rsidRPr="00F17965" w:rsidRDefault="006C662C" w:rsidP="00FC15A1">
            <w:r w:rsidRPr="00F17965">
              <w:t>X</w:t>
            </w:r>
          </w:p>
        </w:tc>
        <w:tc>
          <w:tcPr>
            <w:tcW w:w="21.20pt" w:type="dxa"/>
            <w:shd w:val="clear" w:color="auto" w:fill="auto"/>
            <w:noWrap/>
            <w:vAlign w:val="bottom"/>
          </w:tcPr>
          <w:p w14:paraId="2E9F3FB7" w14:textId="77777777" w:rsidR="006C662C" w:rsidRPr="00F17965" w:rsidRDefault="006C662C" w:rsidP="00FC15A1"/>
        </w:tc>
        <w:tc>
          <w:tcPr>
            <w:tcW w:w="21.20pt" w:type="dxa"/>
            <w:shd w:val="clear" w:color="auto" w:fill="auto"/>
            <w:noWrap/>
            <w:vAlign w:val="bottom"/>
          </w:tcPr>
          <w:p w14:paraId="2E5C171D" w14:textId="77777777" w:rsidR="006C662C" w:rsidRPr="00F17965" w:rsidRDefault="006C662C" w:rsidP="00FC15A1"/>
        </w:tc>
        <w:tc>
          <w:tcPr>
            <w:tcW w:w="21.20pt" w:type="dxa"/>
            <w:shd w:val="clear" w:color="auto" w:fill="auto"/>
            <w:noWrap/>
            <w:vAlign w:val="bottom"/>
          </w:tcPr>
          <w:p w14:paraId="1DEF7FE4" w14:textId="77777777" w:rsidR="006C662C" w:rsidRPr="00F17965" w:rsidRDefault="006C662C" w:rsidP="00FC15A1"/>
        </w:tc>
        <w:tc>
          <w:tcPr>
            <w:tcW w:w="21.20pt" w:type="dxa"/>
            <w:shd w:val="clear" w:color="auto" w:fill="auto"/>
            <w:noWrap/>
            <w:vAlign w:val="bottom"/>
          </w:tcPr>
          <w:p w14:paraId="080A04D4" w14:textId="77777777" w:rsidR="006C662C" w:rsidRPr="00F17965" w:rsidRDefault="006C662C" w:rsidP="00FC15A1">
            <w:r w:rsidRPr="00F17965">
              <w:t>X</w:t>
            </w:r>
          </w:p>
        </w:tc>
      </w:tr>
      <w:tr w:rsidR="006C662C" w:rsidRPr="00F17965" w14:paraId="1A389F6A" w14:textId="77777777" w:rsidTr="00FC15A1">
        <w:trPr>
          <w:trHeight w:val="255"/>
        </w:trPr>
        <w:tc>
          <w:tcPr>
            <w:tcW w:w="117.90pt" w:type="dxa"/>
            <w:shd w:val="clear" w:color="auto" w:fill="auto"/>
            <w:noWrap/>
            <w:vAlign w:val="bottom"/>
          </w:tcPr>
          <w:p w14:paraId="46C599FA" w14:textId="77777777" w:rsidR="006C662C" w:rsidRPr="00F17965" w:rsidRDefault="006C662C" w:rsidP="00FC15A1">
            <w:r w:rsidRPr="00F17965">
              <w:t>Egervár</w:t>
            </w:r>
          </w:p>
        </w:tc>
        <w:tc>
          <w:tcPr>
            <w:tcW w:w="21.20pt" w:type="dxa"/>
            <w:shd w:val="clear" w:color="auto" w:fill="auto"/>
            <w:noWrap/>
            <w:vAlign w:val="bottom"/>
          </w:tcPr>
          <w:p w14:paraId="25B0EBA8" w14:textId="77777777" w:rsidR="006C662C" w:rsidRPr="00F17965" w:rsidRDefault="006C662C" w:rsidP="00FC15A1">
            <w:r w:rsidRPr="00F17965">
              <w:t>X</w:t>
            </w:r>
          </w:p>
        </w:tc>
        <w:tc>
          <w:tcPr>
            <w:tcW w:w="21.20pt" w:type="dxa"/>
            <w:shd w:val="clear" w:color="auto" w:fill="auto"/>
            <w:noWrap/>
            <w:vAlign w:val="bottom"/>
          </w:tcPr>
          <w:p w14:paraId="0F4D4BB9" w14:textId="77777777" w:rsidR="006C662C" w:rsidRPr="00F17965" w:rsidRDefault="006C662C" w:rsidP="00FC15A1">
            <w:r w:rsidRPr="00F17965">
              <w:t>X</w:t>
            </w:r>
          </w:p>
        </w:tc>
        <w:tc>
          <w:tcPr>
            <w:tcW w:w="21.20pt" w:type="dxa"/>
            <w:shd w:val="clear" w:color="auto" w:fill="auto"/>
            <w:noWrap/>
            <w:vAlign w:val="bottom"/>
          </w:tcPr>
          <w:p w14:paraId="235EBAD2" w14:textId="77777777" w:rsidR="006C662C" w:rsidRPr="00F17965" w:rsidRDefault="006C662C" w:rsidP="00FC15A1"/>
        </w:tc>
        <w:tc>
          <w:tcPr>
            <w:tcW w:w="21.20pt" w:type="dxa"/>
            <w:shd w:val="clear" w:color="auto" w:fill="auto"/>
            <w:noWrap/>
            <w:vAlign w:val="bottom"/>
          </w:tcPr>
          <w:p w14:paraId="0431D020" w14:textId="77777777" w:rsidR="006C662C" w:rsidRPr="00F17965" w:rsidRDefault="006C662C" w:rsidP="00FC15A1"/>
        </w:tc>
        <w:tc>
          <w:tcPr>
            <w:tcW w:w="21.20pt" w:type="dxa"/>
            <w:shd w:val="clear" w:color="auto" w:fill="auto"/>
            <w:noWrap/>
            <w:vAlign w:val="bottom"/>
          </w:tcPr>
          <w:p w14:paraId="060A1A32" w14:textId="77777777" w:rsidR="006C662C" w:rsidRPr="00F17965" w:rsidRDefault="006C662C" w:rsidP="00FC15A1">
            <w:r w:rsidRPr="00F17965">
              <w:t>X</w:t>
            </w:r>
          </w:p>
        </w:tc>
        <w:tc>
          <w:tcPr>
            <w:tcW w:w="21.20pt" w:type="dxa"/>
            <w:shd w:val="clear" w:color="auto" w:fill="auto"/>
            <w:noWrap/>
            <w:vAlign w:val="bottom"/>
          </w:tcPr>
          <w:p w14:paraId="4C9B96FA" w14:textId="77777777" w:rsidR="006C662C" w:rsidRPr="00F17965" w:rsidRDefault="006C662C" w:rsidP="00FC15A1">
            <w:r w:rsidRPr="00F17965">
              <w:t>X</w:t>
            </w:r>
          </w:p>
        </w:tc>
        <w:tc>
          <w:tcPr>
            <w:tcW w:w="21.20pt" w:type="dxa"/>
            <w:shd w:val="clear" w:color="auto" w:fill="auto"/>
            <w:noWrap/>
            <w:vAlign w:val="bottom"/>
          </w:tcPr>
          <w:p w14:paraId="07FBD21C" w14:textId="77777777" w:rsidR="006C662C" w:rsidRPr="00F17965" w:rsidRDefault="006C662C" w:rsidP="00FC15A1">
            <w:r w:rsidRPr="00F17965">
              <w:t>X</w:t>
            </w:r>
          </w:p>
        </w:tc>
        <w:tc>
          <w:tcPr>
            <w:tcW w:w="21.20pt" w:type="dxa"/>
            <w:shd w:val="clear" w:color="auto" w:fill="auto"/>
            <w:noWrap/>
            <w:vAlign w:val="bottom"/>
          </w:tcPr>
          <w:p w14:paraId="62B8351E" w14:textId="77777777" w:rsidR="006C662C" w:rsidRPr="00F17965" w:rsidRDefault="006C662C" w:rsidP="00FC15A1">
            <w:r w:rsidRPr="00F17965">
              <w:t>X</w:t>
            </w:r>
          </w:p>
        </w:tc>
        <w:tc>
          <w:tcPr>
            <w:tcW w:w="21.20pt" w:type="dxa"/>
            <w:shd w:val="clear" w:color="auto" w:fill="auto"/>
            <w:noWrap/>
            <w:vAlign w:val="bottom"/>
          </w:tcPr>
          <w:p w14:paraId="4FDA9B89" w14:textId="77777777" w:rsidR="006C662C" w:rsidRPr="00F17965" w:rsidRDefault="006C662C" w:rsidP="00FC15A1"/>
        </w:tc>
        <w:tc>
          <w:tcPr>
            <w:tcW w:w="21.20pt" w:type="dxa"/>
            <w:shd w:val="clear" w:color="auto" w:fill="auto"/>
            <w:noWrap/>
            <w:vAlign w:val="bottom"/>
          </w:tcPr>
          <w:p w14:paraId="108DB63B" w14:textId="77777777" w:rsidR="006C662C" w:rsidRPr="00F17965" w:rsidRDefault="006C662C" w:rsidP="00FC15A1">
            <w:r w:rsidRPr="00F17965">
              <w:t>X</w:t>
            </w:r>
          </w:p>
        </w:tc>
        <w:tc>
          <w:tcPr>
            <w:tcW w:w="21.20pt" w:type="dxa"/>
            <w:shd w:val="clear" w:color="auto" w:fill="auto"/>
            <w:noWrap/>
            <w:vAlign w:val="bottom"/>
          </w:tcPr>
          <w:p w14:paraId="2794B8A5" w14:textId="77777777" w:rsidR="006C662C" w:rsidRPr="00F17965" w:rsidRDefault="006C662C" w:rsidP="00FC15A1"/>
        </w:tc>
        <w:tc>
          <w:tcPr>
            <w:tcW w:w="21.20pt" w:type="dxa"/>
            <w:shd w:val="clear" w:color="auto" w:fill="auto"/>
            <w:noWrap/>
            <w:vAlign w:val="bottom"/>
          </w:tcPr>
          <w:p w14:paraId="0F7C6929" w14:textId="77777777" w:rsidR="006C662C" w:rsidRPr="00F17965" w:rsidRDefault="006C662C" w:rsidP="00FC15A1"/>
        </w:tc>
        <w:tc>
          <w:tcPr>
            <w:tcW w:w="21.20pt" w:type="dxa"/>
            <w:shd w:val="clear" w:color="auto" w:fill="auto"/>
            <w:noWrap/>
            <w:vAlign w:val="bottom"/>
          </w:tcPr>
          <w:p w14:paraId="32DB0DDB" w14:textId="77777777" w:rsidR="006C662C" w:rsidRPr="00F17965" w:rsidRDefault="006C662C" w:rsidP="00FC15A1"/>
        </w:tc>
        <w:tc>
          <w:tcPr>
            <w:tcW w:w="21.20pt" w:type="dxa"/>
            <w:shd w:val="clear" w:color="auto" w:fill="auto"/>
            <w:noWrap/>
            <w:vAlign w:val="bottom"/>
          </w:tcPr>
          <w:p w14:paraId="18AF5ABC" w14:textId="77777777" w:rsidR="006C662C" w:rsidRPr="00F17965" w:rsidRDefault="006C662C" w:rsidP="00FC15A1">
            <w:r w:rsidRPr="00F17965">
              <w:t>X</w:t>
            </w:r>
          </w:p>
        </w:tc>
      </w:tr>
      <w:tr w:rsidR="006C662C" w:rsidRPr="00F17965" w14:paraId="6CFA5DA7" w14:textId="77777777" w:rsidTr="00FC15A1">
        <w:trPr>
          <w:trHeight w:val="255"/>
        </w:trPr>
        <w:tc>
          <w:tcPr>
            <w:tcW w:w="117.90pt" w:type="dxa"/>
            <w:shd w:val="clear" w:color="auto" w:fill="auto"/>
            <w:noWrap/>
            <w:vAlign w:val="bottom"/>
          </w:tcPr>
          <w:p w14:paraId="09485311" w14:textId="77777777" w:rsidR="006C662C" w:rsidRPr="00F17965" w:rsidRDefault="006C662C" w:rsidP="00FC15A1">
            <w:r w:rsidRPr="00F17965">
              <w:t>Eszteregnye</w:t>
            </w:r>
          </w:p>
        </w:tc>
        <w:tc>
          <w:tcPr>
            <w:tcW w:w="21.20pt" w:type="dxa"/>
            <w:shd w:val="clear" w:color="auto" w:fill="auto"/>
            <w:noWrap/>
            <w:vAlign w:val="bottom"/>
          </w:tcPr>
          <w:p w14:paraId="36A77770" w14:textId="77777777" w:rsidR="006C662C" w:rsidRPr="00F17965" w:rsidRDefault="006C662C" w:rsidP="00FC15A1">
            <w:r w:rsidRPr="00F17965">
              <w:t>X</w:t>
            </w:r>
          </w:p>
        </w:tc>
        <w:tc>
          <w:tcPr>
            <w:tcW w:w="21.20pt" w:type="dxa"/>
            <w:shd w:val="clear" w:color="auto" w:fill="auto"/>
            <w:noWrap/>
            <w:vAlign w:val="bottom"/>
          </w:tcPr>
          <w:p w14:paraId="519DC95F" w14:textId="77777777" w:rsidR="006C662C" w:rsidRPr="00F17965" w:rsidRDefault="006C662C" w:rsidP="00FC15A1">
            <w:r w:rsidRPr="00F17965">
              <w:t>X</w:t>
            </w:r>
          </w:p>
        </w:tc>
        <w:tc>
          <w:tcPr>
            <w:tcW w:w="21.20pt" w:type="dxa"/>
            <w:shd w:val="clear" w:color="auto" w:fill="auto"/>
            <w:noWrap/>
            <w:vAlign w:val="bottom"/>
          </w:tcPr>
          <w:p w14:paraId="2D431881" w14:textId="77777777" w:rsidR="006C662C" w:rsidRPr="00F17965" w:rsidRDefault="006C662C" w:rsidP="00FC15A1">
            <w:r w:rsidRPr="00F17965">
              <w:t>X</w:t>
            </w:r>
          </w:p>
        </w:tc>
        <w:tc>
          <w:tcPr>
            <w:tcW w:w="21.20pt" w:type="dxa"/>
            <w:shd w:val="clear" w:color="auto" w:fill="auto"/>
            <w:noWrap/>
            <w:vAlign w:val="bottom"/>
          </w:tcPr>
          <w:p w14:paraId="020FE249" w14:textId="77777777" w:rsidR="006C662C" w:rsidRPr="00F17965" w:rsidRDefault="006C662C" w:rsidP="00FC15A1">
            <w:r w:rsidRPr="00F17965">
              <w:t>X</w:t>
            </w:r>
          </w:p>
        </w:tc>
        <w:tc>
          <w:tcPr>
            <w:tcW w:w="21.20pt" w:type="dxa"/>
            <w:shd w:val="clear" w:color="auto" w:fill="auto"/>
            <w:noWrap/>
            <w:vAlign w:val="bottom"/>
          </w:tcPr>
          <w:p w14:paraId="3668C0B2" w14:textId="77777777" w:rsidR="006C662C" w:rsidRPr="00F17965" w:rsidRDefault="006C662C" w:rsidP="00FC15A1">
            <w:r w:rsidRPr="00F17965">
              <w:t>X</w:t>
            </w:r>
          </w:p>
        </w:tc>
        <w:tc>
          <w:tcPr>
            <w:tcW w:w="21.20pt" w:type="dxa"/>
            <w:shd w:val="clear" w:color="auto" w:fill="auto"/>
            <w:noWrap/>
            <w:vAlign w:val="bottom"/>
          </w:tcPr>
          <w:p w14:paraId="6BB52CA7" w14:textId="77777777" w:rsidR="006C662C" w:rsidRPr="00F17965" w:rsidRDefault="006C662C" w:rsidP="00FC15A1">
            <w:r w:rsidRPr="00F17965">
              <w:t>X</w:t>
            </w:r>
          </w:p>
        </w:tc>
        <w:tc>
          <w:tcPr>
            <w:tcW w:w="21.20pt" w:type="dxa"/>
            <w:shd w:val="clear" w:color="auto" w:fill="auto"/>
            <w:noWrap/>
            <w:vAlign w:val="bottom"/>
          </w:tcPr>
          <w:p w14:paraId="207EF828" w14:textId="77777777" w:rsidR="006C662C" w:rsidRPr="00F17965" w:rsidRDefault="006C662C" w:rsidP="00FC15A1">
            <w:r w:rsidRPr="00F17965">
              <w:t>X</w:t>
            </w:r>
          </w:p>
        </w:tc>
        <w:tc>
          <w:tcPr>
            <w:tcW w:w="21.20pt" w:type="dxa"/>
            <w:shd w:val="clear" w:color="auto" w:fill="auto"/>
            <w:noWrap/>
            <w:vAlign w:val="bottom"/>
          </w:tcPr>
          <w:p w14:paraId="4202E92D" w14:textId="77777777" w:rsidR="006C662C" w:rsidRPr="00F17965" w:rsidRDefault="006C662C" w:rsidP="00FC15A1">
            <w:r w:rsidRPr="00F17965">
              <w:t>X</w:t>
            </w:r>
          </w:p>
        </w:tc>
        <w:tc>
          <w:tcPr>
            <w:tcW w:w="21.20pt" w:type="dxa"/>
            <w:shd w:val="clear" w:color="auto" w:fill="auto"/>
            <w:noWrap/>
            <w:vAlign w:val="bottom"/>
          </w:tcPr>
          <w:p w14:paraId="04B84A9A" w14:textId="77777777" w:rsidR="006C662C" w:rsidRPr="00F17965" w:rsidRDefault="006C662C" w:rsidP="00FC15A1"/>
        </w:tc>
        <w:tc>
          <w:tcPr>
            <w:tcW w:w="21.20pt" w:type="dxa"/>
            <w:shd w:val="clear" w:color="auto" w:fill="auto"/>
            <w:noWrap/>
            <w:vAlign w:val="bottom"/>
          </w:tcPr>
          <w:p w14:paraId="2D12B4F6" w14:textId="77777777" w:rsidR="006C662C" w:rsidRPr="00F17965" w:rsidRDefault="006C662C" w:rsidP="00FC15A1"/>
        </w:tc>
        <w:tc>
          <w:tcPr>
            <w:tcW w:w="21.20pt" w:type="dxa"/>
            <w:shd w:val="clear" w:color="auto" w:fill="auto"/>
            <w:noWrap/>
            <w:vAlign w:val="bottom"/>
          </w:tcPr>
          <w:p w14:paraId="41B511FE" w14:textId="77777777" w:rsidR="006C662C" w:rsidRPr="00F17965" w:rsidRDefault="006C662C" w:rsidP="00FC15A1"/>
        </w:tc>
        <w:tc>
          <w:tcPr>
            <w:tcW w:w="21.20pt" w:type="dxa"/>
            <w:shd w:val="clear" w:color="auto" w:fill="auto"/>
            <w:noWrap/>
            <w:vAlign w:val="bottom"/>
          </w:tcPr>
          <w:p w14:paraId="5A8001D5" w14:textId="77777777" w:rsidR="006C662C" w:rsidRPr="00F17965" w:rsidRDefault="006C662C" w:rsidP="00FC15A1"/>
        </w:tc>
        <w:tc>
          <w:tcPr>
            <w:tcW w:w="21.20pt" w:type="dxa"/>
            <w:shd w:val="clear" w:color="auto" w:fill="auto"/>
            <w:noWrap/>
            <w:vAlign w:val="bottom"/>
          </w:tcPr>
          <w:p w14:paraId="7BD329EF" w14:textId="77777777" w:rsidR="006C662C" w:rsidRPr="00F17965" w:rsidRDefault="006C662C" w:rsidP="00FC15A1">
            <w:r w:rsidRPr="00F17965">
              <w:t>X</w:t>
            </w:r>
          </w:p>
        </w:tc>
        <w:tc>
          <w:tcPr>
            <w:tcW w:w="21.20pt" w:type="dxa"/>
            <w:shd w:val="clear" w:color="auto" w:fill="auto"/>
            <w:noWrap/>
            <w:vAlign w:val="bottom"/>
          </w:tcPr>
          <w:p w14:paraId="6EFCA2B1" w14:textId="77777777" w:rsidR="006C662C" w:rsidRPr="00F17965" w:rsidRDefault="006C662C" w:rsidP="00FC15A1">
            <w:r w:rsidRPr="00F17965">
              <w:t>X</w:t>
            </w:r>
          </w:p>
        </w:tc>
      </w:tr>
      <w:tr w:rsidR="006C662C" w:rsidRPr="00F17965" w14:paraId="20DC3F87" w14:textId="77777777" w:rsidTr="00FC15A1">
        <w:trPr>
          <w:trHeight w:val="255"/>
        </w:trPr>
        <w:tc>
          <w:tcPr>
            <w:tcW w:w="117.90pt" w:type="dxa"/>
            <w:shd w:val="clear" w:color="auto" w:fill="auto"/>
            <w:noWrap/>
            <w:vAlign w:val="bottom"/>
          </w:tcPr>
          <w:p w14:paraId="5BE7CB86" w14:textId="77777777" w:rsidR="006C662C" w:rsidRPr="00F17965" w:rsidRDefault="006C662C" w:rsidP="00FC15A1">
            <w:r w:rsidRPr="00F17965">
              <w:t>Felsőrajk</w:t>
            </w:r>
          </w:p>
        </w:tc>
        <w:tc>
          <w:tcPr>
            <w:tcW w:w="21.20pt" w:type="dxa"/>
            <w:shd w:val="clear" w:color="auto" w:fill="auto"/>
            <w:noWrap/>
            <w:vAlign w:val="bottom"/>
          </w:tcPr>
          <w:p w14:paraId="6677B742" w14:textId="77777777" w:rsidR="006C662C" w:rsidRPr="00F17965" w:rsidRDefault="006C662C" w:rsidP="00FC15A1">
            <w:r w:rsidRPr="00F17965">
              <w:t>X</w:t>
            </w:r>
          </w:p>
        </w:tc>
        <w:tc>
          <w:tcPr>
            <w:tcW w:w="21.20pt" w:type="dxa"/>
            <w:shd w:val="clear" w:color="auto" w:fill="auto"/>
            <w:noWrap/>
            <w:vAlign w:val="bottom"/>
          </w:tcPr>
          <w:p w14:paraId="19BE482E" w14:textId="77777777" w:rsidR="006C662C" w:rsidRPr="00F17965" w:rsidRDefault="006C662C" w:rsidP="00FC15A1">
            <w:r w:rsidRPr="00F17965">
              <w:t>X</w:t>
            </w:r>
          </w:p>
        </w:tc>
        <w:tc>
          <w:tcPr>
            <w:tcW w:w="21.20pt" w:type="dxa"/>
            <w:shd w:val="clear" w:color="auto" w:fill="auto"/>
            <w:noWrap/>
            <w:vAlign w:val="bottom"/>
          </w:tcPr>
          <w:p w14:paraId="33E3C116" w14:textId="77777777" w:rsidR="006C662C" w:rsidRPr="00F17965" w:rsidRDefault="006C662C" w:rsidP="00FC15A1">
            <w:r w:rsidRPr="00F17965">
              <w:t>X</w:t>
            </w:r>
          </w:p>
        </w:tc>
        <w:tc>
          <w:tcPr>
            <w:tcW w:w="21.20pt" w:type="dxa"/>
            <w:shd w:val="clear" w:color="auto" w:fill="auto"/>
            <w:noWrap/>
            <w:vAlign w:val="bottom"/>
          </w:tcPr>
          <w:p w14:paraId="4373418F" w14:textId="77777777" w:rsidR="006C662C" w:rsidRPr="00F17965" w:rsidRDefault="006C662C" w:rsidP="00FC15A1">
            <w:r w:rsidRPr="00F17965">
              <w:t>X</w:t>
            </w:r>
          </w:p>
        </w:tc>
        <w:tc>
          <w:tcPr>
            <w:tcW w:w="21.20pt" w:type="dxa"/>
            <w:shd w:val="clear" w:color="auto" w:fill="auto"/>
            <w:noWrap/>
            <w:vAlign w:val="bottom"/>
          </w:tcPr>
          <w:p w14:paraId="37A6D940" w14:textId="77777777" w:rsidR="006C662C" w:rsidRPr="00F17965" w:rsidRDefault="006C662C" w:rsidP="00FC15A1">
            <w:r w:rsidRPr="00F17965">
              <w:t>X</w:t>
            </w:r>
          </w:p>
        </w:tc>
        <w:tc>
          <w:tcPr>
            <w:tcW w:w="21.20pt" w:type="dxa"/>
            <w:shd w:val="clear" w:color="auto" w:fill="auto"/>
            <w:noWrap/>
            <w:vAlign w:val="bottom"/>
          </w:tcPr>
          <w:p w14:paraId="16E93EF9" w14:textId="77777777" w:rsidR="006C662C" w:rsidRPr="00F17965" w:rsidRDefault="006C662C" w:rsidP="00FC15A1">
            <w:r w:rsidRPr="00F17965">
              <w:t>X</w:t>
            </w:r>
          </w:p>
        </w:tc>
        <w:tc>
          <w:tcPr>
            <w:tcW w:w="21.20pt" w:type="dxa"/>
            <w:shd w:val="clear" w:color="auto" w:fill="auto"/>
            <w:noWrap/>
            <w:vAlign w:val="bottom"/>
          </w:tcPr>
          <w:p w14:paraId="0D219E51" w14:textId="77777777" w:rsidR="006C662C" w:rsidRPr="00F17965" w:rsidRDefault="006C662C" w:rsidP="00FC15A1">
            <w:r w:rsidRPr="00F17965">
              <w:t>X</w:t>
            </w:r>
          </w:p>
        </w:tc>
        <w:tc>
          <w:tcPr>
            <w:tcW w:w="21.20pt" w:type="dxa"/>
            <w:shd w:val="clear" w:color="auto" w:fill="auto"/>
            <w:noWrap/>
            <w:vAlign w:val="bottom"/>
          </w:tcPr>
          <w:p w14:paraId="5DC34451" w14:textId="77777777" w:rsidR="006C662C" w:rsidRPr="00F17965" w:rsidRDefault="006C662C" w:rsidP="00FC15A1">
            <w:r w:rsidRPr="00F17965">
              <w:t>X</w:t>
            </w:r>
          </w:p>
        </w:tc>
        <w:tc>
          <w:tcPr>
            <w:tcW w:w="21.20pt" w:type="dxa"/>
            <w:shd w:val="clear" w:color="auto" w:fill="auto"/>
            <w:noWrap/>
            <w:vAlign w:val="bottom"/>
          </w:tcPr>
          <w:p w14:paraId="2720CECA" w14:textId="77777777" w:rsidR="006C662C" w:rsidRPr="00F17965" w:rsidRDefault="006C662C" w:rsidP="00FC15A1"/>
        </w:tc>
        <w:tc>
          <w:tcPr>
            <w:tcW w:w="21.20pt" w:type="dxa"/>
            <w:shd w:val="clear" w:color="auto" w:fill="auto"/>
            <w:noWrap/>
            <w:vAlign w:val="bottom"/>
          </w:tcPr>
          <w:p w14:paraId="30A9DC6C" w14:textId="77777777" w:rsidR="006C662C" w:rsidRPr="00F17965" w:rsidRDefault="006C662C" w:rsidP="00FC15A1">
            <w:r w:rsidRPr="00F17965">
              <w:t>X</w:t>
            </w:r>
          </w:p>
        </w:tc>
        <w:tc>
          <w:tcPr>
            <w:tcW w:w="21.20pt" w:type="dxa"/>
            <w:shd w:val="clear" w:color="auto" w:fill="auto"/>
            <w:noWrap/>
            <w:vAlign w:val="bottom"/>
          </w:tcPr>
          <w:p w14:paraId="7F79E82F" w14:textId="77777777" w:rsidR="006C662C" w:rsidRPr="00F17965" w:rsidRDefault="006C662C" w:rsidP="00FC15A1"/>
        </w:tc>
        <w:tc>
          <w:tcPr>
            <w:tcW w:w="21.20pt" w:type="dxa"/>
            <w:shd w:val="clear" w:color="auto" w:fill="auto"/>
            <w:noWrap/>
            <w:vAlign w:val="bottom"/>
          </w:tcPr>
          <w:p w14:paraId="02CD41D3" w14:textId="77777777" w:rsidR="006C662C" w:rsidRPr="00F17965" w:rsidRDefault="006C662C" w:rsidP="00FC15A1"/>
        </w:tc>
        <w:tc>
          <w:tcPr>
            <w:tcW w:w="21.20pt" w:type="dxa"/>
            <w:shd w:val="clear" w:color="auto" w:fill="auto"/>
            <w:noWrap/>
            <w:vAlign w:val="bottom"/>
          </w:tcPr>
          <w:p w14:paraId="1762DAC0" w14:textId="77777777" w:rsidR="006C662C" w:rsidRPr="00F17965" w:rsidRDefault="006C662C" w:rsidP="00FC15A1">
            <w:r w:rsidRPr="00F17965">
              <w:t>X</w:t>
            </w:r>
          </w:p>
        </w:tc>
        <w:tc>
          <w:tcPr>
            <w:tcW w:w="21.20pt" w:type="dxa"/>
            <w:shd w:val="clear" w:color="auto" w:fill="auto"/>
            <w:noWrap/>
            <w:vAlign w:val="bottom"/>
          </w:tcPr>
          <w:p w14:paraId="466EB9D7" w14:textId="77777777" w:rsidR="006C662C" w:rsidRPr="00F17965" w:rsidRDefault="006C662C" w:rsidP="00FC15A1">
            <w:r w:rsidRPr="00F17965">
              <w:t>X</w:t>
            </w:r>
          </w:p>
        </w:tc>
      </w:tr>
      <w:tr w:rsidR="006C662C" w:rsidRPr="00F17965" w14:paraId="657893E0" w14:textId="77777777" w:rsidTr="00FC15A1">
        <w:trPr>
          <w:trHeight w:val="255"/>
        </w:trPr>
        <w:tc>
          <w:tcPr>
            <w:tcW w:w="117.90pt" w:type="dxa"/>
            <w:shd w:val="clear" w:color="auto" w:fill="auto"/>
            <w:noWrap/>
            <w:vAlign w:val="bottom"/>
          </w:tcPr>
          <w:p w14:paraId="3C7DF064" w14:textId="77777777" w:rsidR="006C662C" w:rsidRPr="00F17965" w:rsidRDefault="006C662C" w:rsidP="00FC15A1">
            <w:r w:rsidRPr="00F17965">
              <w:t>Felsőszenterzsébet</w:t>
            </w:r>
          </w:p>
        </w:tc>
        <w:tc>
          <w:tcPr>
            <w:tcW w:w="21.20pt" w:type="dxa"/>
            <w:shd w:val="clear" w:color="auto" w:fill="auto"/>
            <w:noWrap/>
            <w:vAlign w:val="bottom"/>
          </w:tcPr>
          <w:p w14:paraId="467BF7B5" w14:textId="77777777" w:rsidR="006C662C" w:rsidRPr="00F17965" w:rsidRDefault="006C662C" w:rsidP="00FC15A1">
            <w:r w:rsidRPr="00F17965">
              <w:t>X</w:t>
            </w:r>
          </w:p>
        </w:tc>
        <w:tc>
          <w:tcPr>
            <w:tcW w:w="21.20pt" w:type="dxa"/>
            <w:shd w:val="clear" w:color="auto" w:fill="auto"/>
            <w:noWrap/>
            <w:vAlign w:val="bottom"/>
          </w:tcPr>
          <w:p w14:paraId="1CDAAA41" w14:textId="77777777" w:rsidR="006C662C" w:rsidRPr="00F17965" w:rsidRDefault="006C662C" w:rsidP="00FC15A1">
            <w:r w:rsidRPr="00F17965">
              <w:t>X</w:t>
            </w:r>
          </w:p>
        </w:tc>
        <w:tc>
          <w:tcPr>
            <w:tcW w:w="21.20pt" w:type="dxa"/>
            <w:shd w:val="clear" w:color="auto" w:fill="auto"/>
            <w:noWrap/>
            <w:vAlign w:val="bottom"/>
          </w:tcPr>
          <w:p w14:paraId="0BC24EBE" w14:textId="77777777" w:rsidR="006C662C" w:rsidRPr="00F17965" w:rsidRDefault="006C662C" w:rsidP="00FC15A1"/>
        </w:tc>
        <w:tc>
          <w:tcPr>
            <w:tcW w:w="21.20pt" w:type="dxa"/>
            <w:shd w:val="clear" w:color="auto" w:fill="auto"/>
            <w:noWrap/>
            <w:vAlign w:val="bottom"/>
          </w:tcPr>
          <w:p w14:paraId="38537B4F" w14:textId="77777777" w:rsidR="006C662C" w:rsidRPr="00F17965" w:rsidRDefault="006C662C" w:rsidP="00FC15A1">
            <w:r w:rsidRPr="00F17965">
              <w:t>X</w:t>
            </w:r>
          </w:p>
        </w:tc>
        <w:tc>
          <w:tcPr>
            <w:tcW w:w="21.20pt" w:type="dxa"/>
            <w:shd w:val="clear" w:color="auto" w:fill="auto"/>
            <w:noWrap/>
            <w:vAlign w:val="bottom"/>
          </w:tcPr>
          <w:p w14:paraId="75AE4696" w14:textId="77777777" w:rsidR="006C662C" w:rsidRPr="00F17965" w:rsidRDefault="006C662C" w:rsidP="00FC15A1"/>
        </w:tc>
        <w:tc>
          <w:tcPr>
            <w:tcW w:w="21.20pt" w:type="dxa"/>
            <w:shd w:val="clear" w:color="auto" w:fill="auto"/>
            <w:noWrap/>
            <w:vAlign w:val="bottom"/>
          </w:tcPr>
          <w:p w14:paraId="39D6CDDF" w14:textId="77777777" w:rsidR="006C662C" w:rsidRPr="00F17965" w:rsidRDefault="006C662C" w:rsidP="00FC15A1">
            <w:r w:rsidRPr="00F17965">
              <w:t>X</w:t>
            </w:r>
          </w:p>
        </w:tc>
        <w:tc>
          <w:tcPr>
            <w:tcW w:w="21.20pt" w:type="dxa"/>
            <w:shd w:val="clear" w:color="auto" w:fill="auto"/>
            <w:noWrap/>
            <w:vAlign w:val="bottom"/>
          </w:tcPr>
          <w:p w14:paraId="00A4B4B7" w14:textId="77777777" w:rsidR="006C662C" w:rsidRPr="00F17965" w:rsidRDefault="006C662C" w:rsidP="00FC15A1"/>
        </w:tc>
        <w:tc>
          <w:tcPr>
            <w:tcW w:w="21.20pt" w:type="dxa"/>
            <w:shd w:val="clear" w:color="auto" w:fill="auto"/>
            <w:noWrap/>
            <w:vAlign w:val="bottom"/>
          </w:tcPr>
          <w:p w14:paraId="49B575A5" w14:textId="77777777" w:rsidR="006C662C" w:rsidRPr="00F17965" w:rsidRDefault="006C662C" w:rsidP="00FC15A1">
            <w:r w:rsidRPr="00F17965">
              <w:t>X</w:t>
            </w:r>
          </w:p>
        </w:tc>
        <w:tc>
          <w:tcPr>
            <w:tcW w:w="21.20pt" w:type="dxa"/>
            <w:shd w:val="clear" w:color="auto" w:fill="auto"/>
            <w:noWrap/>
            <w:vAlign w:val="bottom"/>
          </w:tcPr>
          <w:p w14:paraId="516F1861" w14:textId="77777777" w:rsidR="006C662C" w:rsidRPr="00F17965" w:rsidRDefault="006C662C" w:rsidP="00FC15A1"/>
        </w:tc>
        <w:tc>
          <w:tcPr>
            <w:tcW w:w="21.20pt" w:type="dxa"/>
            <w:shd w:val="clear" w:color="auto" w:fill="auto"/>
            <w:noWrap/>
            <w:vAlign w:val="bottom"/>
          </w:tcPr>
          <w:p w14:paraId="2E071396" w14:textId="77777777" w:rsidR="006C662C" w:rsidRPr="00F17965" w:rsidRDefault="006C662C" w:rsidP="00FC15A1">
            <w:r w:rsidRPr="00F17965">
              <w:t>X</w:t>
            </w:r>
          </w:p>
        </w:tc>
        <w:tc>
          <w:tcPr>
            <w:tcW w:w="21.20pt" w:type="dxa"/>
            <w:shd w:val="clear" w:color="auto" w:fill="auto"/>
            <w:noWrap/>
            <w:vAlign w:val="bottom"/>
          </w:tcPr>
          <w:p w14:paraId="60872CDE" w14:textId="77777777" w:rsidR="006C662C" w:rsidRPr="00F17965" w:rsidRDefault="006C662C" w:rsidP="00FC15A1"/>
        </w:tc>
        <w:tc>
          <w:tcPr>
            <w:tcW w:w="21.20pt" w:type="dxa"/>
            <w:shd w:val="clear" w:color="auto" w:fill="auto"/>
            <w:noWrap/>
            <w:vAlign w:val="bottom"/>
          </w:tcPr>
          <w:p w14:paraId="3CD13683" w14:textId="77777777" w:rsidR="006C662C" w:rsidRPr="00F17965" w:rsidRDefault="006C662C" w:rsidP="00FC15A1"/>
        </w:tc>
        <w:tc>
          <w:tcPr>
            <w:tcW w:w="21.20pt" w:type="dxa"/>
            <w:shd w:val="clear" w:color="auto" w:fill="auto"/>
            <w:noWrap/>
            <w:vAlign w:val="bottom"/>
          </w:tcPr>
          <w:p w14:paraId="41250EB7" w14:textId="77777777" w:rsidR="006C662C" w:rsidRPr="00F17965" w:rsidRDefault="006C662C" w:rsidP="00FC15A1"/>
        </w:tc>
        <w:tc>
          <w:tcPr>
            <w:tcW w:w="21.20pt" w:type="dxa"/>
            <w:shd w:val="clear" w:color="auto" w:fill="auto"/>
            <w:noWrap/>
            <w:vAlign w:val="bottom"/>
          </w:tcPr>
          <w:p w14:paraId="45B25520" w14:textId="77777777" w:rsidR="006C662C" w:rsidRPr="00F17965" w:rsidRDefault="006C662C" w:rsidP="00FC15A1">
            <w:r w:rsidRPr="00F17965">
              <w:t>X</w:t>
            </w:r>
          </w:p>
        </w:tc>
      </w:tr>
      <w:tr w:rsidR="006C662C" w:rsidRPr="00F17965" w14:paraId="1870D1F1" w14:textId="77777777" w:rsidTr="00FC15A1">
        <w:trPr>
          <w:trHeight w:val="255"/>
        </w:trPr>
        <w:tc>
          <w:tcPr>
            <w:tcW w:w="117.90pt" w:type="dxa"/>
            <w:shd w:val="clear" w:color="auto" w:fill="auto"/>
            <w:noWrap/>
            <w:vAlign w:val="bottom"/>
          </w:tcPr>
          <w:p w14:paraId="5DCDDDC0" w14:textId="77777777" w:rsidR="006C662C" w:rsidRPr="00F17965" w:rsidRDefault="006C662C" w:rsidP="00FC15A1">
            <w:r w:rsidRPr="00F17965">
              <w:t>Fityeház</w:t>
            </w:r>
          </w:p>
        </w:tc>
        <w:tc>
          <w:tcPr>
            <w:tcW w:w="21.20pt" w:type="dxa"/>
            <w:shd w:val="clear" w:color="auto" w:fill="auto"/>
            <w:noWrap/>
            <w:vAlign w:val="bottom"/>
          </w:tcPr>
          <w:p w14:paraId="3DC105BD" w14:textId="77777777" w:rsidR="006C662C" w:rsidRPr="00F17965" w:rsidRDefault="006C662C" w:rsidP="00FC15A1">
            <w:r w:rsidRPr="00F17965">
              <w:t>X</w:t>
            </w:r>
          </w:p>
        </w:tc>
        <w:tc>
          <w:tcPr>
            <w:tcW w:w="21.20pt" w:type="dxa"/>
            <w:shd w:val="clear" w:color="auto" w:fill="auto"/>
            <w:noWrap/>
            <w:vAlign w:val="bottom"/>
          </w:tcPr>
          <w:p w14:paraId="3105E839" w14:textId="77777777" w:rsidR="006C662C" w:rsidRPr="00F17965" w:rsidRDefault="006C662C" w:rsidP="00FC15A1">
            <w:r w:rsidRPr="00F17965">
              <w:t>X</w:t>
            </w:r>
          </w:p>
        </w:tc>
        <w:tc>
          <w:tcPr>
            <w:tcW w:w="21.20pt" w:type="dxa"/>
            <w:shd w:val="clear" w:color="auto" w:fill="auto"/>
            <w:noWrap/>
            <w:vAlign w:val="bottom"/>
          </w:tcPr>
          <w:p w14:paraId="4AAA8DE6" w14:textId="77777777" w:rsidR="006C662C" w:rsidRPr="00F17965" w:rsidRDefault="006C662C" w:rsidP="00FC15A1">
            <w:r w:rsidRPr="00F17965">
              <w:t>X</w:t>
            </w:r>
          </w:p>
        </w:tc>
        <w:tc>
          <w:tcPr>
            <w:tcW w:w="21.20pt" w:type="dxa"/>
            <w:shd w:val="clear" w:color="auto" w:fill="auto"/>
            <w:noWrap/>
            <w:vAlign w:val="bottom"/>
          </w:tcPr>
          <w:p w14:paraId="0C129D6E" w14:textId="77777777" w:rsidR="006C662C" w:rsidRPr="00F17965" w:rsidRDefault="006C662C" w:rsidP="00FC15A1">
            <w:r w:rsidRPr="00F17965">
              <w:t>X</w:t>
            </w:r>
          </w:p>
        </w:tc>
        <w:tc>
          <w:tcPr>
            <w:tcW w:w="21.20pt" w:type="dxa"/>
            <w:shd w:val="clear" w:color="auto" w:fill="auto"/>
            <w:noWrap/>
            <w:vAlign w:val="bottom"/>
          </w:tcPr>
          <w:p w14:paraId="412E3584" w14:textId="77777777" w:rsidR="006C662C" w:rsidRPr="00F17965" w:rsidRDefault="006C662C" w:rsidP="00FC15A1">
            <w:r w:rsidRPr="00F17965">
              <w:t>X</w:t>
            </w:r>
          </w:p>
        </w:tc>
        <w:tc>
          <w:tcPr>
            <w:tcW w:w="21.20pt" w:type="dxa"/>
            <w:shd w:val="clear" w:color="auto" w:fill="auto"/>
            <w:noWrap/>
            <w:vAlign w:val="bottom"/>
          </w:tcPr>
          <w:p w14:paraId="24C7D768" w14:textId="77777777" w:rsidR="006C662C" w:rsidRPr="00F17965" w:rsidRDefault="006C662C" w:rsidP="00FC15A1">
            <w:r w:rsidRPr="00F17965">
              <w:t>X</w:t>
            </w:r>
          </w:p>
        </w:tc>
        <w:tc>
          <w:tcPr>
            <w:tcW w:w="21.20pt" w:type="dxa"/>
            <w:shd w:val="clear" w:color="auto" w:fill="auto"/>
            <w:noWrap/>
            <w:vAlign w:val="bottom"/>
          </w:tcPr>
          <w:p w14:paraId="219F6B14" w14:textId="77777777" w:rsidR="006C662C" w:rsidRPr="00F17965" w:rsidRDefault="006C662C" w:rsidP="00FC15A1">
            <w:r w:rsidRPr="00F17965">
              <w:t>X</w:t>
            </w:r>
          </w:p>
        </w:tc>
        <w:tc>
          <w:tcPr>
            <w:tcW w:w="21.20pt" w:type="dxa"/>
            <w:shd w:val="clear" w:color="auto" w:fill="auto"/>
            <w:noWrap/>
            <w:vAlign w:val="bottom"/>
          </w:tcPr>
          <w:p w14:paraId="7BDB9DE0" w14:textId="77777777" w:rsidR="006C662C" w:rsidRPr="00F17965" w:rsidRDefault="006C662C" w:rsidP="00FC15A1">
            <w:r w:rsidRPr="00F17965">
              <w:t>X</w:t>
            </w:r>
          </w:p>
        </w:tc>
        <w:tc>
          <w:tcPr>
            <w:tcW w:w="21.20pt" w:type="dxa"/>
            <w:shd w:val="clear" w:color="auto" w:fill="auto"/>
            <w:noWrap/>
            <w:vAlign w:val="bottom"/>
          </w:tcPr>
          <w:p w14:paraId="3344A2BF" w14:textId="77777777" w:rsidR="006C662C" w:rsidRPr="00F17965" w:rsidRDefault="006C662C" w:rsidP="00FC15A1"/>
        </w:tc>
        <w:tc>
          <w:tcPr>
            <w:tcW w:w="21.20pt" w:type="dxa"/>
            <w:shd w:val="clear" w:color="auto" w:fill="auto"/>
            <w:noWrap/>
            <w:vAlign w:val="bottom"/>
          </w:tcPr>
          <w:p w14:paraId="6B244357" w14:textId="77777777" w:rsidR="006C662C" w:rsidRPr="00F17965" w:rsidRDefault="006C662C" w:rsidP="00FC15A1"/>
        </w:tc>
        <w:tc>
          <w:tcPr>
            <w:tcW w:w="21.20pt" w:type="dxa"/>
            <w:shd w:val="clear" w:color="auto" w:fill="auto"/>
            <w:noWrap/>
            <w:vAlign w:val="bottom"/>
          </w:tcPr>
          <w:p w14:paraId="69384528" w14:textId="77777777" w:rsidR="006C662C" w:rsidRPr="00F17965" w:rsidRDefault="006C662C" w:rsidP="00FC15A1"/>
        </w:tc>
        <w:tc>
          <w:tcPr>
            <w:tcW w:w="21.20pt" w:type="dxa"/>
            <w:shd w:val="clear" w:color="auto" w:fill="auto"/>
            <w:noWrap/>
            <w:vAlign w:val="bottom"/>
          </w:tcPr>
          <w:p w14:paraId="2EC206BE" w14:textId="77777777" w:rsidR="006C662C" w:rsidRPr="00F17965" w:rsidRDefault="006C662C" w:rsidP="00FC15A1"/>
        </w:tc>
        <w:tc>
          <w:tcPr>
            <w:tcW w:w="21.20pt" w:type="dxa"/>
            <w:shd w:val="clear" w:color="auto" w:fill="auto"/>
            <w:noWrap/>
            <w:vAlign w:val="bottom"/>
          </w:tcPr>
          <w:p w14:paraId="6489807C" w14:textId="77777777" w:rsidR="006C662C" w:rsidRPr="00F17965" w:rsidRDefault="006C662C" w:rsidP="00FC15A1"/>
        </w:tc>
        <w:tc>
          <w:tcPr>
            <w:tcW w:w="21.20pt" w:type="dxa"/>
            <w:shd w:val="clear" w:color="auto" w:fill="auto"/>
            <w:noWrap/>
            <w:vAlign w:val="bottom"/>
          </w:tcPr>
          <w:p w14:paraId="0A13109B" w14:textId="77777777" w:rsidR="006C662C" w:rsidRPr="00F17965" w:rsidRDefault="006C662C" w:rsidP="00FC15A1"/>
        </w:tc>
      </w:tr>
      <w:tr w:rsidR="006C662C" w:rsidRPr="00F17965" w14:paraId="5D9CD18A" w14:textId="77777777" w:rsidTr="00FC15A1">
        <w:trPr>
          <w:trHeight w:val="255"/>
        </w:trPr>
        <w:tc>
          <w:tcPr>
            <w:tcW w:w="117.90pt" w:type="dxa"/>
            <w:shd w:val="clear" w:color="auto" w:fill="auto"/>
            <w:noWrap/>
            <w:vAlign w:val="bottom"/>
          </w:tcPr>
          <w:p w14:paraId="3B32D6E7" w14:textId="77777777" w:rsidR="006C662C" w:rsidRPr="00F17965" w:rsidRDefault="006C662C" w:rsidP="00FC15A1">
            <w:r w:rsidRPr="00F17965">
              <w:t>Fűzvölgy</w:t>
            </w:r>
          </w:p>
        </w:tc>
        <w:tc>
          <w:tcPr>
            <w:tcW w:w="21.20pt" w:type="dxa"/>
            <w:shd w:val="clear" w:color="auto" w:fill="auto"/>
            <w:noWrap/>
            <w:vAlign w:val="bottom"/>
          </w:tcPr>
          <w:p w14:paraId="286B3948" w14:textId="77777777" w:rsidR="006C662C" w:rsidRPr="00F17965" w:rsidRDefault="006C662C" w:rsidP="00FC15A1">
            <w:r w:rsidRPr="00F17965">
              <w:t>X</w:t>
            </w:r>
          </w:p>
        </w:tc>
        <w:tc>
          <w:tcPr>
            <w:tcW w:w="21.20pt" w:type="dxa"/>
            <w:shd w:val="clear" w:color="auto" w:fill="auto"/>
            <w:noWrap/>
            <w:vAlign w:val="bottom"/>
          </w:tcPr>
          <w:p w14:paraId="34813F12" w14:textId="77777777" w:rsidR="006C662C" w:rsidRPr="00F17965" w:rsidRDefault="006C662C" w:rsidP="00FC15A1"/>
        </w:tc>
        <w:tc>
          <w:tcPr>
            <w:tcW w:w="21.20pt" w:type="dxa"/>
            <w:shd w:val="clear" w:color="auto" w:fill="auto"/>
            <w:noWrap/>
            <w:vAlign w:val="bottom"/>
          </w:tcPr>
          <w:p w14:paraId="5D5D6D0E" w14:textId="77777777" w:rsidR="006C662C" w:rsidRPr="00F17965" w:rsidRDefault="006C662C" w:rsidP="00FC15A1">
            <w:r w:rsidRPr="00F17965">
              <w:t>X</w:t>
            </w:r>
          </w:p>
        </w:tc>
        <w:tc>
          <w:tcPr>
            <w:tcW w:w="21.20pt" w:type="dxa"/>
            <w:shd w:val="clear" w:color="auto" w:fill="auto"/>
            <w:noWrap/>
            <w:vAlign w:val="bottom"/>
          </w:tcPr>
          <w:p w14:paraId="642D91EB" w14:textId="77777777" w:rsidR="006C662C" w:rsidRPr="00F17965" w:rsidRDefault="006C662C" w:rsidP="00FC15A1">
            <w:r w:rsidRPr="00F17965">
              <w:t>X</w:t>
            </w:r>
          </w:p>
        </w:tc>
        <w:tc>
          <w:tcPr>
            <w:tcW w:w="21.20pt" w:type="dxa"/>
            <w:shd w:val="clear" w:color="auto" w:fill="auto"/>
            <w:noWrap/>
            <w:vAlign w:val="bottom"/>
          </w:tcPr>
          <w:p w14:paraId="4343CA6C" w14:textId="77777777" w:rsidR="006C662C" w:rsidRPr="00F17965" w:rsidRDefault="006C662C" w:rsidP="00FC15A1">
            <w:r w:rsidRPr="00F17965">
              <w:t>X</w:t>
            </w:r>
          </w:p>
        </w:tc>
        <w:tc>
          <w:tcPr>
            <w:tcW w:w="21.20pt" w:type="dxa"/>
            <w:shd w:val="clear" w:color="auto" w:fill="auto"/>
            <w:noWrap/>
            <w:vAlign w:val="bottom"/>
          </w:tcPr>
          <w:p w14:paraId="1AB97A36" w14:textId="77777777" w:rsidR="006C662C" w:rsidRPr="00F17965" w:rsidRDefault="006C662C" w:rsidP="00FC15A1">
            <w:r w:rsidRPr="00F17965">
              <w:t>X</w:t>
            </w:r>
          </w:p>
        </w:tc>
        <w:tc>
          <w:tcPr>
            <w:tcW w:w="21.20pt" w:type="dxa"/>
            <w:shd w:val="clear" w:color="auto" w:fill="auto"/>
            <w:noWrap/>
            <w:vAlign w:val="bottom"/>
          </w:tcPr>
          <w:p w14:paraId="58922F73" w14:textId="77777777" w:rsidR="006C662C" w:rsidRPr="00F17965" w:rsidRDefault="006C662C" w:rsidP="00FC15A1">
            <w:r w:rsidRPr="00F17965">
              <w:t>X</w:t>
            </w:r>
          </w:p>
        </w:tc>
        <w:tc>
          <w:tcPr>
            <w:tcW w:w="21.20pt" w:type="dxa"/>
            <w:shd w:val="clear" w:color="auto" w:fill="auto"/>
            <w:noWrap/>
            <w:vAlign w:val="bottom"/>
          </w:tcPr>
          <w:p w14:paraId="7B3333B4" w14:textId="77777777" w:rsidR="006C662C" w:rsidRPr="00F17965" w:rsidRDefault="006C662C" w:rsidP="00FC15A1">
            <w:r w:rsidRPr="00F17965">
              <w:t>X</w:t>
            </w:r>
          </w:p>
        </w:tc>
        <w:tc>
          <w:tcPr>
            <w:tcW w:w="21.20pt" w:type="dxa"/>
            <w:shd w:val="clear" w:color="auto" w:fill="auto"/>
            <w:noWrap/>
            <w:vAlign w:val="bottom"/>
          </w:tcPr>
          <w:p w14:paraId="765373ED" w14:textId="77777777" w:rsidR="006C662C" w:rsidRPr="00F17965" w:rsidRDefault="006C662C" w:rsidP="00FC15A1"/>
        </w:tc>
        <w:tc>
          <w:tcPr>
            <w:tcW w:w="21.20pt" w:type="dxa"/>
            <w:shd w:val="clear" w:color="auto" w:fill="auto"/>
            <w:noWrap/>
            <w:vAlign w:val="bottom"/>
          </w:tcPr>
          <w:p w14:paraId="7A934EE5" w14:textId="77777777" w:rsidR="006C662C" w:rsidRPr="00F17965" w:rsidRDefault="006C662C" w:rsidP="00FC15A1"/>
        </w:tc>
        <w:tc>
          <w:tcPr>
            <w:tcW w:w="21.20pt" w:type="dxa"/>
            <w:shd w:val="clear" w:color="auto" w:fill="auto"/>
            <w:noWrap/>
            <w:vAlign w:val="bottom"/>
          </w:tcPr>
          <w:p w14:paraId="00469484" w14:textId="77777777" w:rsidR="006C662C" w:rsidRPr="00F17965" w:rsidRDefault="006C662C" w:rsidP="00FC15A1"/>
        </w:tc>
        <w:tc>
          <w:tcPr>
            <w:tcW w:w="21.20pt" w:type="dxa"/>
            <w:shd w:val="clear" w:color="auto" w:fill="auto"/>
            <w:noWrap/>
            <w:vAlign w:val="bottom"/>
          </w:tcPr>
          <w:p w14:paraId="2EBC4008" w14:textId="77777777" w:rsidR="006C662C" w:rsidRPr="00F17965" w:rsidRDefault="006C662C" w:rsidP="00FC15A1"/>
        </w:tc>
        <w:tc>
          <w:tcPr>
            <w:tcW w:w="21.20pt" w:type="dxa"/>
            <w:shd w:val="clear" w:color="auto" w:fill="auto"/>
            <w:noWrap/>
            <w:vAlign w:val="bottom"/>
          </w:tcPr>
          <w:p w14:paraId="06F12F9A" w14:textId="77777777" w:rsidR="006C662C" w:rsidRPr="00F17965" w:rsidRDefault="006C662C" w:rsidP="00FC15A1"/>
        </w:tc>
        <w:tc>
          <w:tcPr>
            <w:tcW w:w="21.20pt" w:type="dxa"/>
            <w:shd w:val="clear" w:color="auto" w:fill="auto"/>
            <w:noWrap/>
            <w:vAlign w:val="bottom"/>
          </w:tcPr>
          <w:p w14:paraId="6DBBEDC0" w14:textId="77777777" w:rsidR="006C662C" w:rsidRPr="00F17965" w:rsidRDefault="006C662C" w:rsidP="00FC15A1">
            <w:r w:rsidRPr="00F17965">
              <w:t>X</w:t>
            </w:r>
          </w:p>
        </w:tc>
      </w:tr>
      <w:tr w:rsidR="006C662C" w:rsidRPr="00F17965" w14:paraId="6D7D0992" w14:textId="77777777" w:rsidTr="00FC15A1">
        <w:trPr>
          <w:trHeight w:val="255"/>
        </w:trPr>
        <w:tc>
          <w:tcPr>
            <w:tcW w:w="117.90pt" w:type="dxa"/>
            <w:shd w:val="clear" w:color="auto" w:fill="auto"/>
            <w:noWrap/>
            <w:vAlign w:val="bottom"/>
          </w:tcPr>
          <w:p w14:paraId="641F7F76" w14:textId="77777777" w:rsidR="006C662C" w:rsidRPr="00F17965" w:rsidRDefault="006C662C" w:rsidP="00FC15A1">
            <w:r w:rsidRPr="00F17965">
              <w:t>Gáborjánháza</w:t>
            </w:r>
          </w:p>
        </w:tc>
        <w:tc>
          <w:tcPr>
            <w:tcW w:w="21.20pt" w:type="dxa"/>
            <w:shd w:val="clear" w:color="auto" w:fill="auto"/>
            <w:noWrap/>
            <w:vAlign w:val="bottom"/>
          </w:tcPr>
          <w:p w14:paraId="2769B406" w14:textId="77777777" w:rsidR="006C662C" w:rsidRPr="00F17965" w:rsidRDefault="006C662C" w:rsidP="00FC15A1"/>
        </w:tc>
        <w:tc>
          <w:tcPr>
            <w:tcW w:w="21.20pt" w:type="dxa"/>
            <w:shd w:val="clear" w:color="auto" w:fill="auto"/>
            <w:noWrap/>
            <w:vAlign w:val="bottom"/>
          </w:tcPr>
          <w:p w14:paraId="1D2C2213" w14:textId="77777777" w:rsidR="006C662C" w:rsidRPr="00F17965" w:rsidRDefault="006C662C" w:rsidP="00FC15A1">
            <w:r w:rsidRPr="00F17965">
              <w:t>X</w:t>
            </w:r>
          </w:p>
        </w:tc>
        <w:tc>
          <w:tcPr>
            <w:tcW w:w="21.20pt" w:type="dxa"/>
            <w:shd w:val="clear" w:color="auto" w:fill="auto"/>
            <w:noWrap/>
            <w:vAlign w:val="bottom"/>
          </w:tcPr>
          <w:p w14:paraId="4123E8DA" w14:textId="77777777" w:rsidR="006C662C" w:rsidRPr="00F17965" w:rsidRDefault="006C662C" w:rsidP="00FC15A1"/>
        </w:tc>
        <w:tc>
          <w:tcPr>
            <w:tcW w:w="21.20pt" w:type="dxa"/>
            <w:shd w:val="clear" w:color="auto" w:fill="auto"/>
            <w:noWrap/>
            <w:vAlign w:val="bottom"/>
          </w:tcPr>
          <w:p w14:paraId="19A8C4A5" w14:textId="77777777" w:rsidR="006C662C" w:rsidRPr="00F17965" w:rsidRDefault="006C662C" w:rsidP="00FC15A1">
            <w:r w:rsidRPr="00F17965">
              <w:t>X</w:t>
            </w:r>
          </w:p>
        </w:tc>
        <w:tc>
          <w:tcPr>
            <w:tcW w:w="21.20pt" w:type="dxa"/>
            <w:shd w:val="clear" w:color="auto" w:fill="auto"/>
            <w:noWrap/>
            <w:vAlign w:val="bottom"/>
          </w:tcPr>
          <w:p w14:paraId="7A8CB26C" w14:textId="77777777" w:rsidR="006C662C" w:rsidRPr="00F17965" w:rsidRDefault="006C662C" w:rsidP="00FC15A1"/>
        </w:tc>
        <w:tc>
          <w:tcPr>
            <w:tcW w:w="21.20pt" w:type="dxa"/>
            <w:shd w:val="clear" w:color="auto" w:fill="auto"/>
            <w:noWrap/>
            <w:vAlign w:val="bottom"/>
          </w:tcPr>
          <w:p w14:paraId="02A5DA31" w14:textId="77777777" w:rsidR="006C662C" w:rsidRPr="00F17965" w:rsidRDefault="006C662C" w:rsidP="00FC15A1">
            <w:r w:rsidRPr="00F17965">
              <w:t>X</w:t>
            </w:r>
          </w:p>
        </w:tc>
        <w:tc>
          <w:tcPr>
            <w:tcW w:w="21.20pt" w:type="dxa"/>
            <w:shd w:val="clear" w:color="auto" w:fill="auto"/>
            <w:noWrap/>
            <w:vAlign w:val="bottom"/>
          </w:tcPr>
          <w:p w14:paraId="2FB02E24" w14:textId="77777777" w:rsidR="006C662C" w:rsidRPr="00F17965" w:rsidRDefault="006C662C" w:rsidP="00FC15A1">
            <w:r w:rsidRPr="00F17965">
              <w:t>X</w:t>
            </w:r>
          </w:p>
        </w:tc>
        <w:tc>
          <w:tcPr>
            <w:tcW w:w="21.20pt" w:type="dxa"/>
            <w:shd w:val="clear" w:color="auto" w:fill="auto"/>
            <w:noWrap/>
            <w:vAlign w:val="bottom"/>
          </w:tcPr>
          <w:p w14:paraId="14E6F898" w14:textId="77777777" w:rsidR="006C662C" w:rsidRPr="00F17965" w:rsidRDefault="006C662C" w:rsidP="00FC15A1">
            <w:r w:rsidRPr="00F17965">
              <w:t>X</w:t>
            </w:r>
          </w:p>
        </w:tc>
        <w:tc>
          <w:tcPr>
            <w:tcW w:w="21.20pt" w:type="dxa"/>
            <w:shd w:val="clear" w:color="auto" w:fill="auto"/>
            <w:noWrap/>
            <w:vAlign w:val="bottom"/>
          </w:tcPr>
          <w:p w14:paraId="7BDB9DB5" w14:textId="77777777" w:rsidR="006C662C" w:rsidRPr="00F17965" w:rsidRDefault="006C662C" w:rsidP="00FC15A1"/>
        </w:tc>
        <w:tc>
          <w:tcPr>
            <w:tcW w:w="21.20pt" w:type="dxa"/>
            <w:shd w:val="clear" w:color="auto" w:fill="auto"/>
            <w:noWrap/>
            <w:vAlign w:val="bottom"/>
          </w:tcPr>
          <w:p w14:paraId="333E1553" w14:textId="77777777" w:rsidR="006C662C" w:rsidRPr="00F17965" w:rsidRDefault="006C662C" w:rsidP="00FC15A1"/>
        </w:tc>
        <w:tc>
          <w:tcPr>
            <w:tcW w:w="21.20pt" w:type="dxa"/>
            <w:shd w:val="clear" w:color="auto" w:fill="auto"/>
            <w:noWrap/>
            <w:vAlign w:val="bottom"/>
          </w:tcPr>
          <w:p w14:paraId="6FC4F2A2" w14:textId="77777777" w:rsidR="006C662C" w:rsidRPr="00F17965" w:rsidRDefault="006C662C" w:rsidP="00FC15A1"/>
        </w:tc>
        <w:tc>
          <w:tcPr>
            <w:tcW w:w="21.20pt" w:type="dxa"/>
            <w:shd w:val="clear" w:color="auto" w:fill="auto"/>
            <w:noWrap/>
            <w:vAlign w:val="bottom"/>
          </w:tcPr>
          <w:p w14:paraId="719D16C0" w14:textId="77777777" w:rsidR="006C662C" w:rsidRPr="00F17965" w:rsidRDefault="006C662C" w:rsidP="00FC15A1"/>
        </w:tc>
        <w:tc>
          <w:tcPr>
            <w:tcW w:w="21.20pt" w:type="dxa"/>
            <w:shd w:val="clear" w:color="auto" w:fill="auto"/>
            <w:noWrap/>
            <w:vAlign w:val="bottom"/>
          </w:tcPr>
          <w:p w14:paraId="327EC527" w14:textId="77777777" w:rsidR="006C662C" w:rsidRPr="00F17965" w:rsidRDefault="006C662C" w:rsidP="00FC15A1"/>
        </w:tc>
        <w:tc>
          <w:tcPr>
            <w:tcW w:w="21.20pt" w:type="dxa"/>
            <w:shd w:val="clear" w:color="auto" w:fill="auto"/>
            <w:noWrap/>
            <w:vAlign w:val="bottom"/>
          </w:tcPr>
          <w:p w14:paraId="445E3751" w14:textId="77777777" w:rsidR="006C662C" w:rsidRPr="00F17965" w:rsidRDefault="006C662C" w:rsidP="00FC15A1"/>
        </w:tc>
      </w:tr>
      <w:tr w:rsidR="006C662C" w:rsidRPr="00F17965" w14:paraId="5E397DFA" w14:textId="77777777" w:rsidTr="00FC15A1">
        <w:trPr>
          <w:trHeight w:val="255"/>
        </w:trPr>
        <w:tc>
          <w:tcPr>
            <w:tcW w:w="117.90pt" w:type="dxa"/>
            <w:shd w:val="clear" w:color="auto" w:fill="auto"/>
            <w:noWrap/>
            <w:vAlign w:val="bottom"/>
          </w:tcPr>
          <w:p w14:paraId="70E51C7F" w14:textId="77777777" w:rsidR="006C662C" w:rsidRPr="00F17965" w:rsidRDefault="006C662C" w:rsidP="00FC15A1">
            <w:r w:rsidRPr="00F17965">
              <w:t>Gellénháza</w:t>
            </w:r>
          </w:p>
        </w:tc>
        <w:tc>
          <w:tcPr>
            <w:tcW w:w="21.20pt" w:type="dxa"/>
            <w:shd w:val="clear" w:color="auto" w:fill="auto"/>
            <w:noWrap/>
            <w:vAlign w:val="bottom"/>
          </w:tcPr>
          <w:p w14:paraId="20833B16" w14:textId="77777777" w:rsidR="006C662C" w:rsidRPr="00F17965" w:rsidRDefault="006C662C" w:rsidP="00FC15A1"/>
        </w:tc>
        <w:tc>
          <w:tcPr>
            <w:tcW w:w="21.20pt" w:type="dxa"/>
            <w:shd w:val="clear" w:color="auto" w:fill="auto"/>
            <w:noWrap/>
            <w:vAlign w:val="bottom"/>
          </w:tcPr>
          <w:p w14:paraId="657E73B6" w14:textId="77777777" w:rsidR="006C662C" w:rsidRPr="00F17965" w:rsidRDefault="006C662C" w:rsidP="00FC15A1">
            <w:r w:rsidRPr="00F17965">
              <w:t>X</w:t>
            </w:r>
          </w:p>
        </w:tc>
        <w:tc>
          <w:tcPr>
            <w:tcW w:w="21.20pt" w:type="dxa"/>
            <w:shd w:val="clear" w:color="auto" w:fill="auto"/>
            <w:noWrap/>
            <w:vAlign w:val="bottom"/>
          </w:tcPr>
          <w:p w14:paraId="3F29FA37" w14:textId="77777777" w:rsidR="006C662C" w:rsidRPr="00F17965" w:rsidRDefault="006C662C" w:rsidP="00FC15A1"/>
        </w:tc>
        <w:tc>
          <w:tcPr>
            <w:tcW w:w="21.20pt" w:type="dxa"/>
            <w:shd w:val="clear" w:color="auto" w:fill="auto"/>
            <w:noWrap/>
            <w:vAlign w:val="bottom"/>
          </w:tcPr>
          <w:p w14:paraId="4870D570" w14:textId="77777777" w:rsidR="006C662C" w:rsidRPr="00F17965" w:rsidRDefault="006C662C" w:rsidP="00FC15A1">
            <w:r w:rsidRPr="00F17965">
              <w:t>X</w:t>
            </w:r>
          </w:p>
        </w:tc>
        <w:tc>
          <w:tcPr>
            <w:tcW w:w="21.20pt" w:type="dxa"/>
            <w:shd w:val="clear" w:color="auto" w:fill="auto"/>
            <w:noWrap/>
            <w:vAlign w:val="bottom"/>
          </w:tcPr>
          <w:p w14:paraId="2BB91224" w14:textId="77777777" w:rsidR="006C662C" w:rsidRPr="00F17965" w:rsidRDefault="006C662C" w:rsidP="00FC15A1">
            <w:r w:rsidRPr="00F17965">
              <w:t>X</w:t>
            </w:r>
          </w:p>
        </w:tc>
        <w:tc>
          <w:tcPr>
            <w:tcW w:w="21.20pt" w:type="dxa"/>
            <w:shd w:val="clear" w:color="auto" w:fill="auto"/>
            <w:noWrap/>
            <w:vAlign w:val="bottom"/>
          </w:tcPr>
          <w:p w14:paraId="75F9AA7E" w14:textId="77777777" w:rsidR="006C662C" w:rsidRPr="00F17965" w:rsidRDefault="006C662C" w:rsidP="00FC15A1">
            <w:r w:rsidRPr="00F17965">
              <w:t>X</w:t>
            </w:r>
          </w:p>
        </w:tc>
        <w:tc>
          <w:tcPr>
            <w:tcW w:w="21.20pt" w:type="dxa"/>
            <w:shd w:val="clear" w:color="auto" w:fill="auto"/>
            <w:noWrap/>
            <w:vAlign w:val="bottom"/>
          </w:tcPr>
          <w:p w14:paraId="060EA58E" w14:textId="77777777" w:rsidR="006C662C" w:rsidRPr="00F17965" w:rsidRDefault="006C662C" w:rsidP="00FC15A1">
            <w:r w:rsidRPr="00F17965">
              <w:t>X</w:t>
            </w:r>
          </w:p>
        </w:tc>
        <w:tc>
          <w:tcPr>
            <w:tcW w:w="21.20pt" w:type="dxa"/>
            <w:shd w:val="clear" w:color="auto" w:fill="auto"/>
            <w:noWrap/>
            <w:vAlign w:val="bottom"/>
          </w:tcPr>
          <w:p w14:paraId="7AF1DCC6" w14:textId="77777777" w:rsidR="006C662C" w:rsidRPr="00F17965" w:rsidRDefault="006C662C" w:rsidP="00FC15A1">
            <w:r w:rsidRPr="00F17965">
              <w:t>X</w:t>
            </w:r>
          </w:p>
        </w:tc>
        <w:tc>
          <w:tcPr>
            <w:tcW w:w="21.20pt" w:type="dxa"/>
            <w:shd w:val="clear" w:color="auto" w:fill="auto"/>
            <w:noWrap/>
            <w:vAlign w:val="bottom"/>
          </w:tcPr>
          <w:p w14:paraId="2BAF8DDE" w14:textId="77777777" w:rsidR="006C662C" w:rsidRPr="00F17965" w:rsidRDefault="006C662C" w:rsidP="00FC15A1"/>
        </w:tc>
        <w:tc>
          <w:tcPr>
            <w:tcW w:w="21.20pt" w:type="dxa"/>
            <w:shd w:val="clear" w:color="auto" w:fill="auto"/>
            <w:noWrap/>
            <w:vAlign w:val="bottom"/>
          </w:tcPr>
          <w:p w14:paraId="08E253E5" w14:textId="77777777" w:rsidR="006C662C" w:rsidRPr="00F17965" w:rsidRDefault="006C662C" w:rsidP="00FC15A1">
            <w:r w:rsidRPr="00F17965">
              <w:t>X</w:t>
            </w:r>
          </w:p>
        </w:tc>
        <w:tc>
          <w:tcPr>
            <w:tcW w:w="21.20pt" w:type="dxa"/>
            <w:shd w:val="clear" w:color="auto" w:fill="auto"/>
            <w:noWrap/>
            <w:vAlign w:val="bottom"/>
          </w:tcPr>
          <w:p w14:paraId="6DB92E4A" w14:textId="77777777" w:rsidR="006C662C" w:rsidRPr="00F17965" w:rsidRDefault="006C662C" w:rsidP="00FC15A1"/>
        </w:tc>
        <w:tc>
          <w:tcPr>
            <w:tcW w:w="21.20pt" w:type="dxa"/>
            <w:shd w:val="clear" w:color="auto" w:fill="auto"/>
            <w:noWrap/>
            <w:vAlign w:val="bottom"/>
          </w:tcPr>
          <w:p w14:paraId="7431AC44" w14:textId="77777777" w:rsidR="006C662C" w:rsidRPr="00F17965" w:rsidRDefault="006C662C" w:rsidP="00FC15A1"/>
        </w:tc>
        <w:tc>
          <w:tcPr>
            <w:tcW w:w="21.20pt" w:type="dxa"/>
            <w:shd w:val="clear" w:color="auto" w:fill="auto"/>
            <w:noWrap/>
            <w:vAlign w:val="bottom"/>
          </w:tcPr>
          <w:p w14:paraId="30AA8F63" w14:textId="77777777" w:rsidR="006C662C" w:rsidRPr="00F17965" w:rsidRDefault="006C662C" w:rsidP="00FC15A1"/>
        </w:tc>
        <w:tc>
          <w:tcPr>
            <w:tcW w:w="21.20pt" w:type="dxa"/>
            <w:shd w:val="clear" w:color="auto" w:fill="auto"/>
            <w:noWrap/>
            <w:vAlign w:val="bottom"/>
          </w:tcPr>
          <w:p w14:paraId="1A4B84FC" w14:textId="77777777" w:rsidR="006C662C" w:rsidRPr="00F17965" w:rsidRDefault="006C662C" w:rsidP="00FC15A1">
            <w:r w:rsidRPr="00F17965">
              <w:t>X</w:t>
            </w:r>
          </w:p>
        </w:tc>
      </w:tr>
      <w:tr w:rsidR="006C662C" w:rsidRPr="00F17965" w14:paraId="3C2A7555" w14:textId="77777777" w:rsidTr="00FC15A1">
        <w:trPr>
          <w:trHeight w:val="255"/>
        </w:trPr>
        <w:tc>
          <w:tcPr>
            <w:tcW w:w="117.90pt" w:type="dxa"/>
            <w:shd w:val="clear" w:color="auto" w:fill="auto"/>
            <w:noWrap/>
            <w:vAlign w:val="bottom"/>
          </w:tcPr>
          <w:p w14:paraId="5EA2D621" w14:textId="77777777" w:rsidR="006C662C" w:rsidRPr="00F17965" w:rsidRDefault="006C662C" w:rsidP="00FC15A1">
            <w:r w:rsidRPr="00F17965">
              <w:t>Gelse</w:t>
            </w:r>
          </w:p>
        </w:tc>
        <w:tc>
          <w:tcPr>
            <w:tcW w:w="21.20pt" w:type="dxa"/>
            <w:shd w:val="clear" w:color="auto" w:fill="auto"/>
            <w:noWrap/>
            <w:vAlign w:val="bottom"/>
          </w:tcPr>
          <w:p w14:paraId="27FDA8ED" w14:textId="77777777" w:rsidR="006C662C" w:rsidRPr="00F17965" w:rsidRDefault="006C662C" w:rsidP="00FC15A1">
            <w:r w:rsidRPr="00F17965">
              <w:t>X</w:t>
            </w:r>
          </w:p>
        </w:tc>
        <w:tc>
          <w:tcPr>
            <w:tcW w:w="21.20pt" w:type="dxa"/>
            <w:shd w:val="clear" w:color="auto" w:fill="auto"/>
            <w:noWrap/>
            <w:vAlign w:val="bottom"/>
          </w:tcPr>
          <w:p w14:paraId="49464604" w14:textId="77777777" w:rsidR="006C662C" w:rsidRPr="00F17965" w:rsidRDefault="006C662C" w:rsidP="00FC15A1">
            <w:r w:rsidRPr="00F17965">
              <w:t>X</w:t>
            </w:r>
          </w:p>
        </w:tc>
        <w:tc>
          <w:tcPr>
            <w:tcW w:w="21.20pt" w:type="dxa"/>
            <w:shd w:val="clear" w:color="auto" w:fill="auto"/>
            <w:noWrap/>
            <w:vAlign w:val="bottom"/>
          </w:tcPr>
          <w:p w14:paraId="27F8F0F4" w14:textId="77777777" w:rsidR="006C662C" w:rsidRPr="00F17965" w:rsidRDefault="006C662C" w:rsidP="00FC15A1">
            <w:r w:rsidRPr="00F17965">
              <w:t>X</w:t>
            </w:r>
          </w:p>
        </w:tc>
        <w:tc>
          <w:tcPr>
            <w:tcW w:w="21.20pt" w:type="dxa"/>
            <w:shd w:val="clear" w:color="auto" w:fill="auto"/>
            <w:noWrap/>
            <w:vAlign w:val="bottom"/>
          </w:tcPr>
          <w:p w14:paraId="144090E4" w14:textId="77777777" w:rsidR="006C662C" w:rsidRPr="00F17965" w:rsidRDefault="006C662C" w:rsidP="00FC15A1">
            <w:r w:rsidRPr="00F17965">
              <w:t>X</w:t>
            </w:r>
          </w:p>
        </w:tc>
        <w:tc>
          <w:tcPr>
            <w:tcW w:w="21.20pt" w:type="dxa"/>
            <w:shd w:val="clear" w:color="auto" w:fill="auto"/>
            <w:noWrap/>
            <w:vAlign w:val="bottom"/>
          </w:tcPr>
          <w:p w14:paraId="0C0342EA" w14:textId="77777777" w:rsidR="006C662C" w:rsidRPr="00F17965" w:rsidRDefault="006C662C" w:rsidP="00FC15A1">
            <w:r w:rsidRPr="00F17965">
              <w:t>X</w:t>
            </w:r>
          </w:p>
        </w:tc>
        <w:tc>
          <w:tcPr>
            <w:tcW w:w="21.20pt" w:type="dxa"/>
            <w:shd w:val="clear" w:color="auto" w:fill="auto"/>
            <w:noWrap/>
            <w:vAlign w:val="bottom"/>
          </w:tcPr>
          <w:p w14:paraId="742AB471" w14:textId="77777777" w:rsidR="006C662C" w:rsidRPr="00F17965" w:rsidRDefault="006C662C" w:rsidP="00FC15A1">
            <w:r w:rsidRPr="00F17965">
              <w:t>X</w:t>
            </w:r>
          </w:p>
        </w:tc>
        <w:tc>
          <w:tcPr>
            <w:tcW w:w="21.20pt" w:type="dxa"/>
            <w:shd w:val="clear" w:color="auto" w:fill="auto"/>
            <w:noWrap/>
            <w:vAlign w:val="bottom"/>
          </w:tcPr>
          <w:p w14:paraId="25593E0D" w14:textId="77777777" w:rsidR="006C662C" w:rsidRPr="00F17965" w:rsidRDefault="006C662C" w:rsidP="00FC15A1">
            <w:r w:rsidRPr="00F17965">
              <w:t>X</w:t>
            </w:r>
          </w:p>
        </w:tc>
        <w:tc>
          <w:tcPr>
            <w:tcW w:w="21.20pt" w:type="dxa"/>
            <w:shd w:val="clear" w:color="auto" w:fill="auto"/>
            <w:noWrap/>
            <w:vAlign w:val="bottom"/>
          </w:tcPr>
          <w:p w14:paraId="6BAE3AE2" w14:textId="77777777" w:rsidR="006C662C" w:rsidRPr="00F17965" w:rsidRDefault="006C662C" w:rsidP="00FC15A1">
            <w:r w:rsidRPr="00F17965">
              <w:t>X</w:t>
            </w:r>
          </w:p>
        </w:tc>
        <w:tc>
          <w:tcPr>
            <w:tcW w:w="21.20pt" w:type="dxa"/>
            <w:shd w:val="clear" w:color="auto" w:fill="auto"/>
            <w:noWrap/>
            <w:vAlign w:val="bottom"/>
          </w:tcPr>
          <w:p w14:paraId="1615D8DB" w14:textId="77777777" w:rsidR="006C662C" w:rsidRPr="00F17965" w:rsidRDefault="006C662C" w:rsidP="00FC15A1"/>
        </w:tc>
        <w:tc>
          <w:tcPr>
            <w:tcW w:w="21.20pt" w:type="dxa"/>
            <w:shd w:val="clear" w:color="auto" w:fill="auto"/>
            <w:noWrap/>
            <w:vAlign w:val="bottom"/>
          </w:tcPr>
          <w:p w14:paraId="5F2CFAA3" w14:textId="77777777" w:rsidR="006C662C" w:rsidRPr="00F17965" w:rsidRDefault="006C662C" w:rsidP="00FC15A1">
            <w:r w:rsidRPr="00F17965">
              <w:t>X</w:t>
            </w:r>
          </w:p>
        </w:tc>
        <w:tc>
          <w:tcPr>
            <w:tcW w:w="21.20pt" w:type="dxa"/>
            <w:shd w:val="clear" w:color="auto" w:fill="auto"/>
            <w:noWrap/>
            <w:vAlign w:val="bottom"/>
          </w:tcPr>
          <w:p w14:paraId="5B981814" w14:textId="77777777" w:rsidR="006C662C" w:rsidRPr="00F17965" w:rsidRDefault="006C662C" w:rsidP="00FC15A1"/>
        </w:tc>
        <w:tc>
          <w:tcPr>
            <w:tcW w:w="21.20pt" w:type="dxa"/>
            <w:shd w:val="clear" w:color="auto" w:fill="auto"/>
            <w:noWrap/>
            <w:vAlign w:val="bottom"/>
          </w:tcPr>
          <w:p w14:paraId="74E0A170" w14:textId="77777777" w:rsidR="006C662C" w:rsidRPr="00F17965" w:rsidRDefault="006C662C" w:rsidP="00FC15A1"/>
        </w:tc>
        <w:tc>
          <w:tcPr>
            <w:tcW w:w="21.20pt" w:type="dxa"/>
            <w:shd w:val="clear" w:color="auto" w:fill="auto"/>
            <w:noWrap/>
            <w:vAlign w:val="bottom"/>
          </w:tcPr>
          <w:p w14:paraId="689E2E49" w14:textId="77777777" w:rsidR="006C662C" w:rsidRPr="00F17965" w:rsidRDefault="006C662C" w:rsidP="00FC15A1">
            <w:r w:rsidRPr="00F17965">
              <w:t>X</w:t>
            </w:r>
          </w:p>
        </w:tc>
        <w:tc>
          <w:tcPr>
            <w:tcW w:w="21.20pt" w:type="dxa"/>
            <w:shd w:val="clear" w:color="auto" w:fill="auto"/>
            <w:noWrap/>
            <w:vAlign w:val="bottom"/>
          </w:tcPr>
          <w:p w14:paraId="1762963E" w14:textId="77777777" w:rsidR="006C662C" w:rsidRPr="00F17965" w:rsidRDefault="006C662C" w:rsidP="00FC15A1">
            <w:r w:rsidRPr="00F17965">
              <w:t>X</w:t>
            </w:r>
          </w:p>
        </w:tc>
      </w:tr>
      <w:tr w:rsidR="006C662C" w:rsidRPr="00F17965" w14:paraId="31B81ECC" w14:textId="77777777" w:rsidTr="00FC15A1">
        <w:trPr>
          <w:trHeight w:val="255"/>
        </w:trPr>
        <w:tc>
          <w:tcPr>
            <w:tcW w:w="117.90pt" w:type="dxa"/>
            <w:shd w:val="clear" w:color="auto" w:fill="auto"/>
            <w:noWrap/>
            <w:vAlign w:val="bottom"/>
          </w:tcPr>
          <w:p w14:paraId="43E4092F" w14:textId="77777777" w:rsidR="006C662C" w:rsidRPr="00F17965" w:rsidRDefault="006C662C" w:rsidP="00FC15A1">
            <w:r w:rsidRPr="00F17965">
              <w:t>Gelsesziget</w:t>
            </w:r>
          </w:p>
        </w:tc>
        <w:tc>
          <w:tcPr>
            <w:tcW w:w="21.20pt" w:type="dxa"/>
            <w:shd w:val="clear" w:color="auto" w:fill="auto"/>
            <w:noWrap/>
            <w:vAlign w:val="bottom"/>
          </w:tcPr>
          <w:p w14:paraId="1E41189B" w14:textId="77777777" w:rsidR="006C662C" w:rsidRPr="00F17965" w:rsidRDefault="006C662C" w:rsidP="00FC15A1">
            <w:r w:rsidRPr="00F17965">
              <w:t>X</w:t>
            </w:r>
          </w:p>
        </w:tc>
        <w:tc>
          <w:tcPr>
            <w:tcW w:w="21.20pt" w:type="dxa"/>
            <w:shd w:val="clear" w:color="auto" w:fill="auto"/>
            <w:noWrap/>
            <w:vAlign w:val="bottom"/>
          </w:tcPr>
          <w:p w14:paraId="4259C58E" w14:textId="77777777" w:rsidR="006C662C" w:rsidRPr="00F17965" w:rsidRDefault="006C662C" w:rsidP="00FC15A1">
            <w:r w:rsidRPr="00F17965">
              <w:t>X</w:t>
            </w:r>
          </w:p>
        </w:tc>
        <w:tc>
          <w:tcPr>
            <w:tcW w:w="21.20pt" w:type="dxa"/>
            <w:shd w:val="clear" w:color="auto" w:fill="auto"/>
            <w:noWrap/>
            <w:vAlign w:val="bottom"/>
          </w:tcPr>
          <w:p w14:paraId="08FCAADC" w14:textId="77777777" w:rsidR="006C662C" w:rsidRPr="00F17965" w:rsidRDefault="006C662C" w:rsidP="00FC15A1">
            <w:r w:rsidRPr="00F17965">
              <w:t>X</w:t>
            </w:r>
          </w:p>
        </w:tc>
        <w:tc>
          <w:tcPr>
            <w:tcW w:w="21.20pt" w:type="dxa"/>
            <w:shd w:val="clear" w:color="auto" w:fill="auto"/>
            <w:noWrap/>
            <w:vAlign w:val="bottom"/>
          </w:tcPr>
          <w:p w14:paraId="60337E54" w14:textId="77777777" w:rsidR="006C662C" w:rsidRPr="00F17965" w:rsidRDefault="006C662C" w:rsidP="00FC15A1">
            <w:r w:rsidRPr="00F17965">
              <w:t>X</w:t>
            </w:r>
          </w:p>
        </w:tc>
        <w:tc>
          <w:tcPr>
            <w:tcW w:w="21.20pt" w:type="dxa"/>
            <w:shd w:val="clear" w:color="auto" w:fill="auto"/>
            <w:noWrap/>
            <w:vAlign w:val="bottom"/>
          </w:tcPr>
          <w:p w14:paraId="32825680" w14:textId="77777777" w:rsidR="006C662C" w:rsidRPr="00F17965" w:rsidRDefault="006C662C" w:rsidP="00FC15A1">
            <w:r w:rsidRPr="00F17965">
              <w:t>X</w:t>
            </w:r>
          </w:p>
        </w:tc>
        <w:tc>
          <w:tcPr>
            <w:tcW w:w="21.20pt" w:type="dxa"/>
            <w:shd w:val="clear" w:color="auto" w:fill="auto"/>
            <w:noWrap/>
            <w:vAlign w:val="bottom"/>
          </w:tcPr>
          <w:p w14:paraId="4D3D3B40" w14:textId="77777777" w:rsidR="006C662C" w:rsidRPr="00F17965" w:rsidRDefault="006C662C" w:rsidP="00FC15A1">
            <w:r w:rsidRPr="00F17965">
              <w:t>X</w:t>
            </w:r>
          </w:p>
        </w:tc>
        <w:tc>
          <w:tcPr>
            <w:tcW w:w="21.20pt" w:type="dxa"/>
            <w:shd w:val="clear" w:color="auto" w:fill="auto"/>
            <w:noWrap/>
            <w:vAlign w:val="bottom"/>
          </w:tcPr>
          <w:p w14:paraId="4116DC6B" w14:textId="77777777" w:rsidR="006C662C" w:rsidRPr="00F17965" w:rsidRDefault="006C662C" w:rsidP="00FC15A1">
            <w:r w:rsidRPr="00F17965">
              <w:t>X</w:t>
            </w:r>
          </w:p>
        </w:tc>
        <w:tc>
          <w:tcPr>
            <w:tcW w:w="21.20pt" w:type="dxa"/>
            <w:shd w:val="clear" w:color="auto" w:fill="auto"/>
            <w:noWrap/>
            <w:vAlign w:val="bottom"/>
          </w:tcPr>
          <w:p w14:paraId="2512CA5E" w14:textId="77777777" w:rsidR="006C662C" w:rsidRPr="00F17965" w:rsidRDefault="006C662C" w:rsidP="00FC15A1">
            <w:r w:rsidRPr="00F17965">
              <w:t>X</w:t>
            </w:r>
          </w:p>
        </w:tc>
        <w:tc>
          <w:tcPr>
            <w:tcW w:w="21.20pt" w:type="dxa"/>
            <w:shd w:val="clear" w:color="auto" w:fill="auto"/>
            <w:noWrap/>
            <w:vAlign w:val="bottom"/>
          </w:tcPr>
          <w:p w14:paraId="5CEA354A" w14:textId="77777777" w:rsidR="006C662C" w:rsidRPr="00F17965" w:rsidRDefault="006C662C" w:rsidP="00FC15A1"/>
        </w:tc>
        <w:tc>
          <w:tcPr>
            <w:tcW w:w="21.20pt" w:type="dxa"/>
            <w:shd w:val="clear" w:color="auto" w:fill="auto"/>
            <w:noWrap/>
            <w:vAlign w:val="bottom"/>
          </w:tcPr>
          <w:p w14:paraId="200B3A1E" w14:textId="77777777" w:rsidR="006C662C" w:rsidRPr="00F17965" w:rsidRDefault="006C662C" w:rsidP="00FC15A1">
            <w:r w:rsidRPr="00F17965">
              <w:t>X</w:t>
            </w:r>
          </w:p>
        </w:tc>
        <w:tc>
          <w:tcPr>
            <w:tcW w:w="21.20pt" w:type="dxa"/>
            <w:shd w:val="clear" w:color="auto" w:fill="auto"/>
            <w:noWrap/>
            <w:vAlign w:val="bottom"/>
          </w:tcPr>
          <w:p w14:paraId="69C14964" w14:textId="77777777" w:rsidR="006C662C" w:rsidRPr="00F17965" w:rsidRDefault="006C662C" w:rsidP="00FC15A1"/>
        </w:tc>
        <w:tc>
          <w:tcPr>
            <w:tcW w:w="21.20pt" w:type="dxa"/>
            <w:shd w:val="clear" w:color="auto" w:fill="auto"/>
            <w:noWrap/>
            <w:vAlign w:val="bottom"/>
          </w:tcPr>
          <w:p w14:paraId="37297FE2" w14:textId="77777777" w:rsidR="006C662C" w:rsidRPr="00F17965" w:rsidRDefault="006C662C" w:rsidP="00FC15A1"/>
        </w:tc>
        <w:tc>
          <w:tcPr>
            <w:tcW w:w="21.20pt" w:type="dxa"/>
            <w:shd w:val="clear" w:color="auto" w:fill="auto"/>
            <w:noWrap/>
            <w:vAlign w:val="bottom"/>
          </w:tcPr>
          <w:p w14:paraId="4E1BD2EC" w14:textId="77777777" w:rsidR="006C662C" w:rsidRPr="00F17965" w:rsidRDefault="006C662C" w:rsidP="00FC15A1">
            <w:r w:rsidRPr="00F17965">
              <w:t>X</w:t>
            </w:r>
          </w:p>
        </w:tc>
        <w:tc>
          <w:tcPr>
            <w:tcW w:w="21.20pt" w:type="dxa"/>
            <w:shd w:val="clear" w:color="auto" w:fill="auto"/>
            <w:noWrap/>
            <w:vAlign w:val="bottom"/>
          </w:tcPr>
          <w:p w14:paraId="1C778F10" w14:textId="77777777" w:rsidR="006C662C" w:rsidRPr="00F17965" w:rsidRDefault="006C662C" w:rsidP="00FC15A1">
            <w:r w:rsidRPr="00F17965">
              <w:t>X</w:t>
            </w:r>
          </w:p>
        </w:tc>
      </w:tr>
      <w:tr w:rsidR="006C662C" w:rsidRPr="00F17965" w14:paraId="41E1E0FD" w14:textId="77777777" w:rsidTr="00FC15A1">
        <w:trPr>
          <w:trHeight w:val="255"/>
        </w:trPr>
        <w:tc>
          <w:tcPr>
            <w:tcW w:w="117.90pt" w:type="dxa"/>
            <w:shd w:val="clear" w:color="auto" w:fill="auto"/>
            <w:noWrap/>
            <w:vAlign w:val="bottom"/>
          </w:tcPr>
          <w:p w14:paraId="7F82449C" w14:textId="77777777" w:rsidR="006C662C" w:rsidRPr="00F17965" w:rsidRDefault="006C662C" w:rsidP="00FC15A1">
            <w:r w:rsidRPr="00F17965">
              <w:t>Gombosszeg</w:t>
            </w:r>
          </w:p>
        </w:tc>
        <w:tc>
          <w:tcPr>
            <w:tcW w:w="21.20pt" w:type="dxa"/>
            <w:shd w:val="clear" w:color="auto" w:fill="auto"/>
            <w:noWrap/>
            <w:vAlign w:val="bottom"/>
          </w:tcPr>
          <w:p w14:paraId="438EFFF8" w14:textId="77777777" w:rsidR="006C662C" w:rsidRPr="00F17965" w:rsidRDefault="006C662C" w:rsidP="00FC15A1"/>
        </w:tc>
        <w:tc>
          <w:tcPr>
            <w:tcW w:w="21.20pt" w:type="dxa"/>
            <w:shd w:val="clear" w:color="auto" w:fill="auto"/>
            <w:noWrap/>
            <w:vAlign w:val="bottom"/>
          </w:tcPr>
          <w:p w14:paraId="5FFEAB21" w14:textId="77777777" w:rsidR="006C662C" w:rsidRPr="00F17965" w:rsidRDefault="006C662C" w:rsidP="00FC15A1">
            <w:r w:rsidRPr="00F17965">
              <w:t>X</w:t>
            </w:r>
          </w:p>
        </w:tc>
        <w:tc>
          <w:tcPr>
            <w:tcW w:w="21.20pt" w:type="dxa"/>
            <w:shd w:val="clear" w:color="auto" w:fill="auto"/>
            <w:noWrap/>
            <w:vAlign w:val="bottom"/>
          </w:tcPr>
          <w:p w14:paraId="47F7E941" w14:textId="77777777" w:rsidR="006C662C" w:rsidRPr="00F17965" w:rsidRDefault="006C662C" w:rsidP="00FC15A1"/>
        </w:tc>
        <w:tc>
          <w:tcPr>
            <w:tcW w:w="21.20pt" w:type="dxa"/>
            <w:shd w:val="clear" w:color="auto" w:fill="auto"/>
            <w:noWrap/>
            <w:vAlign w:val="bottom"/>
          </w:tcPr>
          <w:p w14:paraId="0CBC3B68" w14:textId="77777777" w:rsidR="006C662C" w:rsidRPr="00F17965" w:rsidRDefault="006C662C" w:rsidP="00FC15A1">
            <w:r w:rsidRPr="00F17965">
              <w:t>X</w:t>
            </w:r>
          </w:p>
        </w:tc>
        <w:tc>
          <w:tcPr>
            <w:tcW w:w="21.20pt" w:type="dxa"/>
            <w:shd w:val="clear" w:color="auto" w:fill="auto"/>
            <w:noWrap/>
            <w:vAlign w:val="bottom"/>
          </w:tcPr>
          <w:p w14:paraId="2C3FC1A0" w14:textId="77777777" w:rsidR="006C662C" w:rsidRPr="00F17965" w:rsidRDefault="006C662C" w:rsidP="00FC15A1">
            <w:r w:rsidRPr="00F17965">
              <w:t>X</w:t>
            </w:r>
          </w:p>
        </w:tc>
        <w:tc>
          <w:tcPr>
            <w:tcW w:w="21.20pt" w:type="dxa"/>
            <w:shd w:val="clear" w:color="auto" w:fill="auto"/>
            <w:noWrap/>
            <w:vAlign w:val="bottom"/>
          </w:tcPr>
          <w:p w14:paraId="24F3DD7C" w14:textId="77777777" w:rsidR="006C662C" w:rsidRPr="00F17965" w:rsidRDefault="006C662C" w:rsidP="00FC15A1">
            <w:r w:rsidRPr="00F17965">
              <w:t>X</w:t>
            </w:r>
          </w:p>
        </w:tc>
        <w:tc>
          <w:tcPr>
            <w:tcW w:w="21.20pt" w:type="dxa"/>
            <w:shd w:val="clear" w:color="auto" w:fill="auto"/>
            <w:noWrap/>
            <w:vAlign w:val="bottom"/>
          </w:tcPr>
          <w:p w14:paraId="3A84A707" w14:textId="77777777" w:rsidR="006C662C" w:rsidRPr="00F17965" w:rsidRDefault="006C662C" w:rsidP="00FC15A1"/>
        </w:tc>
        <w:tc>
          <w:tcPr>
            <w:tcW w:w="21.20pt" w:type="dxa"/>
            <w:shd w:val="clear" w:color="auto" w:fill="auto"/>
            <w:noWrap/>
            <w:vAlign w:val="bottom"/>
          </w:tcPr>
          <w:p w14:paraId="0E088E3D" w14:textId="77777777" w:rsidR="006C662C" w:rsidRPr="00F17965" w:rsidRDefault="006C662C" w:rsidP="00FC15A1">
            <w:r w:rsidRPr="00F17965">
              <w:t>X</w:t>
            </w:r>
          </w:p>
        </w:tc>
        <w:tc>
          <w:tcPr>
            <w:tcW w:w="21.20pt" w:type="dxa"/>
            <w:shd w:val="clear" w:color="auto" w:fill="auto"/>
            <w:noWrap/>
            <w:vAlign w:val="bottom"/>
          </w:tcPr>
          <w:p w14:paraId="794573B4" w14:textId="77777777" w:rsidR="006C662C" w:rsidRPr="00F17965" w:rsidRDefault="006C662C" w:rsidP="00FC15A1"/>
        </w:tc>
        <w:tc>
          <w:tcPr>
            <w:tcW w:w="21.20pt" w:type="dxa"/>
            <w:shd w:val="clear" w:color="auto" w:fill="auto"/>
            <w:noWrap/>
            <w:vAlign w:val="bottom"/>
          </w:tcPr>
          <w:p w14:paraId="7874AD68" w14:textId="77777777" w:rsidR="006C662C" w:rsidRPr="00F17965" w:rsidRDefault="006C662C" w:rsidP="00FC15A1">
            <w:r w:rsidRPr="00F17965">
              <w:t>X</w:t>
            </w:r>
          </w:p>
        </w:tc>
        <w:tc>
          <w:tcPr>
            <w:tcW w:w="21.20pt" w:type="dxa"/>
            <w:shd w:val="clear" w:color="auto" w:fill="auto"/>
            <w:noWrap/>
            <w:vAlign w:val="bottom"/>
          </w:tcPr>
          <w:p w14:paraId="2F2D7A13" w14:textId="77777777" w:rsidR="006C662C" w:rsidRPr="00F17965" w:rsidRDefault="006C662C" w:rsidP="00FC15A1"/>
        </w:tc>
        <w:tc>
          <w:tcPr>
            <w:tcW w:w="21.20pt" w:type="dxa"/>
            <w:shd w:val="clear" w:color="auto" w:fill="auto"/>
            <w:noWrap/>
            <w:vAlign w:val="bottom"/>
          </w:tcPr>
          <w:p w14:paraId="7EB0F826" w14:textId="77777777" w:rsidR="006C662C" w:rsidRPr="00F17965" w:rsidRDefault="006C662C" w:rsidP="00FC15A1"/>
        </w:tc>
        <w:tc>
          <w:tcPr>
            <w:tcW w:w="21.20pt" w:type="dxa"/>
            <w:shd w:val="clear" w:color="auto" w:fill="auto"/>
            <w:noWrap/>
            <w:vAlign w:val="bottom"/>
          </w:tcPr>
          <w:p w14:paraId="662CD46C" w14:textId="77777777" w:rsidR="006C662C" w:rsidRPr="00F17965" w:rsidRDefault="006C662C" w:rsidP="00FC15A1"/>
        </w:tc>
        <w:tc>
          <w:tcPr>
            <w:tcW w:w="21.20pt" w:type="dxa"/>
            <w:shd w:val="clear" w:color="auto" w:fill="auto"/>
            <w:noWrap/>
            <w:vAlign w:val="bottom"/>
          </w:tcPr>
          <w:p w14:paraId="60DE0E92" w14:textId="77777777" w:rsidR="006C662C" w:rsidRPr="00F17965" w:rsidRDefault="006C662C" w:rsidP="00FC15A1">
            <w:r w:rsidRPr="00F17965">
              <w:t>X</w:t>
            </w:r>
          </w:p>
        </w:tc>
      </w:tr>
      <w:tr w:rsidR="006C662C" w:rsidRPr="00F17965" w14:paraId="2758B708" w14:textId="77777777" w:rsidTr="00FC15A1">
        <w:trPr>
          <w:trHeight w:val="255"/>
        </w:trPr>
        <w:tc>
          <w:tcPr>
            <w:tcW w:w="117.90pt" w:type="dxa"/>
            <w:shd w:val="clear" w:color="auto" w:fill="auto"/>
            <w:noWrap/>
            <w:vAlign w:val="bottom"/>
          </w:tcPr>
          <w:p w14:paraId="11811D9C" w14:textId="77777777" w:rsidR="006C662C" w:rsidRPr="00F17965" w:rsidRDefault="006C662C" w:rsidP="00FC15A1">
            <w:r w:rsidRPr="00F17965">
              <w:t>Gosztola</w:t>
            </w:r>
          </w:p>
        </w:tc>
        <w:tc>
          <w:tcPr>
            <w:tcW w:w="21.20pt" w:type="dxa"/>
            <w:shd w:val="clear" w:color="auto" w:fill="auto"/>
            <w:noWrap/>
            <w:vAlign w:val="bottom"/>
          </w:tcPr>
          <w:p w14:paraId="21599907" w14:textId="77777777" w:rsidR="006C662C" w:rsidRPr="00F17965" w:rsidRDefault="006C662C" w:rsidP="00FC15A1">
            <w:r w:rsidRPr="00F17965">
              <w:t>X</w:t>
            </w:r>
          </w:p>
        </w:tc>
        <w:tc>
          <w:tcPr>
            <w:tcW w:w="21.20pt" w:type="dxa"/>
            <w:shd w:val="clear" w:color="auto" w:fill="auto"/>
            <w:noWrap/>
            <w:vAlign w:val="bottom"/>
          </w:tcPr>
          <w:p w14:paraId="05507398" w14:textId="77777777" w:rsidR="006C662C" w:rsidRPr="00F17965" w:rsidRDefault="006C662C" w:rsidP="00FC15A1"/>
        </w:tc>
        <w:tc>
          <w:tcPr>
            <w:tcW w:w="21.20pt" w:type="dxa"/>
            <w:shd w:val="clear" w:color="auto" w:fill="auto"/>
            <w:noWrap/>
            <w:vAlign w:val="bottom"/>
          </w:tcPr>
          <w:p w14:paraId="7A6F3DB8" w14:textId="77777777" w:rsidR="006C662C" w:rsidRPr="00F17965" w:rsidRDefault="006C662C" w:rsidP="00FC15A1"/>
        </w:tc>
        <w:tc>
          <w:tcPr>
            <w:tcW w:w="21.20pt" w:type="dxa"/>
            <w:shd w:val="clear" w:color="auto" w:fill="auto"/>
            <w:noWrap/>
            <w:vAlign w:val="bottom"/>
          </w:tcPr>
          <w:p w14:paraId="189FC231" w14:textId="77777777" w:rsidR="006C662C" w:rsidRPr="00F17965" w:rsidRDefault="006C662C" w:rsidP="00FC15A1"/>
        </w:tc>
        <w:tc>
          <w:tcPr>
            <w:tcW w:w="21.20pt" w:type="dxa"/>
            <w:shd w:val="clear" w:color="auto" w:fill="auto"/>
            <w:noWrap/>
            <w:vAlign w:val="bottom"/>
          </w:tcPr>
          <w:p w14:paraId="43E99F80" w14:textId="77777777" w:rsidR="006C662C" w:rsidRPr="00F17965" w:rsidRDefault="006C662C" w:rsidP="00FC15A1"/>
        </w:tc>
        <w:tc>
          <w:tcPr>
            <w:tcW w:w="21.20pt" w:type="dxa"/>
            <w:shd w:val="clear" w:color="auto" w:fill="auto"/>
            <w:noWrap/>
            <w:vAlign w:val="bottom"/>
          </w:tcPr>
          <w:p w14:paraId="7498D933" w14:textId="77777777" w:rsidR="006C662C" w:rsidRPr="00F17965" w:rsidRDefault="006C662C" w:rsidP="00FC15A1">
            <w:r w:rsidRPr="00F17965">
              <w:t>X</w:t>
            </w:r>
          </w:p>
        </w:tc>
        <w:tc>
          <w:tcPr>
            <w:tcW w:w="21.20pt" w:type="dxa"/>
            <w:shd w:val="clear" w:color="auto" w:fill="auto"/>
            <w:noWrap/>
            <w:vAlign w:val="bottom"/>
          </w:tcPr>
          <w:p w14:paraId="26D1625B" w14:textId="77777777" w:rsidR="006C662C" w:rsidRPr="00F17965" w:rsidRDefault="006C662C" w:rsidP="00FC15A1">
            <w:r w:rsidRPr="00F17965">
              <w:t>X</w:t>
            </w:r>
          </w:p>
        </w:tc>
        <w:tc>
          <w:tcPr>
            <w:tcW w:w="21.20pt" w:type="dxa"/>
            <w:shd w:val="clear" w:color="auto" w:fill="auto"/>
            <w:noWrap/>
            <w:vAlign w:val="bottom"/>
          </w:tcPr>
          <w:p w14:paraId="49B6F508" w14:textId="77777777" w:rsidR="006C662C" w:rsidRPr="00F17965" w:rsidRDefault="006C662C" w:rsidP="00FC15A1">
            <w:r w:rsidRPr="00F17965">
              <w:t>X</w:t>
            </w:r>
          </w:p>
        </w:tc>
        <w:tc>
          <w:tcPr>
            <w:tcW w:w="21.20pt" w:type="dxa"/>
            <w:shd w:val="clear" w:color="auto" w:fill="auto"/>
            <w:noWrap/>
            <w:vAlign w:val="bottom"/>
          </w:tcPr>
          <w:p w14:paraId="0AE301AF" w14:textId="77777777" w:rsidR="006C662C" w:rsidRPr="00F17965" w:rsidRDefault="006C662C" w:rsidP="00FC15A1"/>
        </w:tc>
        <w:tc>
          <w:tcPr>
            <w:tcW w:w="21.20pt" w:type="dxa"/>
            <w:shd w:val="clear" w:color="auto" w:fill="auto"/>
            <w:noWrap/>
            <w:vAlign w:val="bottom"/>
          </w:tcPr>
          <w:p w14:paraId="41C45EE1" w14:textId="77777777" w:rsidR="006C662C" w:rsidRPr="00F17965" w:rsidRDefault="006C662C" w:rsidP="00FC15A1">
            <w:r w:rsidRPr="00F17965">
              <w:t>X</w:t>
            </w:r>
          </w:p>
        </w:tc>
        <w:tc>
          <w:tcPr>
            <w:tcW w:w="21.20pt" w:type="dxa"/>
            <w:shd w:val="clear" w:color="auto" w:fill="auto"/>
            <w:noWrap/>
            <w:vAlign w:val="bottom"/>
          </w:tcPr>
          <w:p w14:paraId="2578C272" w14:textId="77777777" w:rsidR="006C662C" w:rsidRPr="00F17965" w:rsidRDefault="006C662C" w:rsidP="00FC15A1"/>
        </w:tc>
        <w:tc>
          <w:tcPr>
            <w:tcW w:w="21.20pt" w:type="dxa"/>
            <w:shd w:val="clear" w:color="auto" w:fill="auto"/>
            <w:noWrap/>
            <w:vAlign w:val="bottom"/>
          </w:tcPr>
          <w:p w14:paraId="24C847B0" w14:textId="77777777" w:rsidR="006C662C" w:rsidRPr="00F17965" w:rsidRDefault="006C662C" w:rsidP="00FC15A1"/>
        </w:tc>
        <w:tc>
          <w:tcPr>
            <w:tcW w:w="21.20pt" w:type="dxa"/>
            <w:shd w:val="clear" w:color="auto" w:fill="auto"/>
            <w:noWrap/>
            <w:vAlign w:val="bottom"/>
          </w:tcPr>
          <w:p w14:paraId="3272EE39" w14:textId="77777777" w:rsidR="006C662C" w:rsidRPr="00F17965" w:rsidRDefault="006C662C" w:rsidP="00FC15A1"/>
        </w:tc>
        <w:tc>
          <w:tcPr>
            <w:tcW w:w="21.20pt" w:type="dxa"/>
            <w:shd w:val="clear" w:color="auto" w:fill="auto"/>
            <w:noWrap/>
            <w:vAlign w:val="bottom"/>
          </w:tcPr>
          <w:p w14:paraId="7E29DEE3" w14:textId="77777777" w:rsidR="006C662C" w:rsidRPr="00F17965" w:rsidRDefault="006C662C" w:rsidP="00FC15A1">
            <w:r w:rsidRPr="00F17965">
              <w:t>X</w:t>
            </w:r>
          </w:p>
        </w:tc>
      </w:tr>
      <w:tr w:rsidR="006C662C" w:rsidRPr="00F17965" w14:paraId="4A37E1C2" w14:textId="77777777" w:rsidTr="00FC15A1">
        <w:trPr>
          <w:trHeight w:val="255"/>
        </w:trPr>
        <w:tc>
          <w:tcPr>
            <w:tcW w:w="117.90pt" w:type="dxa"/>
            <w:shd w:val="clear" w:color="auto" w:fill="auto"/>
            <w:noWrap/>
            <w:vAlign w:val="bottom"/>
          </w:tcPr>
          <w:p w14:paraId="11727E75" w14:textId="77777777" w:rsidR="006C662C" w:rsidRPr="00F17965" w:rsidRDefault="006C662C" w:rsidP="00FC15A1">
            <w:r w:rsidRPr="00F17965">
              <w:t>Gősfa</w:t>
            </w:r>
          </w:p>
        </w:tc>
        <w:tc>
          <w:tcPr>
            <w:tcW w:w="21.20pt" w:type="dxa"/>
            <w:shd w:val="clear" w:color="auto" w:fill="auto"/>
            <w:noWrap/>
            <w:vAlign w:val="bottom"/>
          </w:tcPr>
          <w:p w14:paraId="706A0C18" w14:textId="77777777" w:rsidR="006C662C" w:rsidRPr="00F17965" w:rsidRDefault="006C662C" w:rsidP="00FC15A1">
            <w:r w:rsidRPr="00F17965">
              <w:t>X</w:t>
            </w:r>
          </w:p>
        </w:tc>
        <w:tc>
          <w:tcPr>
            <w:tcW w:w="21.20pt" w:type="dxa"/>
            <w:shd w:val="clear" w:color="auto" w:fill="auto"/>
            <w:noWrap/>
            <w:vAlign w:val="bottom"/>
          </w:tcPr>
          <w:p w14:paraId="2F5EDA66" w14:textId="77777777" w:rsidR="006C662C" w:rsidRPr="00F17965" w:rsidRDefault="006C662C" w:rsidP="00FC15A1">
            <w:r w:rsidRPr="00F17965">
              <w:t>X</w:t>
            </w:r>
          </w:p>
        </w:tc>
        <w:tc>
          <w:tcPr>
            <w:tcW w:w="21.20pt" w:type="dxa"/>
            <w:shd w:val="clear" w:color="auto" w:fill="auto"/>
            <w:noWrap/>
            <w:vAlign w:val="bottom"/>
          </w:tcPr>
          <w:p w14:paraId="64ED4143" w14:textId="77777777" w:rsidR="006C662C" w:rsidRPr="00F17965" w:rsidRDefault="006C662C" w:rsidP="00FC15A1"/>
        </w:tc>
        <w:tc>
          <w:tcPr>
            <w:tcW w:w="21.20pt" w:type="dxa"/>
            <w:shd w:val="clear" w:color="auto" w:fill="auto"/>
            <w:noWrap/>
            <w:vAlign w:val="bottom"/>
          </w:tcPr>
          <w:p w14:paraId="7CED88BE" w14:textId="77777777" w:rsidR="006C662C" w:rsidRPr="00F17965" w:rsidRDefault="006C662C" w:rsidP="00FC15A1"/>
        </w:tc>
        <w:tc>
          <w:tcPr>
            <w:tcW w:w="21.20pt" w:type="dxa"/>
            <w:shd w:val="clear" w:color="auto" w:fill="auto"/>
            <w:noWrap/>
            <w:vAlign w:val="bottom"/>
          </w:tcPr>
          <w:p w14:paraId="3FA3E652" w14:textId="77777777" w:rsidR="006C662C" w:rsidRPr="00F17965" w:rsidRDefault="006C662C" w:rsidP="00FC15A1"/>
        </w:tc>
        <w:tc>
          <w:tcPr>
            <w:tcW w:w="21.20pt" w:type="dxa"/>
            <w:shd w:val="clear" w:color="auto" w:fill="auto"/>
            <w:noWrap/>
            <w:vAlign w:val="bottom"/>
          </w:tcPr>
          <w:p w14:paraId="0DC7B707" w14:textId="77777777" w:rsidR="006C662C" w:rsidRPr="00F17965" w:rsidRDefault="006C662C" w:rsidP="00FC15A1">
            <w:r w:rsidRPr="00F17965">
              <w:t>X</w:t>
            </w:r>
          </w:p>
        </w:tc>
        <w:tc>
          <w:tcPr>
            <w:tcW w:w="21.20pt" w:type="dxa"/>
            <w:shd w:val="clear" w:color="auto" w:fill="auto"/>
            <w:noWrap/>
            <w:vAlign w:val="bottom"/>
          </w:tcPr>
          <w:p w14:paraId="41C535D9" w14:textId="77777777" w:rsidR="006C662C" w:rsidRPr="00F17965" w:rsidRDefault="006C662C" w:rsidP="00FC15A1">
            <w:r w:rsidRPr="00F17965">
              <w:t>X</w:t>
            </w:r>
          </w:p>
        </w:tc>
        <w:tc>
          <w:tcPr>
            <w:tcW w:w="21.20pt" w:type="dxa"/>
            <w:shd w:val="clear" w:color="auto" w:fill="auto"/>
            <w:noWrap/>
            <w:vAlign w:val="bottom"/>
          </w:tcPr>
          <w:p w14:paraId="45AFA969" w14:textId="77777777" w:rsidR="006C662C" w:rsidRPr="00F17965" w:rsidRDefault="006C662C" w:rsidP="00FC15A1">
            <w:r w:rsidRPr="00F17965">
              <w:t>X</w:t>
            </w:r>
          </w:p>
        </w:tc>
        <w:tc>
          <w:tcPr>
            <w:tcW w:w="21.20pt" w:type="dxa"/>
            <w:shd w:val="clear" w:color="auto" w:fill="auto"/>
            <w:noWrap/>
            <w:vAlign w:val="bottom"/>
          </w:tcPr>
          <w:p w14:paraId="7F030A57" w14:textId="77777777" w:rsidR="006C662C" w:rsidRPr="00F17965" w:rsidRDefault="006C662C" w:rsidP="00FC15A1"/>
        </w:tc>
        <w:tc>
          <w:tcPr>
            <w:tcW w:w="21.20pt" w:type="dxa"/>
            <w:shd w:val="clear" w:color="auto" w:fill="auto"/>
            <w:noWrap/>
            <w:vAlign w:val="bottom"/>
          </w:tcPr>
          <w:p w14:paraId="32B0ACB5" w14:textId="77777777" w:rsidR="006C662C" w:rsidRPr="00F17965" w:rsidRDefault="006C662C" w:rsidP="00FC15A1">
            <w:r w:rsidRPr="00F17965">
              <w:t>X</w:t>
            </w:r>
          </w:p>
        </w:tc>
        <w:tc>
          <w:tcPr>
            <w:tcW w:w="21.20pt" w:type="dxa"/>
            <w:shd w:val="clear" w:color="auto" w:fill="auto"/>
            <w:noWrap/>
            <w:vAlign w:val="bottom"/>
          </w:tcPr>
          <w:p w14:paraId="3EDE7465" w14:textId="77777777" w:rsidR="006C662C" w:rsidRPr="00F17965" w:rsidRDefault="006C662C" w:rsidP="00FC15A1"/>
        </w:tc>
        <w:tc>
          <w:tcPr>
            <w:tcW w:w="21.20pt" w:type="dxa"/>
            <w:shd w:val="clear" w:color="auto" w:fill="auto"/>
            <w:noWrap/>
            <w:vAlign w:val="bottom"/>
          </w:tcPr>
          <w:p w14:paraId="77241BF5" w14:textId="77777777" w:rsidR="006C662C" w:rsidRPr="00F17965" w:rsidRDefault="006C662C" w:rsidP="00FC15A1"/>
        </w:tc>
        <w:tc>
          <w:tcPr>
            <w:tcW w:w="21.20pt" w:type="dxa"/>
            <w:shd w:val="clear" w:color="auto" w:fill="auto"/>
            <w:noWrap/>
            <w:vAlign w:val="bottom"/>
          </w:tcPr>
          <w:p w14:paraId="3F517AF8" w14:textId="77777777" w:rsidR="006C662C" w:rsidRPr="00F17965" w:rsidRDefault="006C662C" w:rsidP="00FC15A1">
            <w:r w:rsidRPr="00F17965">
              <w:t>X</w:t>
            </w:r>
          </w:p>
        </w:tc>
        <w:tc>
          <w:tcPr>
            <w:tcW w:w="21.20pt" w:type="dxa"/>
            <w:shd w:val="clear" w:color="auto" w:fill="auto"/>
            <w:noWrap/>
            <w:vAlign w:val="bottom"/>
          </w:tcPr>
          <w:p w14:paraId="33E74467" w14:textId="77777777" w:rsidR="006C662C" w:rsidRPr="00F17965" w:rsidRDefault="006C662C" w:rsidP="00FC15A1">
            <w:r w:rsidRPr="00F17965">
              <w:t>X</w:t>
            </w:r>
          </w:p>
        </w:tc>
      </w:tr>
      <w:tr w:rsidR="006C662C" w:rsidRPr="00F17965" w14:paraId="532D8435" w14:textId="77777777" w:rsidTr="00FC15A1">
        <w:trPr>
          <w:trHeight w:val="255"/>
        </w:trPr>
        <w:tc>
          <w:tcPr>
            <w:tcW w:w="117.90pt" w:type="dxa"/>
            <w:shd w:val="clear" w:color="auto" w:fill="auto"/>
            <w:noWrap/>
            <w:vAlign w:val="bottom"/>
          </w:tcPr>
          <w:p w14:paraId="5CDCAE1C" w14:textId="77777777" w:rsidR="006C662C" w:rsidRPr="00F17965" w:rsidRDefault="006C662C" w:rsidP="00FC15A1">
            <w:r w:rsidRPr="00F17965">
              <w:t>Gutorfölde</w:t>
            </w:r>
          </w:p>
        </w:tc>
        <w:tc>
          <w:tcPr>
            <w:tcW w:w="21.20pt" w:type="dxa"/>
            <w:shd w:val="clear" w:color="auto" w:fill="auto"/>
            <w:noWrap/>
            <w:vAlign w:val="bottom"/>
          </w:tcPr>
          <w:p w14:paraId="191051D3" w14:textId="77777777" w:rsidR="006C662C" w:rsidRPr="00F17965" w:rsidRDefault="006C662C" w:rsidP="00FC15A1">
            <w:r w:rsidRPr="00F17965">
              <w:t>X</w:t>
            </w:r>
          </w:p>
        </w:tc>
        <w:tc>
          <w:tcPr>
            <w:tcW w:w="21.20pt" w:type="dxa"/>
            <w:shd w:val="clear" w:color="auto" w:fill="auto"/>
            <w:noWrap/>
            <w:vAlign w:val="bottom"/>
          </w:tcPr>
          <w:p w14:paraId="221FC37A" w14:textId="77777777" w:rsidR="006C662C" w:rsidRPr="00F17965" w:rsidRDefault="006C662C" w:rsidP="00FC15A1">
            <w:r w:rsidRPr="00F17965">
              <w:t>X</w:t>
            </w:r>
          </w:p>
        </w:tc>
        <w:tc>
          <w:tcPr>
            <w:tcW w:w="21.20pt" w:type="dxa"/>
            <w:shd w:val="clear" w:color="auto" w:fill="auto"/>
            <w:noWrap/>
            <w:vAlign w:val="bottom"/>
          </w:tcPr>
          <w:p w14:paraId="379ADF29" w14:textId="77777777" w:rsidR="006C662C" w:rsidRPr="00F17965" w:rsidRDefault="006C662C" w:rsidP="00FC15A1"/>
        </w:tc>
        <w:tc>
          <w:tcPr>
            <w:tcW w:w="21.20pt" w:type="dxa"/>
            <w:shd w:val="clear" w:color="auto" w:fill="auto"/>
            <w:noWrap/>
            <w:vAlign w:val="bottom"/>
          </w:tcPr>
          <w:p w14:paraId="4B6FF871" w14:textId="77777777" w:rsidR="006C662C" w:rsidRPr="00F17965" w:rsidRDefault="006C662C" w:rsidP="00FC15A1">
            <w:r w:rsidRPr="00F17965">
              <w:t>X</w:t>
            </w:r>
          </w:p>
        </w:tc>
        <w:tc>
          <w:tcPr>
            <w:tcW w:w="21.20pt" w:type="dxa"/>
            <w:shd w:val="clear" w:color="auto" w:fill="auto"/>
            <w:noWrap/>
            <w:vAlign w:val="bottom"/>
          </w:tcPr>
          <w:p w14:paraId="219AEB02" w14:textId="77777777" w:rsidR="006C662C" w:rsidRPr="00F17965" w:rsidRDefault="006C662C" w:rsidP="00FC15A1">
            <w:r w:rsidRPr="00F17965">
              <w:t>X</w:t>
            </w:r>
          </w:p>
        </w:tc>
        <w:tc>
          <w:tcPr>
            <w:tcW w:w="21.20pt" w:type="dxa"/>
            <w:shd w:val="clear" w:color="auto" w:fill="auto"/>
            <w:noWrap/>
            <w:vAlign w:val="bottom"/>
          </w:tcPr>
          <w:p w14:paraId="4F366B0A" w14:textId="77777777" w:rsidR="006C662C" w:rsidRPr="00F17965" w:rsidRDefault="006C662C" w:rsidP="00FC15A1">
            <w:r w:rsidRPr="00F17965">
              <w:t>X</w:t>
            </w:r>
          </w:p>
        </w:tc>
        <w:tc>
          <w:tcPr>
            <w:tcW w:w="21.20pt" w:type="dxa"/>
            <w:shd w:val="clear" w:color="auto" w:fill="auto"/>
            <w:noWrap/>
            <w:vAlign w:val="bottom"/>
          </w:tcPr>
          <w:p w14:paraId="75B54B20" w14:textId="77777777" w:rsidR="006C662C" w:rsidRPr="00F17965" w:rsidRDefault="006C662C" w:rsidP="00FC15A1">
            <w:r w:rsidRPr="00F17965">
              <w:t>X</w:t>
            </w:r>
          </w:p>
        </w:tc>
        <w:tc>
          <w:tcPr>
            <w:tcW w:w="21.20pt" w:type="dxa"/>
            <w:shd w:val="clear" w:color="auto" w:fill="auto"/>
            <w:noWrap/>
            <w:vAlign w:val="bottom"/>
          </w:tcPr>
          <w:p w14:paraId="47100B6D" w14:textId="77777777" w:rsidR="006C662C" w:rsidRPr="00F17965" w:rsidRDefault="006C662C" w:rsidP="00FC15A1">
            <w:r w:rsidRPr="00F17965">
              <w:t>X</w:t>
            </w:r>
          </w:p>
        </w:tc>
        <w:tc>
          <w:tcPr>
            <w:tcW w:w="21.20pt" w:type="dxa"/>
            <w:shd w:val="clear" w:color="auto" w:fill="auto"/>
            <w:noWrap/>
            <w:vAlign w:val="bottom"/>
          </w:tcPr>
          <w:p w14:paraId="4D9337BA" w14:textId="77777777" w:rsidR="006C662C" w:rsidRPr="00F17965" w:rsidRDefault="006C662C" w:rsidP="00FC15A1"/>
        </w:tc>
        <w:tc>
          <w:tcPr>
            <w:tcW w:w="21.20pt" w:type="dxa"/>
            <w:shd w:val="clear" w:color="auto" w:fill="auto"/>
            <w:noWrap/>
            <w:vAlign w:val="bottom"/>
          </w:tcPr>
          <w:p w14:paraId="23CDC053" w14:textId="77777777" w:rsidR="006C662C" w:rsidRPr="00F17965" w:rsidRDefault="006C662C" w:rsidP="00FC15A1">
            <w:r w:rsidRPr="00F17965">
              <w:t>X</w:t>
            </w:r>
          </w:p>
        </w:tc>
        <w:tc>
          <w:tcPr>
            <w:tcW w:w="21.20pt" w:type="dxa"/>
            <w:shd w:val="clear" w:color="auto" w:fill="auto"/>
            <w:noWrap/>
            <w:vAlign w:val="bottom"/>
          </w:tcPr>
          <w:p w14:paraId="2757FD41" w14:textId="77777777" w:rsidR="006C662C" w:rsidRPr="00F17965" w:rsidRDefault="006C662C" w:rsidP="00FC15A1"/>
        </w:tc>
        <w:tc>
          <w:tcPr>
            <w:tcW w:w="21.20pt" w:type="dxa"/>
            <w:shd w:val="clear" w:color="auto" w:fill="auto"/>
            <w:noWrap/>
            <w:vAlign w:val="bottom"/>
          </w:tcPr>
          <w:p w14:paraId="759B7CED" w14:textId="77777777" w:rsidR="006C662C" w:rsidRPr="00F17965" w:rsidRDefault="006C662C" w:rsidP="00FC15A1"/>
        </w:tc>
        <w:tc>
          <w:tcPr>
            <w:tcW w:w="21.20pt" w:type="dxa"/>
            <w:shd w:val="clear" w:color="auto" w:fill="auto"/>
            <w:noWrap/>
            <w:vAlign w:val="bottom"/>
          </w:tcPr>
          <w:p w14:paraId="691499E3" w14:textId="77777777" w:rsidR="006C662C" w:rsidRPr="00F17965" w:rsidRDefault="006C662C" w:rsidP="00FC15A1">
            <w:r w:rsidRPr="00F17965">
              <w:t>X</w:t>
            </w:r>
          </w:p>
        </w:tc>
        <w:tc>
          <w:tcPr>
            <w:tcW w:w="21.20pt" w:type="dxa"/>
            <w:shd w:val="clear" w:color="auto" w:fill="auto"/>
            <w:noWrap/>
            <w:vAlign w:val="bottom"/>
          </w:tcPr>
          <w:p w14:paraId="56609B2A" w14:textId="77777777" w:rsidR="006C662C" w:rsidRPr="00F17965" w:rsidRDefault="006C662C" w:rsidP="00FC15A1">
            <w:r w:rsidRPr="00F17965">
              <w:t>X</w:t>
            </w:r>
          </w:p>
        </w:tc>
      </w:tr>
      <w:tr w:rsidR="006C662C" w:rsidRPr="00F17965" w14:paraId="10571386" w14:textId="77777777" w:rsidTr="00FC15A1">
        <w:trPr>
          <w:trHeight w:val="255"/>
        </w:trPr>
        <w:tc>
          <w:tcPr>
            <w:tcW w:w="117.90pt" w:type="dxa"/>
            <w:shd w:val="clear" w:color="auto" w:fill="auto"/>
            <w:noWrap/>
            <w:vAlign w:val="bottom"/>
          </w:tcPr>
          <w:p w14:paraId="1435B8F4" w14:textId="77777777" w:rsidR="006C662C" w:rsidRPr="00F17965" w:rsidRDefault="006C662C" w:rsidP="00FC15A1">
            <w:r w:rsidRPr="00F17965">
              <w:t>Gyűrűs</w:t>
            </w:r>
          </w:p>
        </w:tc>
        <w:tc>
          <w:tcPr>
            <w:tcW w:w="21.20pt" w:type="dxa"/>
            <w:shd w:val="clear" w:color="auto" w:fill="auto"/>
            <w:noWrap/>
            <w:vAlign w:val="bottom"/>
          </w:tcPr>
          <w:p w14:paraId="6C0517FE" w14:textId="77777777" w:rsidR="006C662C" w:rsidRPr="00F17965" w:rsidRDefault="006C662C" w:rsidP="00FC15A1"/>
        </w:tc>
        <w:tc>
          <w:tcPr>
            <w:tcW w:w="21.20pt" w:type="dxa"/>
            <w:shd w:val="clear" w:color="auto" w:fill="auto"/>
            <w:noWrap/>
            <w:vAlign w:val="bottom"/>
          </w:tcPr>
          <w:p w14:paraId="1A7663B0" w14:textId="77777777" w:rsidR="006C662C" w:rsidRPr="00F17965" w:rsidRDefault="006C662C" w:rsidP="00FC15A1">
            <w:r w:rsidRPr="00F17965">
              <w:t>X</w:t>
            </w:r>
          </w:p>
        </w:tc>
        <w:tc>
          <w:tcPr>
            <w:tcW w:w="21.20pt" w:type="dxa"/>
            <w:shd w:val="clear" w:color="auto" w:fill="auto"/>
            <w:noWrap/>
            <w:vAlign w:val="bottom"/>
          </w:tcPr>
          <w:p w14:paraId="4ADB0684" w14:textId="77777777" w:rsidR="006C662C" w:rsidRPr="00F17965" w:rsidRDefault="006C662C" w:rsidP="00FC15A1"/>
        </w:tc>
        <w:tc>
          <w:tcPr>
            <w:tcW w:w="21.20pt" w:type="dxa"/>
            <w:shd w:val="clear" w:color="auto" w:fill="auto"/>
            <w:noWrap/>
            <w:vAlign w:val="bottom"/>
          </w:tcPr>
          <w:p w14:paraId="4F95DCE7" w14:textId="77777777" w:rsidR="006C662C" w:rsidRPr="00F17965" w:rsidRDefault="006C662C" w:rsidP="00FC15A1"/>
        </w:tc>
        <w:tc>
          <w:tcPr>
            <w:tcW w:w="21.20pt" w:type="dxa"/>
            <w:shd w:val="clear" w:color="auto" w:fill="auto"/>
            <w:noWrap/>
            <w:vAlign w:val="bottom"/>
          </w:tcPr>
          <w:p w14:paraId="434879C9" w14:textId="77777777" w:rsidR="006C662C" w:rsidRPr="00F17965" w:rsidRDefault="006C662C" w:rsidP="00FC15A1">
            <w:r w:rsidRPr="00F17965">
              <w:t>X</w:t>
            </w:r>
          </w:p>
        </w:tc>
        <w:tc>
          <w:tcPr>
            <w:tcW w:w="21.20pt" w:type="dxa"/>
            <w:shd w:val="clear" w:color="auto" w:fill="auto"/>
            <w:noWrap/>
            <w:vAlign w:val="bottom"/>
          </w:tcPr>
          <w:p w14:paraId="4E74F520" w14:textId="77777777" w:rsidR="006C662C" w:rsidRPr="00F17965" w:rsidRDefault="006C662C" w:rsidP="00FC15A1">
            <w:r w:rsidRPr="00F17965">
              <w:t>X</w:t>
            </w:r>
          </w:p>
        </w:tc>
        <w:tc>
          <w:tcPr>
            <w:tcW w:w="21.20pt" w:type="dxa"/>
            <w:shd w:val="clear" w:color="auto" w:fill="auto"/>
            <w:noWrap/>
            <w:vAlign w:val="bottom"/>
          </w:tcPr>
          <w:p w14:paraId="77ECB60C" w14:textId="77777777" w:rsidR="006C662C" w:rsidRPr="00F17965" w:rsidRDefault="006C662C" w:rsidP="00FC15A1">
            <w:r w:rsidRPr="00F17965">
              <w:t>X</w:t>
            </w:r>
          </w:p>
        </w:tc>
        <w:tc>
          <w:tcPr>
            <w:tcW w:w="21.20pt" w:type="dxa"/>
            <w:shd w:val="clear" w:color="auto" w:fill="auto"/>
            <w:noWrap/>
            <w:vAlign w:val="bottom"/>
          </w:tcPr>
          <w:p w14:paraId="4F10DA00" w14:textId="77777777" w:rsidR="006C662C" w:rsidRPr="00F17965" w:rsidRDefault="006C662C" w:rsidP="00FC15A1">
            <w:r w:rsidRPr="00F17965">
              <w:t>X</w:t>
            </w:r>
          </w:p>
        </w:tc>
        <w:tc>
          <w:tcPr>
            <w:tcW w:w="21.20pt" w:type="dxa"/>
            <w:shd w:val="clear" w:color="auto" w:fill="auto"/>
            <w:noWrap/>
            <w:vAlign w:val="bottom"/>
          </w:tcPr>
          <w:p w14:paraId="548824B7" w14:textId="77777777" w:rsidR="006C662C" w:rsidRPr="00F17965" w:rsidRDefault="006C662C" w:rsidP="00FC15A1"/>
        </w:tc>
        <w:tc>
          <w:tcPr>
            <w:tcW w:w="21.20pt" w:type="dxa"/>
            <w:shd w:val="clear" w:color="auto" w:fill="auto"/>
            <w:noWrap/>
            <w:vAlign w:val="bottom"/>
          </w:tcPr>
          <w:p w14:paraId="05F55DD8" w14:textId="77777777" w:rsidR="006C662C" w:rsidRPr="00F17965" w:rsidRDefault="006C662C" w:rsidP="00FC15A1">
            <w:r w:rsidRPr="00F17965">
              <w:t>X</w:t>
            </w:r>
          </w:p>
        </w:tc>
        <w:tc>
          <w:tcPr>
            <w:tcW w:w="21.20pt" w:type="dxa"/>
            <w:shd w:val="clear" w:color="auto" w:fill="auto"/>
            <w:noWrap/>
            <w:vAlign w:val="bottom"/>
          </w:tcPr>
          <w:p w14:paraId="311DE762" w14:textId="77777777" w:rsidR="006C662C" w:rsidRPr="00F17965" w:rsidRDefault="006C662C" w:rsidP="00FC15A1"/>
        </w:tc>
        <w:tc>
          <w:tcPr>
            <w:tcW w:w="21.20pt" w:type="dxa"/>
            <w:shd w:val="clear" w:color="auto" w:fill="auto"/>
            <w:noWrap/>
            <w:vAlign w:val="bottom"/>
          </w:tcPr>
          <w:p w14:paraId="6342721E" w14:textId="77777777" w:rsidR="006C662C" w:rsidRPr="00F17965" w:rsidRDefault="006C662C" w:rsidP="00FC15A1"/>
        </w:tc>
        <w:tc>
          <w:tcPr>
            <w:tcW w:w="21.20pt" w:type="dxa"/>
            <w:shd w:val="clear" w:color="auto" w:fill="auto"/>
            <w:noWrap/>
            <w:vAlign w:val="bottom"/>
          </w:tcPr>
          <w:p w14:paraId="0720C8BC" w14:textId="77777777" w:rsidR="006C662C" w:rsidRPr="00F17965" w:rsidRDefault="006C662C" w:rsidP="00FC15A1"/>
        </w:tc>
        <w:tc>
          <w:tcPr>
            <w:tcW w:w="21.20pt" w:type="dxa"/>
            <w:shd w:val="clear" w:color="auto" w:fill="auto"/>
            <w:noWrap/>
            <w:vAlign w:val="bottom"/>
          </w:tcPr>
          <w:p w14:paraId="0FC193FD" w14:textId="77777777" w:rsidR="006C662C" w:rsidRPr="00F17965" w:rsidRDefault="006C662C" w:rsidP="00FC15A1">
            <w:r w:rsidRPr="00F17965">
              <w:t>X</w:t>
            </w:r>
          </w:p>
        </w:tc>
      </w:tr>
      <w:tr w:rsidR="006C662C" w:rsidRPr="00F17965" w14:paraId="13AF3BD4" w14:textId="77777777" w:rsidTr="00FC15A1">
        <w:trPr>
          <w:trHeight w:val="255"/>
        </w:trPr>
        <w:tc>
          <w:tcPr>
            <w:tcW w:w="117.90pt" w:type="dxa"/>
            <w:shd w:val="clear" w:color="auto" w:fill="auto"/>
            <w:noWrap/>
            <w:vAlign w:val="bottom"/>
          </w:tcPr>
          <w:p w14:paraId="7794C183" w14:textId="77777777" w:rsidR="006C662C" w:rsidRPr="00F17965" w:rsidRDefault="006C662C" w:rsidP="00FC15A1">
            <w:r w:rsidRPr="00F17965">
              <w:t>Hagyárosbörönd</w:t>
            </w:r>
          </w:p>
        </w:tc>
        <w:tc>
          <w:tcPr>
            <w:tcW w:w="21.20pt" w:type="dxa"/>
            <w:shd w:val="clear" w:color="auto" w:fill="auto"/>
            <w:noWrap/>
            <w:vAlign w:val="bottom"/>
          </w:tcPr>
          <w:p w14:paraId="20D0A385" w14:textId="77777777" w:rsidR="006C662C" w:rsidRPr="00F17965" w:rsidRDefault="006C662C" w:rsidP="00FC15A1"/>
        </w:tc>
        <w:tc>
          <w:tcPr>
            <w:tcW w:w="21.20pt" w:type="dxa"/>
            <w:shd w:val="clear" w:color="auto" w:fill="auto"/>
            <w:noWrap/>
            <w:vAlign w:val="bottom"/>
          </w:tcPr>
          <w:p w14:paraId="7F1DF290" w14:textId="77777777" w:rsidR="006C662C" w:rsidRPr="00F17965" w:rsidRDefault="006C662C" w:rsidP="00FC15A1">
            <w:r w:rsidRPr="00F17965">
              <w:t>X</w:t>
            </w:r>
          </w:p>
        </w:tc>
        <w:tc>
          <w:tcPr>
            <w:tcW w:w="21.20pt" w:type="dxa"/>
            <w:shd w:val="clear" w:color="auto" w:fill="auto"/>
            <w:noWrap/>
            <w:vAlign w:val="bottom"/>
          </w:tcPr>
          <w:p w14:paraId="3AEF88EE" w14:textId="77777777" w:rsidR="006C662C" w:rsidRPr="00F17965" w:rsidRDefault="006C662C" w:rsidP="00FC15A1"/>
        </w:tc>
        <w:tc>
          <w:tcPr>
            <w:tcW w:w="21.20pt" w:type="dxa"/>
            <w:shd w:val="clear" w:color="auto" w:fill="auto"/>
            <w:noWrap/>
            <w:vAlign w:val="bottom"/>
          </w:tcPr>
          <w:p w14:paraId="1264EDCD" w14:textId="77777777" w:rsidR="006C662C" w:rsidRPr="00F17965" w:rsidRDefault="006C662C" w:rsidP="00FC15A1"/>
        </w:tc>
        <w:tc>
          <w:tcPr>
            <w:tcW w:w="21.20pt" w:type="dxa"/>
            <w:shd w:val="clear" w:color="auto" w:fill="auto"/>
            <w:noWrap/>
            <w:vAlign w:val="bottom"/>
          </w:tcPr>
          <w:p w14:paraId="4503950F" w14:textId="77777777" w:rsidR="006C662C" w:rsidRPr="00F17965" w:rsidRDefault="006C662C" w:rsidP="00FC15A1">
            <w:r w:rsidRPr="00F17965">
              <w:t>X</w:t>
            </w:r>
          </w:p>
        </w:tc>
        <w:tc>
          <w:tcPr>
            <w:tcW w:w="21.20pt" w:type="dxa"/>
            <w:shd w:val="clear" w:color="auto" w:fill="auto"/>
            <w:noWrap/>
            <w:vAlign w:val="bottom"/>
          </w:tcPr>
          <w:p w14:paraId="357A3425" w14:textId="77777777" w:rsidR="006C662C" w:rsidRPr="00F17965" w:rsidRDefault="006C662C" w:rsidP="00FC15A1">
            <w:r w:rsidRPr="00F17965">
              <w:t>X</w:t>
            </w:r>
          </w:p>
        </w:tc>
        <w:tc>
          <w:tcPr>
            <w:tcW w:w="21.20pt" w:type="dxa"/>
            <w:shd w:val="clear" w:color="auto" w:fill="auto"/>
            <w:noWrap/>
            <w:vAlign w:val="bottom"/>
          </w:tcPr>
          <w:p w14:paraId="2C2F4529" w14:textId="77777777" w:rsidR="006C662C" w:rsidRPr="00F17965" w:rsidRDefault="006C662C" w:rsidP="00FC15A1">
            <w:r w:rsidRPr="00F17965">
              <w:t>X</w:t>
            </w:r>
          </w:p>
        </w:tc>
        <w:tc>
          <w:tcPr>
            <w:tcW w:w="21.20pt" w:type="dxa"/>
            <w:shd w:val="clear" w:color="auto" w:fill="auto"/>
            <w:noWrap/>
            <w:vAlign w:val="bottom"/>
          </w:tcPr>
          <w:p w14:paraId="2C7D07F1" w14:textId="77777777" w:rsidR="006C662C" w:rsidRPr="00F17965" w:rsidRDefault="006C662C" w:rsidP="00FC15A1">
            <w:r w:rsidRPr="00F17965">
              <w:t>X</w:t>
            </w:r>
          </w:p>
        </w:tc>
        <w:tc>
          <w:tcPr>
            <w:tcW w:w="21.20pt" w:type="dxa"/>
            <w:shd w:val="clear" w:color="auto" w:fill="auto"/>
            <w:noWrap/>
            <w:vAlign w:val="bottom"/>
          </w:tcPr>
          <w:p w14:paraId="53A67E6B" w14:textId="77777777" w:rsidR="006C662C" w:rsidRPr="00F17965" w:rsidRDefault="006C662C" w:rsidP="00FC15A1"/>
        </w:tc>
        <w:tc>
          <w:tcPr>
            <w:tcW w:w="21.20pt" w:type="dxa"/>
            <w:shd w:val="clear" w:color="auto" w:fill="auto"/>
            <w:noWrap/>
            <w:vAlign w:val="bottom"/>
          </w:tcPr>
          <w:p w14:paraId="354CAEDB" w14:textId="77777777" w:rsidR="006C662C" w:rsidRPr="00F17965" w:rsidRDefault="006C662C" w:rsidP="00FC15A1">
            <w:r w:rsidRPr="00F17965">
              <w:t>X</w:t>
            </w:r>
          </w:p>
        </w:tc>
        <w:tc>
          <w:tcPr>
            <w:tcW w:w="21.20pt" w:type="dxa"/>
            <w:shd w:val="clear" w:color="auto" w:fill="auto"/>
            <w:noWrap/>
            <w:vAlign w:val="bottom"/>
          </w:tcPr>
          <w:p w14:paraId="59DCD52F" w14:textId="77777777" w:rsidR="006C662C" w:rsidRPr="00F17965" w:rsidRDefault="006C662C" w:rsidP="00FC15A1"/>
        </w:tc>
        <w:tc>
          <w:tcPr>
            <w:tcW w:w="21.20pt" w:type="dxa"/>
            <w:shd w:val="clear" w:color="auto" w:fill="auto"/>
            <w:noWrap/>
            <w:vAlign w:val="bottom"/>
          </w:tcPr>
          <w:p w14:paraId="07EB4CCF" w14:textId="77777777" w:rsidR="006C662C" w:rsidRPr="00F17965" w:rsidRDefault="006C662C" w:rsidP="00FC15A1"/>
        </w:tc>
        <w:tc>
          <w:tcPr>
            <w:tcW w:w="21.20pt" w:type="dxa"/>
            <w:shd w:val="clear" w:color="auto" w:fill="auto"/>
            <w:noWrap/>
            <w:vAlign w:val="bottom"/>
          </w:tcPr>
          <w:p w14:paraId="68EE67C8" w14:textId="77777777" w:rsidR="006C662C" w:rsidRPr="00F17965" w:rsidRDefault="006C662C" w:rsidP="00FC15A1"/>
        </w:tc>
        <w:tc>
          <w:tcPr>
            <w:tcW w:w="21.20pt" w:type="dxa"/>
            <w:shd w:val="clear" w:color="auto" w:fill="auto"/>
            <w:noWrap/>
            <w:vAlign w:val="bottom"/>
          </w:tcPr>
          <w:p w14:paraId="1D10418B" w14:textId="77777777" w:rsidR="006C662C" w:rsidRPr="00F17965" w:rsidRDefault="006C662C" w:rsidP="00FC15A1"/>
        </w:tc>
      </w:tr>
      <w:tr w:rsidR="006C662C" w:rsidRPr="00F17965" w14:paraId="7C8D21DD" w14:textId="77777777" w:rsidTr="00FC15A1">
        <w:trPr>
          <w:trHeight w:val="255"/>
        </w:trPr>
        <w:tc>
          <w:tcPr>
            <w:tcW w:w="117.90pt" w:type="dxa"/>
            <w:shd w:val="clear" w:color="auto" w:fill="auto"/>
            <w:noWrap/>
            <w:vAlign w:val="bottom"/>
          </w:tcPr>
          <w:p w14:paraId="4496EEAF" w14:textId="77777777" w:rsidR="006C662C" w:rsidRPr="00F17965" w:rsidRDefault="006C662C" w:rsidP="00FC15A1">
            <w:r w:rsidRPr="00F17965">
              <w:t>Hahót</w:t>
            </w:r>
          </w:p>
        </w:tc>
        <w:tc>
          <w:tcPr>
            <w:tcW w:w="21.20pt" w:type="dxa"/>
            <w:shd w:val="clear" w:color="auto" w:fill="auto"/>
            <w:noWrap/>
            <w:vAlign w:val="bottom"/>
          </w:tcPr>
          <w:p w14:paraId="6D4F9207" w14:textId="77777777" w:rsidR="006C662C" w:rsidRPr="00F17965" w:rsidRDefault="006C662C" w:rsidP="00FC15A1">
            <w:r w:rsidRPr="00F17965">
              <w:t>X</w:t>
            </w:r>
          </w:p>
        </w:tc>
        <w:tc>
          <w:tcPr>
            <w:tcW w:w="21.20pt" w:type="dxa"/>
            <w:shd w:val="clear" w:color="auto" w:fill="auto"/>
            <w:noWrap/>
            <w:vAlign w:val="bottom"/>
          </w:tcPr>
          <w:p w14:paraId="20A20A4F" w14:textId="77777777" w:rsidR="006C662C" w:rsidRPr="00F17965" w:rsidRDefault="006C662C" w:rsidP="00FC15A1">
            <w:r w:rsidRPr="00F17965">
              <w:t>X</w:t>
            </w:r>
          </w:p>
        </w:tc>
        <w:tc>
          <w:tcPr>
            <w:tcW w:w="21.20pt" w:type="dxa"/>
            <w:shd w:val="clear" w:color="auto" w:fill="auto"/>
            <w:noWrap/>
            <w:vAlign w:val="bottom"/>
          </w:tcPr>
          <w:p w14:paraId="0372449B" w14:textId="77777777" w:rsidR="006C662C" w:rsidRPr="00F17965" w:rsidRDefault="006C662C" w:rsidP="00FC15A1">
            <w:r w:rsidRPr="00F17965">
              <w:t>X</w:t>
            </w:r>
          </w:p>
        </w:tc>
        <w:tc>
          <w:tcPr>
            <w:tcW w:w="21.20pt" w:type="dxa"/>
            <w:shd w:val="clear" w:color="auto" w:fill="auto"/>
            <w:noWrap/>
            <w:vAlign w:val="bottom"/>
          </w:tcPr>
          <w:p w14:paraId="51BEA1DC" w14:textId="77777777" w:rsidR="006C662C" w:rsidRPr="00F17965" w:rsidRDefault="006C662C" w:rsidP="00FC15A1">
            <w:r w:rsidRPr="00F17965">
              <w:t>X</w:t>
            </w:r>
          </w:p>
        </w:tc>
        <w:tc>
          <w:tcPr>
            <w:tcW w:w="21.20pt" w:type="dxa"/>
            <w:shd w:val="clear" w:color="auto" w:fill="auto"/>
            <w:noWrap/>
            <w:vAlign w:val="bottom"/>
          </w:tcPr>
          <w:p w14:paraId="19544D91" w14:textId="77777777" w:rsidR="006C662C" w:rsidRPr="00F17965" w:rsidRDefault="006C662C" w:rsidP="00FC15A1">
            <w:r w:rsidRPr="00F17965">
              <w:t>X</w:t>
            </w:r>
          </w:p>
        </w:tc>
        <w:tc>
          <w:tcPr>
            <w:tcW w:w="21.20pt" w:type="dxa"/>
            <w:shd w:val="clear" w:color="auto" w:fill="auto"/>
            <w:noWrap/>
            <w:vAlign w:val="bottom"/>
          </w:tcPr>
          <w:p w14:paraId="52306295" w14:textId="77777777" w:rsidR="006C662C" w:rsidRPr="00F17965" w:rsidRDefault="006C662C" w:rsidP="00FC15A1">
            <w:r w:rsidRPr="00F17965">
              <w:t>X</w:t>
            </w:r>
          </w:p>
        </w:tc>
        <w:tc>
          <w:tcPr>
            <w:tcW w:w="21.20pt" w:type="dxa"/>
            <w:shd w:val="clear" w:color="auto" w:fill="auto"/>
            <w:noWrap/>
            <w:vAlign w:val="bottom"/>
          </w:tcPr>
          <w:p w14:paraId="2542BCBB" w14:textId="77777777" w:rsidR="006C662C" w:rsidRPr="00F17965" w:rsidRDefault="006C662C" w:rsidP="00FC15A1">
            <w:r w:rsidRPr="00F17965">
              <w:t>X</w:t>
            </w:r>
          </w:p>
        </w:tc>
        <w:tc>
          <w:tcPr>
            <w:tcW w:w="21.20pt" w:type="dxa"/>
            <w:shd w:val="clear" w:color="auto" w:fill="auto"/>
            <w:noWrap/>
            <w:vAlign w:val="bottom"/>
          </w:tcPr>
          <w:p w14:paraId="0C4F1A2B" w14:textId="77777777" w:rsidR="006C662C" w:rsidRPr="00F17965" w:rsidRDefault="006C662C" w:rsidP="00FC15A1">
            <w:r w:rsidRPr="00F17965">
              <w:t>X</w:t>
            </w:r>
          </w:p>
        </w:tc>
        <w:tc>
          <w:tcPr>
            <w:tcW w:w="21.20pt" w:type="dxa"/>
            <w:shd w:val="clear" w:color="auto" w:fill="auto"/>
            <w:noWrap/>
            <w:vAlign w:val="bottom"/>
          </w:tcPr>
          <w:p w14:paraId="51AB9AFE" w14:textId="77777777" w:rsidR="006C662C" w:rsidRPr="00F17965" w:rsidRDefault="006C662C" w:rsidP="00FC15A1"/>
        </w:tc>
        <w:tc>
          <w:tcPr>
            <w:tcW w:w="21.20pt" w:type="dxa"/>
            <w:shd w:val="clear" w:color="auto" w:fill="auto"/>
            <w:noWrap/>
            <w:vAlign w:val="bottom"/>
          </w:tcPr>
          <w:p w14:paraId="3F65E507" w14:textId="77777777" w:rsidR="006C662C" w:rsidRPr="00F17965" w:rsidRDefault="006C662C" w:rsidP="00FC15A1">
            <w:r w:rsidRPr="00F17965">
              <w:t>X</w:t>
            </w:r>
          </w:p>
        </w:tc>
        <w:tc>
          <w:tcPr>
            <w:tcW w:w="21.20pt" w:type="dxa"/>
            <w:shd w:val="clear" w:color="auto" w:fill="auto"/>
            <w:noWrap/>
            <w:vAlign w:val="bottom"/>
          </w:tcPr>
          <w:p w14:paraId="431026D1" w14:textId="77777777" w:rsidR="006C662C" w:rsidRPr="00F17965" w:rsidRDefault="006C662C" w:rsidP="00FC15A1"/>
        </w:tc>
        <w:tc>
          <w:tcPr>
            <w:tcW w:w="21.20pt" w:type="dxa"/>
            <w:shd w:val="clear" w:color="auto" w:fill="auto"/>
            <w:noWrap/>
            <w:vAlign w:val="bottom"/>
          </w:tcPr>
          <w:p w14:paraId="5DAE01A1" w14:textId="77777777" w:rsidR="006C662C" w:rsidRPr="00F17965" w:rsidRDefault="006C662C" w:rsidP="00FC15A1"/>
        </w:tc>
        <w:tc>
          <w:tcPr>
            <w:tcW w:w="21.20pt" w:type="dxa"/>
            <w:shd w:val="clear" w:color="auto" w:fill="auto"/>
            <w:noWrap/>
            <w:vAlign w:val="bottom"/>
          </w:tcPr>
          <w:p w14:paraId="7781784B" w14:textId="77777777" w:rsidR="006C662C" w:rsidRPr="00F17965" w:rsidRDefault="006C662C" w:rsidP="00FC15A1">
            <w:r w:rsidRPr="00F17965">
              <w:t>X</w:t>
            </w:r>
          </w:p>
        </w:tc>
        <w:tc>
          <w:tcPr>
            <w:tcW w:w="21.20pt" w:type="dxa"/>
            <w:shd w:val="clear" w:color="auto" w:fill="auto"/>
            <w:noWrap/>
            <w:vAlign w:val="bottom"/>
          </w:tcPr>
          <w:p w14:paraId="3CF0CA49" w14:textId="77777777" w:rsidR="006C662C" w:rsidRPr="00F17965" w:rsidRDefault="006C662C" w:rsidP="00FC15A1">
            <w:r w:rsidRPr="00F17965">
              <w:t>X</w:t>
            </w:r>
          </w:p>
        </w:tc>
      </w:tr>
      <w:tr w:rsidR="006C662C" w:rsidRPr="00F17965" w14:paraId="550BBD78" w14:textId="77777777" w:rsidTr="00FC15A1">
        <w:trPr>
          <w:trHeight w:val="255"/>
        </w:trPr>
        <w:tc>
          <w:tcPr>
            <w:tcW w:w="117.90pt" w:type="dxa"/>
            <w:shd w:val="clear" w:color="auto" w:fill="auto"/>
            <w:noWrap/>
            <w:vAlign w:val="bottom"/>
          </w:tcPr>
          <w:p w14:paraId="4D592933" w14:textId="77777777" w:rsidR="006C662C" w:rsidRPr="00F17965" w:rsidRDefault="006C662C" w:rsidP="00FC15A1">
            <w:r w:rsidRPr="00F17965">
              <w:t>Hernyék</w:t>
            </w:r>
          </w:p>
        </w:tc>
        <w:tc>
          <w:tcPr>
            <w:tcW w:w="21.20pt" w:type="dxa"/>
            <w:shd w:val="clear" w:color="auto" w:fill="auto"/>
            <w:noWrap/>
            <w:vAlign w:val="bottom"/>
          </w:tcPr>
          <w:p w14:paraId="708E6490" w14:textId="77777777" w:rsidR="006C662C" w:rsidRPr="00F17965" w:rsidRDefault="006C662C" w:rsidP="00FC15A1">
            <w:r w:rsidRPr="00F17965">
              <w:t>X</w:t>
            </w:r>
          </w:p>
        </w:tc>
        <w:tc>
          <w:tcPr>
            <w:tcW w:w="21.20pt" w:type="dxa"/>
            <w:shd w:val="clear" w:color="auto" w:fill="auto"/>
            <w:noWrap/>
            <w:vAlign w:val="bottom"/>
          </w:tcPr>
          <w:p w14:paraId="21B4DCC1" w14:textId="77777777" w:rsidR="006C662C" w:rsidRPr="00F17965" w:rsidRDefault="006C662C" w:rsidP="00FC15A1">
            <w:r w:rsidRPr="00F17965">
              <w:t>X</w:t>
            </w:r>
          </w:p>
        </w:tc>
        <w:tc>
          <w:tcPr>
            <w:tcW w:w="21.20pt" w:type="dxa"/>
            <w:shd w:val="clear" w:color="auto" w:fill="auto"/>
            <w:noWrap/>
            <w:vAlign w:val="bottom"/>
          </w:tcPr>
          <w:p w14:paraId="32859615" w14:textId="77777777" w:rsidR="006C662C" w:rsidRPr="00F17965" w:rsidRDefault="006C662C" w:rsidP="00FC15A1"/>
        </w:tc>
        <w:tc>
          <w:tcPr>
            <w:tcW w:w="21.20pt" w:type="dxa"/>
            <w:shd w:val="clear" w:color="auto" w:fill="auto"/>
            <w:noWrap/>
            <w:vAlign w:val="bottom"/>
          </w:tcPr>
          <w:p w14:paraId="49DB5F6C" w14:textId="77777777" w:rsidR="006C662C" w:rsidRPr="00F17965" w:rsidRDefault="006C662C" w:rsidP="00FC15A1"/>
        </w:tc>
        <w:tc>
          <w:tcPr>
            <w:tcW w:w="21.20pt" w:type="dxa"/>
            <w:shd w:val="clear" w:color="auto" w:fill="auto"/>
            <w:noWrap/>
            <w:vAlign w:val="bottom"/>
          </w:tcPr>
          <w:p w14:paraId="7FE88A1F" w14:textId="77777777" w:rsidR="006C662C" w:rsidRPr="00F17965" w:rsidRDefault="006C662C" w:rsidP="00FC15A1"/>
        </w:tc>
        <w:tc>
          <w:tcPr>
            <w:tcW w:w="21.20pt" w:type="dxa"/>
            <w:shd w:val="clear" w:color="auto" w:fill="auto"/>
            <w:noWrap/>
            <w:vAlign w:val="bottom"/>
          </w:tcPr>
          <w:p w14:paraId="1707C9F1" w14:textId="77777777" w:rsidR="006C662C" w:rsidRPr="00F17965" w:rsidRDefault="006C662C" w:rsidP="00FC15A1">
            <w:r w:rsidRPr="00F17965">
              <w:t>X</w:t>
            </w:r>
          </w:p>
        </w:tc>
        <w:tc>
          <w:tcPr>
            <w:tcW w:w="21.20pt" w:type="dxa"/>
            <w:shd w:val="clear" w:color="auto" w:fill="auto"/>
            <w:noWrap/>
            <w:vAlign w:val="bottom"/>
          </w:tcPr>
          <w:p w14:paraId="20DACDA3" w14:textId="77777777" w:rsidR="006C662C" w:rsidRPr="00F17965" w:rsidRDefault="006C662C" w:rsidP="00FC15A1">
            <w:r w:rsidRPr="00F17965">
              <w:t>X</w:t>
            </w:r>
          </w:p>
        </w:tc>
        <w:tc>
          <w:tcPr>
            <w:tcW w:w="21.20pt" w:type="dxa"/>
            <w:shd w:val="clear" w:color="auto" w:fill="auto"/>
            <w:noWrap/>
            <w:vAlign w:val="bottom"/>
          </w:tcPr>
          <w:p w14:paraId="050FAAB4" w14:textId="77777777" w:rsidR="006C662C" w:rsidRPr="00F17965" w:rsidRDefault="006C662C" w:rsidP="00FC15A1">
            <w:r w:rsidRPr="00F17965">
              <w:t>X</w:t>
            </w:r>
          </w:p>
        </w:tc>
        <w:tc>
          <w:tcPr>
            <w:tcW w:w="21.20pt" w:type="dxa"/>
            <w:shd w:val="clear" w:color="auto" w:fill="auto"/>
            <w:noWrap/>
            <w:vAlign w:val="bottom"/>
          </w:tcPr>
          <w:p w14:paraId="45146F9E" w14:textId="77777777" w:rsidR="006C662C" w:rsidRPr="00F17965" w:rsidRDefault="006C662C" w:rsidP="00FC15A1"/>
        </w:tc>
        <w:tc>
          <w:tcPr>
            <w:tcW w:w="21.20pt" w:type="dxa"/>
            <w:shd w:val="clear" w:color="auto" w:fill="auto"/>
            <w:noWrap/>
            <w:vAlign w:val="bottom"/>
          </w:tcPr>
          <w:p w14:paraId="3C0ACB07" w14:textId="77777777" w:rsidR="006C662C" w:rsidRPr="00F17965" w:rsidRDefault="006C662C" w:rsidP="00FC15A1">
            <w:r w:rsidRPr="00F17965">
              <w:t>X</w:t>
            </w:r>
          </w:p>
        </w:tc>
        <w:tc>
          <w:tcPr>
            <w:tcW w:w="21.20pt" w:type="dxa"/>
            <w:shd w:val="clear" w:color="auto" w:fill="auto"/>
            <w:noWrap/>
            <w:vAlign w:val="bottom"/>
          </w:tcPr>
          <w:p w14:paraId="051BA217" w14:textId="77777777" w:rsidR="006C662C" w:rsidRPr="00F17965" w:rsidRDefault="006C662C" w:rsidP="00FC15A1"/>
        </w:tc>
        <w:tc>
          <w:tcPr>
            <w:tcW w:w="21.20pt" w:type="dxa"/>
            <w:shd w:val="clear" w:color="auto" w:fill="auto"/>
            <w:noWrap/>
            <w:vAlign w:val="bottom"/>
          </w:tcPr>
          <w:p w14:paraId="1025F7F8" w14:textId="77777777" w:rsidR="006C662C" w:rsidRPr="00F17965" w:rsidRDefault="006C662C" w:rsidP="00FC15A1"/>
        </w:tc>
        <w:tc>
          <w:tcPr>
            <w:tcW w:w="21.20pt" w:type="dxa"/>
            <w:shd w:val="clear" w:color="auto" w:fill="auto"/>
            <w:noWrap/>
            <w:vAlign w:val="bottom"/>
          </w:tcPr>
          <w:p w14:paraId="1BA68DA2" w14:textId="77777777" w:rsidR="006C662C" w:rsidRPr="00F17965" w:rsidRDefault="006C662C" w:rsidP="00FC15A1"/>
        </w:tc>
        <w:tc>
          <w:tcPr>
            <w:tcW w:w="21.20pt" w:type="dxa"/>
            <w:shd w:val="clear" w:color="auto" w:fill="auto"/>
            <w:noWrap/>
            <w:vAlign w:val="bottom"/>
          </w:tcPr>
          <w:p w14:paraId="5F943D97" w14:textId="77777777" w:rsidR="006C662C" w:rsidRPr="00F17965" w:rsidRDefault="006C662C" w:rsidP="00FC15A1"/>
        </w:tc>
      </w:tr>
      <w:tr w:rsidR="006C662C" w:rsidRPr="00F17965" w14:paraId="1E459A18" w14:textId="77777777" w:rsidTr="00FC15A1">
        <w:trPr>
          <w:trHeight w:val="255"/>
        </w:trPr>
        <w:tc>
          <w:tcPr>
            <w:tcW w:w="117.90pt" w:type="dxa"/>
            <w:shd w:val="clear" w:color="auto" w:fill="auto"/>
            <w:noWrap/>
            <w:vAlign w:val="bottom"/>
          </w:tcPr>
          <w:p w14:paraId="3E7088D9" w14:textId="77777777" w:rsidR="006C662C" w:rsidRPr="00F17965" w:rsidRDefault="006C662C" w:rsidP="00FC15A1">
            <w:r w:rsidRPr="00F17965">
              <w:t>Homokkomárom</w:t>
            </w:r>
          </w:p>
        </w:tc>
        <w:tc>
          <w:tcPr>
            <w:tcW w:w="21.20pt" w:type="dxa"/>
            <w:shd w:val="clear" w:color="auto" w:fill="auto"/>
            <w:noWrap/>
            <w:vAlign w:val="bottom"/>
          </w:tcPr>
          <w:p w14:paraId="7E3EC804" w14:textId="77777777" w:rsidR="006C662C" w:rsidRPr="00F17965" w:rsidRDefault="006C662C" w:rsidP="00FC15A1">
            <w:r w:rsidRPr="00F17965">
              <w:t>X</w:t>
            </w:r>
          </w:p>
        </w:tc>
        <w:tc>
          <w:tcPr>
            <w:tcW w:w="21.20pt" w:type="dxa"/>
            <w:shd w:val="clear" w:color="auto" w:fill="auto"/>
            <w:noWrap/>
            <w:vAlign w:val="bottom"/>
          </w:tcPr>
          <w:p w14:paraId="498C43D4" w14:textId="77777777" w:rsidR="006C662C" w:rsidRPr="00F17965" w:rsidRDefault="006C662C" w:rsidP="00FC15A1">
            <w:r w:rsidRPr="00F17965">
              <w:t>X</w:t>
            </w:r>
          </w:p>
        </w:tc>
        <w:tc>
          <w:tcPr>
            <w:tcW w:w="21.20pt" w:type="dxa"/>
            <w:shd w:val="clear" w:color="auto" w:fill="auto"/>
            <w:noWrap/>
            <w:vAlign w:val="bottom"/>
          </w:tcPr>
          <w:p w14:paraId="2512F7F4" w14:textId="77777777" w:rsidR="006C662C" w:rsidRPr="00F17965" w:rsidRDefault="006C662C" w:rsidP="00FC15A1"/>
        </w:tc>
        <w:tc>
          <w:tcPr>
            <w:tcW w:w="21.20pt" w:type="dxa"/>
            <w:shd w:val="clear" w:color="auto" w:fill="auto"/>
            <w:noWrap/>
            <w:vAlign w:val="bottom"/>
          </w:tcPr>
          <w:p w14:paraId="63BF209C" w14:textId="77777777" w:rsidR="006C662C" w:rsidRPr="00F17965" w:rsidRDefault="006C662C" w:rsidP="00FC15A1"/>
        </w:tc>
        <w:tc>
          <w:tcPr>
            <w:tcW w:w="21.20pt" w:type="dxa"/>
            <w:shd w:val="clear" w:color="auto" w:fill="auto"/>
            <w:noWrap/>
            <w:vAlign w:val="bottom"/>
          </w:tcPr>
          <w:p w14:paraId="3652D9C3" w14:textId="77777777" w:rsidR="006C662C" w:rsidRPr="00F17965" w:rsidRDefault="006C662C" w:rsidP="00FC15A1"/>
        </w:tc>
        <w:tc>
          <w:tcPr>
            <w:tcW w:w="21.20pt" w:type="dxa"/>
            <w:shd w:val="clear" w:color="auto" w:fill="auto"/>
            <w:noWrap/>
            <w:vAlign w:val="bottom"/>
          </w:tcPr>
          <w:p w14:paraId="2378E68F" w14:textId="77777777" w:rsidR="006C662C" w:rsidRPr="00F17965" w:rsidRDefault="006C662C" w:rsidP="00FC15A1">
            <w:r w:rsidRPr="00F17965">
              <w:t>X</w:t>
            </w:r>
          </w:p>
        </w:tc>
        <w:tc>
          <w:tcPr>
            <w:tcW w:w="21.20pt" w:type="dxa"/>
            <w:shd w:val="clear" w:color="auto" w:fill="auto"/>
            <w:noWrap/>
            <w:vAlign w:val="bottom"/>
          </w:tcPr>
          <w:p w14:paraId="7031B1D2" w14:textId="77777777" w:rsidR="006C662C" w:rsidRPr="00F17965" w:rsidRDefault="006C662C" w:rsidP="00FC15A1">
            <w:r w:rsidRPr="00F17965">
              <w:t>X</w:t>
            </w:r>
          </w:p>
        </w:tc>
        <w:tc>
          <w:tcPr>
            <w:tcW w:w="21.20pt" w:type="dxa"/>
            <w:shd w:val="clear" w:color="auto" w:fill="auto"/>
            <w:noWrap/>
            <w:vAlign w:val="bottom"/>
          </w:tcPr>
          <w:p w14:paraId="3D7FB622" w14:textId="77777777" w:rsidR="006C662C" w:rsidRPr="00F17965" w:rsidRDefault="006C662C" w:rsidP="00FC15A1">
            <w:r w:rsidRPr="00F17965">
              <w:t>X</w:t>
            </w:r>
          </w:p>
        </w:tc>
        <w:tc>
          <w:tcPr>
            <w:tcW w:w="21.20pt" w:type="dxa"/>
            <w:shd w:val="clear" w:color="auto" w:fill="auto"/>
            <w:noWrap/>
            <w:vAlign w:val="bottom"/>
          </w:tcPr>
          <w:p w14:paraId="677AFF1B" w14:textId="77777777" w:rsidR="006C662C" w:rsidRPr="00F17965" w:rsidRDefault="006C662C" w:rsidP="00FC15A1"/>
        </w:tc>
        <w:tc>
          <w:tcPr>
            <w:tcW w:w="21.20pt" w:type="dxa"/>
            <w:shd w:val="clear" w:color="auto" w:fill="auto"/>
            <w:noWrap/>
            <w:vAlign w:val="bottom"/>
          </w:tcPr>
          <w:p w14:paraId="749996F5" w14:textId="77777777" w:rsidR="006C662C" w:rsidRPr="00F17965" w:rsidRDefault="006C662C" w:rsidP="00FC15A1"/>
        </w:tc>
        <w:tc>
          <w:tcPr>
            <w:tcW w:w="21.20pt" w:type="dxa"/>
            <w:shd w:val="clear" w:color="auto" w:fill="auto"/>
            <w:noWrap/>
            <w:vAlign w:val="bottom"/>
          </w:tcPr>
          <w:p w14:paraId="43412147" w14:textId="77777777" w:rsidR="006C662C" w:rsidRPr="00F17965" w:rsidRDefault="006C662C" w:rsidP="00FC15A1"/>
        </w:tc>
        <w:tc>
          <w:tcPr>
            <w:tcW w:w="21.20pt" w:type="dxa"/>
            <w:shd w:val="clear" w:color="auto" w:fill="auto"/>
            <w:noWrap/>
            <w:vAlign w:val="bottom"/>
          </w:tcPr>
          <w:p w14:paraId="34A66667" w14:textId="77777777" w:rsidR="006C662C" w:rsidRPr="00F17965" w:rsidRDefault="006C662C" w:rsidP="00FC15A1"/>
        </w:tc>
        <w:tc>
          <w:tcPr>
            <w:tcW w:w="21.20pt" w:type="dxa"/>
            <w:shd w:val="clear" w:color="auto" w:fill="auto"/>
            <w:noWrap/>
            <w:vAlign w:val="bottom"/>
          </w:tcPr>
          <w:p w14:paraId="6EB34D70" w14:textId="77777777" w:rsidR="006C662C" w:rsidRPr="00F17965" w:rsidRDefault="006C662C" w:rsidP="00FC15A1"/>
        </w:tc>
        <w:tc>
          <w:tcPr>
            <w:tcW w:w="21.20pt" w:type="dxa"/>
            <w:shd w:val="clear" w:color="auto" w:fill="auto"/>
            <w:noWrap/>
            <w:vAlign w:val="bottom"/>
          </w:tcPr>
          <w:p w14:paraId="6FAEC196" w14:textId="77777777" w:rsidR="006C662C" w:rsidRPr="00F17965" w:rsidRDefault="006C662C" w:rsidP="00FC15A1"/>
        </w:tc>
      </w:tr>
      <w:tr w:rsidR="006C662C" w:rsidRPr="00F17965" w14:paraId="31C04389" w14:textId="77777777" w:rsidTr="00FC15A1">
        <w:trPr>
          <w:trHeight w:val="255"/>
        </w:trPr>
        <w:tc>
          <w:tcPr>
            <w:tcW w:w="117.90pt" w:type="dxa"/>
            <w:shd w:val="clear" w:color="auto" w:fill="auto"/>
            <w:noWrap/>
            <w:vAlign w:val="bottom"/>
          </w:tcPr>
          <w:p w14:paraId="6F355545" w14:textId="77777777" w:rsidR="006C662C" w:rsidRPr="00F17965" w:rsidRDefault="006C662C" w:rsidP="00FC15A1">
            <w:r w:rsidRPr="00F17965">
              <w:t>Hosszúvölgy</w:t>
            </w:r>
          </w:p>
        </w:tc>
        <w:tc>
          <w:tcPr>
            <w:tcW w:w="21.20pt" w:type="dxa"/>
            <w:shd w:val="clear" w:color="auto" w:fill="auto"/>
            <w:noWrap/>
            <w:vAlign w:val="bottom"/>
          </w:tcPr>
          <w:p w14:paraId="6C152E00" w14:textId="77777777" w:rsidR="006C662C" w:rsidRPr="00F17965" w:rsidRDefault="006C662C" w:rsidP="00FC15A1">
            <w:r w:rsidRPr="00F17965">
              <w:t>X</w:t>
            </w:r>
          </w:p>
        </w:tc>
        <w:tc>
          <w:tcPr>
            <w:tcW w:w="21.20pt" w:type="dxa"/>
            <w:shd w:val="clear" w:color="auto" w:fill="auto"/>
            <w:noWrap/>
            <w:vAlign w:val="bottom"/>
          </w:tcPr>
          <w:p w14:paraId="0392B29C" w14:textId="77777777" w:rsidR="006C662C" w:rsidRPr="00F17965" w:rsidRDefault="006C662C" w:rsidP="00FC15A1">
            <w:r w:rsidRPr="00F17965">
              <w:t>X</w:t>
            </w:r>
          </w:p>
        </w:tc>
        <w:tc>
          <w:tcPr>
            <w:tcW w:w="21.20pt" w:type="dxa"/>
            <w:shd w:val="clear" w:color="auto" w:fill="auto"/>
            <w:noWrap/>
            <w:vAlign w:val="bottom"/>
          </w:tcPr>
          <w:p w14:paraId="2DDAC0D9" w14:textId="77777777" w:rsidR="006C662C" w:rsidRPr="00F17965" w:rsidRDefault="006C662C" w:rsidP="00FC15A1">
            <w:r w:rsidRPr="00F17965">
              <w:t>X</w:t>
            </w:r>
          </w:p>
        </w:tc>
        <w:tc>
          <w:tcPr>
            <w:tcW w:w="21.20pt" w:type="dxa"/>
            <w:shd w:val="clear" w:color="auto" w:fill="auto"/>
            <w:noWrap/>
            <w:vAlign w:val="bottom"/>
          </w:tcPr>
          <w:p w14:paraId="3C2504D2" w14:textId="77777777" w:rsidR="006C662C" w:rsidRPr="00F17965" w:rsidRDefault="006C662C" w:rsidP="00FC15A1"/>
        </w:tc>
        <w:tc>
          <w:tcPr>
            <w:tcW w:w="21.20pt" w:type="dxa"/>
            <w:shd w:val="clear" w:color="auto" w:fill="auto"/>
            <w:noWrap/>
            <w:vAlign w:val="bottom"/>
          </w:tcPr>
          <w:p w14:paraId="7336CAC5" w14:textId="77777777" w:rsidR="006C662C" w:rsidRPr="00F17965" w:rsidRDefault="006C662C" w:rsidP="00FC15A1">
            <w:r w:rsidRPr="00F17965">
              <w:t>X</w:t>
            </w:r>
          </w:p>
        </w:tc>
        <w:tc>
          <w:tcPr>
            <w:tcW w:w="21.20pt" w:type="dxa"/>
            <w:shd w:val="clear" w:color="auto" w:fill="auto"/>
            <w:noWrap/>
            <w:vAlign w:val="bottom"/>
          </w:tcPr>
          <w:p w14:paraId="180DE9A5" w14:textId="77777777" w:rsidR="006C662C" w:rsidRPr="00F17965" w:rsidRDefault="006C662C" w:rsidP="00FC15A1">
            <w:r w:rsidRPr="00F17965">
              <w:t>X</w:t>
            </w:r>
          </w:p>
        </w:tc>
        <w:tc>
          <w:tcPr>
            <w:tcW w:w="21.20pt" w:type="dxa"/>
            <w:shd w:val="clear" w:color="auto" w:fill="auto"/>
            <w:noWrap/>
            <w:vAlign w:val="bottom"/>
          </w:tcPr>
          <w:p w14:paraId="68C91F01" w14:textId="77777777" w:rsidR="006C662C" w:rsidRPr="00F17965" w:rsidRDefault="006C662C" w:rsidP="00FC15A1">
            <w:r w:rsidRPr="00F17965">
              <w:t>X</w:t>
            </w:r>
          </w:p>
        </w:tc>
        <w:tc>
          <w:tcPr>
            <w:tcW w:w="21.20pt" w:type="dxa"/>
            <w:shd w:val="clear" w:color="auto" w:fill="auto"/>
            <w:noWrap/>
            <w:vAlign w:val="bottom"/>
          </w:tcPr>
          <w:p w14:paraId="06B74ED2" w14:textId="77777777" w:rsidR="006C662C" w:rsidRPr="00F17965" w:rsidRDefault="006C662C" w:rsidP="00FC15A1">
            <w:r w:rsidRPr="00F17965">
              <w:t>X</w:t>
            </w:r>
          </w:p>
        </w:tc>
        <w:tc>
          <w:tcPr>
            <w:tcW w:w="21.20pt" w:type="dxa"/>
            <w:shd w:val="clear" w:color="auto" w:fill="auto"/>
            <w:noWrap/>
            <w:vAlign w:val="bottom"/>
          </w:tcPr>
          <w:p w14:paraId="41577F84" w14:textId="77777777" w:rsidR="006C662C" w:rsidRPr="00F17965" w:rsidRDefault="006C662C" w:rsidP="00FC15A1"/>
        </w:tc>
        <w:tc>
          <w:tcPr>
            <w:tcW w:w="21.20pt" w:type="dxa"/>
            <w:shd w:val="clear" w:color="auto" w:fill="auto"/>
            <w:noWrap/>
            <w:vAlign w:val="bottom"/>
          </w:tcPr>
          <w:p w14:paraId="54C3D1C1" w14:textId="77777777" w:rsidR="006C662C" w:rsidRPr="00F17965" w:rsidRDefault="006C662C" w:rsidP="00FC15A1"/>
        </w:tc>
        <w:tc>
          <w:tcPr>
            <w:tcW w:w="21.20pt" w:type="dxa"/>
            <w:shd w:val="clear" w:color="auto" w:fill="auto"/>
            <w:noWrap/>
            <w:vAlign w:val="bottom"/>
          </w:tcPr>
          <w:p w14:paraId="7752BB0B" w14:textId="77777777" w:rsidR="006C662C" w:rsidRPr="00F17965" w:rsidRDefault="006C662C" w:rsidP="00FC15A1"/>
        </w:tc>
        <w:tc>
          <w:tcPr>
            <w:tcW w:w="21.20pt" w:type="dxa"/>
            <w:shd w:val="clear" w:color="auto" w:fill="auto"/>
            <w:noWrap/>
            <w:vAlign w:val="bottom"/>
          </w:tcPr>
          <w:p w14:paraId="3BDE7E59" w14:textId="77777777" w:rsidR="006C662C" w:rsidRPr="00F17965" w:rsidRDefault="006C662C" w:rsidP="00FC15A1"/>
        </w:tc>
        <w:tc>
          <w:tcPr>
            <w:tcW w:w="21.20pt" w:type="dxa"/>
            <w:shd w:val="clear" w:color="auto" w:fill="auto"/>
            <w:noWrap/>
            <w:vAlign w:val="bottom"/>
          </w:tcPr>
          <w:p w14:paraId="61A1DECB" w14:textId="77777777" w:rsidR="006C662C" w:rsidRPr="00F17965" w:rsidRDefault="006C662C" w:rsidP="00FC15A1"/>
        </w:tc>
        <w:tc>
          <w:tcPr>
            <w:tcW w:w="21.20pt" w:type="dxa"/>
            <w:shd w:val="clear" w:color="auto" w:fill="auto"/>
            <w:noWrap/>
            <w:vAlign w:val="bottom"/>
          </w:tcPr>
          <w:p w14:paraId="19ECF002" w14:textId="77777777" w:rsidR="006C662C" w:rsidRPr="00F17965" w:rsidRDefault="006C662C" w:rsidP="00FC15A1">
            <w:r w:rsidRPr="00F17965">
              <w:t>X</w:t>
            </w:r>
          </w:p>
        </w:tc>
      </w:tr>
      <w:tr w:rsidR="006C662C" w:rsidRPr="00F17965" w14:paraId="21057F18" w14:textId="77777777" w:rsidTr="00FC15A1">
        <w:trPr>
          <w:trHeight w:val="255"/>
        </w:trPr>
        <w:tc>
          <w:tcPr>
            <w:tcW w:w="117.90pt" w:type="dxa"/>
            <w:shd w:val="clear" w:color="auto" w:fill="auto"/>
            <w:noWrap/>
            <w:vAlign w:val="bottom"/>
          </w:tcPr>
          <w:p w14:paraId="37EBAB32" w14:textId="77777777" w:rsidR="006C662C" w:rsidRPr="00F17965" w:rsidRDefault="006C662C" w:rsidP="00FC15A1">
            <w:r w:rsidRPr="00F17965">
              <w:t>Hottó</w:t>
            </w:r>
          </w:p>
        </w:tc>
        <w:tc>
          <w:tcPr>
            <w:tcW w:w="21.20pt" w:type="dxa"/>
            <w:shd w:val="clear" w:color="auto" w:fill="auto"/>
            <w:noWrap/>
            <w:vAlign w:val="bottom"/>
          </w:tcPr>
          <w:p w14:paraId="6713817E" w14:textId="77777777" w:rsidR="006C662C" w:rsidRPr="00F17965" w:rsidRDefault="006C662C" w:rsidP="00FC15A1"/>
        </w:tc>
        <w:tc>
          <w:tcPr>
            <w:tcW w:w="21.20pt" w:type="dxa"/>
            <w:shd w:val="clear" w:color="auto" w:fill="auto"/>
            <w:noWrap/>
            <w:vAlign w:val="bottom"/>
          </w:tcPr>
          <w:p w14:paraId="725BA0ED" w14:textId="77777777" w:rsidR="006C662C" w:rsidRPr="00F17965" w:rsidRDefault="006C662C" w:rsidP="00FC15A1">
            <w:r w:rsidRPr="00F17965">
              <w:t>X</w:t>
            </w:r>
          </w:p>
        </w:tc>
        <w:tc>
          <w:tcPr>
            <w:tcW w:w="21.20pt" w:type="dxa"/>
            <w:shd w:val="clear" w:color="auto" w:fill="auto"/>
            <w:noWrap/>
            <w:vAlign w:val="bottom"/>
          </w:tcPr>
          <w:p w14:paraId="4039A25A" w14:textId="77777777" w:rsidR="006C662C" w:rsidRPr="00F17965" w:rsidRDefault="006C662C" w:rsidP="00FC15A1"/>
        </w:tc>
        <w:tc>
          <w:tcPr>
            <w:tcW w:w="21.20pt" w:type="dxa"/>
            <w:shd w:val="clear" w:color="auto" w:fill="auto"/>
            <w:noWrap/>
            <w:vAlign w:val="bottom"/>
          </w:tcPr>
          <w:p w14:paraId="7E163314" w14:textId="77777777" w:rsidR="006C662C" w:rsidRPr="00F17965" w:rsidRDefault="006C662C" w:rsidP="00FC15A1">
            <w:r w:rsidRPr="00F17965">
              <w:t>X</w:t>
            </w:r>
          </w:p>
        </w:tc>
        <w:tc>
          <w:tcPr>
            <w:tcW w:w="21.20pt" w:type="dxa"/>
            <w:shd w:val="clear" w:color="auto" w:fill="auto"/>
            <w:noWrap/>
            <w:vAlign w:val="bottom"/>
          </w:tcPr>
          <w:p w14:paraId="34B2850C" w14:textId="77777777" w:rsidR="006C662C" w:rsidRPr="00F17965" w:rsidRDefault="006C662C" w:rsidP="00FC15A1">
            <w:r w:rsidRPr="00F17965">
              <w:t>X</w:t>
            </w:r>
          </w:p>
        </w:tc>
        <w:tc>
          <w:tcPr>
            <w:tcW w:w="21.20pt" w:type="dxa"/>
            <w:shd w:val="clear" w:color="auto" w:fill="auto"/>
            <w:noWrap/>
            <w:vAlign w:val="bottom"/>
          </w:tcPr>
          <w:p w14:paraId="3FA6DDB9" w14:textId="77777777" w:rsidR="006C662C" w:rsidRPr="00F17965" w:rsidRDefault="006C662C" w:rsidP="00FC15A1">
            <w:r w:rsidRPr="00F17965">
              <w:t>X</w:t>
            </w:r>
          </w:p>
        </w:tc>
        <w:tc>
          <w:tcPr>
            <w:tcW w:w="21.20pt" w:type="dxa"/>
            <w:shd w:val="clear" w:color="auto" w:fill="auto"/>
            <w:noWrap/>
            <w:vAlign w:val="bottom"/>
          </w:tcPr>
          <w:p w14:paraId="7F94DD2B" w14:textId="77777777" w:rsidR="006C662C" w:rsidRPr="00F17965" w:rsidRDefault="006C662C" w:rsidP="00FC15A1">
            <w:r w:rsidRPr="00F17965">
              <w:t>X</w:t>
            </w:r>
          </w:p>
        </w:tc>
        <w:tc>
          <w:tcPr>
            <w:tcW w:w="21.20pt" w:type="dxa"/>
            <w:shd w:val="clear" w:color="auto" w:fill="auto"/>
            <w:noWrap/>
            <w:vAlign w:val="bottom"/>
          </w:tcPr>
          <w:p w14:paraId="0CF5A818" w14:textId="77777777" w:rsidR="006C662C" w:rsidRPr="00F17965" w:rsidRDefault="006C662C" w:rsidP="00FC15A1">
            <w:r w:rsidRPr="00F17965">
              <w:t>X</w:t>
            </w:r>
          </w:p>
        </w:tc>
        <w:tc>
          <w:tcPr>
            <w:tcW w:w="21.20pt" w:type="dxa"/>
            <w:shd w:val="clear" w:color="auto" w:fill="auto"/>
            <w:noWrap/>
            <w:vAlign w:val="bottom"/>
          </w:tcPr>
          <w:p w14:paraId="473E62BB" w14:textId="77777777" w:rsidR="006C662C" w:rsidRPr="00F17965" w:rsidRDefault="006C662C" w:rsidP="00FC15A1"/>
        </w:tc>
        <w:tc>
          <w:tcPr>
            <w:tcW w:w="21.20pt" w:type="dxa"/>
            <w:shd w:val="clear" w:color="auto" w:fill="auto"/>
            <w:noWrap/>
            <w:vAlign w:val="bottom"/>
          </w:tcPr>
          <w:p w14:paraId="3F5E7ABF" w14:textId="77777777" w:rsidR="006C662C" w:rsidRPr="00F17965" w:rsidRDefault="006C662C" w:rsidP="00FC15A1">
            <w:r w:rsidRPr="00F17965">
              <w:t>X</w:t>
            </w:r>
          </w:p>
        </w:tc>
        <w:tc>
          <w:tcPr>
            <w:tcW w:w="21.20pt" w:type="dxa"/>
            <w:shd w:val="clear" w:color="auto" w:fill="auto"/>
            <w:noWrap/>
            <w:vAlign w:val="bottom"/>
          </w:tcPr>
          <w:p w14:paraId="2697D0EC" w14:textId="77777777" w:rsidR="006C662C" w:rsidRPr="00F17965" w:rsidRDefault="006C662C" w:rsidP="00FC15A1"/>
        </w:tc>
        <w:tc>
          <w:tcPr>
            <w:tcW w:w="21.20pt" w:type="dxa"/>
            <w:shd w:val="clear" w:color="auto" w:fill="auto"/>
            <w:noWrap/>
            <w:vAlign w:val="bottom"/>
          </w:tcPr>
          <w:p w14:paraId="2936B7EA" w14:textId="77777777" w:rsidR="006C662C" w:rsidRPr="00F17965" w:rsidRDefault="006C662C" w:rsidP="00FC15A1"/>
        </w:tc>
        <w:tc>
          <w:tcPr>
            <w:tcW w:w="21.20pt" w:type="dxa"/>
            <w:shd w:val="clear" w:color="auto" w:fill="auto"/>
            <w:noWrap/>
            <w:vAlign w:val="bottom"/>
          </w:tcPr>
          <w:p w14:paraId="333A5F1B" w14:textId="77777777" w:rsidR="006C662C" w:rsidRPr="00F17965" w:rsidRDefault="006C662C" w:rsidP="00FC15A1"/>
        </w:tc>
        <w:tc>
          <w:tcPr>
            <w:tcW w:w="21.20pt" w:type="dxa"/>
            <w:shd w:val="clear" w:color="auto" w:fill="auto"/>
            <w:noWrap/>
            <w:vAlign w:val="bottom"/>
          </w:tcPr>
          <w:p w14:paraId="615F5324" w14:textId="77777777" w:rsidR="006C662C" w:rsidRPr="00F17965" w:rsidRDefault="006C662C" w:rsidP="00FC15A1">
            <w:r w:rsidRPr="00F17965">
              <w:t>X</w:t>
            </w:r>
          </w:p>
        </w:tc>
      </w:tr>
      <w:tr w:rsidR="006C662C" w:rsidRPr="00F17965" w14:paraId="54B3984D" w14:textId="77777777" w:rsidTr="00FC15A1">
        <w:trPr>
          <w:trHeight w:val="255"/>
        </w:trPr>
        <w:tc>
          <w:tcPr>
            <w:tcW w:w="117.90pt" w:type="dxa"/>
            <w:shd w:val="clear" w:color="auto" w:fill="auto"/>
            <w:noWrap/>
            <w:vAlign w:val="bottom"/>
          </w:tcPr>
          <w:p w14:paraId="6AE98E96" w14:textId="77777777" w:rsidR="006C662C" w:rsidRPr="00F17965" w:rsidRDefault="006C662C" w:rsidP="00FC15A1">
            <w:r w:rsidRPr="00F17965">
              <w:t>Iborfia</w:t>
            </w:r>
          </w:p>
        </w:tc>
        <w:tc>
          <w:tcPr>
            <w:tcW w:w="21.20pt" w:type="dxa"/>
            <w:shd w:val="clear" w:color="auto" w:fill="auto"/>
            <w:noWrap/>
            <w:vAlign w:val="bottom"/>
          </w:tcPr>
          <w:p w14:paraId="1D100CA7" w14:textId="77777777" w:rsidR="006C662C" w:rsidRPr="00F17965" w:rsidRDefault="006C662C" w:rsidP="00FC15A1"/>
        </w:tc>
        <w:tc>
          <w:tcPr>
            <w:tcW w:w="21.20pt" w:type="dxa"/>
            <w:shd w:val="clear" w:color="auto" w:fill="auto"/>
            <w:noWrap/>
            <w:vAlign w:val="bottom"/>
          </w:tcPr>
          <w:p w14:paraId="0BC21566" w14:textId="77777777" w:rsidR="006C662C" w:rsidRPr="00F17965" w:rsidRDefault="006C662C" w:rsidP="00FC15A1">
            <w:r w:rsidRPr="00F17965">
              <w:t>X</w:t>
            </w:r>
          </w:p>
        </w:tc>
        <w:tc>
          <w:tcPr>
            <w:tcW w:w="21.20pt" w:type="dxa"/>
            <w:shd w:val="clear" w:color="auto" w:fill="auto"/>
            <w:noWrap/>
            <w:vAlign w:val="bottom"/>
          </w:tcPr>
          <w:p w14:paraId="2FBB9C68" w14:textId="77777777" w:rsidR="006C662C" w:rsidRPr="00F17965" w:rsidRDefault="006C662C" w:rsidP="00FC15A1"/>
        </w:tc>
        <w:tc>
          <w:tcPr>
            <w:tcW w:w="21.20pt" w:type="dxa"/>
            <w:shd w:val="clear" w:color="auto" w:fill="auto"/>
            <w:noWrap/>
            <w:vAlign w:val="bottom"/>
          </w:tcPr>
          <w:p w14:paraId="4B6C1E05" w14:textId="77777777" w:rsidR="006C662C" w:rsidRPr="00F17965" w:rsidRDefault="006C662C" w:rsidP="00FC15A1">
            <w:r w:rsidRPr="00F17965">
              <w:t>X</w:t>
            </w:r>
          </w:p>
        </w:tc>
        <w:tc>
          <w:tcPr>
            <w:tcW w:w="21.20pt" w:type="dxa"/>
            <w:shd w:val="clear" w:color="auto" w:fill="auto"/>
            <w:noWrap/>
            <w:vAlign w:val="bottom"/>
          </w:tcPr>
          <w:p w14:paraId="0DC8704C" w14:textId="77777777" w:rsidR="006C662C" w:rsidRPr="00F17965" w:rsidRDefault="006C662C" w:rsidP="00FC15A1">
            <w:r w:rsidRPr="00F17965">
              <w:t>X</w:t>
            </w:r>
          </w:p>
        </w:tc>
        <w:tc>
          <w:tcPr>
            <w:tcW w:w="21.20pt" w:type="dxa"/>
            <w:shd w:val="clear" w:color="auto" w:fill="auto"/>
            <w:noWrap/>
            <w:vAlign w:val="bottom"/>
          </w:tcPr>
          <w:p w14:paraId="5D88DC37" w14:textId="77777777" w:rsidR="006C662C" w:rsidRPr="00F17965" w:rsidRDefault="006C662C" w:rsidP="00FC15A1">
            <w:r w:rsidRPr="00F17965">
              <w:t>X</w:t>
            </w:r>
          </w:p>
        </w:tc>
        <w:tc>
          <w:tcPr>
            <w:tcW w:w="21.20pt" w:type="dxa"/>
            <w:shd w:val="clear" w:color="auto" w:fill="auto"/>
            <w:noWrap/>
            <w:vAlign w:val="bottom"/>
          </w:tcPr>
          <w:p w14:paraId="66750431" w14:textId="77777777" w:rsidR="006C662C" w:rsidRPr="00F17965" w:rsidRDefault="006C662C" w:rsidP="00FC15A1">
            <w:r w:rsidRPr="00F17965">
              <w:t>X</w:t>
            </w:r>
          </w:p>
        </w:tc>
        <w:tc>
          <w:tcPr>
            <w:tcW w:w="21.20pt" w:type="dxa"/>
            <w:shd w:val="clear" w:color="auto" w:fill="auto"/>
            <w:noWrap/>
            <w:vAlign w:val="bottom"/>
          </w:tcPr>
          <w:p w14:paraId="322EC051" w14:textId="77777777" w:rsidR="006C662C" w:rsidRPr="00F17965" w:rsidRDefault="006C662C" w:rsidP="00FC15A1">
            <w:r w:rsidRPr="00F17965">
              <w:t>X</w:t>
            </w:r>
          </w:p>
        </w:tc>
        <w:tc>
          <w:tcPr>
            <w:tcW w:w="21.20pt" w:type="dxa"/>
            <w:shd w:val="clear" w:color="auto" w:fill="auto"/>
            <w:noWrap/>
            <w:vAlign w:val="bottom"/>
          </w:tcPr>
          <w:p w14:paraId="4694A836" w14:textId="77777777" w:rsidR="006C662C" w:rsidRPr="00F17965" w:rsidRDefault="006C662C" w:rsidP="00FC15A1"/>
        </w:tc>
        <w:tc>
          <w:tcPr>
            <w:tcW w:w="21.20pt" w:type="dxa"/>
            <w:shd w:val="clear" w:color="auto" w:fill="auto"/>
            <w:noWrap/>
            <w:vAlign w:val="bottom"/>
          </w:tcPr>
          <w:p w14:paraId="5005EFB7" w14:textId="77777777" w:rsidR="006C662C" w:rsidRPr="00F17965" w:rsidRDefault="006C662C" w:rsidP="00FC15A1">
            <w:r w:rsidRPr="00F17965">
              <w:t>X</w:t>
            </w:r>
          </w:p>
        </w:tc>
        <w:tc>
          <w:tcPr>
            <w:tcW w:w="21.20pt" w:type="dxa"/>
            <w:shd w:val="clear" w:color="auto" w:fill="auto"/>
            <w:noWrap/>
            <w:vAlign w:val="bottom"/>
          </w:tcPr>
          <w:p w14:paraId="0ECA1FFE" w14:textId="77777777" w:rsidR="006C662C" w:rsidRPr="00F17965" w:rsidRDefault="006C662C" w:rsidP="00FC15A1"/>
        </w:tc>
        <w:tc>
          <w:tcPr>
            <w:tcW w:w="21.20pt" w:type="dxa"/>
            <w:shd w:val="clear" w:color="auto" w:fill="auto"/>
            <w:noWrap/>
            <w:vAlign w:val="bottom"/>
          </w:tcPr>
          <w:p w14:paraId="7B3A04F3" w14:textId="77777777" w:rsidR="006C662C" w:rsidRPr="00F17965" w:rsidRDefault="006C662C" w:rsidP="00FC15A1"/>
        </w:tc>
        <w:tc>
          <w:tcPr>
            <w:tcW w:w="21.20pt" w:type="dxa"/>
            <w:shd w:val="clear" w:color="auto" w:fill="auto"/>
            <w:noWrap/>
            <w:vAlign w:val="bottom"/>
          </w:tcPr>
          <w:p w14:paraId="7BDCC886" w14:textId="77777777" w:rsidR="006C662C" w:rsidRPr="00F17965" w:rsidRDefault="006C662C" w:rsidP="00FC15A1"/>
        </w:tc>
        <w:tc>
          <w:tcPr>
            <w:tcW w:w="21.20pt" w:type="dxa"/>
            <w:shd w:val="clear" w:color="auto" w:fill="auto"/>
            <w:noWrap/>
            <w:vAlign w:val="bottom"/>
          </w:tcPr>
          <w:p w14:paraId="6005AC65" w14:textId="77777777" w:rsidR="006C662C" w:rsidRPr="00F17965" w:rsidRDefault="006C662C" w:rsidP="00FC15A1">
            <w:r w:rsidRPr="00F17965">
              <w:t>X</w:t>
            </w:r>
          </w:p>
        </w:tc>
      </w:tr>
      <w:tr w:rsidR="006C662C" w:rsidRPr="00F17965" w14:paraId="4B3664D7" w14:textId="77777777" w:rsidTr="00FC15A1">
        <w:trPr>
          <w:trHeight w:val="255"/>
        </w:trPr>
        <w:tc>
          <w:tcPr>
            <w:tcW w:w="117.90pt" w:type="dxa"/>
            <w:shd w:val="clear" w:color="auto" w:fill="auto"/>
            <w:noWrap/>
            <w:vAlign w:val="bottom"/>
          </w:tcPr>
          <w:p w14:paraId="08E6943F" w14:textId="77777777" w:rsidR="006C662C" w:rsidRPr="00F17965" w:rsidRDefault="006C662C" w:rsidP="00FC15A1">
            <w:r w:rsidRPr="00F17965">
              <w:t>Iklódbördőce</w:t>
            </w:r>
          </w:p>
        </w:tc>
        <w:tc>
          <w:tcPr>
            <w:tcW w:w="21.20pt" w:type="dxa"/>
            <w:shd w:val="clear" w:color="auto" w:fill="auto"/>
            <w:noWrap/>
            <w:vAlign w:val="bottom"/>
          </w:tcPr>
          <w:p w14:paraId="10D1F94D" w14:textId="77777777" w:rsidR="006C662C" w:rsidRPr="00F17965" w:rsidRDefault="006C662C" w:rsidP="00FC15A1">
            <w:r w:rsidRPr="00F17965">
              <w:t>X</w:t>
            </w:r>
          </w:p>
        </w:tc>
        <w:tc>
          <w:tcPr>
            <w:tcW w:w="21.20pt" w:type="dxa"/>
            <w:shd w:val="clear" w:color="auto" w:fill="auto"/>
            <w:noWrap/>
            <w:vAlign w:val="bottom"/>
          </w:tcPr>
          <w:p w14:paraId="6255AC3A" w14:textId="77777777" w:rsidR="006C662C" w:rsidRPr="00F17965" w:rsidRDefault="006C662C" w:rsidP="00FC15A1">
            <w:r w:rsidRPr="00F17965">
              <w:t>X</w:t>
            </w:r>
          </w:p>
        </w:tc>
        <w:tc>
          <w:tcPr>
            <w:tcW w:w="21.20pt" w:type="dxa"/>
            <w:shd w:val="clear" w:color="auto" w:fill="auto"/>
            <w:noWrap/>
            <w:vAlign w:val="bottom"/>
          </w:tcPr>
          <w:p w14:paraId="0BBD2230" w14:textId="77777777" w:rsidR="006C662C" w:rsidRPr="00F17965" w:rsidRDefault="006C662C" w:rsidP="00FC15A1">
            <w:r w:rsidRPr="00F17965">
              <w:t>X</w:t>
            </w:r>
          </w:p>
        </w:tc>
        <w:tc>
          <w:tcPr>
            <w:tcW w:w="21.20pt" w:type="dxa"/>
            <w:shd w:val="clear" w:color="auto" w:fill="auto"/>
            <w:noWrap/>
            <w:vAlign w:val="bottom"/>
          </w:tcPr>
          <w:p w14:paraId="71D53B3D" w14:textId="77777777" w:rsidR="006C662C" w:rsidRPr="00F17965" w:rsidRDefault="006C662C" w:rsidP="00FC15A1">
            <w:r w:rsidRPr="00F17965">
              <w:t>X</w:t>
            </w:r>
          </w:p>
        </w:tc>
        <w:tc>
          <w:tcPr>
            <w:tcW w:w="21.20pt" w:type="dxa"/>
            <w:shd w:val="clear" w:color="auto" w:fill="auto"/>
            <w:noWrap/>
            <w:vAlign w:val="bottom"/>
          </w:tcPr>
          <w:p w14:paraId="1C4E8F05" w14:textId="77777777" w:rsidR="006C662C" w:rsidRPr="00F17965" w:rsidRDefault="006C662C" w:rsidP="00FC15A1">
            <w:r w:rsidRPr="00F17965">
              <w:t>X</w:t>
            </w:r>
          </w:p>
        </w:tc>
        <w:tc>
          <w:tcPr>
            <w:tcW w:w="21.20pt" w:type="dxa"/>
            <w:shd w:val="clear" w:color="auto" w:fill="auto"/>
            <w:noWrap/>
            <w:vAlign w:val="bottom"/>
          </w:tcPr>
          <w:p w14:paraId="0CD17009" w14:textId="77777777" w:rsidR="006C662C" w:rsidRPr="00F17965" w:rsidRDefault="006C662C" w:rsidP="00FC15A1">
            <w:r w:rsidRPr="00F17965">
              <w:t>X</w:t>
            </w:r>
          </w:p>
        </w:tc>
        <w:tc>
          <w:tcPr>
            <w:tcW w:w="21.20pt" w:type="dxa"/>
            <w:shd w:val="clear" w:color="auto" w:fill="auto"/>
            <w:noWrap/>
            <w:vAlign w:val="bottom"/>
          </w:tcPr>
          <w:p w14:paraId="59C3CC1B" w14:textId="77777777" w:rsidR="006C662C" w:rsidRPr="00F17965" w:rsidRDefault="006C662C" w:rsidP="00FC15A1">
            <w:r w:rsidRPr="00F17965">
              <w:t>X</w:t>
            </w:r>
          </w:p>
        </w:tc>
        <w:tc>
          <w:tcPr>
            <w:tcW w:w="21.20pt" w:type="dxa"/>
            <w:shd w:val="clear" w:color="auto" w:fill="auto"/>
            <w:noWrap/>
            <w:vAlign w:val="bottom"/>
          </w:tcPr>
          <w:p w14:paraId="477A028C" w14:textId="77777777" w:rsidR="006C662C" w:rsidRPr="00F17965" w:rsidRDefault="006C662C" w:rsidP="00FC15A1">
            <w:r w:rsidRPr="00F17965">
              <w:t>X</w:t>
            </w:r>
          </w:p>
        </w:tc>
        <w:tc>
          <w:tcPr>
            <w:tcW w:w="21.20pt" w:type="dxa"/>
            <w:shd w:val="clear" w:color="auto" w:fill="auto"/>
            <w:noWrap/>
            <w:vAlign w:val="bottom"/>
          </w:tcPr>
          <w:p w14:paraId="2EC08D6D" w14:textId="77777777" w:rsidR="006C662C" w:rsidRPr="00F17965" w:rsidRDefault="006C662C" w:rsidP="00FC15A1"/>
        </w:tc>
        <w:tc>
          <w:tcPr>
            <w:tcW w:w="21.20pt" w:type="dxa"/>
            <w:shd w:val="clear" w:color="auto" w:fill="auto"/>
            <w:noWrap/>
            <w:vAlign w:val="bottom"/>
          </w:tcPr>
          <w:p w14:paraId="2BFE5CE6" w14:textId="77777777" w:rsidR="006C662C" w:rsidRPr="00F17965" w:rsidRDefault="006C662C" w:rsidP="00FC15A1">
            <w:r w:rsidRPr="00F17965">
              <w:t>X</w:t>
            </w:r>
          </w:p>
        </w:tc>
        <w:tc>
          <w:tcPr>
            <w:tcW w:w="21.20pt" w:type="dxa"/>
            <w:shd w:val="clear" w:color="auto" w:fill="auto"/>
            <w:noWrap/>
            <w:vAlign w:val="bottom"/>
          </w:tcPr>
          <w:p w14:paraId="583EB646" w14:textId="77777777" w:rsidR="006C662C" w:rsidRPr="00F17965" w:rsidRDefault="006C662C" w:rsidP="00FC15A1"/>
        </w:tc>
        <w:tc>
          <w:tcPr>
            <w:tcW w:w="21.20pt" w:type="dxa"/>
            <w:shd w:val="clear" w:color="auto" w:fill="auto"/>
            <w:noWrap/>
            <w:vAlign w:val="bottom"/>
          </w:tcPr>
          <w:p w14:paraId="78E389A5" w14:textId="77777777" w:rsidR="006C662C" w:rsidRPr="00F17965" w:rsidRDefault="006C662C" w:rsidP="00FC15A1"/>
        </w:tc>
        <w:tc>
          <w:tcPr>
            <w:tcW w:w="21.20pt" w:type="dxa"/>
            <w:shd w:val="clear" w:color="auto" w:fill="auto"/>
            <w:noWrap/>
            <w:vAlign w:val="bottom"/>
          </w:tcPr>
          <w:p w14:paraId="4C248690" w14:textId="77777777" w:rsidR="006C662C" w:rsidRPr="00F17965" w:rsidRDefault="006C662C" w:rsidP="00FC15A1"/>
        </w:tc>
        <w:tc>
          <w:tcPr>
            <w:tcW w:w="21.20pt" w:type="dxa"/>
            <w:shd w:val="clear" w:color="auto" w:fill="auto"/>
            <w:noWrap/>
            <w:vAlign w:val="bottom"/>
          </w:tcPr>
          <w:p w14:paraId="304B1376" w14:textId="77777777" w:rsidR="006C662C" w:rsidRPr="00F17965" w:rsidRDefault="006C662C" w:rsidP="00FC15A1"/>
        </w:tc>
      </w:tr>
      <w:tr w:rsidR="006C662C" w:rsidRPr="00F17965" w14:paraId="341CB046" w14:textId="77777777" w:rsidTr="00FC15A1">
        <w:trPr>
          <w:trHeight w:val="255"/>
        </w:trPr>
        <w:tc>
          <w:tcPr>
            <w:tcW w:w="117.90pt" w:type="dxa"/>
            <w:shd w:val="clear" w:color="auto" w:fill="auto"/>
            <w:noWrap/>
            <w:vAlign w:val="bottom"/>
          </w:tcPr>
          <w:p w14:paraId="00C7772F" w14:textId="77777777" w:rsidR="006C662C" w:rsidRPr="00F17965" w:rsidRDefault="006C662C" w:rsidP="00FC15A1">
            <w:r w:rsidRPr="00F17965">
              <w:t>Kacorlak</w:t>
            </w:r>
          </w:p>
        </w:tc>
        <w:tc>
          <w:tcPr>
            <w:tcW w:w="21.20pt" w:type="dxa"/>
            <w:shd w:val="clear" w:color="auto" w:fill="auto"/>
            <w:noWrap/>
            <w:vAlign w:val="bottom"/>
          </w:tcPr>
          <w:p w14:paraId="7F33E8D6" w14:textId="77777777" w:rsidR="006C662C" w:rsidRPr="00F17965" w:rsidRDefault="006C662C" w:rsidP="00FC15A1">
            <w:r w:rsidRPr="00F17965">
              <w:t>X</w:t>
            </w:r>
          </w:p>
        </w:tc>
        <w:tc>
          <w:tcPr>
            <w:tcW w:w="21.20pt" w:type="dxa"/>
            <w:shd w:val="clear" w:color="auto" w:fill="auto"/>
            <w:noWrap/>
            <w:vAlign w:val="bottom"/>
          </w:tcPr>
          <w:p w14:paraId="057864BD" w14:textId="77777777" w:rsidR="006C662C" w:rsidRPr="00F17965" w:rsidRDefault="006C662C" w:rsidP="00FC15A1">
            <w:r w:rsidRPr="00F17965">
              <w:t>X</w:t>
            </w:r>
          </w:p>
        </w:tc>
        <w:tc>
          <w:tcPr>
            <w:tcW w:w="21.20pt" w:type="dxa"/>
            <w:shd w:val="clear" w:color="auto" w:fill="auto"/>
            <w:noWrap/>
            <w:vAlign w:val="bottom"/>
          </w:tcPr>
          <w:p w14:paraId="76BD6393" w14:textId="77777777" w:rsidR="006C662C" w:rsidRPr="00F17965" w:rsidRDefault="006C662C" w:rsidP="00FC15A1">
            <w:r w:rsidRPr="00F17965">
              <w:t>X</w:t>
            </w:r>
          </w:p>
        </w:tc>
        <w:tc>
          <w:tcPr>
            <w:tcW w:w="21.20pt" w:type="dxa"/>
            <w:shd w:val="clear" w:color="auto" w:fill="auto"/>
            <w:noWrap/>
            <w:vAlign w:val="bottom"/>
          </w:tcPr>
          <w:p w14:paraId="5AA1F217" w14:textId="77777777" w:rsidR="006C662C" w:rsidRPr="00F17965" w:rsidRDefault="006C662C" w:rsidP="00FC15A1">
            <w:r w:rsidRPr="00F17965">
              <w:t>X</w:t>
            </w:r>
          </w:p>
        </w:tc>
        <w:tc>
          <w:tcPr>
            <w:tcW w:w="21.20pt" w:type="dxa"/>
            <w:shd w:val="clear" w:color="auto" w:fill="auto"/>
            <w:noWrap/>
            <w:vAlign w:val="bottom"/>
          </w:tcPr>
          <w:p w14:paraId="11D14795" w14:textId="77777777" w:rsidR="006C662C" w:rsidRPr="00F17965" w:rsidRDefault="006C662C" w:rsidP="00FC15A1">
            <w:r w:rsidRPr="00F17965">
              <w:t>X</w:t>
            </w:r>
          </w:p>
        </w:tc>
        <w:tc>
          <w:tcPr>
            <w:tcW w:w="21.20pt" w:type="dxa"/>
            <w:shd w:val="clear" w:color="auto" w:fill="auto"/>
            <w:noWrap/>
            <w:vAlign w:val="bottom"/>
          </w:tcPr>
          <w:p w14:paraId="24B3CFD6" w14:textId="77777777" w:rsidR="006C662C" w:rsidRPr="00F17965" w:rsidRDefault="006C662C" w:rsidP="00FC15A1">
            <w:r w:rsidRPr="00F17965">
              <w:t>X</w:t>
            </w:r>
          </w:p>
        </w:tc>
        <w:tc>
          <w:tcPr>
            <w:tcW w:w="21.20pt" w:type="dxa"/>
            <w:shd w:val="clear" w:color="auto" w:fill="auto"/>
            <w:noWrap/>
            <w:vAlign w:val="bottom"/>
          </w:tcPr>
          <w:p w14:paraId="2138FAC5" w14:textId="77777777" w:rsidR="006C662C" w:rsidRPr="00F17965" w:rsidRDefault="006C662C" w:rsidP="00FC15A1">
            <w:r w:rsidRPr="00F17965">
              <w:t>X</w:t>
            </w:r>
          </w:p>
        </w:tc>
        <w:tc>
          <w:tcPr>
            <w:tcW w:w="21.20pt" w:type="dxa"/>
            <w:shd w:val="clear" w:color="auto" w:fill="auto"/>
            <w:noWrap/>
            <w:vAlign w:val="bottom"/>
          </w:tcPr>
          <w:p w14:paraId="21F9099F" w14:textId="77777777" w:rsidR="006C662C" w:rsidRPr="00F17965" w:rsidRDefault="006C662C" w:rsidP="00FC15A1">
            <w:r w:rsidRPr="00F17965">
              <w:t>X</w:t>
            </w:r>
          </w:p>
        </w:tc>
        <w:tc>
          <w:tcPr>
            <w:tcW w:w="21.20pt" w:type="dxa"/>
            <w:shd w:val="clear" w:color="auto" w:fill="auto"/>
            <w:noWrap/>
            <w:vAlign w:val="bottom"/>
          </w:tcPr>
          <w:p w14:paraId="69F2D91F" w14:textId="77777777" w:rsidR="006C662C" w:rsidRPr="00F17965" w:rsidRDefault="006C662C" w:rsidP="00FC15A1"/>
        </w:tc>
        <w:tc>
          <w:tcPr>
            <w:tcW w:w="21.20pt" w:type="dxa"/>
            <w:shd w:val="clear" w:color="auto" w:fill="auto"/>
            <w:noWrap/>
            <w:vAlign w:val="bottom"/>
          </w:tcPr>
          <w:p w14:paraId="24807B97" w14:textId="77777777" w:rsidR="006C662C" w:rsidRPr="00F17965" w:rsidRDefault="006C662C" w:rsidP="00FC15A1"/>
        </w:tc>
        <w:tc>
          <w:tcPr>
            <w:tcW w:w="21.20pt" w:type="dxa"/>
            <w:shd w:val="clear" w:color="auto" w:fill="auto"/>
            <w:noWrap/>
            <w:vAlign w:val="bottom"/>
          </w:tcPr>
          <w:p w14:paraId="701216F6" w14:textId="77777777" w:rsidR="006C662C" w:rsidRPr="00F17965" w:rsidRDefault="006C662C" w:rsidP="00FC15A1"/>
        </w:tc>
        <w:tc>
          <w:tcPr>
            <w:tcW w:w="21.20pt" w:type="dxa"/>
            <w:shd w:val="clear" w:color="auto" w:fill="auto"/>
            <w:noWrap/>
            <w:vAlign w:val="bottom"/>
          </w:tcPr>
          <w:p w14:paraId="0107C3AC" w14:textId="77777777" w:rsidR="006C662C" w:rsidRPr="00F17965" w:rsidRDefault="006C662C" w:rsidP="00FC15A1"/>
        </w:tc>
        <w:tc>
          <w:tcPr>
            <w:tcW w:w="21.20pt" w:type="dxa"/>
            <w:shd w:val="clear" w:color="auto" w:fill="auto"/>
            <w:noWrap/>
            <w:vAlign w:val="bottom"/>
          </w:tcPr>
          <w:p w14:paraId="21EA4AF8" w14:textId="77777777" w:rsidR="006C662C" w:rsidRPr="00F17965" w:rsidRDefault="006C662C" w:rsidP="00FC15A1">
            <w:r w:rsidRPr="00F17965">
              <w:t>X</w:t>
            </w:r>
          </w:p>
        </w:tc>
        <w:tc>
          <w:tcPr>
            <w:tcW w:w="21.20pt" w:type="dxa"/>
            <w:shd w:val="clear" w:color="auto" w:fill="auto"/>
            <w:noWrap/>
            <w:vAlign w:val="bottom"/>
          </w:tcPr>
          <w:p w14:paraId="344AC963" w14:textId="77777777" w:rsidR="006C662C" w:rsidRPr="00F17965" w:rsidRDefault="006C662C" w:rsidP="00FC15A1"/>
        </w:tc>
      </w:tr>
      <w:tr w:rsidR="006C662C" w:rsidRPr="00F17965" w14:paraId="024850E9" w14:textId="77777777" w:rsidTr="00FC15A1">
        <w:trPr>
          <w:trHeight w:val="255"/>
        </w:trPr>
        <w:tc>
          <w:tcPr>
            <w:tcW w:w="117.90pt" w:type="dxa"/>
            <w:shd w:val="clear" w:color="auto" w:fill="auto"/>
            <w:noWrap/>
            <w:vAlign w:val="bottom"/>
          </w:tcPr>
          <w:p w14:paraId="4BA32C55" w14:textId="77777777" w:rsidR="006C662C" w:rsidRPr="00F17965" w:rsidRDefault="006C662C" w:rsidP="00FC15A1">
            <w:r w:rsidRPr="00F17965">
              <w:t>Kallósd</w:t>
            </w:r>
          </w:p>
        </w:tc>
        <w:tc>
          <w:tcPr>
            <w:tcW w:w="21.20pt" w:type="dxa"/>
            <w:shd w:val="clear" w:color="auto" w:fill="auto"/>
            <w:noWrap/>
            <w:vAlign w:val="bottom"/>
          </w:tcPr>
          <w:p w14:paraId="4DE8923B" w14:textId="77777777" w:rsidR="006C662C" w:rsidRPr="00F17965" w:rsidRDefault="006C662C" w:rsidP="00FC15A1"/>
        </w:tc>
        <w:tc>
          <w:tcPr>
            <w:tcW w:w="21.20pt" w:type="dxa"/>
            <w:shd w:val="clear" w:color="auto" w:fill="auto"/>
            <w:noWrap/>
            <w:vAlign w:val="bottom"/>
          </w:tcPr>
          <w:p w14:paraId="6E3EBF64" w14:textId="77777777" w:rsidR="006C662C" w:rsidRPr="00F17965" w:rsidRDefault="006C662C" w:rsidP="00FC15A1">
            <w:r w:rsidRPr="00F17965">
              <w:t>X</w:t>
            </w:r>
          </w:p>
        </w:tc>
        <w:tc>
          <w:tcPr>
            <w:tcW w:w="21.20pt" w:type="dxa"/>
            <w:shd w:val="clear" w:color="auto" w:fill="auto"/>
            <w:noWrap/>
            <w:vAlign w:val="bottom"/>
          </w:tcPr>
          <w:p w14:paraId="784156FC" w14:textId="77777777" w:rsidR="006C662C" w:rsidRPr="00F17965" w:rsidRDefault="006C662C" w:rsidP="00FC15A1">
            <w:r w:rsidRPr="00F17965">
              <w:t>X</w:t>
            </w:r>
          </w:p>
        </w:tc>
        <w:tc>
          <w:tcPr>
            <w:tcW w:w="21.20pt" w:type="dxa"/>
            <w:shd w:val="clear" w:color="auto" w:fill="auto"/>
            <w:noWrap/>
            <w:vAlign w:val="bottom"/>
          </w:tcPr>
          <w:p w14:paraId="7DB304E5" w14:textId="77777777" w:rsidR="006C662C" w:rsidRPr="00F17965" w:rsidRDefault="006C662C" w:rsidP="00FC15A1"/>
        </w:tc>
        <w:tc>
          <w:tcPr>
            <w:tcW w:w="21.20pt" w:type="dxa"/>
            <w:shd w:val="clear" w:color="auto" w:fill="auto"/>
            <w:noWrap/>
            <w:vAlign w:val="bottom"/>
          </w:tcPr>
          <w:p w14:paraId="57CFAF10" w14:textId="77777777" w:rsidR="006C662C" w:rsidRPr="00F17965" w:rsidRDefault="006C662C" w:rsidP="00FC15A1">
            <w:r w:rsidRPr="00F17965">
              <w:t>X</w:t>
            </w:r>
          </w:p>
        </w:tc>
        <w:tc>
          <w:tcPr>
            <w:tcW w:w="21.20pt" w:type="dxa"/>
            <w:shd w:val="clear" w:color="auto" w:fill="auto"/>
            <w:noWrap/>
            <w:vAlign w:val="bottom"/>
          </w:tcPr>
          <w:p w14:paraId="557BEBFA" w14:textId="77777777" w:rsidR="006C662C" w:rsidRPr="00F17965" w:rsidRDefault="006C662C" w:rsidP="00FC15A1">
            <w:r w:rsidRPr="00F17965">
              <w:t>X</w:t>
            </w:r>
          </w:p>
        </w:tc>
        <w:tc>
          <w:tcPr>
            <w:tcW w:w="21.20pt" w:type="dxa"/>
            <w:shd w:val="clear" w:color="auto" w:fill="auto"/>
            <w:noWrap/>
            <w:vAlign w:val="bottom"/>
          </w:tcPr>
          <w:p w14:paraId="0E18B6A2" w14:textId="77777777" w:rsidR="006C662C" w:rsidRPr="00F17965" w:rsidRDefault="006C662C" w:rsidP="00FC15A1">
            <w:r w:rsidRPr="00F17965">
              <w:t>X</w:t>
            </w:r>
          </w:p>
        </w:tc>
        <w:tc>
          <w:tcPr>
            <w:tcW w:w="21.20pt" w:type="dxa"/>
            <w:shd w:val="clear" w:color="auto" w:fill="auto"/>
            <w:noWrap/>
            <w:vAlign w:val="bottom"/>
          </w:tcPr>
          <w:p w14:paraId="65230C0A" w14:textId="77777777" w:rsidR="006C662C" w:rsidRPr="00F17965" w:rsidRDefault="006C662C" w:rsidP="00FC15A1">
            <w:r w:rsidRPr="00F17965">
              <w:t>X</w:t>
            </w:r>
          </w:p>
        </w:tc>
        <w:tc>
          <w:tcPr>
            <w:tcW w:w="21.20pt" w:type="dxa"/>
            <w:shd w:val="clear" w:color="auto" w:fill="auto"/>
            <w:noWrap/>
            <w:vAlign w:val="bottom"/>
          </w:tcPr>
          <w:p w14:paraId="0C91B566" w14:textId="77777777" w:rsidR="006C662C" w:rsidRPr="00F17965" w:rsidRDefault="006C662C" w:rsidP="00FC15A1"/>
        </w:tc>
        <w:tc>
          <w:tcPr>
            <w:tcW w:w="21.20pt" w:type="dxa"/>
            <w:shd w:val="clear" w:color="auto" w:fill="auto"/>
            <w:noWrap/>
            <w:vAlign w:val="bottom"/>
          </w:tcPr>
          <w:p w14:paraId="4CE8D4C2" w14:textId="77777777" w:rsidR="006C662C" w:rsidRPr="00F17965" w:rsidRDefault="006C662C" w:rsidP="00FC15A1">
            <w:r w:rsidRPr="00F17965">
              <w:t>X</w:t>
            </w:r>
          </w:p>
        </w:tc>
        <w:tc>
          <w:tcPr>
            <w:tcW w:w="21.20pt" w:type="dxa"/>
            <w:shd w:val="clear" w:color="auto" w:fill="auto"/>
            <w:noWrap/>
            <w:vAlign w:val="bottom"/>
          </w:tcPr>
          <w:p w14:paraId="1B36F3FD" w14:textId="77777777" w:rsidR="006C662C" w:rsidRPr="00F17965" w:rsidRDefault="006C662C" w:rsidP="00FC15A1"/>
        </w:tc>
        <w:tc>
          <w:tcPr>
            <w:tcW w:w="21.20pt" w:type="dxa"/>
            <w:shd w:val="clear" w:color="auto" w:fill="auto"/>
            <w:noWrap/>
            <w:vAlign w:val="bottom"/>
          </w:tcPr>
          <w:p w14:paraId="263AFEC3" w14:textId="77777777" w:rsidR="006C662C" w:rsidRPr="00F17965" w:rsidRDefault="006C662C" w:rsidP="00FC15A1"/>
        </w:tc>
        <w:tc>
          <w:tcPr>
            <w:tcW w:w="21.20pt" w:type="dxa"/>
            <w:shd w:val="clear" w:color="auto" w:fill="auto"/>
            <w:noWrap/>
            <w:vAlign w:val="bottom"/>
          </w:tcPr>
          <w:p w14:paraId="404C4E1D" w14:textId="77777777" w:rsidR="006C662C" w:rsidRPr="00F17965" w:rsidRDefault="006C662C" w:rsidP="00FC15A1"/>
        </w:tc>
        <w:tc>
          <w:tcPr>
            <w:tcW w:w="21.20pt" w:type="dxa"/>
            <w:shd w:val="clear" w:color="auto" w:fill="auto"/>
            <w:noWrap/>
            <w:vAlign w:val="bottom"/>
          </w:tcPr>
          <w:p w14:paraId="4A5D8F1E" w14:textId="77777777" w:rsidR="006C662C" w:rsidRPr="00F17965" w:rsidRDefault="006C662C" w:rsidP="00FC15A1">
            <w:r w:rsidRPr="00F17965">
              <w:t>X</w:t>
            </w:r>
          </w:p>
        </w:tc>
      </w:tr>
      <w:tr w:rsidR="006C662C" w:rsidRPr="00F17965" w14:paraId="6CCA953B" w14:textId="77777777" w:rsidTr="00FC15A1">
        <w:trPr>
          <w:trHeight w:val="255"/>
        </w:trPr>
        <w:tc>
          <w:tcPr>
            <w:tcW w:w="117.90pt" w:type="dxa"/>
            <w:shd w:val="clear" w:color="auto" w:fill="auto"/>
            <w:noWrap/>
            <w:vAlign w:val="bottom"/>
          </w:tcPr>
          <w:p w14:paraId="2B54BA69" w14:textId="77777777" w:rsidR="006C662C" w:rsidRPr="00F17965" w:rsidRDefault="006C662C" w:rsidP="00FC15A1">
            <w:r w:rsidRPr="00F17965">
              <w:t>Kálócfa</w:t>
            </w:r>
          </w:p>
        </w:tc>
        <w:tc>
          <w:tcPr>
            <w:tcW w:w="21.20pt" w:type="dxa"/>
            <w:shd w:val="clear" w:color="auto" w:fill="auto"/>
            <w:noWrap/>
            <w:vAlign w:val="bottom"/>
          </w:tcPr>
          <w:p w14:paraId="6C8017B9" w14:textId="77777777" w:rsidR="006C662C" w:rsidRPr="00F17965" w:rsidRDefault="006C662C" w:rsidP="00FC15A1">
            <w:r w:rsidRPr="00F17965">
              <w:t>X</w:t>
            </w:r>
          </w:p>
        </w:tc>
        <w:tc>
          <w:tcPr>
            <w:tcW w:w="21.20pt" w:type="dxa"/>
            <w:shd w:val="clear" w:color="auto" w:fill="auto"/>
            <w:noWrap/>
            <w:vAlign w:val="bottom"/>
          </w:tcPr>
          <w:p w14:paraId="091B134A" w14:textId="77777777" w:rsidR="006C662C" w:rsidRPr="00F17965" w:rsidRDefault="006C662C" w:rsidP="00FC15A1">
            <w:r w:rsidRPr="00F17965">
              <w:t>X</w:t>
            </w:r>
          </w:p>
        </w:tc>
        <w:tc>
          <w:tcPr>
            <w:tcW w:w="21.20pt" w:type="dxa"/>
            <w:shd w:val="clear" w:color="auto" w:fill="auto"/>
            <w:noWrap/>
            <w:vAlign w:val="bottom"/>
          </w:tcPr>
          <w:p w14:paraId="6EBFB3C1" w14:textId="77777777" w:rsidR="006C662C" w:rsidRPr="00F17965" w:rsidRDefault="006C662C" w:rsidP="00FC15A1">
            <w:r w:rsidRPr="00F17965">
              <w:t>X</w:t>
            </w:r>
          </w:p>
        </w:tc>
        <w:tc>
          <w:tcPr>
            <w:tcW w:w="21.20pt" w:type="dxa"/>
            <w:shd w:val="clear" w:color="auto" w:fill="auto"/>
            <w:noWrap/>
            <w:vAlign w:val="bottom"/>
          </w:tcPr>
          <w:p w14:paraId="4B5FE3F4" w14:textId="77777777" w:rsidR="006C662C" w:rsidRPr="00F17965" w:rsidRDefault="006C662C" w:rsidP="00FC15A1">
            <w:r w:rsidRPr="00F17965">
              <w:t>X</w:t>
            </w:r>
          </w:p>
        </w:tc>
        <w:tc>
          <w:tcPr>
            <w:tcW w:w="21.20pt" w:type="dxa"/>
            <w:shd w:val="clear" w:color="auto" w:fill="auto"/>
            <w:noWrap/>
            <w:vAlign w:val="bottom"/>
          </w:tcPr>
          <w:p w14:paraId="38B8F6C3" w14:textId="77777777" w:rsidR="006C662C" w:rsidRPr="00F17965" w:rsidRDefault="006C662C" w:rsidP="00FC15A1">
            <w:r w:rsidRPr="00F17965">
              <w:t>X</w:t>
            </w:r>
          </w:p>
        </w:tc>
        <w:tc>
          <w:tcPr>
            <w:tcW w:w="21.20pt" w:type="dxa"/>
            <w:shd w:val="clear" w:color="auto" w:fill="auto"/>
            <w:noWrap/>
            <w:vAlign w:val="bottom"/>
          </w:tcPr>
          <w:p w14:paraId="2ADF58A1" w14:textId="77777777" w:rsidR="006C662C" w:rsidRPr="00F17965" w:rsidRDefault="006C662C" w:rsidP="00FC15A1">
            <w:r w:rsidRPr="00F17965">
              <w:t>X</w:t>
            </w:r>
          </w:p>
        </w:tc>
        <w:tc>
          <w:tcPr>
            <w:tcW w:w="21.20pt" w:type="dxa"/>
            <w:shd w:val="clear" w:color="auto" w:fill="auto"/>
            <w:noWrap/>
            <w:vAlign w:val="bottom"/>
          </w:tcPr>
          <w:p w14:paraId="5557DE65" w14:textId="77777777" w:rsidR="006C662C" w:rsidRPr="00F17965" w:rsidRDefault="006C662C" w:rsidP="00FC15A1">
            <w:r w:rsidRPr="00F17965">
              <w:t>X</w:t>
            </w:r>
          </w:p>
        </w:tc>
        <w:tc>
          <w:tcPr>
            <w:tcW w:w="21.20pt" w:type="dxa"/>
            <w:shd w:val="clear" w:color="auto" w:fill="auto"/>
            <w:noWrap/>
            <w:vAlign w:val="bottom"/>
          </w:tcPr>
          <w:p w14:paraId="26FBB497" w14:textId="77777777" w:rsidR="006C662C" w:rsidRPr="00F17965" w:rsidRDefault="006C662C" w:rsidP="00FC15A1">
            <w:r w:rsidRPr="00F17965">
              <w:t>X</w:t>
            </w:r>
          </w:p>
        </w:tc>
        <w:tc>
          <w:tcPr>
            <w:tcW w:w="21.20pt" w:type="dxa"/>
            <w:shd w:val="clear" w:color="auto" w:fill="auto"/>
            <w:noWrap/>
            <w:vAlign w:val="bottom"/>
          </w:tcPr>
          <w:p w14:paraId="214BCDEA" w14:textId="77777777" w:rsidR="006C662C" w:rsidRPr="00F17965" w:rsidRDefault="006C662C" w:rsidP="00FC15A1"/>
        </w:tc>
        <w:tc>
          <w:tcPr>
            <w:tcW w:w="21.20pt" w:type="dxa"/>
            <w:shd w:val="clear" w:color="auto" w:fill="auto"/>
            <w:noWrap/>
            <w:vAlign w:val="bottom"/>
          </w:tcPr>
          <w:p w14:paraId="7427414D" w14:textId="77777777" w:rsidR="006C662C" w:rsidRPr="00F17965" w:rsidRDefault="006C662C" w:rsidP="00FC15A1"/>
        </w:tc>
        <w:tc>
          <w:tcPr>
            <w:tcW w:w="21.20pt" w:type="dxa"/>
            <w:shd w:val="clear" w:color="auto" w:fill="auto"/>
            <w:noWrap/>
            <w:vAlign w:val="bottom"/>
          </w:tcPr>
          <w:p w14:paraId="21012920" w14:textId="77777777" w:rsidR="006C662C" w:rsidRPr="00F17965" w:rsidRDefault="006C662C" w:rsidP="00FC15A1"/>
        </w:tc>
        <w:tc>
          <w:tcPr>
            <w:tcW w:w="21.20pt" w:type="dxa"/>
            <w:shd w:val="clear" w:color="auto" w:fill="auto"/>
            <w:noWrap/>
            <w:vAlign w:val="bottom"/>
          </w:tcPr>
          <w:p w14:paraId="449377BB" w14:textId="77777777" w:rsidR="006C662C" w:rsidRPr="00F17965" w:rsidRDefault="006C662C" w:rsidP="00FC15A1"/>
        </w:tc>
        <w:tc>
          <w:tcPr>
            <w:tcW w:w="21.20pt" w:type="dxa"/>
            <w:shd w:val="clear" w:color="auto" w:fill="auto"/>
            <w:noWrap/>
            <w:vAlign w:val="bottom"/>
          </w:tcPr>
          <w:p w14:paraId="6865293B" w14:textId="77777777" w:rsidR="006C662C" w:rsidRPr="00F17965" w:rsidRDefault="006C662C" w:rsidP="00FC15A1"/>
        </w:tc>
        <w:tc>
          <w:tcPr>
            <w:tcW w:w="21.20pt" w:type="dxa"/>
            <w:shd w:val="clear" w:color="auto" w:fill="auto"/>
            <w:noWrap/>
            <w:vAlign w:val="bottom"/>
          </w:tcPr>
          <w:p w14:paraId="0BEBB6A5" w14:textId="77777777" w:rsidR="006C662C" w:rsidRPr="00F17965" w:rsidRDefault="006C662C" w:rsidP="00FC15A1"/>
        </w:tc>
      </w:tr>
      <w:tr w:rsidR="006C662C" w:rsidRPr="00F17965" w14:paraId="5F5124DB" w14:textId="77777777" w:rsidTr="00FC15A1">
        <w:trPr>
          <w:trHeight w:val="255"/>
        </w:trPr>
        <w:tc>
          <w:tcPr>
            <w:tcW w:w="117.90pt" w:type="dxa"/>
            <w:shd w:val="clear" w:color="auto" w:fill="auto"/>
            <w:noWrap/>
            <w:vAlign w:val="bottom"/>
          </w:tcPr>
          <w:p w14:paraId="32CBE89A" w14:textId="77777777" w:rsidR="006C662C" w:rsidRPr="00F17965" w:rsidRDefault="006C662C" w:rsidP="00FC15A1">
            <w:r w:rsidRPr="00F17965">
              <w:t>Kányavár</w:t>
            </w:r>
          </w:p>
        </w:tc>
        <w:tc>
          <w:tcPr>
            <w:tcW w:w="21.20pt" w:type="dxa"/>
            <w:shd w:val="clear" w:color="auto" w:fill="auto"/>
            <w:noWrap/>
            <w:vAlign w:val="bottom"/>
          </w:tcPr>
          <w:p w14:paraId="53A732A3" w14:textId="77777777" w:rsidR="006C662C" w:rsidRPr="00F17965" w:rsidRDefault="006C662C" w:rsidP="00FC15A1">
            <w:r w:rsidRPr="00F17965">
              <w:t>X</w:t>
            </w:r>
          </w:p>
        </w:tc>
        <w:tc>
          <w:tcPr>
            <w:tcW w:w="21.20pt" w:type="dxa"/>
            <w:shd w:val="clear" w:color="auto" w:fill="auto"/>
            <w:noWrap/>
            <w:vAlign w:val="bottom"/>
          </w:tcPr>
          <w:p w14:paraId="504E771F" w14:textId="77777777" w:rsidR="006C662C" w:rsidRPr="00F17965" w:rsidRDefault="006C662C" w:rsidP="00FC15A1">
            <w:r w:rsidRPr="00F17965">
              <w:t>X</w:t>
            </w:r>
          </w:p>
        </w:tc>
        <w:tc>
          <w:tcPr>
            <w:tcW w:w="21.20pt" w:type="dxa"/>
            <w:shd w:val="clear" w:color="auto" w:fill="auto"/>
            <w:noWrap/>
            <w:vAlign w:val="bottom"/>
          </w:tcPr>
          <w:p w14:paraId="6D3CCD48" w14:textId="77777777" w:rsidR="006C662C" w:rsidRPr="00F17965" w:rsidRDefault="006C662C" w:rsidP="00FC15A1"/>
        </w:tc>
        <w:tc>
          <w:tcPr>
            <w:tcW w:w="21.20pt" w:type="dxa"/>
            <w:shd w:val="clear" w:color="auto" w:fill="auto"/>
            <w:noWrap/>
            <w:vAlign w:val="bottom"/>
          </w:tcPr>
          <w:p w14:paraId="509C2802" w14:textId="77777777" w:rsidR="006C662C" w:rsidRPr="00F17965" w:rsidRDefault="006C662C" w:rsidP="00FC15A1">
            <w:r w:rsidRPr="00F17965">
              <w:t>X</w:t>
            </w:r>
          </w:p>
        </w:tc>
        <w:tc>
          <w:tcPr>
            <w:tcW w:w="21.20pt" w:type="dxa"/>
            <w:shd w:val="clear" w:color="auto" w:fill="auto"/>
            <w:noWrap/>
            <w:vAlign w:val="bottom"/>
          </w:tcPr>
          <w:p w14:paraId="11B7C173" w14:textId="77777777" w:rsidR="006C662C" w:rsidRPr="00F17965" w:rsidRDefault="006C662C" w:rsidP="00FC15A1">
            <w:r w:rsidRPr="00F17965">
              <w:t>X</w:t>
            </w:r>
          </w:p>
        </w:tc>
        <w:tc>
          <w:tcPr>
            <w:tcW w:w="21.20pt" w:type="dxa"/>
            <w:shd w:val="clear" w:color="auto" w:fill="auto"/>
            <w:noWrap/>
            <w:vAlign w:val="bottom"/>
          </w:tcPr>
          <w:p w14:paraId="518521C2" w14:textId="77777777" w:rsidR="006C662C" w:rsidRPr="00F17965" w:rsidRDefault="006C662C" w:rsidP="00FC15A1">
            <w:r w:rsidRPr="00F17965">
              <w:t>X</w:t>
            </w:r>
          </w:p>
        </w:tc>
        <w:tc>
          <w:tcPr>
            <w:tcW w:w="21.20pt" w:type="dxa"/>
            <w:shd w:val="clear" w:color="auto" w:fill="auto"/>
            <w:noWrap/>
            <w:vAlign w:val="bottom"/>
          </w:tcPr>
          <w:p w14:paraId="7B6CE62A" w14:textId="77777777" w:rsidR="006C662C" w:rsidRPr="00F17965" w:rsidRDefault="006C662C" w:rsidP="00FC15A1">
            <w:r w:rsidRPr="00F17965">
              <w:t>X</w:t>
            </w:r>
          </w:p>
        </w:tc>
        <w:tc>
          <w:tcPr>
            <w:tcW w:w="21.20pt" w:type="dxa"/>
            <w:shd w:val="clear" w:color="auto" w:fill="auto"/>
            <w:noWrap/>
            <w:vAlign w:val="bottom"/>
          </w:tcPr>
          <w:p w14:paraId="1BC6DF88" w14:textId="77777777" w:rsidR="006C662C" w:rsidRPr="00F17965" w:rsidRDefault="006C662C" w:rsidP="00FC15A1">
            <w:r w:rsidRPr="00F17965">
              <w:t>X</w:t>
            </w:r>
          </w:p>
        </w:tc>
        <w:tc>
          <w:tcPr>
            <w:tcW w:w="21.20pt" w:type="dxa"/>
            <w:shd w:val="clear" w:color="auto" w:fill="auto"/>
            <w:noWrap/>
            <w:vAlign w:val="bottom"/>
          </w:tcPr>
          <w:p w14:paraId="377A2B11" w14:textId="77777777" w:rsidR="006C662C" w:rsidRPr="00F17965" w:rsidRDefault="006C662C" w:rsidP="00FC15A1"/>
        </w:tc>
        <w:tc>
          <w:tcPr>
            <w:tcW w:w="21.20pt" w:type="dxa"/>
            <w:shd w:val="clear" w:color="auto" w:fill="auto"/>
            <w:noWrap/>
            <w:vAlign w:val="bottom"/>
          </w:tcPr>
          <w:p w14:paraId="64D2E9AA" w14:textId="77777777" w:rsidR="006C662C" w:rsidRPr="00F17965" w:rsidRDefault="006C662C" w:rsidP="00FC15A1"/>
        </w:tc>
        <w:tc>
          <w:tcPr>
            <w:tcW w:w="21.20pt" w:type="dxa"/>
            <w:shd w:val="clear" w:color="auto" w:fill="auto"/>
            <w:noWrap/>
            <w:vAlign w:val="bottom"/>
          </w:tcPr>
          <w:p w14:paraId="0A5B0B55" w14:textId="77777777" w:rsidR="006C662C" w:rsidRPr="00F17965" w:rsidRDefault="006C662C" w:rsidP="00FC15A1"/>
        </w:tc>
        <w:tc>
          <w:tcPr>
            <w:tcW w:w="21.20pt" w:type="dxa"/>
            <w:shd w:val="clear" w:color="auto" w:fill="auto"/>
            <w:noWrap/>
            <w:vAlign w:val="bottom"/>
          </w:tcPr>
          <w:p w14:paraId="61CE76EC" w14:textId="77777777" w:rsidR="006C662C" w:rsidRPr="00F17965" w:rsidRDefault="006C662C" w:rsidP="00FC15A1"/>
        </w:tc>
        <w:tc>
          <w:tcPr>
            <w:tcW w:w="21.20pt" w:type="dxa"/>
            <w:shd w:val="clear" w:color="auto" w:fill="auto"/>
            <w:noWrap/>
            <w:vAlign w:val="bottom"/>
          </w:tcPr>
          <w:p w14:paraId="48B51AAB" w14:textId="77777777" w:rsidR="006C662C" w:rsidRPr="00F17965" w:rsidRDefault="006C662C" w:rsidP="00FC15A1"/>
        </w:tc>
        <w:tc>
          <w:tcPr>
            <w:tcW w:w="21.20pt" w:type="dxa"/>
            <w:shd w:val="clear" w:color="auto" w:fill="auto"/>
            <w:noWrap/>
            <w:vAlign w:val="bottom"/>
          </w:tcPr>
          <w:p w14:paraId="66CCF147" w14:textId="77777777" w:rsidR="006C662C" w:rsidRPr="00F17965" w:rsidRDefault="006C662C" w:rsidP="00FC15A1">
            <w:r w:rsidRPr="00F17965">
              <w:t>X</w:t>
            </w:r>
          </w:p>
        </w:tc>
      </w:tr>
      <w:tr w:rsidR="006C662C" w:rsidRPr="00F17965" w14:paraId="00F4E508" w14:textId="77777777" w:rsidTr="00FC15A1">
        <w:trPr>
          <w:trHeight w:val="255"/>
        </w:trPr>
        <w:tc>
          <w:tcPr>
            <w:tcW w:w="117.90pt" w:type="dxa"/>
            <w:shd w:val="clear" w:color="auto" w:fill="auto"/>
            <w:noWrap/>
            <w:vAlign w:val="bottom"/>
          </w:tcPr>
          <w:p w14:paraId="46FFCD42" w14:textId="77777777" w:rsidR="006C662C" w:rsidRPr="00F17965" w:rsidRDefault="006C662C" w:rsidP="00FC15A1">
            <w:r w:rsidRPr="00F17965">
              <w:t>Kávás</w:t>
            </w:r>
          </w:p>
        </w:tc>
        <w:tc>
          <w:tcPr>
            <w:tcW w:w="21.20pt" w:type="dxa"/>
            <w:shd w:val="clear" w:color="auto" w:fill="auto"/>
            <w:noWrap/>
            <w:vAlign w:val="bottom"/>
          </w:tcPr>
          <w:p w14:paraId="5E7245CD" w14:textId="77777777" w:rsidR="006C662C" w:rsidRPr="00F17965" w:rsidRDefault="006C662C" w:rsidP="00FC15A1"/>
        </w:tc>
        <w:tc>
          <w:tcPr>
            <w:tcW w:w="21.20pt" w:type="dxa"/>
            <w:shd w:val="clear" w:color="auto" w:fill="auto"/>
            <w:noWrap/>
            <w:vAlign w:val="bottom"/>
          </w:tcPr>
          <w:p w14:paraId="60ECA7BB" w14:textId="77777777" w:rsidR="006C662C" w:rsidRPr="00F17965" w:rsidRDefault="006C662C" w:rsidP="00FC15A1">
            <w:r w:rsidRPr="00F17965">
              <w:t>X</w:t>
            </w:r>
          </w:p>
        </w:tc>
        <w:tc>
          <w:tcPr>
            <w:tcW w:w="21.20pt" w:type="dxa"/>
            <w:shd w:val="clear" w:color="auto" w:fill="auto"/>
            <w:noWrap/>
            <w:vAlign w:val="bottom"/>
          </w:tcPr>
          <w:p w14:paraId="71EB9E1A" w14:textId="77777777" w:rsidR="006C662C" w:rsidRPr="00F17965" w:rsidRDefault="006C662C" w:rsidP="00FC15A1"/>
        </w:tc>
        <w:tc>
          <w:tcPr>
            <w:tcW w:w="21.20pt" w:type="dxa"/>
            <w:shd w:val="clear" w:color="auto" w:fill="auto"/>
            <w:noWrap/>
            <w:vAlign w:val="bottom"/>
          </w:tcPr>
          <w:p w14:paraId="771D3E3B" w14:textId="77777777" w:rsidR="006C662C" w:rsidRPr="00F17965" w:rsidRDefault="006C662C" w:rsidP="00FC15A1">
            <w:r w:rsidRPr="00F17965">
              <w:t>X</w:t>
            </w:r>
          </w:p>
        </w:tc>
        <w:tc>
          <w:tcPr>
            <w:tcW w:w="21.20pt" w:type="dxa"/>
            <w:shd w:val="clear" w:color="auto" w:fill="auto"/>
            <w:noWrap/>
            <w:vAlign w:val="bottom"/>
          </w:tcPr>
          <w:p w14:paraId="37E96820" w14:textId="77777777" w:rsidR="006C662C" w:rsidRPr="00F17965" w:rsidRDefault="006C662C" w:rsidP="00FC15A1">
            <w:r w:rsidRPr="00F17965">
              <w:t>X</w:t>
            </w:r>
          </w:p>
        </w:tc>
        <w:tc>
          <w:tcPr>
            <w:tcW w:w="21.20pt" w:type="dxa"/>
            <w:shd w:val="clear" w:color="auto" w:fill="auto"/>
            <w:noWrap/>
            <w:vAlign w:val="bottom"/>
          </w:tcPr>
          <w:p w14:paraId="104C75DC" w14:textId="77777777" w:rsidR="006C662C" w:rsidRPr="00F17965" w:rsidRDefault="006C662C" w:rsidP="00FC15A1">
            <w:r w:rsidRPr="00F17965">
              <w:t>X</w:t>
            </w:r>
          </w:p>
        </w:tc>
        <w:tc>
          <w:tcPr>
            <w:tcW w:w="21.20pt" w:type="dxa"/>
            <w:shd w:val="clear" w:color="auto" w:fill="auto"/>
            <w:noWrap/>
            <w:vAlign w:val="bottom"/>
          </w:tcPr>
          <w:p w14:paraId="6052316B" w14:textId="77777777" w:rsidR="006C662C" w:rsidRPr="00F17965" w:rsidRDefault="006C662C" w:rsidP="00FC15A1">
            <w:r w:rsidRPr="00F17965">
              <w:t>X</w:t>
            </w:r>
          </w:p>
        </w:tc>
        <w:tc>
          <w:tcPr>
            <w:tcW w:w="21.20pt" w:type="dxa"/>
            <w:shd w:val="clear" w:color="auto" w:fill="auto"/>
            <w:noWrap/>
            <w:vAlign w:val="bottom"/>
          </w:tcPr>
          <w:p w14:paraId="4C3EAE10" w14:textId="77777777" w:rsidR="006C662C" w:rsidRPr="00F17965" w:rsidRDefault="006C662C" w:rsidP="00FC15A1">
            <w:r w:rsidRPr="00F17965">
              <w:t>X</w:t>
            </w:r>
          </w:p>
        </w:tc>
        <w:tc>
          <w:tcPr>
            <w:tcW w:w="21.20pt" w:type="dxa"/>
            <w:shd w:val="clear" w:color="auto" w:fill="auto"/>
            <w:noWrap/>
            <w:vAlign w:val="bottom"/>
          </w:tcPr>
          <w:p w14:paraId="1BA86DA3" w14:textId="77777777" w:rsidR="006C662C" w:rsidRPr="00F17965" w:rsidRDefault="006C662C" w:rsidP="00FC15A1">
            <w:r w:rsidRPr="00F17965">
              <w:t>X</w:t>
            </w:r>
          </w:p>
        </w:tc>
        <w:tc>
          <w:tcPr>
            <w:tcW w:w="21.20pt" w:type="dxa"/>
            <w:shd w:val="clear" w:color="auto" w:fill="auto"/>
            <w:noWrap/>
            <w:vAlign w:val="bottom"/>
          </w:tcPr>
          <w:p w14:paraId="2782C72E" w14:textId="77777777" w:rsidR="006C662C" w:rsidRPr="00F17965" w:rsidRDefault="006C662C" w:rsidP="00FC15A1">
            <w:r w:rsidRPr="00F17965">
              <w:t>X</w:t>
            </w:r>
          </w:p>
        </w:tc>
        <w:tc>
          <w:tcPr>
            <w:tcW w:w="21.20pt" w:type="dxa"/>
            <w:shd w:val="clear" w:color="auto" w:fill="auto"/>
            <w:noWrap/>
            <w:vAlign w:val="bottom"/>
          </w:tcPr>
          <w:p w14:paraId="5F1FF5B1" w14:textId="77777777" w:rsidR="006C662C" w:rsidRPr="00F17965" w:rsidRDefault="006C662C" w:rsidP="00FC15A1"/>
        </w:tc>
        <w:tc>
          <w:tcPr>
            <w:tcW w:w="21.20pt" w:type="dxa"/>
            <w:shd w:val="clear" w:color="auto" w:fill="auto"/>
            <w:noWrap/>
            <w:vAlign w:val="bottom"/>
          </w:tcPr>
          <w:p w14:paraId="68217A2A" w14:textId="77777777" w:rsidR="006C662C" w:rsidRPr="00F17965" w:rsidRDefault="006C662C" w:rsidP="00FC15A1"/>
        </w:tc>
        <w:tc>
          <w:tcPr>
            <w:tcW w:w="21.20pt" w:type="dxa"/>
            <w:shd w:val="clear" w:color="auto" w:fill="auto"/>
            <w:noWrap/>
            <w:vAlign w:val="bottom"/>
          </w:tcPr>
          <w:p w14:paraId="6758888E" w14:textId="77777777" w:rsidR="006C662C" w:rsidRPr="00F17965" w:rsidRDefault="006C662C" w:rsidP="00FC15A1"/>
        </w:tc>
        <w:tc>
          <w:tcPr>
            <w:tcW w:w="21.20pt" w:type="dxa"/>
            <w:shd w:val="clear" w:color="auto" w:fill="auto"/>
            <w:noWrap/>
            <w:vAlign w:val="bottom"/>
          </w:tcPr>
          <w:p w14:paraId="4A7B8D9F" w14:textId="77777777" w:rsidR="006C662C" w:rsidRPr="00F17965" w:rsidRDefault="006C662C" w:rsidP="00FC15A1">
            <w:r w:rsidRPr="00F17965">
              <w:t>X</w:t>
            </w:r>
          </w:p>
        </w:tc>
      </w:tr>
      <w:tr w:rsidR="006C662C" w:rsidRPr="00F17965" w14:paraId="1705C165" w14:textId="77777777" w:rsidTr="00FC15A1">
        <w:trPr>
          <w:trHeight w:val="255"/>
        </w:trPr>
        <w:tc>
          <w:tcPr>
            <w:tcW w:w="117.90pt" w:type="dxa"/>
            <w:shd w:val="clear" w:color="auto" w:fill="auto"/>
            <w:noWrap/>
            <w:vAlign w:val="bottom"/>
          </w:tcPr>
          <w:p w14:paraId="4E031655" w14:textId="77777777" w:rsidR="006C662C" w:rsidRPr="00F17965" w:rsidRDefault="006C662C" w:rsidP="00FC15A1">
            <w:r w:rsidRPr="00F17965">
              <w:t>Kehidakustány</w:t>
            </w:r>
          </w:p>
        </w:tc>
        <w:tc>
          <w:tcPr>
            <w:tcW w:w="21.20pt" w:type="dxa"/>
            <w:shd w:val="clear" w:color="auto" w:fill="auto"/>
            <w:noWrap/>
            <w:vAlign w:val="bottom"/>
          </w:tcPr>
          <w:p w14:paraId="677C9E15" w14:textId="77777777" w:rsidR="006C662C" w:rsidRPr="00F17965" w:rsidRDefault="006C662C" w:rsidP="00FC15A1">
            <w:r w:rsidRPr="00F17965">
              <w:t>X</w:t>
            </w:r>
          </w:p>
        </w:tc>
        <w:tc>
          <w:tcPr>
            <w:tcW w:w="21.20pt" w:type="dxa"/>
            <w:shd w:val="clear" w:color="auto" w:fill="auto"/>
            <w:noWrap/>
            <w:vAlign w:val="bottom"/>
          </w:tcPr>
          <w:p w14:paraId="32C983D1" w14:textId="77777777" w:rsidR="006C662C" w:rsidRPr="00F17965" w:rsidRDefault="006C662C" w:rsidP="00FC15A1">
            <w:r w:rsidRPr="00F17965">
              <w:t>X</w:t>
            </w:r>
          </w:p>
        </w:tc>
        <w:tc>
          <w:tcPr>
            <w:tcW w:w="21.20pt" w:type="dxa"/>
            <w:shd w:val="clear" w:color="auto" w:fill="auto"/>
            <w:noWrap/>
            <w:vAlign w:val="bottom"/>
          </w:tcPr>
          <w:p w14:paraId="77D2A9E3" w14:textId="77777777" w:rsidR="006C662C" w:rsidRPr="00F17965" w:rsidRDefault="006C662C" w:rsidP="00FC15A1">
            <w:r w:rsidRPr="00F17965">
              <w:t>X</w:t>
            </w:r>
          </w:p>
        </w:tc>
        <w:tc>
          <w:tcPr>
            <w:tcW w:w="21.20pt" w:type="dxa"/>
            <w:shd w:val="clear" w:color="auto" w:fill="auto"/>
            <w:noWrap/>
            <w:vAlign w:val="bottom"/>
          </w:tcPr>
          <w:p w14:paraId="67CC55CF" w14:textId="77777777" w:rsidR="006C662C" w:rsidRPr="00F17965" w:rsidRDefault="006C662C" w:rsidP="00FC15A1">
            <w:r w:rsidRPr="00F17965">
              <w:t>X</w:t>
            </w:r>
          </w:p>
        </w:tc>
        <w:tc>
          <w:tcPr>
            <w:tcW w:w="21.20pt" w:type="dxa"/>
            <w:shd w:val="clear" w:color="auto" w:fill="auto"/>
            <w:noWrap/>
            <w:vAlign w:val="bottom"/>
          </w:tcPr>
          <w:p w14:paraId="2504D937" w14:textId="77777777" w:rsidR="006C662C" w:rsidRPr="00F17965" w:rsidRDefault="006C662C" w:rsidP="00FC15A1">
            <w:r w:rsidRPr="00F17965">
              <w:t>X</w:t>
            </w:r>
          </w:p>
        </w:tc>
        <w:tc>
          <w:tcPr>
            <w:tcW w:w="21.20pt" w:type="dxa"/>
            <w:shd w:val="clear" w:color="auto" w:fill="auto"/>
            <w:noWrap/>
            <w:vAlign w:val="bottom"/>
          </w:tcPr>
          <w:p w14:paraId="460DE5DA" w14:textId="77777777" w:rsidR="006C662C" w:rsidRPr="00F17965" w:rsidRDefault="006C662C" w:rsidP="00FC15A1">
            <w:r w:rsidRPr="00F17965">
              <w:t>X</w:t>
            </w:r>
          </w:p>
        </w:tc>
        <w:tc>
          <w:tcPr>
            <w:tcW w:w="21.20pt" w:type="dxa"/>
            <w:shd w:val="clear" w:color="auto" w:fill="auto"/>
            <w:noWrap/>
            <w:vAlign w:val="bottom"/>
          </w:tcPr>
          <w:p w14:paraId="1E37B1FE" w14:textId="77777777" w:rsidR="006C662C" w:rsidRPr="00F17965" w:rsidRDefault="006C662C" w:rsidP="00FC15A1">
            <w:r w:rsidRPr="00F17965">
              <w:t>X</w:t>
            </w:r>
          </w:p>
        </w:tc>
        <w:tc>
          <w:tcPr>
            <w:tcW w:w="21.20pt" w:type="dxa"/>
            <w:shd w:val="clear" w:color="auto" w:fill="auto"/>
            <w:noWrap/>
            <w:vAlign w:val="bottom"/>
          </w:tcPr>
          <w:p w14:paraId="59B40FEC" w14:textId="77777777" w:rsidR="006C662C" w:rsidRPr="00F17965" w:rsidRDefault="006C662C" w:rsidP="00FC15A1">
            <w:r w:rsidRPr="00F17965">
              <w:t>X</w:t>
            </w:r>
          </w:p>
        </w:tc>
        <w:tc>
          <w:tcPr>
            <w:tcW w:w="21.20pt" w:type="dxa"/>
            <w:shd w:val="clear" w:color="auto" w:fill="auto"/>
            <w:noWrap/>
            <w:vAlign w:val="bottom"/>
          </w:tcPr>
          <w:p w14:paraId="6BD3C8D8" w14:textId="77777777" w:rsidR="006C662C" w:rsidRPr="00F17965" w:rsidRDefault="006C662C" w:rsidP="00FC15A1"/>
        </w:tc>
        <w:tc>
          <w:tcPr>
            <w:tcW w:w="21.20pt" w:type="dxa"/>
            <w:shd w:val="clear" w:color="auto" w:fill="auto"/>
            <w:noWrap/>
            <w:vAlign w:val="bottom"/>
          </w:tcPr>
          <w:p w14:paraId="36CCE6D4" w14:textId="77777777" w:rsidR="006C662C" w:rsidRPr="00F17965" w:rsidRDefault="006C662C" w:rsidP="00FC15A1">
            <w:r w:rsidRPr="00F17965">
              <w:t>X</w:t>
            </w:r>
          </w:p>
        </w:tc>
        <w:tc>
          <w:tcPr>
            <w:tcW w:w="21.20pt" w:type="dxa"/>
            <w:shd w:val="clear" w:color="auto" w:fill="auto"/>
            <w:noWrap/>
            <w:vAlign w:val="bottom"/>
          </w:tcPr>
          <w:p w14:paraId="6DC01D44" w14:textId="77777777" w:rsidR="006C662C" w:rsidRPr="00F17965" w:rsidRDefault="006C662C" w:rsidP="00FC15A1"/>
        </w:tc>
        <w:tc>
          <w:tcPr>
            <w:tcW w:w="21.20pt" w:type="dxa"/>
            <w:shd w:val="clear" w:color="auto" w:fill="auto"/>
            <w:noWrap/>
            <w:vAlign w:val="bottom"/>
          </w:tcPr>
          <w:p w14:paraId="7E2FBA20" w14:textId="77777777" w:rsidR="006C662C" w:rsidRPr="00F17965" w:rsidRDefault="006C662C" w:rsidP="00FC15A1"/>
        </w:tc>
        <w:tc>
          <w:tcPr>
            <w:tcW w:w="21.20pt" w:type="dxa"/>
            <w:shd w:val="clear" w:color="auto" w:fill="auto"/>
            <w:noWrap/>
            <w:vAlign w:val="bottom"/>
          </w:tcPr>
          <w:p w14:paraId="08046AB8" w14:textId="77777777" w:rsidR="006C662C" w:rsidRPr="00F17965" w:rsidRDefault="006C662C" w:rsidP="00FC15A1"/>
        </w:tc>
        <w:tc>
          <w:tcPr>
            <w:tcW w:w="21.20pt" w:type="dxa"/>
            <w:shd w:val="clear" w:color="auto" w:fill="auto"/>
            <w:noWrap/>
            <w:vAlign w:val="bottom"/>
          </w:tcPr>
          <w:p w14:paraId="2C7EC985" w14:textId="77777777" w:rsidR="006C662C" w:rsidRPr="00F17965" w:rsidRDefault="006C662C" w:rsidP="00FC15A1">
            <w:r w:rsidRPr="00F17965">
              <w:t>X</w:t>
            </w:r>
          </w:p>
        </w:tc>
      </w:tr>
      <w:tr w:rsidR="006C662C" w:rsidRPr="00F17965" w14:paraId="17B6631F" w14:textId="77777777" w:rsidTr="00FC15A1">
        <w:trPr>
          <w:trHeight w:val="255"/>
        </w:trPr>
        <w:tc>
          <w:tcPr>
            <w:tcW w:w="117.90pt" w:type="dxa"/>
            <w:shd w:val="clear" w:color="auto" w:fill="auto"/>
            <w:noWrap/>
            <w:vAlign w:val="bottom"/>
          </w:tcPr>
          <w:p w14:paraId="52D8FD82" w14:textId="77777777" w:rsidR="006C662C" w:rsidRPr="00F17965" w:rsidRDefault="006C662C" w:rsidP="00FC15A1">
            <w:r w:rsidRPr="00F17965">
              <w:t>Kemendollár</w:t>
            </w:r>
          </w:p>
        </w:tc>
        <w:tc>
          <w:tcPr>
            <w:tcW w:w="21.20pt" w:type="dxa"/>
            <w:shd w:val="clear" w:color="auto" w:fill="auto"/>
            <w:noWrap/>
            <w:vAlign w:val="bottom"/>
          </w:tcPr>
          <w:p w14:paraId="69823872" w14:textId="77777777" w:rsidR="006C662C" w:rsidRPr="00F17965" w:rsidRDefault="006C662C" w:rsidP="00FC15A1">
            <w:r w:rsidRPr="00F17965">
              <w:t>X</w:t>
            </w:r>
          </w:p>
        </w:tc>
        <w:tc>
          <w:tcPr>
            <w:tcW w:w="21.20pt" w:type="dxa"/>
            <w:shd w:val="clear" w:color="auto" w:fill="auto"/>
            <w:noWrap/>
            <w:vAlign w:val="bottom"/>
          </w:tcPr>
          <w:p w14:paraId="43BC4D8C" w14:textId="77777777" w:rsidR="006C662C" w:rsidRPr="00F17965" w:rsidRDefault="006C662C" w:rsidP="00FC15A1">
            <w:r w:rsidRPr="00F17965">
              <w:t>X</w:t>
            </w:r>
          </w:p>
        </w:tc>
        <w:tc>
          <w:tcPr>
            <w:tcW w:w="21.20pt" w:type="dxa"/>
            <w:shd w:val="clear" w:color="auto" w:fill="auto"/>
            <w:noWrap/>
            <w:vAlign w:val="bottom"/>
          </w:tcPr>
          <w:p w14:paraId="29F7CF6C" w14:textId="77777777" w:rsidR="006C662C" w:rsidRPr="00F17965" w:rsidRDefault="006C662C" w:rsidP="00FC15A1">
            <w:r w:rsidRPr="00F17965">
              <w:t>X</w:t>
            </w:r>
          </w:p>
        </w:tc>
        <w:tc>
          <w:tcPr>
            <w:tcW w:w="21.20pt" w:type="dxa"/>
            <w:shd w:val="clear" w:color="auto" w:fill="auto"/>
            <w:noWrap/>
            <w:vAlign w:val="bottom"/>
          </w:tcPr>
          <w:p w14:paraId="22DD3ABA" w14:textId="77777777" w:rsidR="006C662C" w:rsidRPr="00F17965" w:rsidRDefault="006C662C" w:rsidP="00FC15A1"/>
        </w:tc>
        <w:tc>
          <w:tcPr>
            <w:tcW w:w="21.20pt" w:type="dxa"/>
            <w:shd w:val="clear" w:color="auto" w:fill="auto"/>
            <w:noWrap/>
            <w:vAlign w:val="bottom"/>
          </w:tcPr>
          <w:p w14:paraId="1C22B8E8" w14:textId="77777777" w:rsidR="006C662C" w:rsidRPr="00F17965" w:rsidRDefault="006C662C" w:rsidP="00FC15A1">
            <w:r w:rsidRPr="00F17965">
              <w:t>X</w:t>
            </w:r>
          </w:p>
        </w:tc>
        <w:tc>
          <w:tcPr>
            <w:tcW w:w="21.20pt" w:type="dxa"/>
            <w:shd w:val="clear" w:color="auto" w:fill="auto"/>
            <w:noWrap/>
            <w:vAlign w:val="bottom"/>
          </w:tcPr>
          <w:p w14:paraId="7B1C4CC2" w14:textId="77777777" w:rsidR="006C662C" w:rsidRPr="00F17965" w:rsidRDefault="006C662C" w:rsidP="00FC15A1">
            <w:r w:rsidRPr="00F17965">
              <w:t>X</w:t>
            </w:r>
          </w:p>
        </w:tc>
        <w:tc>
          <w:tcPr>
            <w:tcW w:w="21.20pt" w:type="dxa"/>
            <w:shd w:val="clear" w:color="auto" w:fill="auto"/>
            <w:noWrap/>
            <w:vAlign w:val="bottom"/>
          </w:tcPr>
          <w:p w14:paraId="07B99C53" w14:textId="77777777" w:rsidR="006C662C" w:rsidRPr="00F17965" w:rsidRDefault="006C662C" w:rsidP="00FC15A1">
            <w:r w:rsidRPr="00F17965">
              <w:t>X</w:t>
            </w:r>
          </w:p>
        </w:tc>
        <w:tc>
          <w:tcPr>
            <w:tcW w:w="21.20pt" w:type="dxa"/>
            <w:shd w:val="clear" w:color="auto" w:fill="auto"/>
            <w:noWrap/>
            <w:vAlign w:val="bottom"/>
          </w:tcPr>
          <w:p w14:paraId="76AEDAB7" w14:textId="77777777" w:rsidR="006C662C" w:rsidRPr="00F17965" w:rsidRDefault="006C662C" w:rsidP="00FC15A1">
            <w:r w:rsidRPr="00F17965">
              <w:t>X</w:t>
            </w:r>
          </w:p>
        </w:tc>
        <w:tc>
          <w:tcPr>
            <w:tcW w:w="21.20pt" w:type="dxa"/>
            <w:shd w:val="clear" w:color="auto" w:fill="auto"/>
            <w:noWrap/>
            <w:vAlign w:val="bottom"/>
          </w:tcPr>
          <w:p w14:paraId="2D099205" w14:textId="77777777" w:rsidR="006C662C" w:rsidRPr="00F17965" w:rsidRDefault="006C662C" w:rsidP="00FC15A1"/>
        </w:tc>
        <w:tc>
          <w:tcPr>
            <w:tcW w:w="21.20pt" w:type="dxa"/>
            <w:shd w:val="clear" w:color="auto" w:fill="auto"/>
            <w:noWrap/>
            <w:vAlign w:val="bottom"/>
          </w:tcPr>
          <w:p w14:paraId="6333A740" w14:textId="77777777" w:rsidR="006C662C" w:rsidRPr="00F17965" w:rsidRDefault="006C662C" w:rsidP="00FC15A1">
            <w:r w:rsidRPr="00F17965">
              <w:t>X</w:t>
            </w:r>
          </w:p>
        </w:tc>
        <w:tc>
          <w:tcPr>
            <w:tcW w:w="21.20pt" w:type="dxa"/>
            <w:shd w:val="clear" w:color="auto" w:fill="auto"/>
            <w:noWrap/>
            <w:vAlign w:val="bottom"/>
          </w:tcPr>
          <w:p w14:paraId="4FA42F7F" w14:textId="77777777" w:rsidR="006C662C" w:rsidRPr="00F17965" w:rsidRDefault="006C662C" w:rsidP="00FC15A1"/>
        </w:tc>
        <w:tc>
          <w:tcPr>
            <w:tcW w:w="21.20pt" w:type="dxa"/>
            <w:shd w:val="clear" w:color="auto" w:fill="auto"/>
            <w:noWrap/>
            <w:vAlign w:val="bottom"/>
          </w:tcPr>
          <w:p w14:paraId="68BEEE88" w14:textId="77777777" w:rsidR="006C662C" w:rsidRPr="00F17965" w:rsidRDefault="006C662C" w:rsidP="00FC15A1"/>
        </w:tc>
        <w:tc>
          <w:tcPr>
            <w:tcW w:w="21.20pt" w:type="dxa"/>
            <w:shd w:val="clear" w:color="auto" w:fill="auto"/>
            <w:noWrap/>
            <w:vAlign w:val="bottom"/>
          </w:tcPr>
          <w:p w14:paraId="7FD1B79C" w14:textId="77777777" w:rsidR="006C662C" w:rsidRPr="00F17965" w:rsidRDefault="006C662C" w:rsidP="00FC15A1"/>
        </w:tc>
        <w:tc>
          <w:tcPr>
            <w:tcW w:w="21.20pt" w:type="dxa"/>
            <w:shd w:val="clear" w:color="auto" w:fill="auto"/>
            <w:noWrap/>
            <w:vAlign w:val="bottom"/>
          </w:tcPr>
          <w:p w14:paraId="2B7DE491" w14:textId="77777777" w:rsidR="006C662C" w:rsidRPr="00F17965" w:rsidRDefault="006C662C" w:rsidP="00FC15A1"/>
        </w:tc>
      </w:tr>
      <w:tr w:rsidR="006C662C" w:rsidRPr="00F17965" w14:paraId="7DAF2C6D" w14:textId="77777777" w:rsidTr="00FC15A1">
        <w:trPr>
          <w:trHeight w:val="255"/>
        </w:trPr>
        <w:tc>
          <w:tcPr>
            <w:tcW w:w="117.90pt" w:type="dxa"/>
            <w:shd w:val="clear" w:color="auto" w:fill="auto"/>
            <w:noWrap/>
            <w:vAlign w:val="bottom"/>
          </w:tcPr>
          <w:p w14:paraId="4B056AF0" w14:textId="77777777" w:rsidR="006C662C" w:rsidRPr="00F17965" w:rsidRDefault="006C662C" w:rsidP="00FC15A1">
            <w:r w:rsidRPr="00F17965">
              <w:t>Keménfa</w:t>
            </w:r>
          </w:p>
        </w:tc>
        <w:tc>
          <w:tcPr>
            <w:tcW w:w="21.20pt" w:type="dxa"/>
            <w:shd w:val="clear" w:color="auto" w:fill="auto"/>
            <w:noWrap/>
            <w:vAlign w:val="bottom"/>
          </w:tcPr>
          <w:p w14:paraId="29E44863" w14:textId="77777777" w:rsidR="006C662C" w:rsidRPr="00F17965" w:rsidRDefault="006C662C" w:rsidP="00FC15A1">
            <w:r w:rsidRPr="00F17965">
              <w:t>X</w:t>
            </w:r>
          </w:p>
        </w:tc>
        <w:tc>
          <w:tcPr>
            <w:tcW w:w="21.20pt" w:type="dxa"/>
            <w:shd w:val="clear" w:color="auto" w:fill="auto"/>
            <w:noWrap/>
            <w:vAlign w:val="bottom"/>
          </w:tcPr>
          <w:p w14:paraId="35B9D794" w14:textId="77777777" w:rsidR="006C662C" w:rsidRPr="00F17965" w:rsidRDefault="006C662C" w:rsidP="00FC15A1">
            <w:r w:rsidRPr="00F17965">
              <w:t>X</w:t>
            </w:r>
          </w:p>
        </w:tc>
        <w:tc>
          <w:tcPr>
            <w:tcW w:w="21.20pt" w:type="dxa"/>
            <w:shd w:val="clear" w:color="auto" w:fill="auto"/>
            <w:noWrap/>
            <w:vAlign w:val="bottom"/>
          </w:tcPr>
          <w:p w14:paraId="35902BE6" w14:textId="77777777" w:rsidR="006C662C" w:rsidRPr="00F17965" w:rsidRDefault="006C662C" w:rsidP="00FC15A1"/>
        </w:tc>
        <w:tc>
          <w:tcPr>
            <w:tcW w:w="21.20pt" w:type="dxa"/>
            <w:shd w:val="clear" w:color="auto" w:fill="auto"/>
            <w:noWrap/>
            <w:vAlign w:val="bottom"/>
          </w:tcPr>
          <w:p w14:paraId="76F0D5F1" w14:textId="77777777" w:rsidR="006C662C" w:rsidRPr="00F17965" w:rsidRDefault="006C662C" w:rsidP="00FC15A1">
            <w:r w:rsidRPr="00F17965">
              <w:t>X</w:t>
            </w:r>
          </w:p>
        </w:tc>
        <w:tc>
          <w:tcPr>
            <w:tcW w:w="21.20pt" w:type="dxa"/>
            <w:shd w:val="clear" w:color="auto" w:fill="auto"/>
            <w:noWrap/>
            <w:vAlign w:val="bottom"/>
          </w:tcPr>
          <w:p w14:paraId="104C7205" w14:textId="77777777" w:rsidR="006C662C" w:rsidRPr="00F17965" w:rsidRDefault="006C662C" w:rsidP="00FC15A1">
            <w:r w:rsidRPr="00F17965">
              <w:t>X</w:t>
            </w:r>
          </w:p>
        </w:tc>
        <w:tc>
          <w:tcPr>
            <w:tcW w:w="21.20pt" w:type="dxa"/>
            <w:shd w:val="clear" w:color="auto" w:fill="auto"/>
            <w:noWrap/>
            <w:vAlign w:val="bottom"/>
          </w:tcPr>
          <w:p w14:paraId="5FBED9D8" w14:textId="77777777" w:rsidR="006C662C" w:rsidRPr="00F17965" w:rsidRDefault="006C662C" w:rsidP="00FC15A1">
            <w:r w:rsidRPr="00F17965">
              <w:t>X</w:t>
            </w:r>
          </w:p>
        </w:tc>
        <w:tc>
          <w:tcPr>
            <w:tcW w:w="21.20pt" w:type="dxa"/>
            <w:shd w:val="clear" w:color="auto" w:fill="auto"/>
            <w:noWrap/>
            <w:vAlign w:val="bottom"/>
          </w:tcPr>
          <w:p w14:paraId="37B81DDE" w14:textId="77777777" w:rsidR="006C662C" w:rsidRPr="00F17965" w:rsidRDefault="006C662C" w:rsidP="00FC15A1">
            <w:r w:rsidRPr="00F17965">
              <w:t>X</w:t>
            </w:r>
          </w:p>
        </w:tc>
        <w:tc>
          <w:tcPr>
            <w:tcW w:w="21.20pt" w:type="dxa"/>
            <w:shd w:val="clear" w:color="auto" w:fill="auto"/>
            <w:noWrap/>
            <w:vAlign w:val="bottom"/>
          </w:tcPr>
          <w:p w14:paraId="2D5EA4CB" w14:textId="77777777" w:rsidR="006C662C" w:rsidRPr="00F17965" w:rsidRDefault="006C662C" w:rsidP="00FC15A1">
            <w:r w:rsidRPr="00F17965">
              <w:t>X</w:t>
            </w:r>
          </w:p>
        </w:tc>
        <w:tc>
          <w:tcPr>
            <w:tcW w:w="21.20pt" w:type="dxa"/>
            <w:shd w:val="clear" w:color="auto" w:fill="auto"/>
            <w:noWrap/>
            <w:vAlign w:val="bottom"/>
          </w:tcPr>
          <w:p w14:paraId="22E4BCBD" w14:textId="77777777" w:rsidR="006C662C" w:rsidRPr="00F17965" w:rsidRDefault="006C662C" w:rsidP="00FC15A1"/>
        </w:tc>
        <w:tc>
          <w:tcPr>
            <w:tcW w:w="21.20pt" w:type="dxa"/>
            <w:shd w:val="clear" w:color="auto" w:fill="auto"/>
            <w:noWrap/>
            <w:vAlign w:val="bottom"/>
          </w:tcPr>
          <w:p w14:paraId="3C2972F4" w14:textId="77777777" w:rsidR="006C662C" w:rsidRPr="00F17965" w:rsidRDefault="006C662C" w:rsidP="00FC15A1">
            <w:r w:rsidRPr="00F17965">
              <w:t>X</w:t>
            </w:r>
          </w:p>
        </w:tc>
        <w:tc>
          <w:tcPr>
            <w:tcW w:w="21.20pt" w:type="dxa"/>
            <w:shd w:val="clear" w:color="auto" w:fill="auto"/>
            <w:noWrap/>
            <w:vAlign w:val="bottom"/>
          </w:tcPr>
          <w:p w14:paraId="1D2BE1BF" w14:textId="77777777" w:rsidR="006C662C" w:rsidRPr="00F17965" w:rsidRDefault="006C662C" w:rsidP="00FC15A1"/>
        </w:tc>
        <w:tc>
          <w:tcPr>
            <w:tcW w:w="21.20pt" w:type="dxa"/>
            <w:shd w:val="clear" w:color="auto" w:fill="auto"/>
            <w:noWrap/>
            <w:vAlign w:val="bottom"/>
          </w:tcPr>
          <w:p w14:paraId="37800D77" w14:textId="77777777" w:rsidR="006C662C" w:rsidRPr="00F17965" w:rsidRDefault="006C662C" w:rsidP="00FC15A1"/>
        </w:tc>
        <w:tc>
          <w:tcPr>
            <w:tcW w:w="21.20pt" w:type="dxa"/>
            <w:shd w:val="clear" w:color="auto" w:fill="auto"/>
            <w:noWrap/>
            <w:vAlign w:val="bottom"/>
          </w:tcPr>
          <w:p w14:paraId="46916718" w14:textId="77777777" w:rsidR="006C662C" w:rsidRPr="00F17965" w:rsidRDefault="006C662C" w:rsidP="00FC15A1">
            <w:r w:rsidRPr="00F17965">
              <w:t>X</w:t>
            </w:r>
          </w:p>
        </w:tc>
        <w:tc>
          <w:tcPr>
            <w:tcW w:w="21.20pt" w:type="dxa"/>
            <w:shd w:val="clear" w:color="auto" w:fill="auto"/>
            <w:noWrap/>
            <w:vAlign w:val="bottom"/>
          </w:tcPr>
          <w:p w14:paraId="532CEDE4" w14:textId="77777777" w:rsidR="006C662C" w:rsidRPr="00F17965" w:rsidRDefault="006C662C" w:rsidP="00FC15A1">
            <w:r w:rsidRPr="00F17965">
              <w:t>X</w:t>
            </w:r>
          </w:p>
        </w:tc>
      </w:tr>
      <w:tr w:rsidR="006C662C" w:rsidRPr="00F17965" w14:paraId="25B7DA16" w14:textId="77777777" w:rsidTr="00FC15A1">
        <w:trPr>
          <w:trHeight w:val="255"/>
        </w:trPr>
        <w:tc>
          <w:tcPr>
            <w:tcW w:w="117.90pt" w:type="dxa"/>
            <w:shd w:val="clear" w:color="auto" w:fill="auto"/>
            <w:noWrap/>
            <w:vAlign w:val="bottom"/>
          </w:tcPr>
          <w:p w14:paraId="44484151" w14:textId="77777777" w:rsidR="006C662C" w:rsidRPr="00F17965" w:rsidRDefault="006C662C" w:rsidP="00FC15A1">
            <w:r w:rsidRPr="00F17965">
              <w:t>Kerecseny</w:t>
            </w:r>
          </w:p>
        </w:tc>
        <w:tc>
          <w:tcPr>
            <w:tcW w:w="21.20pt" w:type="dxa"/>
            <w:shd w:val="clear" w:color="auto" w:fill="auto"/>
            <w:noWrap/>
            <w:vAlign w:val="bottom"/>
          </w:tcPr>
          <w:p w14:paraId="22FE93AC" w14:textId="77777777" w:rsidR="006C662C" w:rsidRPr="00F17965" w:rsidRDefault="006C662C" w:rsidP="00FC15A1"/>
        </w:tc>
        <w:tc>
          <w:tcPr>
            <w:tcW w:w="21.20pt" w:type="dxa"/>
            <w:shd w:val="clear" w:color="auto" w:fill="auto"/>
            <w:noWrap/>
            <w:vAlign w:val="bottom"/>
          </w:tcPr>
          <w:p w14:paraId="1B73FFC2" w14:textId="77777777" w:rsidR="006C662C" w:rsidRPr="00F17965" w:rsidRDefault="006C662C" w:rsidP="00FC15A1">
            <w:r w:rsidRPr="00F17965">
              <w:t>X</w:t>
            </w:r>
          </w:p>
        </w:tc>
        <w:tc>
          <w:tcPr>
            <w:tcW w:w="21.20pt" w:type="dxa"/>
            <w:shd w:val="clear" w:color="auto" w:fill="auto"/>
            <w:noWrap/>
            <w:vAlign w:val="bottom"/>
          </w:tcPr>
          <w:p w14:paraId="4C2779E3" w14:textId="77777777" w:rsidR="006C662C" w:rsidRPr="00F17965" w:rsidRDefault="006C662C" w:rsidP="00FC15A1"/>
        </w:tc>
        <w:tc>
          <w:tcPr>
            <w:tcW w:w="21.20pt" w:type="dxa"/>
            <w:shd w:val="clear" w:color="auto" w:fill="auto"/>
            <w:noWrap/>
            <w:vAlign w:val="bottom"/>
          </w:tcPr>
          <w:p w14:paraId="217BCD16" w14:textId="77777777" w:rsidR="006C662C" w:rsidRPr="00F17965" w:rsidRDefault="006C662C" w:rsidP="00FC15A1">
            <w:r w:rsidRPr="00F17965">
              <w:t>X</w:t>
            </w:r>
          </w:p>
        </w:tc>
        <w:tc>
          <w:tcPr>
            <w:tcW w:w="21.20pt" w:type="dxa"/>
            <w:shd w:val="clear" w:color="auto" w:fill="auto"/>
            <w:noWrap/>
            <w:vAlign w:val="bottom"/>
          </w:tcPr>
          <w:p w14:paraId="257793BE" w14:textId="77777777" w:rsidR="006C662C" w:rsidRPr="00F17965" w:rsidRDefault="006C662C" w:rsidP="00FC15A1">
            <w:r w:rsidRPr="00F17965">
              <w:t>X</w:t>
            </w:r>
          </w:p>
        </w:tc>
        <w:tc>
          <w:tcPr>
            <w:tcW w:w="21.20pt" w:type="dxa"/>
            <w:shd w:val="clear" w:color="auto" w:fill="auto"/>
            <w:noWrap/>
            <w:vAlign w:val="bottom"/>
          </w:tcPr>
          <w:p w14:paraId="776BB630" w14:textId="77777777" w:rsidR="006C662C" w:rsidRPr="00F17965" w:rsidRDefault="006C662C" w:rsidP="00FC15A1">
            <w:r w:rsidRPr="00F17965">
              <w:t>X</w:t>
            </w:r>
          </w:p>
        </w:tc>
        <w:tc>
          <w:tcPr>
            <w:tcW w:w="21.20pt" w:type="dxa"/>
            <w:shd w:val="clear" w:color="auto" w:fill="auto"/>
            <w:noWrap/>
            <w:vAlign w:val="bottom"/>
          </w:tcPr>
          <w:p w14:paraId="7A394B4A" w14:textId="77777777" w:rsidR="006C662C" w:rsidRPr="00F17965" w:rsidRDefault="006C662C" w:rsidP="00FC15A1">
            <w:r w:rsidRPr="00F17965">
              <w:t>X</w:t>
            </w:r>
          </w:p>
        </w:tc>
        <w:tc>
          <w:tcPr>
            <w:tcW w:w="21.20pt" w:type="dxa"/>
            <w:shd w:val="clear" w:color="auto" w:fill="auto"/>
            <w:noWrap/>
            <w:vAlign w:val="bottom"/>
          </w:tcPr>
          <w:p w14:paraId="030A5FD4" w14:textId="77777777" w:rsidR="006C662C" w:rsidRPr="00F17965" w:rsidRDefault="006C662C" w:rsidP="00FC15A1">
            <w:r w:rsidRPr="00F17965">
              <w:t>X</w:t>
            </w:r>
          </w:p>
        </w:tc>
        <w:tc>
          <w:tcPr>
            <w:tcW w:w="21.20pt" w:type="dxa"/>
            <w:shd w:val="clear" w:color="auto" w:fill="auto"/>
            <w:noWrap/>
            <w:vAlign w:val="bottom"/>
          </w:tcPr>
          <w:p w14:paraId="400B0AED" w14:textId="77777777" w:rsidR="006C662C" w:rsidRPr="00F17965" w:rsidRDefault="006C662C" w:rsidP="00FC15A1"/>
        </w:tc>
        <w:tc>
          <w:tcPr>
            <w:tcW w:w="21.20pt" w:type="dxa"/>
            <w:shd w:val="clear" w:color="auto" w:fill="auto"/>
            <w:noWrap/>
            <w:vAlign w:val="bottom"/>
          </w:tcPr>
          <w:p w14:paraId="02AF07D0" w14:textId="77777777" w:rsidR="006C662C" w:rsidRPr="00F17965" w:rsidRDefault="006C662C" w:rsidP="00FC15A1">
            <w:r w:rsidRPr="00F17965">
              <w:t>X</w:t>
            </w:r>
          </w:p>
        </w:tc>
        <w:tc>
          <w:tcPr>
            <w:tcW w:w="21.20pt" w:type="dxa"/>
            <w:shd w:val="clear" w:color="auto" w:fill="auto"/>
            <w:noWrap/>
            <w:vAlign w:val="bottom"/>
          </w:tcPr>
          <w:p w14:paraId="0FCB5549" w14:textId="77777777" w:rsidR="006C662C" w:rsidRPr="00F17965" w:rsidRDefault="006C662C" w:rsidP="00FC15A1"/>
        </w:tc>
        <w:tc>
          <w:tcPr>
            <w:tcW w:w="21.20pt" w:type="dxa"/>
            <w:shd w:val="clear" w:color="auto" w:fill="auto"/>
            <w:noWrap/>
            <w:vAlign w:val="bottom"/>
          </w:tcPr>
          <w:p w14:paraId="06939722" w14:textId="77777777" w:rsidR="006C662C" w:rsidRPr="00F17965" w:rsidRDefault="006C662C" w:rsidP="00FC15A1"/>
        </w:tc>
        <w:tc>
          <w:tcPr>
            <w:tcW w:w="21.20pt" w:type="dxa"/>
            <w:shd w:val="clear" w:color="auto" w:fill="auto"/>
            <w:noWrap/>
            <w:vAlign w:val="bottom"/>
          </w:tcPr>
          <w:p w14:paraId="6719B403" w14:textId="77777777" w:rsidR="006C662C" w:rsidRPr="00F17965" w:rsidRDefault="006C662C" w:rsidP="00FC15A1"/>
        </w:tc>
        <w:tc>
          <w:tcPr>
            <w:tcW w:w="21.20pt" w:type="dxa"/>
            <w:shd w:val="clear" w:color="auto" w:fill="auto"/>
            <w:noWrap/>
            <w:vAlign w:val="bottom"/>
          </w:tcPr>
          <w:p w14:paraId="601BCDED" w14:textId="77777777" w:rsidR="006C662C" w:rsidRPr="00F17965" w:rsidRDefault="006C662C" w:rsidP="00FC15A1">
            <w:r w:rsidRPr="00F17965">
              <w:t>X</w:t>
            </w:r>
          </w:p>
        </w:tc>
      </w:tr>
      <w:tr w:rsidR="006C662C" w:rsidRPr="00F17965" w14:paraId="7D2E78F5" w14:textId="77777777" w:rsidTr="00FC15A1">
        <w:trPr>
          <w:trHeight w:val="255"/>
        </w:trPr>
        <w:tc>
          <w:tcPr>
            <w:tcW w:w="117.90pt" w:type="dxa"/>
            <w:shd w:val="clear" w:color="auto" w:fill="auto"/>
            <w:noWrap/>
            <w:vAlign w:val="bottom"/>
          </w:tcPr>
          <w:p w14:paraId="1936416E" w14:textId="77777777" w:rsidR="006C662C" w:rsidRPr="00F17965" w:rsidRDefault="006C662C" w:rsidP="00FC15A1">
            <w:r w:rsidRPr="00F17965">
              <w:lastRenderedPageBreak/>
              <w:t>Kerkabarabás</w:t>
            </w:r>
          </w:p>
        </w:tc>
        <w:tc>
          <w:tcPr>
            <w:tcW w:w="21.20pt" w:type="dxa"/>
            <w:shd w:val="clear" w:color="auto" w:fill="auto"/>
            <w:noWrap/>
            <w:vAlign w:val="bottom"/>
          </w:tcPr>
          <w:p w14:paraId="5178DEB8" w14:textId="77777777" w:rsidR="006C662C" w:rsidRPr="00F17965" w:rsidRDefault="006C662C" w:rsidP="00FC15A1">
            <w:r w:rsidRPr="00F17965">
              <w:t>X</w:t>
            </w:r>
          </w:p>
        </w:tc>
        <w:tc>
          <w:tcPr>
            <w:tcW w:w="21.20pt" w:type="dxa"/>
            <w:shd w:val="clear" w:color="auto" w:fill="auto"/>
            <w:noWrap/>
            <w:vAlign w:val="bottom"/>
          </w:tcPr>
          <w:p w14:paraId="250516CE" w14:textId="77777777" w:rsidR="006C662C" w:rsidRPr="00F17965" w:rsidRDefault="006C662C" w:rsidP="00FC15A1">
            <w:r w:rsidRPr="00F17965">
              <w:t>X</w:t>
            </w:r>
          </w:p>
        </w:tc>
        <w:tc>
          <w:tcPr>
            <w:tcW w:w="21.20pt" w:type="dxa"/>
            <w:shd w:val="clear" w:color="auto" w:fill="auto"/>
            <w:noWrap/>
            <w:vAlign w:val="bottom"/>
          </w:tcPr>
          <w:p w14:paraId="4F48AE22" w14:textId="77777777" w:rsidR="006C662C" w:rsidRPr="00F17965" w:rsidRDefault="006C662C" w:rsidP="00FC15A1">
            <w:r w:rsidRPr="00F17965">
              <w:t>X</w:t>
            </w:r>
          </w:p>
        </w:tc>
        <w:tc>
          <w:tcPr>
            <w:tcW w:w="21.20pt" w:type="dxa"/>
            <w:shd w:val="clear" w:color="auto" w:fill="auto"/>
            <w:noWrap/>
            <w:vAlign w:val="bottom"/>
          </w:tcPr>
          <w:p w14:paraId="324D2B44" w14:textId="77777777" w:rsidR="006C662C" w:rsidRPr="00F17965" w:rsidRDefault="006C662C" w:rsidP="00FC15A1"/>
        </w:tc>
        <w:tc>
          <w:tcPr>
            <w:tcW w:w="21.20pt" w:type="dxa"/>
            <w:shd w:val="clear" w:color="auto" w:fill="auto"/>
            <w:noWrap/>
            <w:vAlign w:val="bottom"/>
          </w:tcPr>
          <w:p w14:paraId="55818C2B" w14:textId="77777777" w:rsidR="006C662C" w:rsidRPr="00F17965" w:rsidRDefault="006C662C" w:rsidP="00FC15A1">
            <w:r w:rsidRPr="00F17965">
              <w:t>X</w:t>
            </w:r>
          </w:p>
        </w:tc>
        <w:tc>
          <w:tcPr>
            <w:tcW w:w="21.20pt" w:type="dxa"/>
            <w:shd w:val="clear" w:color="auto" w:fill="auto"/>
            <w:noWrap/>
            <w:vAlign w:val="bottom"/>
          </w:tcPr>
          <w:p w14:paraId="65EB3DDD" w14:textId="77777777" w:rsidR="006C662C" w:rsidRPr="00F17965" w:rsidRDefault="006C662C" w:rsidP="00FC15A1">
            <w:r w:rsidRPr="00F17965">
              <w:t>X</w:t>
            </w:r>
          </w:p>
        </w:tc>
        <w:tc>
          <w:tcPr>
            <w:tcW w:w="21.20pt" w:type="dxa"/>
            <w:shd w:val="clear" w:color="auto" w:fill="auto"/>
            <w:noWrap/>
            <w:vAlign w:val="bottom"/>
          </w:tcPr>
          <w:p w14:paraId="0CB124E0" w14:textId="77777777" w:rsidR="006C662C" w:rsidRPr="00F17965" w:rsidRDefault="006C662C" w:rsidP="00FC15A1"/>
        </w:tc>
        <w:tc>
          <w:tcPr>
            <w:tcW w:w="21.20pt" w:type="dxa"/>
            <w:shd w:val="clear" w:color="auto" w:fill="auto"/>
            <w:noWrap/>
            <w:vAlign w:val="bottom"/>
          </w:tcPr>
          <w:p w14:paraId="02E053D6" w14:textId="77777777" w:rsidR="006C662C" w:rsidRPr="00F17965" w:rsidRDefault="006C662C" w:rsidP="00FC15A1">
            <w:r w:rsidRPr="00F17965">
              <w:t>X</w:t>
            </w:r>
          </w:p>
        </w:tc>
        <w:tc>
          <w:tcPr>
            <w:tcW w:w="21.20pt" w:type="dxa"/>
            <w:shd w:val="clear" w:color="auto" w:fill="auto"/>
            <w:noWrap/>
            <w:vAlign w:val="bottom"/>
          </w:tcPr>
          <w:p w14:paraId="72FCDD87" w14:textId="77777777" w:rsidR="006C662C" w:rsidRPr="00F17965" w:rsidRDefault="006C662C" w:rsidP="00FC15A1"/>
        </w:tc>
        <w:tc>
          <w:tcPr>
            <w:tcW w:w="21.20pt" w:type="dxa"/>
            <w:shd w:val="clear" w:color="auto" w:fill="auto"/>
            <w:noWrap/>
            <w:vAlign w:val="bottom"/>
          </w:tcPr>
          <w:p w14:paraId="69CB8B5D" w14:textId="77777777" w:rsidR="006C662C" w:rsidRPr="00F17965" w:rsidRDefault="006C662C" w:rsidP="00FC15A1">
            <w:r w:rsidRPr="00F17965">
              <w:t>X</w:t>
            </w:r>
          </w:p>
        </w:tc>
        <w:tc>
          <w:tcPr>
            <w:tcW w:w="21.20pt" w:type="dxa"/>
            <w:shd w:val="clear" w:color="auto" w:fill="auto"/>
            <w:noWrap/>
            <w:vAlign w:val="bottom"/>
          </w:tcPr>
          <w:p w14:paraId="40AE615A" w14:textId="77777777" w:rsidR="006C662C" w:rsidRPr="00F17965" w:rsidRDefault="006C662C" w:rsidP="00FC15A1"/>
        </w:tc>
        <w:tc>
          <w:tcPr>
            <w:tcW w:w="21.20pt" w:type="dxa"/>
            <w:shd w:val="clear" w:color="auto" w:fill="auto"/>
            <w:noWrap/>
            <w:vAlign w:val="bottom"/>
          </w:tcPr>
          <w:p w14:paraId="7CD9891E" w14:textId="77777777" w:rsidR="006C662C" w:rsidRPr="00F17965" w:rsidRDefault="006C662C" w:rsidP="00FC15A1"/>
        </w:tc>
        <w:tc>
          <w:tcPr>
            <w:tcW w:w="21.20pt" w:type="dxa"/>
            <w:shd w:val="clear" w:color="auto" w:fill="auto"/>
            <w:noWrap/>
            <w:vAlign w:val="bottom"/>
          </w:tcPr>
          <w:p w14:paraId="406E326B" w14:textId="77777777" w:rsidR="006C662C" w:rsidRPr="00F17965" w:rsidRDefault="006C662C" w:rsidP="00FC15A1">
            <w:r w:rsidRPr="00F17965">
              <w:t>X</w:t>
            </w:r>
          </w:p>
        </w:tc>
        <w:tc>
          <w:tcPr>
            <w:tcW w:w="21.20pt" w:type="dxa"/>
            <w:shd w:val="clear" w:color="auto" w:fill="auto"/>
            <w:noWrap/>
            <w:vAlign w:val="bottom"/>
          </w:tcPr>
          <w:p w14:paraId="5E9109B6" w14:textId="77777777" w:rsidR="006C662C" w:rsidRPr="00F17965" w:rsidRDefault="006C662C" w:rsidP="00FC15A1"/>
        </w:tc>
      </w:tr>
      <w:tr w:rsidR="006C662C" w:rsidRPr="00F17965" w14:paraId="7BDF8DE3" w14:textId="77777777" w:rsidTr="00FC15A1">
        <w:trPr>
          <w:trHeight w:val="255"/>
        </w:trPr>
        <w:tc>
          <w:tcPr>
            <w:tcW w:w="117.90pt" w:type="dxa"/>
            <w:shd w:val="clear" w:color="auto" w:fill="auto"/>
            <w:noWrap/>
            <w:vAlign w:val="bottom"/>
          </w:tcPr>
          <w:p w14:paraId="7AE35A24" w14:textId="77777777" w:rsidR="006C662C" w:rsidRPr="00F17965" w:rsidRDefault="006C662C" w:rsidP="00FC15A1">
            <w:r w:rsidRPr="00F17965">
              <w:t>Kerkafalva</w:t>
            </w:r>
          </w:p>
        </w:tc>
        <w:tc>
          <w:tcPr>
            <w:tcW w:w="21.20pt" w:type="dxa"/>
            <w:shd w:val="clear" w:color="auto" w:fill="auto"/>
            <w:noWrap/>
            <w:vAlign w:val="bottom"/>
          </w:tcPr>
          <w:p w14:paraId="7F06231E" w14:textId="77777777" w:rsidR="006C662C" w:rsidRPr="00F17965" w:rsidRDefault="006C662C" w:rsidP="00FC15A1">
            <w:r w:rsidRPr="00F17965">
              <w:t>X</w:t>
            </w:r>
          </w:p>
        </w:tc>
        <w:tc>
          <w:tcPr>
            <w:tcW w:w="21.20pt" w:type="dxa"/>
            <w:shd w:val="clear" w:color="auto" w:fill="auto"/>
            <w:noWrap/>
            <w:vAlign w:val="bottom"/>
          </w:tcPr>
          <w:p w14:paraId="297E2279" w14:textId="77777777" w:rsidR="006C662C" w:rsidRPr="00F17965" w:rsidRDefault="006C662C" w:rsidP="00FC15A1">
            <w:r w:rsidRPr="00F17965">
              <w:t>X</w:t>
            </w:r>
          </w:p>
        </w:tc>
        <w:tc>
          <w:tcPr>
            <w:tcW w:w="21.20pt" w:type="dxa"/>
            <w:shd w:val="clear" w:color="auto" w:fill="auto"/>
            <w:noWrap/>
            <w:vAlign w:val="bottom"/>
          </w:tcPr>
          <w:p w14:paraId="66FD3713" w14:textId="77777777" w:rsidR="006C662C" w:rsidRPr="00F17965" w:rsidRDefault="006C662C" w:rsidP="00FC15A1">
            <w:r w:rsidRPr="00F17965">
              <w:t>X</w:t>
            </w:r>
          </w:p>
        </w:tc>
        <w:tc>
          <w:tcPr>
            <w:tcW w:w="21.20pt" w:type="dxa"/>
            <w:shd w:val="clear" w:color="auto" w:fill="auto"/>
            <w:noWrap/>
            <w:vAlign w:val="bottom"/>
          </w:tcPr>
          <w:p w14:paraId="1B36B9CF" w14:textId="77777777" w:rsidR="006C662C" w:rsidRPr="00F17965" w:rsidRDefault="006C662C" w:rsidP="00FC15A1">
            <w:r w:rsidRPr="00F17965">
              <w:t>X</w:t>
            </w:r>
          </w:p>
        </w:tc>
        <w:tc>
          <w:tcPr>
            <w:tcW w:w="21.20pt" w:type="dxa"/>
            <w:shd w:val="clear" w:color="auto" w:fill="auto"/>
            <w:noWrap/>
            <w:vAlign w:val="bottom"/>
          </w:tcPr>
          <w:p w14:paraId="1D82EEE0" w14:textId="77777777" w:rsidR="006C662C" w:rsidRPr="00F17965" w:rsidRDefault="006C662C" w:rsidP="00FC15A1">
            <w:r w:rsidRPr="00F17965">
              <w:t>X</w:t>
            </w:r>
          </w:p>
        </w:tc>
        <w:tc>
          <w:tcPr>
            <w:tcW w:w="21.20pt" w:type="dxa"/>
            <w:shd w:val="clear" w:color="auto" w:fill="auto"/>
            <w:noWrap/>
            <w:vAlign w:val="bottom"/>
          </w:tcPr>
          <w:p w14:paraId="4312D573" w14:textId="77777777" w:rsidR="006C662C" w:rsidRPr="00F17965" w:rsidRDefault="006C662C" w:rsidP="00FC15A1">
            <w:r w:rsidRPr="00F17965">
              <w:t>X</w:t>
            </w:r>
          </w:p>
        </w:tc>
        <w:tc>
          <w:tcPr>
            <w:tcW w:w="21.20pt" w:type="dxa"/>
            <w:shd w:val="clear" w:color="auto" w:fill="auto"/>
            <w:noWrap/>
            <w:vAlign w:val="bottom"/>
          </w:tcPr>
          <w:p w14:paraId="449380F5" w14:textId="77777777" w:rsidR="006C662C" w:rsidRPr="00F17965" w:rsidRDefault="006C662C" w:rsidP="00FC15A1">
            <w:r w:rsidRPr="00F17965">
              <w:t>X</w:t>
            </w:r>
          </w:p>
        </w:tc>
        <w:tc>
          <w:tcPr>
            <w:tcW w:w="21.20pt" w:type="dxa"/>
            <w:shd w:val="clear" w:color="auto" w:fill="auto"/>
            <w:noWrap/>
            <w:vAlign w:val="bottom"/>
          </w:tcPr>
          <w:p w14:paraId="69C70B39" w14:textId="77777777" w:rsidR="006C662C" w:rsidRPr="00F17965" w:rsidRDefault="006C662C" w:rsidP="00FC15A1">
            <w:r w:rsidRPr="00F17965">
              <w:t>X</w:t>
            </w:r>
          </w:p>
        </w:tc>
        <w:tc>
          <w:tcPr>
            <w:tcW w:w="21.20pt" w:type="dxa"/>
            <w:shd w:val="clear" w:color="auto" w:fill="auto"/>
            <w:noWrap/>
            <w:vAlign w:val="bottom"/>
          </w:tcPr>
          <w:p w14:paraId="140669D8" w14:textId="77777777" w:rsidR="006C662C" w:rsidRPr="00F17965" w:rsidRDefault="006C662C" w:rsidP="00FC15A1"/>
        </w:tc>
        <w:tc>
          <w:tcPr>
            <w:tcW w:w="21.20pt" w:type="dxa"/>
            <w:shd w:val="clear" w:color="auto" w:fill="auto"/>
            <w:noWrap/>
            <w:vAlign w:val="bottom"/>
          </w:tcPr>
          <w:p w14:paraId="551738AB" w14:textId="77777777" w:rsidR="006C662C" w:rsidRPr="00F17965" w:rsidRDefault="006C662C" w:rsidP="00FC15A1">
            <w:r w:rsidRPr="00F17965">
              <w:t>X</w:t>
            </w:r>
          </w:p>
        </w:tc>
        <w:tc>
          <w:tcPr>
            <w:tcW w:w="21.20pt" w:type="dxa"/>
            <w:shd w:val="clear" w:color="auto" w:fill="auto"/>
            <w:noWrap/>
            <w:vAlign w:val="bottom"/>
          </w:tcPr>
          <w:p w14:paraId="76E5D09C" w14:textId="77777777" w:rsidR="006C662C" w:rsidRPr="00F17965" w:rsidRDefault="006C662C" w:rsidP="00FC15A1"/>
        </w:tc>
        <w:tc>
          <w:tcPr>
            <w:tcW w:w="21.20pt" w:type="dxa"/>
            <w:shd w:val="clear" w:color="auto" w:fill="auto"/>
            <w:noWrap/>
            <w:vAlign w:val="bottom"/>
          </w:tcPr>
          <w:p w14:paraId="6980DE5D" w14:textId="77777777" w:rsidR="006C662C" w:rsidRPr="00F17965" w:rsidRDefault="006C662C" w:rsidP="00FC15A1"/>
        </w:tc>
        <w:tc>
          <w:tcPr>
            <w:tcW w:w="21.20pt" w:type="dxa"/>
            <w:shd w:val="clear" w:color="auto" w:fill="auto"/>
            <w:noWrap/>
            <w:vAlign w:val="bottom"/>
          </w:tcPr>
          <w:p w14:paraId="0FDF92FE" w14:textId="77777777" w:rsidR="006C662C" w:rsidRPr="00F17965" w:rsidRDefault="006C662C" w:rsidP="00FC15A1"/>
        </w:tc>
        <w:tc>
          <w:tcPr>
            <w:tcW w:w="21.20pt" w:type="dxa"/>
            <w:shd w:val="clear" w:color="auto" w:fill="auto"/>
            <w:noWrap/>
            <w:vAlign w:val="bottom"/>
          </w:tcPr>
          <w:p w14:paraId="0F16E1C2" w14:textId="77777777" w:rsidR="006C662C" w:rsidRPr="00F17965" w:rsidRDefault="006C662C" w:rsidP="00FC15A1">
            <w:r w:rsidRPr="00F17965">
              <w:t>X</w:t>
            </w:r>
          </w:p>
        </w:tc>
      </w:tr>
      <w:tr w:rsidR="006C662C" w:rsidRPr="00F17965" w14:paraId="25FE6500" w14:textId="77777777" w:rsidTr="00FC15A1">
        <w:trPr>
          <w:trHeight w:val="255"/>
        </w:trPr>
        <w:tc>
          <w:tcPr>
            <w:tcW w:w="117.90pt" w:type="dxa"/>
            <w:shd w:val="clear" w:color="auto" w:fill="auto"/>
            <w:noWrap/>
            <w:vAlign w:val="bottom"/>
          </w:tcPr>
          <w:p w14:paraId="4A53496E" w14:textId="77777777" w:rsidR="006C662C" w:rsidRPr="00F17965" w:rsidRDefault="006C662C" w:rsidP="00FC15A1">
            <w:r w:rsidRPr="00F17965">
              <w:t>Kerkakutas</w:t>
            </w:r>
          </w:p>
        </w:tc>
        <w:tc>
          <w:tcPr>
            <w:tcW w:w="21.20pt" w:type="dxa"/>
            <w:shd w:val="clear" w:color="auto" w:fill="auto"/>
            <w:noWrap/>
            <w:vAlign w:val="bottom"/>
          </w:tcPr>
          <w:p w14:paraId="7834E67C" w14:textId="77777777" w:rsidR="006C662C" w:rsidRPr="00F17965" w:rsidRDefault="006C662C" w:rsidP="00FC15A1">
            <w:r w:rsidRPr="00F17965">
              <w:t>X</w:t>
            </w:r>
          </w:p>
        </w:tc>
        <w:tc>
          <w:tcPr>
            <w:tcW w:w="21.20pt" w:type="dxa"/>
            <w:shd w:val="clear" w:color="auto" w:fill="auto"/>
            <w:noWrap/>
            <w:vAlign w:val="bottom"/>
          </w:tcPr>
          <w:p w14:paraId="207B27F9" w14:textId="77777777" w:rsidR="006C662C" w:rsidRPr="00F17965" w:rsidRDefault="006C662C" w:rsidP="00FC15A1">
            <w:r w:rsidRPr="00F17965">
              <w:t>X</w:t>
            </w:r>
          </w:p>
        </w:tc>
        <w:tc>
          <w:tcPr>
            <w:tcW w:w="21.20pt" w:type="dxa"/>
            <w:shd w:val="clear" w:color="auto" w:fill="auto"/>
            <w:noWrap/>
            <w:vAlign w:val="bottom"/>
          </w:tcPr>
          <w:p w14:paraId="2FB937ED" w14:textId="77777777" w:rsidR="006C662C" w:rsidRPr="00F17965" w:rsidRDefault="006C662C" w:rsidP="00FC15A1">
            <w:r w:rsidRPr="00F17965">
              <w:t>X</w:t>
            </w:r>
          </w:p>
        </w:tc>
        <w:tc>
          <w:tcPr>
            <w:tcW w:w="21.20pt" w:type="dxa"/>
            <w:shd w:val="clear" w:color="auto" w:fill="auto"/>
            <w:noWrap/>
            <w:vAlign w:val="bottom"/>
          </w:tcPr>
          <w:p w14:paraId="6FA348F9" w14:textId="77777777" w:rsidR="006C662C" w:rsidRPr="00F17965" w:rsidRDefault="006C662C" w:rsidP="00FC15A1">
            <w:r w:rsidRPr="00F17965">
              <w:t>X</w:t>
            </w:r>
          </w:p>
        </w:tc>
        <w:tc>
          <w:tcPr>
            <w:tcW w:w="21.20pt" w:type="dxa"/>
            <w:shd w:val="clear" w:color="auto" w:fill="auto"/>
            <w:noWrap/>
            <w:vAlign w:val="bottom"/>
          </w:tcPr>
          <w:p w14:paraId="66337C67" w14:textId="77777777" w:rsidR="006C662C" w:rsidRPr="00F17965" w:rsidRDefault="006C662C" w:rsidP="00FC15A1">
            <w:r w:rsidRPr="00F17965">
              <w:t>X</w:t>
            </w:r>
          </w:p>
        </w:tc>
        <w:tc>
          <w:tcPr>
            <w:tcW w:w="21.20pt" w:type="dxa"/>
            <w:shd w:val="clear" w:color="auto" w:fill="auto"/>
            <w:noWrap/>
            <w:vAlign w:val="bottom"/>
          </w:tcPr>
          <w:p w14:paraId="603876AC" w14:textId="77777777" w:rsidR="006C662C" w:rsidRPr="00F17965" w:rsidRDefault="006C662C" w:rsidP="00FC15A1">
            <w:r w:rsidRPr="00F17965">
              <w:t>X</w:t>
            </w:r>
          </w:p>
        </w:tc>
        <w:tc>
          <w:tcPr>
            <w:tcW w:w="21.20pt" w:type="dxa"/>
            <w:shd w:val="clear" w:color="auto" w:fill="auto"/>
            <w:noWrap/>
            <w:vAlign w:val="bottom"/>
          </w:tcPr>
          <w:p w14:paraId="712D9CF7" w14:textId="77777777" w:rsidR="006C662C" w:rsidRPr="00F17965" w:rsidRDefault="006C662C" w:rsidP="00FC15A1">
            <w:r w:rsidRPr="00F17965">
              <w:t>X</w:t>
            </w:r>
          </w:p>
        </w:tc>
        <w:tc>
          <w:tcPr>
            <w:tcW w:w="21.20pt" w:type="dxa"/>
            <w:shd w:val="clear" w:color="auto" w:fill="auto"/>
            <w:noWrap/>
            <w:vAlign w:val="bottom"/>
          </w:tcPr>
          <w:p w14:paraId="7DEBB2ED" w14:textId="77777777" w:rsidR="006C662C" w:rsidRPr="00F17965" w:rsidRDefault="006C662C" w:rsidP="00FC15A1">
            <w:r w:rsidRPr="00F17965">
              <w:t>X</w:t>
            </w:r>
          </w:p>
        </w:tc>
        <w:tc>
          <w:tcPr>
            <w:tcW w:w="21.20pt" w:type="dxa"/>
            <w:shd w:val="clear" w:color="auto" w:fill="auto"/>
            <w:noWrap/>
            <w:vAlign w:val="bottom"/>
          </w:tcPr>
          <w:p w14:paraId="563C3066" w14:textId="77777777" w:rsidR="006C662C" w:rsidRPr="00F17965" w:rsidRDefault="006C662C" w:rsidP="00FC15A1"/>
        </w:tc>
        <w:tc>
          <w:tcPr>
            <w:tcW w:w="21.20pt" w:type="dxa"/>
            <w:shd w:val="clear" w:color="auto" w:fill="auto"/>
            <w:noWrap/>
            <w:vAlign w:val="bottom"/>
          </w:tcPr>
          <w:p w14:paraId="5E198E19" w14:textId="77777777" w:rsidR="006C662C" w:rsidRPr="00F17965" w:rsidRDefault="006C662C" w:rsidP="00FC15A1">
            <w:r w:rsidRPr="00F17965">
              <w:t>X</w:t>
            </w:r>
          </w:p>
        </w:tc>
        <w:tc>
          <w:tcPr>
            <w:tcW w:w="21.20pt" w:type="dxa"/>
            <w:shd w:val="clear" w:color="auto" w:fill="auto"/>
            <w:noWrap/>
            <w:vAlign w:val="bottom"/>
          </w:tcPr>
          <w:p w14:paraId="156D3525" w14:textId="77777777" w:rsidR="006C662C" w:rsidRPr="00F17965" w:rsidRDefault="006C662C" w:rsidP="00FC15A1"/>
        </w:tc>
        <w:tc>
          <w:tcPr>
            <w:tcW w:w="21.20pt" w:type="dxa"/>
            <w:shd w:val="clear" w:color="auto" w:fill="auto"/>
            <w:noWrap/>
            <w:vAlign w:val="bottom"/>
          </w:tcPr>
          <w:p w14:paraId="199C7AAD" w14:textId="77777777" w:rsidR="006C662C" w:rsidRPr="00F17965" w:rsidRDefault="006C662C" w:rsidP="00FC15A1"/>
        </w:tc>
        <w:tc>
          <w:tcPr>
            <w:tcW w:w="21.20pt" w:type="dxa"/>
            <w:shd w:val="clear" w:color="auto" w:fill="auto"/>
            <w:noWrap/>
            <w:vAlign w:val="bottom"/>
          </w:tcPr>
          <w:p w14:paraId="231AF519" w14:textId="77777777" w:rsidR="006C662C" w:rsidRPr="00F17965" w:rsidRDefault="006C662C" w:rsidP="00FC15A1"/>
        </w:tc>
        <w:tc>
          <w:tcPr>
            <w:tcW w:w="21.20pt" w:type="dxa"/>
            <w:shd w:val="clear" w:color="auto" w:fill="auto"/>
            <w:noWrap/>
            <w:vAlign w:val="bottom"/>
          </w:tcPr>
          <w:p w14:paraId="5C39870A" w14:textId="77777777" w:rsidR="006C662C" w:rsidRPr="00F17965" w:rsidRDefault="006C662C" w:rsidP="00FC15A1"/>
        </w:tc>
      </w:tr>
      <w:tr w:rsidR="006C662C" w:rsidRPr="00F17965" w14:paraId="27C44C8F" w14:textId="77777777" w:rsidTr="00FC15A1">
        <w:trPr>
          <w:trHeight w:val="255"/>
        </w:trPr>
        <w:tc>
          <w:tcPr>
            <w:tcW w:w="117.90pt" w:type="dxa"/>
            <w:shd w:val="clear" w:color="auto" w:fill="auto"/>
            <w:noWrap/>
            <w:vAlign w:val="bottom"/>
          </w:tcPr>
          <w:p w14:paraId="2B7566BA" w14:textId="77777777" w:rsidR="006C662C" w:rsidRPr="00F17965" w:rsidRDefault="006C662C" w:rsidP="00FC15A1">
            <w:r w:rsidRPr="00F17965">
              <w:t>Kerkaszentkirály</w:t>
            </w:r>
          </w:p>
        </w:tc>
        <w:tc>
          <w:tcPr>
            <w:tcW w:w="21.20pt" w:type="dxa"/>
            <w:shd w:val="clear" w:color="auto" w:fill="auto"/>
            <w:noWrap/>
            <w:vAlign w:val="bottom"/>
          </w:tcPr>
          <w:p w14:paraId="51F2AA1D" w14:textId="77777777" w:rsidR="006C662C" w:rsidRPr="00F17965" w:rsidRDefault="006C662C" w:rsidP="00FC15A1">
            <w:r w:rsidRPr="00F17965">
              <w:t>X</w:t>
            </w:r>
          </w:p>
        </w:tc>
        <w:tc>
          <w:tcPr>
            <w:tcW w:w="21.20pt" w:type="dxa"/>
            <w:shd w:val="clear" w:color="auto" w:fill="auto"/>
            <w:noWrap/>
            <w:vAlign w:val="bottom"/>
          </w:tcPr>
          <w:p w14:paraId="6574EB61" w14:textId="77777777" w:rsidR="006C662C" w:rsidRPr="00F17965" w:rsidRDefault="006C662C" w:rsidP="00FC15A1"/>
        </w:tc>
        <w:tc>
          <w:tcPr>
            <w:tcW w:w="21.20pt" w:type="dxa"/>
            <w:shd w:val="clear" w:color="auto" w:fill="auto"/>
            <w:noWrap/>
            <w:vAlign w:val="bottom"/>
          </w:tcPr>
          <w:p w14:paraId="5176E811" w14:textId="77777777" w:rsidR="006C662C" w:rsidRPr="00F17965" w:rsidRDefault="006C662C" w:rsidP="00FC15A1"/>
        </w:tc>
        <w:tc>
          <w:tcPr>
            <w:tcW w:w="21.20pt" w:type="dxa"/>
            <w:shd w:val="clear" w:color="auto" w:fill="auto"/>
            <w:noWrap/>
            <w:vAlign w:val="bottom"/>
          </w:tcPr>
          <w:p w14:paraId="59B1A95E" w14:textId="77777777" w:rsidR="006C662C" w:rsidRPr="00F17965" w:rsidRDefault="006C662C" w:rsidP="00FC15A1">
            <w:r w:rsidRPr="00F17965">
              <w:t>X</w:t>
            </w:r>
          </w:p>
        </w:tc>
        <w:tc>
          <w:tcPr>
            <w:tcW w:w="21.20pt" w:type="dxa"/>
            <w:shd w:val="clear" w:color="auto" w:fill="auto"/>
            <w:noWrap/>
            <w:vAlign w:val="bottom"/>
          </w:tcPr>
          <w:p w14:paraId="0FBB6925" w14:textId="77777777" w:rsidR="006C662C" w:rsidRPr="00F17965" w:rsidRDefault="006C662C" w:rsidP="00FC15A1">
            <w:r w:rsidRPr="00F17965">
              <w:t>X</w:t>
            </w:r>
          </w:p>
        </w:tc>
        <w:tc>
          <w:tcPr>
            <w:tcW w:w="21.20pt" w:type="dxa"/>
            <w:shd w:val="clear" w:color="auto" w:fill="auto"/>
            <w:noWrap/>
            <w:vAlign w:val="bottom"/>
          </w:tcPr>
          <w:p w14:paraId="23BD7CCC" w14:textId="77777777" w:rsidR="006C662C" w:rsidRPr="00F17965" w:rsidRDefault="006C662C" w:rsidP="00FC15A1">
            <w:r w:rsidRPr="00F17965">
              <w:t>X</w:t>
            </w:r>
          </w:p>
        </w:tc>
        <w:tc>
          <w:tcPr>
            <w:tcW w:w="21.20pt" w:type="dxa"/>
            <w:shd w:val="clear" w:color="auto" w:fill="auto"/>
            <w:noWrap/>
            <w:vAlign w:val="bottom"/>
          </w:tcPr>
          <w:p w14:paraId="3769551C" w14:textId="77777777" w:rsidR="006C662C" w:rsidRPr="00F17965" w:rsidRDefault="006C662C" w:rsidP="00FC15A1">
            <w:r w:rsidRPr="00F17965">
              <w:t>X</w:t>
            </w:r>
          </w:p>
        </w:tc>
        <w:tc>
          <w:tcPr>
            <w:tcW w:w="21.20pt" w:type="dxa"/>
            <w:shd w:val="clear" w:color="auto" w:fill="auto"/>
            <w:noWrap/>
            <w:vAlign w:val="bottom"/>
          </w:tcPr>
          <w:p w14:paraId="5EF2D316" w14:textId="77777777" w:rsidR="006C662C" w:rsidRPr="00F17965" w:rsidRDefault="006C662C" w:rsidP="00FC15A1">
            <w:r w:rsidRPr="00F17965">
              <w:t>X</w:t>
            </w:r>
          </w:p>
        </w:tc>
        <w:tc>
          <w:tcPr>
            <w:tcW w:w="21.20pt" w:type="dxa"/>
            <w:shd w:val="clear" w:color="auto" w:fill="auto"/>
            <w:noWrap/>
            <w:vAlign w:val="bottom"/>
          </w:tcPr>
          <w:p w14:paraId="2498CA83" w14:textId="77777777" w:rsidR="006C662C" w:rsidRPr="00F17965" w:rsidRDefault="006C662C" w:rsidP="00FC15A1"/>
        </w:tc>
        <w:tc>
          <w:tcPr>
            <w:tcW w:w="21.20pt" w:type="dxa"/>
            <w:shd w:val="clear" w:color="auto" w:fill="auto"/>
            <w:noWrap/>
            <w:vAlign w:val="bottom"/>
          </w:tcPr>
          <w:p w14:paraId="149DBD10" w14:textId="77777777" w:rsidR="006C662C" w:rsidRPr="00F17965" w:rsidRDefault="006C662C" w:rsidP="00FC15A1">
            <w:r w:rsidRPr="00F17965">
              <w:t>X</w:t>
            </w:r>
          </w:p>
        </w:tc>
        <w:tc>
          <w:tcPr>
            <w:tcW w:w="21.20pt" w:type="dxa"/>
            <w:shd w:val="clear" w:color="auto" w:fill="auto"/>
            <w:noWrap/>
            <w:vAlign w:val="bottom"/>
          </w:tcPr>
          <w:p w14:paraId="026ACE81" w14:textId="77777777" w:rsidR="006C662C" w:rsidRPr="00F17965" w:rsidRDefault="006C662C" w:rsidP="00FC15A1"/>
        </w:tc>
        <w:tc>
          <w:tcPr>
            <w:tcW w:w="21.20pt" w:type="dxa"/>
            <w:shd w:val="clear" w:color="auto" w:fill="auto"/>
            <w:noWrap/>
            <w:vAlign w:val="bottom"/>
          </w:tcPr>
          <w:p w14:paraId="5680ED79" w14:textId="77777777" w:rsidR="006C662C" w:rsidRPr="00F17965" w:rsidRDefault="006C662C" w:rsidP="00FC15A1"/>
        </w:tc>
        <w:tc>
          <w:tcPr>
            <w:tcW w:w="21.20pt" w:type="dxa"/>
            <w:shd w:val="clear" w:color="auto" w:fill="auto"/>
            <w:noWrap/>
            <w:vAlign w:val="bottom"/>
          </w:tcPr>
          <w:p w14:paraId="2B232728" w14:textId="77777777" w:rsidR="006C662C" w:rsidRPr="00F17965" w:rsidRDefault="006C662C" w:rsidP="00FC15A1">
            <w:r w:rsidRPr="00F17965">
              <w:t>X</w:t>
            </w:r>
          </w:p>
        </w:tc>
        <w:tc>
          <w:tcPr>
            <w:tcW w:w="21.20pt" w:type="dxa"/>
            <w:shd w:val="clear" w:color="auto" w:fill="auto"/>
            <w:noWrap/>
            <w:vAlign w:val="bottom"/>
          </w:tcPr>
          <w:p w14:paraId="7EA1FF19" w14:textId="77777777" w:rsidR="006C662C" w:rsidRPr="00F17965" w:rsidRDefault="006C662C" w:rsidP="00FC15A1"/>
        </w:tc>
      </w:tr>
      <w:tr w:rsidR="006C662C" w:rsidRPr="00F17965" w14:paraId="3640B5DE" w14:textId="77777777" w:rsidTr="00FC15A1">
        <w:trPr>
          <w:trHeight w:val="255"/>
        </w:trPr>
        <w:tc>
          <w:tcPr>
            <w:tcW w:w="117.90pt" w:type="dxa"/>
            <w:shd w:val="clear" w:color="auto" w:fill="auto"/>
            <w:noWrap/>
            <w:vAlign w:val="bottom"/>
          </w:tcPr>
          <w:p w14:paraId="30B9C1C6" w14:textId="77777777" w:rsidR="006C662C" w:rsidRPr="00F17965" w:rsidRDefault="006C662C" w:rsidP="00FC15A1">
            <w:r w:rsidRPr="00F17965">
              <w:t>Kerkateskánd</w:t>
            </w:r>
          </w:p>
        </w:tc>
        <w:tc>
          <w:tcPr>
            <w:tcW w:w="21.20pt" w:type="dxa"/>
            <w:shd w:val="clear" w:color="auto" w:fill="auto"/>
            <w:noWrap/>
            <w:vAlign w:val="bottom"/>
          </w:tcPr>
          <w:p w14:paraId="614B88C4" w14:textId="77777777" w:rsidR="006C662C" w:rsidRPr="00F17965" w:rsidRDefault="006C662C" w:rsidP="00FC15A1">
            <w:r w:rsidRPr="00F17965">
              <w:t>X</w:t>
            </w:r>
          </w:p>
        </w:tc>
        <w:tc>
          <w:tcPr>
            <w:tcW w:w="21.20pt" w:type="dxa"/>
            <w:shd w:val="clear" w:color="auto" w:fill="auto"/>
            <w:noWrap/>
            <w:vAlign w:val="bottom"/>
          </w:tcPr>
          <w:p w14:paraId="29CABE1E" w14:textId="77777777" w:rsidR="006C662C" w:rsidRPr="00F17965" w:rsidRDefault="006C662C" w:rsidP="00FC15A1"/>
        </w:tc>
        <w:tc>
          <w:tcPr>
            <w:tcW w:w="21.20pt" w:type="dxa"/>
            <w:shd w:val="clear" w:color="auto" w:fill="auto"/>
            <w:noWrap/>
            <w:vAlign w:val="bottom"/>
          </w:tcPr>
          <w:p w14:paraId="61EC427D" w14:textId="77777777" w:rsidR="006C662C" w:rsidRPr="00F17965" w:rsidRDefault="006C662C" w:rsidP="00FC15A1"/>
        </w:tc>
        <w:tc>
          <w:tcPr>
            <w:tcW w:w="21.20pt" w:type="dxa"/>
            <w:shd w:val="clear" w:color="auto" w:fill="auto"/>
            <w:noWrap/>
            <w:vAlign w:val="bottom"/>
          </w:tcPr>
          <w:p w14:paraId="3FBF9B17" w14:textId="77777777" w:rsidR="006C662C" w:rsidRPr="00F17965" w:rsidRDefault="006C662C" w:rsidP="00FC15A1">
            <w:r w:rsidRPr="00F17965">
              <w:t>X</w:t>
            </w:r>
          </w:p>
        </w:tc>
        <w:tc>
          <w:tcPr>
            <w:tcW w:w="21.20pt" w:type="dxa"/>
            <w:shd w:val="clear" w:color="auto" w:fill="auto"/>
            <w:noWrap/>
            <w:vAlign w:val="bottom"/>
          </w:tcPr>
          <w:p w14:paraId="34AD877D" w14:textId="77777777" w:rsidR="006C662C" w:rsidRPr="00F17965" w:rsidRDefault="006C662C" w:rsidP="00FC15A1">
            <w:r w:rsidRPr="00F17965">
              <w:t>X</w:t>
            </w:r>
          </w:p>
        </w:tc>
        <w:tc>
          <w:tcPr>
            <w:tcW w:w="21.20pt" w:type="dxa"/>
            <w:shd w:val="clear" w:color="auto" w:fill="auto"/>
            <w:noWrap/>
            <w:vAlign w:val="bottom"/>
          </w:tcPr>
          <w:p w14:paraId="0033A0DA" w14:textId="77777777" w:rsidR="006C662C" w:rsidRPr="00F17965" w:rsidRDefault="006C662C" w:rsidP="00FC15A1">
            <w:r w:rsidRPr="00F17965">
              <w:t>X</w:t>
            </w:r>
          </w:p>
        </w:tc>
        <w:tc>
          <w:tcPr>
            <w:tcW w:w="21.20pt" w:type="dxa"/>
            <w:shd w:val="clear" w:color="auto" w:fill="auto"/>
            <w:noWrap/>
            <w:vAlign w:val="bottom"/>
          </w:tcPr>
          <w:p w14:paraId="57AE87E3" w14:textId="77777777" w:rsidR="006C662C" w:rsidRPr="00F17965" w:rsidRDefault="006C662C" w:rsidP="00FC15A1">
            <w:r w:rsidRPr="00F17965">
              <w:t>X</w:t>
            </w:r>
          </w:p>
        </w:tc>
        <w:tc>
          <w:tcPr>
            <w:tcW w:w="21.20pt" w:type="dxa"/>
            <w:shd w:val="clear" w:color="auto" w:fill="auto"/>
            <w:noWrap/>
            <w:vAlign w:val="bottom"/>
          </w:tcPr>
          <w:p w14:paraId="5D9FEE40" w14:textId="77777777" w:rsidR="006C662C" w:rsidRPr="00F17965" w:rsidRDefault="006C662C" w:rsidP="00FC15A1">
            <w:r w:rsidRPr="00F17965">
              <w:t>X</w:t>
            </w:r>
          </w:p>
        </w:tc>
        <w:tc>
          <w:tcPr>
            <w:tcW w:w="21.20pt" w:type="dxa"/>
            <w:shd w:val="clear" w:color="auto" w:fill="auto"/>
            <w:noWrap/>
            <w:vAlign w:val="bottom"/>
          </w:tcPr>
          <w:p w14:paraId="5B83ECDB" w14:textId="77777777" w:rsidR="006C662C" w:rsidRPr="00F17965" w:rsidRDefault="006C662C" w:rsidP="00FC15A1"/>
        </w:tc>
        <w:tc>
          <w:tcPr>
            <w:tcW w:w="21.20pt" w:type="dxa"/>
            <w:shd w:val="clear" w:color="auto" w:fill="auto"/>
            <w:noWrap/>
            <w:vAlign w:val="bottom"/>
          </w:tcPr>
          <w:p w14:paraId="6F228511" w14:textId="77777777" w:rsidR="006C662C" w:rsidRPr="00F17965" w:rsidRDefault="006C662C" w:rsidP="00FC15A1">
            <w:r w:rsidRPr="00F17965">
              <w:t>X</w:t>
            </w:r>
          </w:p>
        </w:tc>
        <w:tc>
          <w:tcPr>
            <w:tcW w:w="21.20pt" w:type="dxa"/>
            <w:shd w:val="clear" w:color="auto" w:fill="auto"/>
            <w:noWrap/>
            <w:vAlign w:val="bottom"/>
          </w:tcPr>
          <w:p w14:paraId="1A57D284" w14:textId="77777777" w:rsidR="006C662C" w:rsidRPr="00F17965" w:rsidRDefault="006C662C" w:rsidP="00FC15A1"/>
        </w:tc>
        <w:tc>
          <w:tcPr>
            <w:tcW w:w="21.20pt" w:type="dxa"/>
            <w:shd w:val="clear" w:color="auto" w:fill="auto"/>
            <w:noWrap/>
            <w:vAlign w:val="bottom"/>
          </w:tcPr>
          <w:p w14:paraId="3633D6D0" w14:textId="77777777" w:rsidR="006C662C" w:rsidRPr="00F17965" w:rsidRDefault="006C662C" w:rsidP="00FC15A1"/>
        </w:tc>
        <w:tc>
          <w:tcPr>
            <w:tcW w:w="21.20pt" w:type="dxa"/>
            <w:shd w:val="clear" w:color="auto" w:fill="auto"/>
            <w:noWrap/>
            <w:vAlign w:val="bottom"/>
          </w:tcPr>
          <w:p w14:paraId="7DC4C0A0" w14:textId="77777777" w:rsidR="006C662C" w:rsidRPr="00F17965" w:rsidRDefault="006C662C" w:rsidP="00FC15A1"/>
        </w:tc>
        <w:tc>
          <w:tcPr>
            <w:tcW w:w="21.20pt" w:type="dxa"/>
            <w:shd w:val="clear" w:color="auto" w:fill="auto"/>
            <w:noWrap/>
            <w:vAlign w:val="bottom"/>
          </w:tcPr>
          <w:p w14:paraId="001EBCE1" w14:textId="77777777" w:rsidR="006C662C" w:rsidRPr="00F17965" w:rsidRDefault="006C662C" w:rsidP="00FC15A1">
            <w:r w:rsidRPr="00F17965">
              <w:t>X</w:t>
            </w:r>
          </w:p>
        </w:tc>
      </w:tr>
      <w:tr w:rsidR="006C662C" w:rsidRPr="00F17965" w14:paraId="7562214F" w14:textId="77777777" w:rsidTr="00FC15A1">
        <w:trPr>
          <w:trHeight w:val="255"/>
        </w:trPr>
        <w:tc>
          <w:tcPr>
            <w:tcW w:w="117.90pt" w:type="dxa"/>
            <w:shd w:val="clear" w:color="auto" w:fill="auto"/>
            <w:noWrap/>
            <w:vAlign w:val="bottom"/>
          </w:tcPr>
          <w:p w14:paraId="6B8DCCFB" w14:textId="77777777" w:rsidR="006C662C" w:rsidRPr="00F17965" w:rsidRDefault="006C662C" w:rsidP="00FC15A1">
            <w:r w:rsidRPr="00F17965">
              <w:t>Kilimán</w:t>
            </w:r>
          </w:p>
        </w:tc>
        <w:tc>
          <w:tcPr>
            <w:tcW w:w="21.20pt" w:type="dxa"/>
            <w:shd w:val="clear" w:color="auto" w:fill="auto"/>
            <w:noWrap/>
            <w:vAlign w:val="bottom"/>
          </w:tcPr>
          <w:p w14:paraId="39FD9E6A" w14:textId="77777777" w:rsidR="006C662C" w:rsidRPr="00F17965" w:rsidRDefault="006C662C" w:rsidP="00FC15A1">
            <w:r w:rsidRPr="00F17965">
              <w:t>X</w:t>
            </w:r>
          </w:p>
        </w:tc>
        <w:tc>
          <w:tcPr>
            <w:tcW w:w="21.20pt" w:type="dxa"/>
            <w:shd w:val="clear" w:color="auto" w:fill="auto"/>
            <w:noWrap/>
            <w:vAlign w:val="bottom"/>
          </w:tcPr>
          <w:p w14:paraId="51B30B45" w14:textId="77777777" w:rsidR="006C662C" w:rsidRPr="00F17965" w:rsidRDefault="006C662C" w:rsidP="00FC15A1"/>
        </w:tc>
        <w:tc>
          <w:tcPr>
            <w:tcW w:w="21.20pt" w:type="dxa"/>
            <w:shd w:val="clear" w:color="auto" w:fill="auto"/>
            <w:noWrap/>
            <w:vAlign w:val="bottom"/>
          </w:tcPr>
          <w:p w14:paraId="5CC429D6" w14:textId="77777777" w:rsidR="006C662C" w:rsidRPr="00F17965" w:rsidRDefault="006C662C" w:rsidP="00FC15A1">
            <w:r w:rsidRPr="00F17965">
              <w:t>X</w:t>
            </w:r>
          </w:p>
        </w:tc>
        <w:tc>
          <w:tcPr>
            <w:tcW w:w="21.20pt" w:type="dxa"/>
            <w:shd w:val="clear" w:color="auto" w:fill="auto"/>
            <w:noWrap/>
            <w:vAlign w:val="bottom"/>
          </w:tcPr>
          <w:p w14:paraId="6C85D36D" w14:textId="77777777" w:rsidR="006C662C" w:rsidRPr="00F17965" w:rsidRDefault="006C662C" w:rsidP="00FC15A1">
            <w:r w:rsidRPr="00F17965">
              <w:t>X</w:t>
            </w:r>
          </w:p>
        </w:tc>
        <w:tc>
          <w:tcPr>
            <w:tcW w:w="21.20pt" w:type="dxa"/>
            <w:shd w:val="clear" w:color="auto" w:fill="auto"/>
            <w:noWrap/>
            <w:vAlign w:val="bottom"/>
          </w:tcPr>
          <w:p w14:paraId="650CF0E2" w14:textId="77777777" w:rsidR="006C662C" w:rsidRPr="00F17965" w:rsidRDefault="006C662C" w:rsidP="00FC15A1">
            <w:r w:rsidRPr="00F17965">
              <w:t>X</w:t>
            </w:r>
          </w:p>
        </w:tc>
        <w:tc>
          <w:tcPr>
            <w:tcW w:w="21.20pt" w:type="dxa"/>
            <w:shd w:val="clear" w:color="auto" w:fill="auto"/>
            <w:noWrap/>
            <w:vAlign w:val="bottom"/>
          </w:tcPr>
          <w:p w14:paraId="3C820AB5" w14:textId="77777777" w:rsidR="006C662C" w:rsidRPr="00F17965" w:rsidRDefault="006C662C" w:rsidP="00FC15A1">
            <w:r w:rsidRPr="00F17965">
              <w:t>X</w:t>
            </w:r>
          </w:p>
        </w:tc>
        <w:tc>
          <w:tcPr>
            <w:tcW w:w="21.20pt" w:type="dxa"/>
            <w:shd w:val="clear" w:color="auto" w:fill="auto"/>
            <w:noWrap/>
            <w:vAlign w:val="bottom"/>
          </w:tcPr>
          <w:p w14:paraId="63E19E37" w14:textId="77777777" w:rsidR="006C662C" w:rsidRPr="00F17965" w:rsidRDefault="006C662C" w:rsidP="00FC15A1">
            <w:r w:rsidRPr="00F17965">
              <w:t>X</w:t>
            </w:r>
          </w:p>
        </w:tc>
        <w:tc>
          <w:tcPr>
            <w:tcW w:w="21.20pt" w:type="dxa"/>
            <w:shd w:val="clear" w:color="auto" w:fill="auto"/>
            <w:noWrap/>
            <w:vAlign w:val="bottom"/>
          </w:tcPr>
          <w:p w14:paraId="617F835D" w14:textId="77777777" w:rsidR="006C662C" w:rsidRPr="00F17965" w:rsidRDefault="006C662C" w:rsidP="00FC15A1">
            <w:r w:rsidRPr="00F17965">
              <w:t>X</w:t>
            </w:r>
          </w:p>
        </w:tc>
        <w:tc>
          <w:tcPr>
            <w:tcW w:w="21.20pt" w:type="dxa"/>
            <w:shd w:val="clear" w:color="auto" w:fill="auto"/>
            <w:noWrap/>
            <w:vAlign w:val="bottom"/>
          </w:tcPr>
          <w:p w14:paraId="73DF6963" w14:textId="77777777" w:rsidR="006C662C" w:rsidRPr="00F17965" w:rsidRDefault="006C662C" w:rsidP="00FC15A1"/>
        </w:tc>
        <w:tc>
          <w:tcPr>
            <w:tcW w:w="21.20pt" w:type="dxa"/>
            <w:shd w:val="clear" w:color="auto" w:fill="auto"/>
            <w:noWrap/>
            <w:vAlign w:val="bottom"/>
          </w:tcPr>
          <w:p w14:paraId="5CDAFCAA" w14:textId="77777777" w:rsidR="006C662C" w:rsidRPr="00F17965" w:rsidRDefault="006C662C" w:rsidP="00FC15A1"/>
        </w:tc>
        <w:tc>
          <w:tcPr>
            <w:tcW w:w="21.20pt" w:type="dxa"/>
            <w:shd w:val="clear" w:color="auto" w:fill="auto"/>
            <w:noWrap/>
            <w:vAlign w:val="bottom"/>
          </w:tcPr>
          <w:p w14:paraId="581BEFC8" w14:textId="77777777" w:rsidR="006C662C" w:rsidRPr="00F17965" w:rsidRDefault="006C662C" w:rsidP="00FC15A1"/>
        </w:tc>
        <w:tc>
          <w:tcPr>
            <w:tcW w:w="21.20pt" w:type="dxa"/>
            <w:shd w:val="clear" w:color="auto" w:fill="auto"/>
            <w:noWrap/>
            <w:vAlign w:val="bottom"/>
          </w:tcPr>
          <w:p w14:paraId="42CAA652" w14:textId="77777777" w:rsidR="006C662C" w:rsidRPr="00F17965" w:rsidRDefault="006C662C" w:rsidP="00FC15A1"/>
        </w:tc>
        <w:tc>
          <w:tcPr>
            <w:tcW w:w="21.20pt" w:type="dxa"/>
            <w:shd w:val="clear" w:color="auto" w:fill="auto"/>
            <w:noWrap/>
            <w:vAlign w:val="bottom"/>
          </w:tcPr>
          <w:p w14:paraId="735B6962" w14:textId="77777777" w:rsidR="006C662C" w:rsidRPr="00F17965" w:rsidRDefault="006C662C" w:rsidP="00FC15A1"/>
        </w:tc>
        <w:tc>
          <w:tcPr>
            <w:tcW w:w="21.20pt" w:type="dxa"/>
            <w:shd w:val="clear" w:color="auto" w:fill="auto"/>
            <w:noWrap/>
            <w:vAlign w:val="bottom"/>
          </w:tcPr>
          <w:p w14:paraId="14E6CD64" w14:textId="77777777" w:rsidR="006C662C" w:rsidRPr="00F17965" w:rsidRDefault="006C662C" w:rsidP="00FC15A1">
            <w:r w:rsidRPr="00F17965">
              <w:t>X</w:t>
            </w:r>
          </w:p>
        </w:tc>
      </w:tr>
      <w:tr w:rsidR="006C662C" w:rsidRPr="00F17965" w14:paraId="1EBF99E5" w14:textId="77777777" w:rsidTr="00FC15A1">
        <w:trPr>
          <w:trHeight w:val="255"/>
        </w:trPr>
        <w:tc>
          <w:tcPr>
            <w:tcW w:w="117.90pt" w:type="dxa"/>
            <w:shd w:val="clear" w:color="auto" w:fill="auto"/>
            <w:noWrap/>
            <w:vAlign w:val="bottom"/>
          </w:tcPr>
          <w:p w14:paraId="50A4C571" w14:textId="77777777" w:rsidR="006C662C" w:rsidRPr="00F17965" w:rsidRDefault="006C662C" w:rsidP="00FC15A1">
            <w:r w:rsidRPr="00F17965">
              <w:t>Kisbucsa</w:t>
            </w:r>
          </w:p>
        </w:tc>
        <w:tc>
          <w:tcPr>
            <w:tcW w:w="21.20pt" w:type="dxa"/>
            <w:shd w:val="clear" w:color="auto" w:fill="auto"/>
            <w:noWrap/>
            <w:vAlign w:val="bottom"/>
          </w:tcPr>
          <w:p w14:paraId="5C374FB3" w14:textId="77777777" w:rsidR="006C662C" w:rsidRPr="00F17965" w:rsidRDefault="006C662C" w:rsidP="00FC15A1">
            <w:r w:rsidRPr="00F17965">
              <w:t>X</w:t>
            </w:r>
          </w:p>
        </w:tc>
        <w:tc>
          <w:tcPr>
            <w:tcW w:w="21.20pt" w:type="dxa"/>
            <w:shd w:val="clear" w:color="auto" w:fill="auto"/>
            <w:noWrap/>
            <w:vAlign w:val="bottom"/>
          </w:tcPr>
          <w:p w14:paraId="50F96316" w14:textId="77777777" w:rsidR="006C662C" w:rsidRPr="00F17965" w:rsidRDefault="006C662C" w:rsidP="00FC15A1">
            <w:r w:rsidRPr="00F17965">
              <w:t>X</w:t>
            </w:r>
          </w:p>
        </w:tc>
        <w:tc>
          <w:tcPr>
            <w:tcW w:w="21.20pt" w:type="dxa"/>
            <w:shd w:val="clear" w:color="auto" w:fill="auto"/>
            <w:noWrap/>
            <w:vAlign w:val="bottom"/>
          </w:tcPr>
          <w:p w14:paraId="0A5B33C3" w14:textId="77777777" w:rsidR="006C662C" w:rsidRPr="00F17965" w:rsidRDefault="006C662C" w:rsidP="00FC15A1">
            <w:r w:rsidRPr="00F17965">
              <w:t>X</w:t>
            </w:r>
          </w:p>
        </w:tc>
        <w:tc>
          <w:tcPr>
            <w:tcW w:w="21.20pt" w:type="dxa"/>
            <w:shd w:val="clear" w:color="auto" w:fill="auto"/>
            <w:noWrap/>
            <w:vAlign w:val="bottom"/>
          </w:tcPr>
          <w:p w14:paraId="67DD817A" w14:textId="77777777" w:rsidR="006C662C" w:rsidRPr="00F17965" w:rsidRDefault="006C662C" w:rsidP="00FC15A1">
            <w:r w:rsidRPr="00F17965">
              <w:t>X</w:t>
            </w:r>
          </w:p>
        </w:tc>
        <w:tc>
          <w:tcPr>
            <w:tcW w:w="21.20pt" w:type="dxa"/>
            <w:shd w:val="clear" w:color="auto" w:fill="auto"/>
            <w:noWrap/>
            <w:vAlign w:val="bottom"/>
          </w:tcPr>
          <w:p w14:paraId="37BD03A8" w14:textId="77777777" w:rsidR="006C662C" w:rsidRPr="00F17965" w:rsidRDefault="006C662C" w:rsidP="00FC15A1">
            <w:r w:rsidRPr="00F17965">
              <w:t>X</w:t>
            </w:r>
          </w:p>
        </w:tc>
        <w:tc>
          <w:tcPr>
            <w:tcW w:w="21.20pt" w:type="dxa"/>
            <w:shd w:val="clear" w:color="auto" w:fill="auto"/>
            <w:noWrap/>
            <w:vAlign w:val="bottom"/>
          </w:tcPr>
          <w:p w14:paraId="694211CE" w14:textId="77777777" w:rsidR="006C662C" w:rsidRPr="00F17965" w:rsidRDefault="006C662C" w:rsidP="00FC15A1">
            <w:r w:rsidRPr="00F17965">
              <w:t>X</w:t>
            </w:r>
          </w:p>
        </w:tc>
        <w:tc>
          <w:tcPr>
            <w:tcW w:w="21.20pt" w:type="dxa"/>
            <w:shd w:val="clear" w:color="auto" w:fill="auto"/>
            <w:noWrap/>
            <w:vAlign w:val="bottom"/>
          </w:tcPr>
          <w:p w14:paraId="26B1FA82" w14:textId="77777777" w:rsidR="006C662C" w:rsidRPr="00F17965" w:rsidRDefault="006C662C" w:rsidP="00FC15A1">
            <w:r w:rsidRPr="00F17965">
              <w:t>X</w:t>
            </w:r>
          </w:p>
        </w:tc>
        <w:tc>
          <w:tcPr>
            <w:tcW w:w="21.20pt" w:type="dxa"/>
            <w:shd w:val="clear" w:color="auto" w:fill="auto"/>
            <w:noWrap/>
            <w:vAlign w:val="bottom"/>
          </w:tcPr>
          <w:p w14:paraId="14E40B92" w14:textId="77777777" w:rsidR="006C662C" w:rsidRPr="00F17965" w:rsidRDefault="006C662C" w:rsidP="00FC15A1">
            <w:r w:rsidRPr="00F17965">
              <w:t>X</w:t>
            </w:r>
          </w:p>
        </w:tc>
        <w:tc>
          <w:tcPr>
            <w:tcW w:w="21.20pt" w:type="dxa"/>
            <w:shd w:val="clear" w:color="auto" w:fill="auto"/>
            <w:noWrap/>
            <w:vAlign w:val="bottom"/>
          </w:tcPr>
          <w:p w14:paraId="0B9C9850" w14:textId="77777777" w:rsidR="006C662C" w:rsidRPr="00F17965" w:rsidRDefault="006C662C" w:rsidP="00FC15A1"/>
        </w:tc>
        <w:tc>
          <w:tcPr>
            <w:tcW w:w="21.20pt" w:type="dxa"/>
            <w:shd w:val="clear" w:color="auto" w:fill="auto"/>
            <w:noWrap/>
            <w:vAlign w:val="bottom"/>
          </w:tcPr>
          <w:p w14:paraId="118BF85A" w14:textId="77777777" w:rsidR="006C662C" w:rsidRPr="00F17965" w:rsidRDefault="006C662C" w:rsidP="00FC15A1">
            <w:r w:rsidRPr="00F17965">
              <w:t>X</w:t>
            </w:r>
          </w:p>
        </w:tc>
        <w:tc>
          <w:tcPr>
            <w:tcW w:w="21.20pt" w:type="dxa"/>
            <w:shd w:val="clear" w:color="auto" w:fill="auto"/>
            <w:noWrap/>
            <w:vAlign w:val="bottom"/>
          </w:tcPr>
          <w:p w14:paraId="41C34C84" w14:textId="77777777" w:rsidR="006C662C" w:rsidRPr="00F17965" w:rsidRDefault="006C662C" w:rsidP="00FC15A1"/>
        </w:tc>
        <w:tc>
          <w:tcPr>
            <w:tcW w:w="21.20pt" w:type="dxa"/>
            <w:shd w:val="clear" w:color="auto" w:fill="auto"/>
            <w:noWrap/>
            <w:vAlign w:val="bottom"/>
          </w:tcPr>
          <w:p w14:paraId="7C5B4A27" w14:textId="77777777" w:rsidR="006C662C" w:rsidRPr="00F17965" w:rsidRDefault="006C662C" w:rsidP="00FC15A1"/>
        </w:tc>
        <w:tc>
          <w:tcPr>
            <w:tcW w:w="21.20pt" w:type="dxa"/>
            <w:shd w:val="clear" w:color="auto" w:fill="auto"/>
            <w:noWrap/>
            <w:vAlign w:val="bottom"/>
          </w:tcPr>
          <w:p w14:paraId="5538B114" w14:textId="77777777" w:rsidR="006C662C" w:rsidRPr="00F17965" w:rsidRDefault="006C662C" w:rsidP="00FC15A1">
            <w:r w:rsidRPr="00F17965">
              <w:t>X</w:t>
            </w:r>
          </w:p>
        </w:tc>
        <w:tc>
          <w:tcPr>
            <w:tcW w:w="21.20pt" w:type="dxa"/>
            <w:shd w:val="clear" w:color="auto" w:fill="auto"/>
            <w:noWrap/>
            <w:vAlign w:val="bottom"/>
          </w:tcPr>
          <w:p w14:paraId="7AEE304B" w14:textId="77777777" w:rsidR="006C662C" w:rsidRPr="00F17965" w:rsidRDefault="006C662C" w:rsidP="00FC15A1">
            <w:r w:rsidRPr="00F17965">
              <w:t>X</w:t>
            </w:r>
          </w:p>
        </w:tc>
      </w:tr>
      <w:tr w:rsidR="006C662C" w:rsidRPr="00F17965" w14:paraId="2231D167" w14:textId="77777777" w:rsidTr="00FC15A1">
        <w:trPr>
          <w:trHeight w:val="255"/>
        </w:trPr>
        <w:tc>
          <w:tcPr>
            <w:tcW w:w="117.90pt" w:type="dxa"/>
            <w:shd w:val="clear" w:color="auto" w:fill="auto"/>
            <w:noWrap/>
            <w:vAlign w:val="bottom"/>
          </w:tcPr>
          <w:p w14:paraId="377FA85B" w14:textId="77777777" w:rsidR="006C662C" w:rsidRPr="00F17965" w:rsidRDefault="006C662C" w:rsidP="00FC15A1">
            <w:r w:rsidRPr="00F17965">
              <w:t>Kiscsehi</w:t>
            </w:r>
          </w:p>
        </w:tc>
        <w:tc>
          <w:tcPr>
            <w:tcW w:w="21.20pt" w:type="dxa"/>
            <w:shd w:val="clear" w:color="auto" w:fill="auto"/>
            <w:noWrap/>
            <w:vAlign w:val="bottom"/>
          </w:tcPr>
          <w:p w14:paraId="376A6D72" w14:textId="77777777" w:rsidR="006C662C" w:rsidRPr="00F17965" w:rsidRDefault="006C662C" w:rsidP="00FC15A1">
            <w:r w:rsidRPr="00F17965">
              <w:t>X</w:t>
            </w:r>
          </w:p>
        </w:tc>
        <w:tc>
          <w:tcPr>
            <w:tcW w:w="21.20pt" w:type="dxa"/>
            <w:shd w:val="clear" w:color="auto" w:fill="auto"/>
            <w:noWrap/>
            <w:vAlign w:val="bottom"/>
          </w:tcPr>
          <w:p w14:paraId="08F585B6" w14:textId="77777777" w:rsidR="006C662C" w:rsidRPr="00F17965" w:rsidRDefault="006C662C" w:rsidP="00FC15A1">
            <w:r w:rsidRPr="00F17965">
              <w:t>X</w:t>
            </w:r>
          </w:p>
        </w:tc>
        <w:tc>
          <w:tcPr>
            <w:tcW w:w="21.20pt" w:type="dxa"/>
            <w:shd w:val="clear" w:color="auto" w:fill="auto"/>
            <w:noWrap/>
            <w:vAlign w:val="bottom"/>
          </w:tcPr>
          <w:p w14:paraId="4E173BAF" w14:textId="77777777" w:rsidR="006C662C" w:rsidRPr="00F17965" w:rsidRDefault="006C662C" w:rsidP="00FC15A1">
            <w:r w:rsidRPr="00F17965">
              <w:t>X</w:t>
            </w:r>
          </w:p>
        </w:tc>
        <w:tc>
          <w:tcPr>
            <w:tcW w:w="21.20pt" w:type="dxa"/>
            <w:shd w:val="clear" w:color="auto" w:fill="auto"/>
            <w:noWrap/>
            <w:vAlign w:val="bottom"/>
          </w:tcPr>
          <w:p w14:paraId="6C5974A0" w14:textId="77777777" w:rsidR="006C662C" w:rsidRPr="00F17965" w:rsidRDefault="006C662C" w:rsidP="00FC15A1">
            <w:r w:rsidRPr="00F17965">
              <w:t>X</w:t>
            </w:r>
          </w:p>
        </w:tc>
        <w:tc>
          <w:tcPr>
            <w:tcW w:w="21.20pt" w:type="dxa"/>
            <w:shd w:val="clear" w:color="auto" w:fill="auto"/>
            <w:noWrap/>
            <w:vAlign w:val="bottom"/>
          </w:tcPr>
          <w:p w14:paraId="3EDC05FA" w14:textId="77777777" w:rsidR="006C662C" w:rsidRPr="00F17965" w:rsidRDefault="006C662C" w:rsidP="00FC15A1"/>
        </w:tc>
        <w:tc>
          <w:tcPr>
            <w:tcW w:w="21.20pt" w:type="dxa"/>
            <w:shd w:val="clear" w:color="auto" w:fill="auto"/>
            <w:noWrap/>
            <w:vAlign w:val="bottom"/>
          </w:tcPr>
          <w:p w14:paraId="19DE185F" w14:textId="77777777" w:rsidR="006C662C" w:rsidRPr="00F17965" w:rsidRDefault="006C662C" w:rsidP="00FC15A1">
            <w:r w:rsidRPr="00F17965">
              <w:t>X</w:t>
            </w:r>
          </w:p>
        </w:tc>
        <w:tc>
          <w:tcPr>
            <w:tcW w:w="21.20pt" w:type="dxa"/>
            <w:shd w:val="clear" w:color="auto" w:fill="auto"/>
            <w:noWrap/>
            <w:vAlign w:val="bottom"/>
          </w:tcPr>
          <w:p w14:paraId="7859B21A" w14:textId="77777777" w:rsidR="006C662C" w:rsidRPr="00F17965" w:rsidRDefault="006C662C" w:rsidP="00FC15A1">
            <w:r w:rsidRPr="00F17965">
              <w:t>X</w:t>
            </w:r>
          </w:p>
        </w:tc>
        <w:tc>
          <w:tcPr>
            <w:tcW w:w="21.20pt" w:type="dxa"/>
            <w:shd w:val="clear" w:color="auto" w:fill="auto"/>
            <w:noWrap/>
            <w:vAlign w:val="bottom"/>
          </w:tcPr>
          <w:p w14:paraId="24127520" w14:textId="77777777" w:rsidR="006C662C" w:rsidRPr="00F17965" w:rsidRDefault="006C662C" w:rsidP="00FC15A1">
            <w:r w:rsidRPr="00F17965">
              <w:t>X</w:t>
            </w:r>
          </w:p>
        </w:tc>
        <w:tc>
          <w:tcPr>
            <w:tcW w:w="21.20pt" w:type="dxa"/>
            <w:shd w:val="clear" w:color="auto" w:fill="auto"/>
            <w:noWrap/>
            <w:vAlign w:val="bottom"/>
          </w:tcPr>
          <w:p w14:paraId="732412D4" w14:textId="77777777" w:rsidR="006C662C" w:rsidRPr="00F17965" w:rsidRDefault="006C662C" w:rsidP="00FC15A1"/>
        </w:tc>
        <w:tc>
          <w:tcPr>
            <w:tcW w:w="21.20pt" w:type="dxa"/>
            <w:shd w:val="clear" w:color="auto" w:fill="auto"/>
            <w:noWrap/>
            <w:vAlign w:val="bottom"/>
          </w:tcPr>
          <w:p w14:paraId="49F356C9" w14:textId="77777777" w:rsidR="006C662C" w:rsidRPr="00F17965" w:rsidRDefault="006C662C" w:rsidP="00FC15A1">
            <w:r w:rsidRPr="00F17965">
              <w:t>X</w:t>
            </w:r>
          </w:p>
        </w:tc>
        <w:tc>
          <w:tcPr>
            <w:tcW w:w="21.20pt" w:type="dxa"/>
            <w:shd w:val="clear" w:color="auto" w:fill="auto"/>
            <w:noWrap/>
            <w:vAlign w:val="bottom"/>
          </w:tcPr>
          <w:p w14:paraId="17553BF5" w14:textId="77777777" w:rsidR="006C662C" w:rsidRPr="00F17965" w:rsidRDefault="006C662C" w:rsidP="00FC15A1"/>
        </w:tc>
        <w:tc>
          <w:tcPr>
            <w:tcW w:w="21.20pt" w:type="dxa"/>
            <w:shd w:val="clear" w:color="auto" w:fill="auto"/>
            <w:noWrap/>
            <w:vAlign w:val="bottom"/>
          </w:tcPr>
          <w:p w14:paraId="3BE9DECD" w14:textId="77777777" w:rsidR="006C662C" w:rsidRPr="00F17965" w:rsidRDefault="006C662C" w:rsidP="00FC15A1"/>
        </w:tc>
        <w:tc>
          <w:tcPr>
            <w:tcW w:w="21.20pt" w:type="dxa"/>
            <w:shd w:val="clear" w:color="auto" w:fill="auto"/>
            <w:noWrap/>
            <w:vAlign w:val="bottom"/>
          </w:tcPr>
          <w:p w14:paraId="16152C2D" w14:textId="77777777" w:rsidR="006C662C" w:rsidRPr="00F17965" w:rsidRDefault="006C662C" w:rsidP="00FC15A1"/>
        </w:tc>
        <w:tc>
          <w:tcPr>
            <w:tcW w:w="21.20pt" w:type="dxa"/>
            <w:shd w:val="clear" w:color="auto" w:fill="auto"/>
            <w:noWrap/>
            <w:vAlign w:val="bottom"/>
          </w:tcPr>
          <w:p w14:paraId="454C7BAF" w14:textId="77777777" w:rsidR="006C662C" w:rsidRPr="00F17965" w:rsidRDefault="006C662C" w:rsidP="00FC15A1">
            <w:r w:rsidRPr="00F17965">
              <w:t>X</w:t>
            </w:r>
          </w:p>
        </w:tc>
      </w:tr>
      <w:tr w:rsidR="006C662C" w:rsidRPr="00F17965" w14:paraId="3F1AC2AC" w14:textId="77777777" w:rsidTr="00FC15A1">
        <w:trPr>
          <w:trHeight w:val="255"/>
        </w:trPr>
        <w:tc>
          <w:tcPr>
            <w:tcW w:w="117.90pt" w:type="dxa"/>
            <w:shd w:val="clear" w:color="auto" w:fill="auto"/>
            <w:noWrap/>
            <w:vAlign w:val="bottom"/>
          </w:tcPr>
          <w:p w14:paraId="6C3B1450" w14:textId="77777777" w:rsidR="006C662C" w:rsidRPr="00F17965" w:rsidRDefault="006C662C" w:rsidP="00FC15A1">
            <w:r w:rsidRPr="00F17965">
              <w:t>Kisgörbő</w:t>
            </w:r>
          </w:p>
        </w:tc>
        <w:tc>
          <w:tcPr>
            <w:tcW w:w="21.20pt" w:type="dxa"/>
            <w:shd w:val="clear" w:color="auto" w:fill="auto"/>
            <w:noWrap/>
            <w:vAlign w:val="bottom"/>
          </w:tcPr>
          <w:p w14:paraId="31872E3C" w14:textId="77777777" w:rsidR="006C662C" w:rsidRPr="00F17965" w:rsidRDefault="006C662C" w:rsidP="00FC15A1">
            <w:r w:rsidRPr="00F17965">
              <w:t>X</w:t>
            </w:r>
          </w:p>
        </w:tc>
        <w:tc>
          <w:tcPr>
            <w:tcW w:w="21.20pt" w:type="dxa"/>
            <w:shd w:val="clear" w:color="auto" w:fill="auto"/>
            <w:noWrap/>
            <w:vAlign w:val="bottom"/>
          </w:tcPr>
          <w:p w14:paraId="2A05804D" w14:textId="77777777" w:rsidR="006C662C" w:rsidRPr="00F17965" w:rsidRDefault="006C662C" w:rsidP="00FC15A1"/>
        </w:tc>
        <w:tc>
          <w:tcPr>
            <w:tcW w:w="21.20pt" w:type="dxa"/>
            <w:shd w:val="clear" w:color="auto" w:fill="auto"/>
            <w:noWrap/>
            <w:vAlign w:val="bottom"/>
          </w:tcPr>
          <w:p w14:paraId="3017CEE8" w14:textId="77777777" w:rsidR="006C662C" w:rsidRPr="00F17965" w:rsidRDefault="006C662C" w:rsidP="00FC15A1"/>
        </w:tc>
        <w:tc>
          <w:tcPr>
            <w:tcW w:w="21.20pt" w:type="dxa"/>
            <w:shd w:val="clear" w:color="auto" w:fill="auto"/>
            <w:noWrap/>
            <w:vAlign w:val="bottom"/>
          </w:tcPr>
          <w:p w14:paraId="1C697852" w14:textId="77777777" w:rsidR="006C662C" w:rsidRPr="00F17965" w:rsidRDefault="006C662C" w:rsidP="00FC15A1">
            <w:r w:rsidRPr="00F17965">
              <w:t>X</w:t>
            </w:r>
          </w:p>
        </w:tc>
        <w:tc>
          <w:tcPr>
            <w:tcW w:w="21.20pt" w:type="dxa"/>
            <w:shd w:val="clear" w:color="auto" w:fill="auto"/>
            <w:noWrap/>
            <w:vAlign w:val="bottom"/>
          </w:tcPr>
          <w:p w14:paraId="153993B2" w14:textId="77777777" w:rsidR="006C662C" w:rsidRPr="00F17965" w:rsidRDefault="006C662C" w:rsidP="00FC15A1">
            <w:r w:rsidRPr="00F17965">
              <w:t>X</w:t>
            </w:r>
          </w:p>
        </w:tc>
        <w:tc>
          <w:tcPr>
            <w:tcW w:w="21.20pt" w:type="dxa"/>
            <w:shd w:val="clear" w:color="auto" w:fill="auto"/>
            <w:noWrap/>
            <w:vAlign w:val="bottom"/>
          </w:tcPr>
          <w:p w14:paraId="5CE3C617" w14:textId="77777777" w:rsidR="006C662C" w:rsidRPr="00F17965" w:rsidRDefault="006C662C" w:rsidP="00FC15A1">
            <w:r w:rsidRPr="00F17965">
              <w:t>X</w:t>
            </w:r>
          </w:p>
        </w:tc>
        <w:tc>
          <w:tcPr>
            <w:tcW w:w="21.20pt" w:type="dxa"/>
            <w:shd w:val="clear" w:color="auto" w:fill="auto"/>
            <w:noWrap/>
            <w:vAlign w:val="bottom"/>
          </w:tcPr>
          <w:p w14:paraId="29334390" w14:textId="77777777" w:rsidR="006C662C" w:rsidRPr="00F17965" w:rsidRDefault="006C662C" w:rsidP="00FC15A1">
            <w:r w:rsidRPr="00F17965">
              <w:t>X</w:t>
            </w:r>
          </w:p>
        </w:tc>
        <w:tc>
          <w:tcPr>
            <w:tcW w:w="21.20pt" w:type="dxa"/>
            <w:shd w:val="clear" w:color="auto" w:fill="auto"/>
            <w:noWrap/>
            <w:vAlign w:val="bottom"/>
          </w:tcPr>
          <w:p w14:paraId="2EB3B1AC" w14:textId="77777777" w:rsidR="006C662C" w:rsidRPr="00F17965" w:rsidRDefault="006C662C" w:rsidP="00FC15A1">
            <w:r w:rsidRPr="00F17965">
              <w:t>X</w:t>
            </w:r>
          </w:p>
        </w:tc>
        <w:tc>
          <w:tcPr>
            <w:tcW w:w="21.20pt" w:type="dxa"/>
            <w:shd w:val="clear" w:color="auto" w:fill="auto"/>
            <w:noWrap/>
            <w:vAlign w:val="bottom"/>
          </w:tcPr>
          <w:p w14:paraId="3EB3DC77" w14:textId="77777777" w:rsidR="006C662C" w:rsidRPr="00F17965" w:rsidRDefault="006C662C" w:rsidP="00FC15A1"/>
        </w:tc>
        <w:tc>
          <w:tcPr>
            <w:tcW w:w="21.20pt" w:type="dxa"/>
            <w:shd w:val="clear" w:color="auto" w:fill="auto"/>
            <w:noWrap/>
            <w:vAlign w:val="bottom"/>
          </w:tcPr>
          <w:p w14:paraId="151D97ED" w14:textId="77777777" w:rsidR="006C662C" w:rsidRPr="00F17965" w:rsidRDefault="006C662C" w:rsidP="00FC15A1">
            <w:r w:rsidRPr="00F17965">
              <w:t>X</w:t>
            </w:r>
          </w:p>
        </w:tc>
        <w:tc>
          <w:tcPr>
            <w:tcW w:w="21.20pt" w:type="dxa"/>
            <w:shd w:val="clear" w:color="auto" w:fill="auto"/>
            <w:noWrap/>
            <w:vAlign w:val="bottom"/>
          </w:tcPr>
          <w:p w14:paraId="2B5A18A5" w14:textId="77777777" w:rsidR="006C662C" w:rsidRPr="00F17965" w:rsidRDefault="006C662C" w:rsidP="00FC15A1"/>
        </w:tc>
        <w:tc>
          <w:tcPr>
            <w:tcW w:w="21.20pt" w:type="dxa"/>
            <w:shd w:val="clear" w:color="auto" w:fill="auto"/>
            <w:noWrap/>
            <w:vAlign w:val="bottom"/>
          </w:tcPr>
          <w:p w14:paraId="3A703899" w14:textId="77777777" w:rsidR="006C662C" w:rsidRPr="00F17965" w:rsidRDefault="006C662C" w:rsidP="00FC15A1"/>
        </w:tc>
        <w:tc>
          <w:tcPr>
            <w:tcW w:w="21.20pt" w:type="dxa"/>
            <w:shd w:val="clear" w:color="auto" w:fill="auto"/>
            <w:noWrap/>
            <w:vAlign w:val="bottom"/>
          </w:tcPr>
          <w:p w14:paraId="7E382A6F" w14:textId="77777777" w:rsidR="006C662C" w:rsidRPr="00F17965" w:rsidRDefault="006C662C" w:rsidP="00FC15A1"/>
        </w:tc>
        <w:tc>
          <w:tcPr>
            <w:tcW w:w="21.20pt" w:type="dxa"/>
            <w:shd w:val="clear" w:color="auto" w:fill="auto"/>
            <w:noWrap/>
            <w:vAlign w:val="bottom"/>
          </w:tcPr>
          <w:p w14:paraId="4BC0D0E5" w14:textId="77777777" w:rsidR="006C662C" w:rsidRPr="00F17965" w:rsidRDefault="006C662C" w:rsidP="00FC15A1">
            <w:r w:rsidRPr="00F17965">
              <w:t>X</w:t>
            </w:r>
          </w:p>
        </w:tc>
      </w:tr>
      <w:tr w:rsidR="006C662C" w:rsidRPr="00F17965" w14:paraId="55265693" w14:textId="77777777" w:rsidTr="00FC15A1">
        <w:trPr>
          <w:trHeight w:val="255"/>
        </w:trPr>
        <w:tc>
          <w:tcPr>
            <w:tcW w:w="117.90pt" w:type="dxa"/>
            <w:shd w:val="clear" w:color="auto" w:fill="auto"/>
            <w:noWrap/>
            <w:vAlign w:val="bottom"/>
          </w:tcPr>
          <w:p w14:paraId="00AB2664" w14:textId="77777777" w:rsidR="006C662C" w:rsidRPr="00F17965" w:rsidRDefault="006C662C" w:rsidP="00FC15A1">
            <w:r w:rsidRPr="00F17965">
              <w:t>Kiskutas</w:t>
            </w:r>
          </w:p>
        </w:tc>
        <w:tc>
          <w:tcPr>
            <w:tcW w:w="21.20pt" w:type="dxa"/>
            <w:shd w:val="clear" w:color="auto" w:fill="auto"/>
            <w:noWrap/>
            <w:vAlign w:val="bottom"/>
          </w:tcPr>
          <w:p w14:paraId="40EC7F01" w14:textId="77777777" w:rsidR="006C662C" w:rsidRPr="00F17965" w:rsidRDefault="006C662C" w:rsidP="00FC15A1">
            <w:r w:rsidRPr="00F17965">
              <w:t>X</w:t>
            </w:r>
          </w:p>
        </w:tc>
        <w:tc>
          <w:tcPr>
            <w:tcW w:w="21.20pt" w:type="dxa"/>
            <w:shd w:val="clear" w:color="auto" w:fill="auto"/>
            <w:noWrap/>
            <w:vAlign w:val="bottom"/>
          </w:tcPr>
          <w:p w14:paraId="4BD11770" w14:textId="77777777" w:rsidR="006C662C" w:rsidRPr="00F17965" w:rsidRDefault="006C662C" w:rsidP="00FC15A1">
            <w:r w:rsidRPr="00F17965">
              <w:t>X</w:t>
            </w:r>
          </w:p>
        </w:tc>
        <w:tc>
          <w:tcPr>
            <w:tcW w:w="21.20pt" w:type="dxa"/>
            <w:shd w:val="clear" w:color="auto" w:fill="auto"/>
            <w:noWrap/>
            <w:vAlign w:val="bottom"/>
          </w:tcPr>
          <w:p w14:paraId="2F7D1355" w14:textId="77777777" w:rsidR="006C662C" w:rsidRPr="00F17965" w:rsidRDefault="006C662C" w:rsidP="00FC15A1"/>
        </w:tc>
        <w:tc>
          <w:tcPr>
            <w:tcW w:w="21.20pt" w:type="dxa"/>
            <w:shd w:val="clear" w:color="auto" w:fill="auto"/>
            <w:noWrap/>
            <w:vAlign w:val="bottom"/>
          </w:tcPr>
          <w:p w14:paraId="6C5B7014" w14:textId="77777777" w:rsidR="006C662C" w:rsidRPr="00F17965" w:rsidRDefault="006C662C" w:rsidP="00FC15A1">
            <w:r w:rsidRPr="00F17965">
              <w:t>X</w:t>
            </w:r>
          </w:p>
        </w:tc>
        <w:tc>
          <w:tcPr>
            <w:tcW w:w="21.20pt" w:type="dxa"/>
            <w:shd w:val="clear" w:color="auto" w:fill="auto"/>
            <w:noWrap/>
            <w:vAlign w:val="bottom"/>
          </w:tcPr>
          <w:p w14:paraId="0AE7A50E" w14:textId="77777777" w:rsidR="006C662C" w:rsidRPr="00F17965" w:rsidRDefault="006C662C" w:rsidP="00FC15A1">
            <w:r w:rsidRPr="00F17965">
              <w:t>X</w:t>
            </w:r>
          </w:p>
        </w:tc>
        <w:tc>
          <w:tcPr>
            <w:tcW w:w="21.20pt" w:type="dxa"/>
            <w:shd w:val="clear" w:color="auto" w:fill="auto"/>
            <w:noWrap/>
            <w:vAlign w:val="bottom"/>
          </w:tcPr>
          <w:p w14:paraId="73B3D23D" w14:textId="77777777" w:rsidR="006C662C" w:rsidRPr="00F17965" w:rsidRDefault="006C662C" w:rsidP="00FC15A1">
            <w:r w:rsidRPr="00F17965">
              <w:t>X</w:t>
            </w:r>
          </w:p>
        </w:tc>
        <w:tc>
          <w:tcPr>
            <w:tcW w:w="21.20pt" w:type="dxa"/>
            <w:shd w:val="clear" w:color="auto" w:fill="auto"/>
            <w:noWrap/>
            <w:vAlign w:val="bottom"/>
          </w:tcPr>
          <w:p w14:paraId="54956B4A" w14:textId="77777777" w:rsidR="006C662C" w:rsidRPr="00F17965" w:rsidRDefault="006C662C" w:rsidP="00FC15A1">
            <w:r w:rsidRPr="00F17965">
              <w:t>X</w:t>
            </w:r>
          </w:p>
        </w:tc>
        <w:tc>
          <w:tcPr>
            <w:tcW w:w="21.20pt" w:type="dxa"/>
            <w:shd w:val="clear" w:color="auto" w:fill="auto"/>
            <w:noWrap/>
            <w:vAlign w:val="bottom"/>
          </w:tcPr>
          <w:p w14:paraId="0341DCEA" w14:textId="77777777" w:rsidR="006C662C" w:rsidRPr="00F17965" w:rsidRDefault="006C662C" w:rsidP="00FC15A1">
            <w:r w:rsidRPr="00F17965">
              <w:t>X</w:t>
            </w:r>
          </w:p>
        </w:tc>
        <w:tc>
          <w:tcPr>
            <w:tcW w:w="21.20pt" w:type="dxa"/>
            <w:shd w:val="clear" w:color="auto" w:fill="auto"/>
            <w:noWrap/>
            <w:vAlign w:val="bottom"/>
          </w:tcPr>
          <w:p w14:paraId="10C4A71F" w14:textId="77777777" w:rsidR="006C662C" w:rsidRPr="00F17965" w:rsidRDefault="006C662C" w:rsidP="00FC15A1"/>
        </w:tc>
        <w:tc>
          <w:tcPr>
            <w:tcW w:w="21.20pt" w:type="dxa"/>
            <w:shd w:val="clear" w:color="auto" w:fill="auto"/>
            <w:noWrap/>
            <w:vAlign w:val="bottom"/>
          </w:tcPr>
          <w:p w14:paraId="634C06E3" w14:textId="77777777" w:rsidR="006C662C" w:rsidRPr="00F17965" w:rsidRDefault="006C662C" w:rsidP="00FC15A1">
            <w:r w:rsidRPr="00F17965">
              <w:t>X</w:t>
            </w:r>
          </w:p>
        </w:tc>
        <w:tc>
          <w:tcPr>
            <w:tcW w:w="21.20pt" w:type="dxa"/>
            <w:shd w:val="clear" w:color="auto" w:fill="auto"/>
            <w:noWrap/>
            <w:vAlign w:val="bottom"/>
          </w:tcPr>
          <w:p w14:paraId="76B10CE6" w14:textId="77777777" w:rsidR="006C662C" w:rsidRPr="00F17965" w:rsidRDefault="006C662C" w:rsidP="00FC15A1"/>
        </w:tc>
        <w:tc>
          <w:tcPr>
            <w:tcW w:w="21.20pt" w:type="dxa"/>
            <w:shd w:val="clear" w:color="auto" w:fill="auto"/>
            <w:noWrap/>
            <w:vAlign w:val="bottom"/>
          </w:tcPr>
          <w:p w14:paraId="0148DCFA" w14:textId="77777777" w:rsidR="006C662C" w:rsidRPr="00F17965" w:rsidRDefault="006C662C" w:rsidP="00FC15A1"/>
        </w:tc>
        <w:tc>
          <w:tcPr>
            <w:tcW w:w="21.20pt" w:type="dxa"/>
            <w:shd w:val="clear" w:color="auto" w:fill="auto"/>
            <w:noWrap/>
            <w:vAlign w:val="bottom"/>
          </w:tcPr>
          <w:p w14:paraId="63521B64" w14:textId="77777777" w:rsidR="006C662C" w:rsidRPr="00F17965" w:rsidRDefault="006C662C" w:rsidP="00FC15A1"/>
        </w:tc>
        <w:tc>
          <w:tcPr>
            <w:tcW w:w="21.20pt" w:type="dxa"/>
            <w:shd w:val="clear" w:color="auto" w:fill="auto"/>
            <w:noWrap/>
            <w:vAlign w:val="bottom"/>
          </w:tcPr>
          <w:p w14:paraId="5FF1AA7D" w14:textId="77777777" w:rsidR="006C662C" w:rsidRPr="00F17965" w:rsidRDefault="006C662C" w:rsidP="00FC15A1">
            <w:r w:rsidRPr="00F17965">
              <w:t>X</w:t>
            </w:r>
          </w:p>
        </w:tc>
      </w:tr>
      <w:tr w:rsidR="006C662C" w:rsidRPr="00F17965" w14:paraId="48E39CA1" w14:textId="77777777" w:rsidTr="00FC15A1">
        <w:trPr>
          <w:trHeight w:val="255"/>
        </w:trPr>
        <w:tc>
          <w:tcPr>
            <w:tcW w:w="117.90pt" w:type="dxa"/>
            <w:shd w:val="clear" w:color="auto" w:fill="auto"/>
            <w:noWrap/>
            <w:vAlign w:val="bottom"/>
          </w:tcPr>
          <w:p w14:paraId="3AD42516" w14:textId="77777777" w:rsidR="006C662C" w:rsidRPr="00F17965" w:rsidRDefault="006C662C" w:rsidP="00FC15A1">
            <w:r w:rsidRPr="00F17965">
              <w:t>Kispáli</w:t>
            </w:r>
          </w:p>
        </w:tc>
        <w:tc>
          <w:tcPr>
            <w:tcW w:w="21.20pt" w:type="dxa"/>
            <w:shd w:val="clear" w:color="auto" w:fill="auto"/>
            <w:noWrap/>
            <w:vAlign w:val="bottom"/>
          </w:tcPr>
          <w:p w14:paraId="779F951B" w14:textId="77777777" w:rsidR="006C662C" w:rsidRPr="00F17965" w:rsidRDefault="006C662C" w:rsidP="00FC15A1"/>
        </w:tc>
        <w:tc>
          <w:tcPr>
            <w:tcW w:w="21.20pt" w:type="dxa"/>
            <w:shd w:val="clear" w:color="auto" w:fill="auto"/>
            <w:noWrap/>
            <w:vAlign w:val="bottom"/>
          </w:tcPr>
          <w:p w14:paraId="40281E07" w14:textId="77777777" w:rsidR="006C662C" w:rsidRPr="00F17965" w:rsidRDefault="006C662C" w:rsidP="00FC15A1"/>
        </w:tc>
        <w:tc>
          <w:tcPr>
            <w:tcW w:w="21.20pt" w:type="dxa"/>
            <w:shd w:val="clear" w:color="auto" w:fill="auto"/>
            <w:noWrap/>
            <w:vAlign w:val="bottom"/>
          </w:tcPr>
          <w:p w14:paraId="5E14B7B3" w14:textId="77777777" w:rsidR="006C662C" w:rsidRPr="00F17965" w:rsidRDefault="006C662C" w:rsidP="00FC15A1"/>
        </w:tc>
        <w:tc>
          <w:tcPr>
            <w:tcW w:w="21.20pt" w:type="dxa"/>
            <w:shd w:val="clear" w:color="auto" w:fill="auto"/>
            <w:noWrap/>
            <w:vAlign w:val="bottom"/>
          </w:tcPr>
          <w:p w14:paraId="5BD840F7" w14:textId="77777777" w:rsidR="006C662C" w:rsidRPr="00F17965" w:rsidRDefault="006C662C" w:rsidP="00FC15A1">
            <w:r w:rsidRPr="00F17965">
              <w:t>X</w:t>
            </w:r>
          </w:p>
        </w:tc>
        <w:tc>
          <w:tcPr>
            <w:tcW w:w="21.20pt" w:type="dxa"/>
            <w:shd w:val="clear" w:color="auto" w:fill="auto"/>
            <w:noWrap/>
            <w:vAlign w:val="bottom"/>
          </w:tcPr>
          <w:p w14:paraId="12413600" w14:textId="77777777" w:rsidR="006C662C" w:rsidRPr="00F17965" w:rsidRDefault="006C662C" w:rsidP="00FC15A1">
            <w:r w:rsidRPr="00F17965">
              <w:t>X</w:t>
            </w:r>
          </w:p>
        </w:tc>
        <w:tc>
          <w:tcPr>
            <w:tcW w:w="21.20pt" w:type="dxa"/>
            <w:shd w:val="clear" w:color="auto" w:fill="auto"/>
            <w:noWrap/>
            <w:vAlign w:val="bottom"/>
          </w:tcPr>
          <w:p w14:paraId="6AC1518C" w14:textId="77777777" w:rsidR="006C662C" w:rsidRPr="00F17965" w:rsidRDefault="006C662C" w:rsidP="00FC15A1">
            <w:r w:rsidRPr="00F17965">
              <w:t>X</w:t>
            </w:r>
          </w:p>
        </w:tc>
        <w:tc>
          <w:tcPr>
            <w:tcW w:w="21.20pt" w:type="dxa"/>
            <w:shd w:val="clear" w:color="auto" w:fill="auto"/>
            <w:noWrap/>
            <w:vAlign w:val="bottom"/>
          </w:tcPr>
          <w:p w14:paraId="156266DE" w14:textId="77777777" w:rsidR="006C662C" w:rsidRPr="00F17965" w:rsidRDefault="006C662C" w:rsidP="00FC15A1">
            <w:r w:rsidRPr="00F17965">
              <w:t>X</w:t>
            </w:r>
          </w:p>
        </w:tc>
        <w:tc>
          <w:tcPr>
            <w:tcW w:w="21.20pt" w:type="dxa"/>
            <w:shd w:val="clear" w:color="auto" w:fill="auto"/>
            <w:noWrap/>
            <w:vAlign w:val="bottom"/>
          </w:tcPr>
          <w:p w14:paraId="7B11018D" w14:textId="77777777" w:rsidR="006C662C" w:rsidRPr="00F17965" w:rsidRDefault="006C662C" w:rsidP="00FC15A1">
            <w:r w:rsidRPr="00F17965">
              <w:t>X</w:t>
            </w:r>
          </w:p>
        </w:tc>
        <w:tc>
          <w:tcPr>
            <w:tcW w:w="21.20pt" w:type="dxa"/>
            <w:shd w:val="clear" w:color="auto" w:fill="auto"/>
            <w:noWrap/>
            <w:vAlign w:val="bottom"/>
          </w:tcPr>
          <w:p w14:paraId="5675732F" w14:textId="77777777" w:rsidR="006C662C" w:rsidRPr="00F17965" w:rsidRDefault="006C662C" w:rsidP="00FC15A1"/>
        </w:tc>
        <w:tc>
          <w:tcPr>
            <w:tcW w:w="21.20pt" w:type="dxa"/>
            <w:shd w:val="clear" w:color="auto" w:fill="auto"/>
            <w:noWrap/>
            <w:vAlign w:val="bottom"/>
          </w:tcPr>
          <w:p w14:paraId="72D0C0BE" w14:textId="77777777" w:rsidR="006C662C" w:rsidRPr="00F17965" w:rsidRDefault="006C662C" w:rsidP="00FC15A1">
            <w:r w:rsidRPr="00F17965">
              <w:t>X</w:t>
            </w:r>
          </w:p>
        </w:tc>
        <w:tc>
          <w:tcPr>
            <w:tcW w:w="21.20pt" w:type="dxa"/>
            <w:shd w:val="clear" w:color="auto" w:fill="auto"/>
            <w:noWrap/>
            <w:vAlign w:val="bottom"/>
          </w:tcPr>
          <w:p w14:paraId="4D7F1DBA" w14:textId="77777777" w:rsidR="006C662C" w:rsidRPr="00F17965" w:rsidRDefault="006C662C" w:rsidP="00FC15A1"/>
        </w:tc>
        <w:tc>
          <w:tcPr>
            <w:tcW w:w="21.20pt" w:type="dxa"/>
            <w:shd w:val="clear" w:color="auto" w:fill="auto"/>
            <w:noWrap/>
            <w:vAlign w:val="bottom"/>
          </w:tcPr>
          <w:p w14:paraId="20A44735" w14:textId="77777777" w:rsidR="006C662C" w:rsidRPr="00F17965" w:rsidRDefault="006C662C" w:rsidP="00FC15A1"/>
        </w:tc>
        <w:tc>
          <w:tcPr>
            <w:tcW w:w="21.20pt" w:type="dxa"/>
            <w:shd w:val="clear" w:color="auto" w:fill="auto"/>
            <w:noWrap/>
            <w:vAlign w:val="bottom"/>
          </w:tcPr>
          <w:p w14:paraId="594C7F8A" w14:textId="77777777" w:rsidR="006C662C" w:rsidRPr="00F17965" w:rsidRDefault="006C662C" w:rsidP="00FC15A1"/>
        </w:tc>
        <w:tc>
          <w:tcPr>
            <w:tcW w:w="21.20pt" w:type="dxa"/>
            <w:shd w:val="clear" w:color="auto" w:fill="auto"/>
            <w:noWrap/>
            <w:vAlign w:val="bottom"/>
          </w:tcPr>
          <w:p w14:paraId="66C5AF51" w14:textId="77777777" w:rsidR="006C662C" w:rsidRPr="00F17965" w:rsidRDefault="006C662C" w:rsidP="00FC15A1">
            <w:r w:rsidRPr="00F17965">
              <w:t>X</w:t>
            </w:r>
          </w:p>
        </w:tc>
      </w:tr>
      <w:tr w:rsidR="006C662C" w:rsidRPr="00F17965" w14:paraId="0F9278CD" w14:textId="77777777" w:rsidTr="00FC15A1">
        <w:trPr>
          <w:trHeight w:val="255"/>
        </w:trPr>
        <w:tc>
          <w:tcPr>
            <w:tcW w:w="117.90pt" w:type="dxa"/>
            <w:shd w:val="clear" w:color="auto" w:fill="auto"/>
            <w:noWrap/>
            <w:vAlign w:val="bottom"/>
          </w:tcPr>
          <w:p w14:paraId="5EFC9D09" w14:textId="77777777" w:rsidR="006C662C" w:rsidRPr="00F17965" w:rsidRDefault="006C662C" w:rsidP="00FC15A1">
            <w:r w:rsidRPr="00F17965">
              <w:t>Kisrécse</w:t>
            </w:r>
          </w:p>
        </w:tc>
        <w:tc>
          <w:tcPr>
            <w:tcW w:w="21.20pt" w:type="dxa"/>
            <w:shd w:val="clear" w:color="auto" w:fill="auto"/>
            <w:noWrap/>
            <w:vAlign w:val="bottom"/>
          </w:tcPr>
          <w:p w14:paraId="1C21463A" w14:textId="77777777" w:rsidR="006C662C" w:rsidRPr="00F17965" w:rsidRDefault="006C662C" w:rsidP="00FC15A1"/>
        </w:tc>
        <w:tc>
          <w:tcPr>
            <w:tcW w:w="21.20pt" w:type="dxa"/>
            <w:shd w:val="clear" w:color="auto" w:fill="auto"/>
            <w:noWrap/>
            <w:vAlign w:val="bottom"/>
          </w:tcPr>
          <w:p w14:paraId="438FDE63" w14:textId="77777777" w:rsidR="006C662C" w:rsidRPr="00F17965" w:rsidRDefault="006C662C" w:rsidP="00FC15A1">
            <w:r w:rsidRPr="00F17965">
              <w:t>X</w:t>
            </w:r>
          </w:p>
        </w:tc>
        <w:tc>
          <w:tcPr>
            <w:tcW w:w="21.20pt" w:type="dxa"/>
            <w:shd w:val="clear" w:color="auto" w:fill="auto"/>
            <w:noWrap/>
            <w:vAlign w:val="bottom"/>
          </w:tcPr>
          <w:p w14:paraId="0153421A" w14:textId="77777777" w:rsidR="006C662C" w:rsidRPr="00F17965" w:rsidRDefault="006C662C" w:rsidP="00FC15A1"/>
        </w:tc>
        <w:tc>
          <w:tcPr>
            <w:tcW w:w="21.20pt" w:type="dxa"/>
            <w:shd w:val="clear" w:color="auto" w:fill="auto"/>
            <w:noWrap/>
            <w:vAlign w:val="bottom"/>
          </w:tcPr>
          <w:p w14:paraId="721B9385" w14:textId="77777777" w:rsidR="006C662C" w:rsidRPr="00F17965" w:rsidRDefault="006C662C" w:rsidP="00FC15A1">
            <w:r w:rsidRPr="00F17965">
              <w:t>X</w:t>
            </w:r>
          </w:p>
        </w:tc>
        <w:tc>
          <w:tcPr>
            <w:tcW w:w="21.20pt" w:type="dxa"/>
            <w:shd w:val="clear" w:color="auto" w:fill="auto"/>
            <w:noWrap/>
            <w:vAlign w:val="bottom"/>
          </w:tcPr>
          <w:p w14:paraId="26F73860" w14:textId="77777777" w:rsidR="006C662C" w:rsidRPr="00F17965" w:rsidRDefault="006C662C" w:rsidP="00FC15A1">
            <w:r w:rsidRPr="00F17965">
              <w:t>X</w:t>
            </w:r>
          </w:p>
        </w:tc>
        <w:tc>
          <w:tcPr>
            <w:tcW w:w="21.20pt" w:type="dxa"/>
            <w:shd w:val="clear" w:color="auto" w:fill="auto"/>
            <w:noWrap/>
            <w:vAlign w:val="bottom"/>
          </w:tcPr>
          <w:p w14:paraId="753A7ED5" w14:textId="77777777" w:rsidR="006C662C" w:rsidRPr="00F17965" w:rsidRDefault="006C662C" w:rsidP="00FC15A1">
            <w:r w:rsidRPr="00F17965">
              <w:t>X</w:t>
            </w:r>
          </w:p>
        </w:tc>
        <w:tc>
          <w:tcPr>
            <w:tcW w:w="21.20pt" w:type="dxa"/>
            <w:shd w:val="clear" w:color="auto" w:fill="auto"/>
            <w:noWrap/>
            <w:vAlign w:val="bottom"/>
          </w:tcPr>
          <w:p w14:paraId="6020A7EA" w14:textId="77777777" w:rsidR="006C662C" w:rsidRPr="00F17965" w:rsidRDefault="006C662C" w:rsidP="00FC15A1">
            <w:r w:rsidRPr="00F17965">
              <w:t>X</w:t>
            </w:r>
          </w:p>
        </w:tc>
        <w:tc>
          <w:tcPr>
            <w:tcW w:w="21.20pt" w:type="dxa"/>
            <w:shd w:val="clear" w:color="auto" w:fill="auto"/>
            <w:noWrap/>
            <w:vAlign w:val="bottom"/>
          </w:tcPr>
          <w:p w14:paraId="5FD6A3A2" w14:textId="77777777" w:rsidR="006C662C" w:rsidRPr="00F17965" w:rsidRDefault="006C662C" w:rsidP="00FC15A1">
            <w:r w:rsidRPr="00F17965">
              <w:t>X</w:t>
            </w:r>
          </w:p>
        </w:tc>
        <w:tc>
          <w:tcPr>
            <w:tcW w:w="21.20pt" w:type="dxa"/>
            <w:shd w:val="clear" w:color="auto" w:fill="auto"/>
            <w:noWrap/>
            <w:vAlign w:val="bottom"/>
          </w:tcPr>
          <w:p w14:paraId="48505FB5" w14:textId="77777777" w:rsidR="006C662C" w:rsidRPr="00F17965" w:rsidRDefault="006C662C" w:rsidP="00FC15A1"/>
        </w:tc>
        <w:tc>
          <w:tcPr>
            <w:tcW w:w="21.20pt" w:type="dxa"/>
            <w:shd w:val="clear" w:color="auto" w:fill="auto"/>
            <w:noWrap/>
            <w:vAlign w:val="bottom"/>
          </w:tcPr>
          <w:p w14:paraId="4E748522" w14:textId="77777777" w:rsidR="006C662C" w:rsidRPr="00F17965" w:rsidRDefault="006C662C" w:rsidP="00FC15A1">
            <w:r w:rsidRPr="00F17965">
              <w:t>X</w:t>
            </w:r>
          </w:p>
        </w:tc>
        <w:tc>
          <w:tcPr>
            <w:tcW w:w="21.20pt" w:type="dxa"/>
            <w:shd w:val="clear" w:color="auto" w:fill="auto"/>
            <w:noWrap/>
            <w:vAlign w:val="bottom"/>
          </w:tcPr>
          <w:p w14:paraId="67245625" w14:textId="77777777" w:rsidR="006C662C" w:rsidRPr="00F17965" w:rsidRDefault="006C662C" w:rsidP="00FC15A1"/>
        </w:tc>
        <w:tc>
          <w:tcPr>
            <w:tcW w:w="21.20pt" w:type="dxa"/>
            <w:shd w:val="clear" w:color="auto" w:fill="auto"/>
            <w:noWrap/>
            <w:vAlign w:val="bottom"/>
          </w:tcPr>
          <w:p w14:paraId="7809BFC0" w14:textId="77777777" w:rsidR="006C662C" w:rsidRPr="00F17965" w:rsidRDefault="006C662C" w:rsidP="00FC15A1"/>
        </w:tc>
        <w:tc>
          <w:tcPr>
            <w:tcW w:w="21.20pt" w:type="dxa"/>
            <w:shd w:val="clear" w:color="auto" w:fill="auto"/>
            <w:noWrap/>
            <w:vAlign w:val="bottom"/>
          </w:tcPr>
          <w:p w14:paraId="290E21B0" w14:textId="77777777" w:rsidR="006C662C" w:rsidRPr="00F17965" w:rsidRDefault="006C662C" w:rsidP="00FC15A1"/>
        </w:tc>
        <w:tc>
          <w:tcPr>
            <w:tcW w:w="21.20pt" w:type="dxa"/>
            <w:shd w:val="clear" w:color="auto" w:fill="auto"/>
            <w:noWrap/>
            <w:vAlign w:val="bottom"/>
          </w:tcPr>
          <w:p w14:paraId="1E2F1702" w14:textId="77777777" w:rsidR="006C662C" w:rsidRPr="00F17965" w:rsidRDefault="006C662C" w:rsidP="00FC15A1">
            <w:r w:rsidRPr="00F17965">
              <w:t>X</w:t>
            </w:r>
          </w:p>
        </w:tc>
      </w:tr>
      <w:tr w:rsidR="006C662C" w:rsidRPr="00F17965" w14:paraId="31D6929B" w14:textId="77777777" w:rsidTr="00FC15A1">
        <w:trPr>
          <w:trHeight w:val="255"/>
        </w:trPr>
        <w:tc>
          <w:tcPr>
            <w:tcW w:w="117.90pt" w:type="dxa"/>
            <w:shd w:val="clear" w:color="auto" w:fill="auto"/>
            <w:noWrap/>
            <w:vAlign w:val="bottom"/>
          </w:tcPr>
          <w:p w14:paraId="0131187C" w14:textId="77777777" w:rsidR="006C662C" w:rsidRPr="00F17965" w:rsidRDefault="006C662C" w:rsidP="00FC15A1">
            <w:r w:rsidRPr="00F17965">
              <w:t>Kistolmács</w:t>
            </w:r>
          </w:p>
        </w:tc>
        <w:tc>
          <w:tcPr>
            <w:tcW w:w="21.20pt" w:type="dxa"/>
            <w:shd w:val="clear" w:color="auto" w:fill="auto"/>
            <w:noWrap/>
            <w:vAlign w:val="bottom"/>
          </w:tcPr>
          <w:p w14:paraId="5384EF83" w14:textId="77777777" w:rsidR="006C662C" w:rsidRPr="00F17965" w:rsidRDefault="006C662C" w:rsidP="00FC15A1"/>
        </w:tc>
        <w:tc>
          <w:tcPr>
            <w:tcW w:w="21.20pt" w:type="dxa"/>
            <w:shd w:val="clear" w:color="auto" w:fill="auto"/>
            <w:noWrap/>
            <w:vAlign w:val="bottom"/>
          </w:tcPr>
          <w:p w14:paraId="2DE563B6" w14:textId="77777777" w:rsidR="006C662C" w:rsidRPr="00F17965" w:rsidRDefault="006C662C" w:rsidP="00FC15A1">
            <w:r w:rsidRPr="00F17965">
              <w:t>X</w:t>
            </w:r>
          </w:p>
        </w:tc>
        <w:tc>
          <w:tcPr>
            <w:tcW w:w="21.20pt" w:type="dxa"/>
            <w:shd w:val="clear" w:color="auto" w:fill="auto"/>
            <w:noWrap/>
            <w:vAlign w:val="bottom"/>
          </w:tcPr>
          <w:p w14:paraId="542F0A5E" w14:textId="77777777" w:rsidR="006C662C" w:rsidRPr="00F17965" w:rsidRDefault="006C662C" w:rsidP="00FC15A1"/>
        </w:tc>
        <w:tc>
          <w:tcPr>
            <w:tcW w:w="21.20pt" w:type="dxa"/>
            <w:shd w:val="clear" w:color="auto" w:fill="auto"/>
            <w:noWrap/>
            <w:vAlign w:val="bottom"/>
          </w:tcPr>
          <w:p w14:paraId="2BAD9C67" w14:textId="77777777" w:rsidR="006C662C" w:rsidRPr="00F17965" w:rsidRDefault="006C662C" w:rsidP="00FC15A1">
            <w:r w:rsidRPr="00F17965">
              <w:t>X</w:t>
            </w:r>
          </w:p>
        </w:tc>
        <w:tc>
          <w:tcPr>
            <w:tcW w:w="21.20pt" w:type="dxa"/>
            <w:shd w:val="clear" w:color="auto" w:fill="auto"/>
            <w:noWrap/>
            <w:vAlign w:val="bottom"/>
          </w:tcPr>
          <w:p w14:paraId="3E55F69B" w14:textId="77777777" w:rsidR="006C662C" w:rsidRPr="00F17965" w:rsidRDefault="006C662C" w:rsidP="00FC15A1"/>
        </w:tc>
        <w:tc>
          <w:tcPr>
            <w:tcW w:w="21.20pt" w:type="dxa"/>
            <w:shd w:val="clear" w:color="auto" w:fill="auto"/>
            <w:noWrap/>
            <w:vAlign w:val="bottom"/>
          </w:tcPr>
          <w:p w14:paraId="02E27453" w14:textId="77777777" w:rsidR="006C662C" w:rsidRPr="00F17965" w:rsidRDefault="006C662C" w:rsidP="00FC15A1">
            <w:r w:rsidRPr="00F17965">
              <w:t>X</w:t>
            </w:r>
          </w:p>
        </w:tc>
        <w:tc>
          <w:tcPr>
            <w:tcW w:w="21.20pt" w:type="dxa"/>
            <w:shd w:val="clear" w:color="auto" w:fill="auto"/>
            <w:noWrap/>
            <w:vAlign w:val="bottom"/>
          </w:tcPr>
          <w:p w14:paraId="449549BA" w14:textId="77777777" w:rsidR="006C662C" w:rsidRPr="00F17965" w:rsidRDefault="006C662C" w:rsidP="00FC15A1"/>
        </w:tc>
        <w:tc>
          <w:tcPr>
            <w:tcW w:w="21.20pt" w:type="dxa"/>
            <w:shd w:val="clear" w:color="auto" w:fill="auto"/>
            <w:noWrap/>
            <w:vAlign w:val="bottom"/>
          </w:tcPr>
          <w:p w14:paraId="2E3A398B" w14:textId="77777777" w:rsidR="006C662C" w:rsidRPr="00F17965" w:rsidRDefault="006C662C" w:rsidP="00FC15A1">
            <w:r w:rsidRPr="00F17965">
              <w:t>X</w:t>
            </w:r>
          </w:p>
        </w:tc>
        <w:tc>
          <w:tcPr>
            <w:tcW w:w="21.20pt" w:type="dxa"/>
            <w:shd w:val="clear" w:color="auto" w:fill="auto"/>
            <w:noWrap/>
            <w:vAlign w:val="bottom"/>
          </w:tcPr>
          <w:p w14:paraId="0ABE533B" w14:textId="77777777" w:rsidR="006C662C" w:rsidRPr="00F17965" w:rsidRDefault="006C662C" w:rsidP="00FC15A1"/>
        </w:tc>
        <w:tc>
          <w:tcPr>
            <w:tcW w:w="21.20pt" w:type="dxa"/>
            <w:shd w:val="clear" w:color="auto" w:fill="auto"/>
            <w:noWrap/>
            <w:vAlign w:val="bottom"/>
          </w:tcPr>
          <w:p w14:paraId="428BA7B8" w14:textId="77777777" w:rsidR="006C662C" w:rsidRPr="00F17965" w:rsidRDefault="006C662C" w:rsidP="00FC15A1">
            <w:r w:rsidRPr="00F17965">
              <w:t>X</w:t>
            </w:r>
          </w:p>
        </w:tc>
        <w:tc>
          <w:tcPr>
            <w:tcW w:w="21.20pt" w:type="dxa"/>
            <w:shd w:val="clear" w:color="auto" w:fill="auto"/>
            <w:noWrap/>
            <w:vAlign w:val="bottom"/>
          </w:tcPr>
          <w:p w14:paraId="02AE1AE9" w14:textId="77777777" w:rsidR="006C662C" w:rsidRPr="00F17965" w:rsidRDefault="006C662C" w:rsidP="00FC15A1"/>
        </w:tc>
        <w:tc>
          <w:tcPr>
            <w:tcW w:w="21.20pt" w:type="dxa"/>
            <w:shd w:val="clear" w:color="auto" w:fill="auto"/>
            <w:noWrap/>
            <w:vAlign w:val="bottom"/>
          </w:tcPr>
          <w:p w14:paraId="6C4B00AF" w14:textId="77777777" w:rsidR="006C662C" w:rsidRPr="00F17965" w:rsidRDefault="006C662C" w:rsidP="00FC15A1"/>
        </w:tc>
        <w:tc>
          <w:tcPr>
            <w:tcW w:w="21.20pt" w:type="dxa"/>
            <w:shd w:val="clear" w:color="auto" w:fill="auto"/>
            <w:noWrap/>
            <w:vAlign w:val="bottom"/>
          </w:tcPr>
          <w:p w14:paraId="14662194" w14:textId="77777777" w:rsidR="006C662C" w:rsidRPr="00F17965" w:rsidRDefault="006C662C" w:rsidP="00FC15A1"/>
        </w:tc>
        <w:tc>
          <w:tcPr>
            <w:tcW w:w="21.20pt" w:type="dxa"/>
            <w:shd w:val="clear" w:color="auto" w:fill="auto"/>
            <w:noWrap/>
            <w:vAlign w:val="bottom"/>
          </w:tcPr>
          <w:p w14:paraId="2D22F9D1" w14:textId="77777777" w:rsidR="006C662C" w:rsidRPr="00F17965" w:rsidRDefault="006C662C" w:rsidP="00FC15A1">
            <w:r w:rsidRPr="00F17965">
              <w:t>X</w:t>
            </w:r>
          </w:p>
        </w:tc>
      </w:tr>
      <w:tr w:rsidR="006C662C" w:rsidRPr="00F17965" w14:paraId="7F55C72A" w14:textId="77777777" w:rsidTr="00FC15A1">
        <w:trPr>
          <w:trHeight w:val="255"/>
        </w:trPr>
        <w:tc>
          <w:tcPr>
            <w:tcW w:w="117.90pt" w:type="dxa"/>
            <w:shd w:val="clear" w:color="auto" w:fill="auto"/>
            <w:noWrap/>
            <w:vAlign w:val="bottom"/>
          </w:tcPr>
          <w:p w14:paraId="0FC30952" w14:textId="77777777" w:rsidR="006C662C" w:rsidRPr="00F17965" w:rsidRDefault="006C662C" w:rsidP="00FC15A1">
            <w:r w:rsidRPr="00F17965">
              <w:t>Kisvásárhely</w:t>
            </w:r>
          </w:p>
        </w:tc>
        <w:tc>
          <w:tcPr>
            <w:tcW w:w="21.20pt" w:type="dxa"/>
            <w:shd w:val="clear" w:color="auto" w:fill="auto"/>
            <w:noWrap/>
            <w:vAlign w:val="bottom"/>
          </w:tcPr>
          <w:p w14:paraId="48494D6E" w14:textId="77777777" w:rsidR="006C662C" w:rsidRPr="00F17965" w:rsidRDefault="006C662C" w:rsidP="00FC15A1">
            <w:r w:rsidRPr="00F17965">
              <w:t>X</w:t>
            </w:r>
          </w:p>
        </w:tc>
        <w:tc>
          <w:tcPr>
            <w:tcW w:w="21.20pt" w:type="dxa"/>
            <w:shd w:val="clear" w:color="auto" w:fill="auto"/>
            <w:noWrap/>
            <w:vAlign w:val="bottom"/>
          </w:tcPr>
          <w:p w14:paraId="3F2C491B" w14:textId="77777777" w:rsidR="006C662C" w:rsidRPr="00F17965" w:rsidRDefault="006C662C" w:rsidP="00FC15A1">
            <w:r w:rsidRPr="00F17965">
              <w:t>X</w:t>
            </w:r>
          </w:p>
        </w:tc>
        <w:tc>
          <w:tcPr>
            <w:tcW w:w="21.20pt" w:type="dxa"/>
            <w:shd w:val="clear" w:color="auto" w:fill="auto"/>
            <w:noWrap/>
            <w:vAlign w:val="bottom"/>
          </w:tcPr>
          <w:p w14:paraId="20FD69FA" w14:textId="77777777" w:rsidR="006C662C" w:rsidRPr="00F17965" w:rsidRDefault="006C662C" w:rsidP="00FC15A1">
            <w:r w:rsidRPr="00F17965">
              <w:t>X</w:t>
            </w:r>
          </w:p>
        </w:tc>
        <w:tc>
          <w:tcPr>
            <w:tcW w:w="21.20pt" w:type="dxa"/>
            <w:shd w:val="clear" w:color="auto" w:fill="auto"/>
            <w:noWrap/>
            <w:vAlign w:val="bottom"/>
          </w:tcPr>
          <w:p w14:paraId="34D75524" w14:textId="77777777" w:rsidR="006C662C" w:rsidRPr="00F17965" w:rsidRDefault="006C662C" w:rsidP="00FC15A1">
            <w:r w:rsidRPr="00F17965">
              <w:t>X</w:t>
            </w:r>
          </w:p>
        </w:tc>
        <w:tc>
          <w:tcPr>
            <w:tcW w:w="21.20pt" w:type="dxa"/>
            <w:shd w:val="clear" w:color="auto" w:fill="auto"/>
            <w:noWrap/>
            <w:vAlign w:val="bottom"/>
          </w:tcPr>
          <w:p w14:paraId="43EA1E32" w14:textId="77777777" w:rsidR="006C662C" w:rsidRPr="00F17965" w:rsidRDefault="006C662C" w:rsidP="00FC15A1">
            <w:r w:rsidRPr="00F17965">
              <w:t>X</w:t>
            </w:r>
          </w:p>
        </w:tc>
        <w:tc>
          <w:tcPr>
            <w:tcW w:w="21.20pt" w:type="dxa"/>
            <w:shd w:val="clear" w:color="auto" w:fill="auto"/>
            <w:noWrap/>
            <w:vAlign w:val="bottom"/>
          </w:tcPr>
          <w:p w14:paraId="07952F05" w14:textId="77777777" w:rsidR="006C662C" w:rsidRPr="00F17965" w:rsidRDefault="006C662C" w:rsidP="00FC15A1">
            <w:r w:rsidRPr="00F17965">
              <w:t>X</w:t>
            </w:r>
          </w:p>
        </w:tc>
        <w:tc>
          <w:tcPr>
            <w:tcW w:w="21.20pt" w:type="dxa"/>
            <w:shd w:val="clear" w:color="auto" w:fill="auto"/>
            <w:noWrap/>
            <w:vAlign w:val="bottom"/>
          </w:tcPr>
          <w:p w14:paraId="013997E8" w14:textId="77777777" w:rsidR="006C662C" w:rsidRPr="00F17965" w:rsidRDefault="006C662C" w:rsidP="00FC15A1"/>
        </w:tc>
        <w:tc>
          <w:tcPr>
            <w:tcW w:w="21.20pt" w:type="dxa"/>
            <w:shd w:val="clear" w:color="auto" w:fill="auto"/>
            <w:noWrap/>
            <w:vAlign w:val="bottom"/>
          </w:tcPr>
          <w:p w14:paraId="19853E87" w14:textId="77777777" w:rsidR="006C662C" w:rsidRPr="00F17965" w:rsidRDefault="006C662C" w:rsidP="00FC15A1">
            <w:r w:rsidRPr="00F17965">
              <w:t>X</w:t>
            </w:r>
          </w:p>
        </w:tc>
        <w:tc>
          <w:tcPr>
            <w:tcW w:w="21.20pt" w:type="dxa"/>
            <w:shd w:val="clear" w:color="auto" w:fill="auto"/>
            <w:noWrap/>
            <w:vAlign w:val="bottom"/>
          </w:tcPr>
          <w:p w14:paraId="27BC9112" w14:textId="77777777" w:rsidR="006C662C" w:rsidRPr="00F17965" w:rsidRDefault="006C662C" w:rsidP="00FC15A1"/>
        </w:tc>
        <w:tc>
          <w:tcPr>
            <w:tcW w:w="21.20pt" w:type="dxa"/>
            <w:shd w:val="clear" w:color="auto" w:fill="auto"/>
            <w:noWrap/>
            <w:vAlign w:val="bottom"/>
          </w:tcPr>
          <w:p w14:paraId="08161E38" w14:textId="77777777" w:rsidR="006C662C" w:rsidRPr="00F17965" w:rsidRDefault="006C662C" w:rsidP="00FC15A1"/>
        </w:tc>
        <w:tc>
          <w:tcPr>
            <w:tcW w:w="21.20pt" w:type="dxa"/>
            <w:shd w:val="clear" w:color="auto" w:fill="auto"/>
            <w:noWrap/>
            <w:vAlign w:val="bottom"/>
          </w:tcPr>
          <w:p w14:paraId="53920ECA" w14:textId="77777777" w:rsidR="006C662C" w:rsidRPr="00F17965" w:rsidRDefault="006C662C" w:rsidP="00FC15A1"/>
        </w:tc>
        <w:tc>
          <w:tcPr>
            <w:tcW w:w="21.20pt" w:type="dxa"/>
            <w:shd w:val="clear" w:color="auto" w:fill="auto"/>
            <w:noWrap/>
            <w:vAlign w:val="bottom"/>
          </w:tcPr>
          <w:p w14:paraId="254E45AC" w14:textId="77777777" w:rsidR="006C662C" w:rsidRPr="00F17965" w:rsidRDefault="006C662C" w:rsidP="00FC15A1"/>
        </w:tc>
        <w:tc>
          <w:tcPr>
            <w:tcW w:w="21.20pt" w:type="dxa"/>
            <w:shd w:val="clear" w:color="auto" w:fill="auto"/>
            <w:noWrap/>
            <w:vAlign w:val="bottom"/>
          </w:tcPr>
          <w:p w14:paraId="46D39107" w14:textId="77777777" w:rsidR="006C662C" w:rsidRPr="00F17965" w:rsidRDefault="006C662C" w:rsidP="00FC15A1"/>
        </w:tc>
        <w:tc>
          <w:tcPr>
            <w:tcW w:w="21.20pt" w:type="dxa"/>
            <w:shd w:val="clear" w:color="auto" w:fill="auto"/>
            <w:noWrap/>
            <w:vAlign w:val="bottom"/>
          </w:tcPr>
          <w:p w14:paraId="3D6FA690" w14:textId="77777777" w:rsidR="006C662C" w:rsidRPr="00F17965" w:rsidRDefault="006C662C" w:rsidP="00FC15A1"/>
        </w:tc>
      </w:tr>
      <w:tr w:rsidR="006C662C" w:rsidRPr="00F17965" w14:paraId="221EF69E" w14:textId="77777777" w:rsidTr="00FC15A1">
        <w:trPr>
          <w:trHeight w:val="255"/>
        </w:trPr>
        <w:tc>
          <w:tcPr>
            <w:tcW w:w="117.90pt" w:type="dxa"/>
            <w:shd w:val="clear" w:color="auto" w:fill="auto"/>
            <w:noWrap/>
            <w:vAlign w:val="bottom"/>
          </w:tcPr>
          <w:p w14:paraId="18C682D5" w14:textId="77777777" w:rsidR="006C662C" w:rsidRPr="00F17965" w:rsidRDefault="006C662C" w:rsidP="00FC15A1">
            <w:r w:rsidRPr="00F17965">
              <w:t>Kissziget</w:t>
            </w:r>
          </w:p>
        </w:tc>
        <w:tc>
          <w:tcPr>
            <w:tcW w:w="21.20pt" w:type="dxa"/>
            <w:shd w:val="clear" w:color="auto" w:fill="auto"/>
            <w:noWrap/>
            <w:vAlign w:val="bottom"/>
          </w:tcPr>
          <w:p w14:paraId="1295E080" w14:textId="77777777" w:rsidR="006C662C" w:rsidRPr="00F17965" w:rsidRDefault="006C662C" w:rsidP="00FC15A1">
            <w:r w:rsidRPr="00F17965">
              <w:t>X</w:t>
            </w:r>
          </w:p>
        </w:tc>
        <w:tc>
          <w:tcPr>
            <w:tcW w:w="21.20pt" w:type="dxa"/>
            <w:shd w:val="clear" w:color="auto" w:fill="auto"/>
            <w:noWrap/>
            <w:vAlign w:val="bottom"/>
          </w:tcPr>
          <w:p w14:paraId="1AD24E0B" w14:textId="77777777" w:rsidR="006C662C" w:rsidRPr="00F17965" w:rsidRDefault="006C662C" w:rsidP="00FC15A1">
            <w:r w:rsidRPr="00F17965">
              <w:t>X</w:t>
            </w:r>
          </w:p>
        </w:tc>
        <w:tc>
          <w:tcPr>
            <w:tcW w:w="21.20pt" w:type="dxa"/>
            <w:shd w:val="clear" w:color="auto" w:fill="auto"/>
            <w:noWrap/>
            <w:vAlign w:val="bottom"/>
          </w:tcPr>
          <w:p w14:paraId="1108B0AD" w14:textId="77777777" w:rsidR="006C662C" w:rsidRPr="00F17965" w:rsidRDefault="006C662C" w:rsidP="00FC15A1"/>
        </w:tc>
        <w:tc>
          <w:tcPr>
            <w:tcW w:w="21.20pt" w:type="dxa"/>
            <w:shd w:val="clear" w:color="auto" w:fill="auto"/>
            <w:noWrap/>
            <w:vAlign w:val="bottom"/>
          </w:tcPr>
          <w:p w14:paraId="156E8490" w14:textId="77777777" w:rsidR="006C662C" w:rsidRPr="00F17965" w:rsidRDefault="006C662C" w:rsidP="00FC15A1">
            <w:r w:rsidRPr="00F17965">
              <w:t>X</w:t>
            </w:r>
          </w:p>
        </w:tc>
        <w:tc>
          <w:tcPr>
            <w:tcW w:w="21.20pt" w:type="dxa"/>
            <w:shd w:val="clear" w:color="auto" w:fill="auto"/>
            <w:noWrap/>
            <w:vAlign w:val="bottom"/>
          </w:tcPr>
          <w:p w14:paraId="4BE04621" w14:textId="77777777" w:rsidR="006C662C" w:rsidRPr="00F17965" w:rsidRDefault="006C662C" w:rsidP="00FC15A1">
            <w:r w:rsidRPr="00F17965">
              <w:t>X</w:t>
            </w:r>
          </w:p>
        </w:tc>
        <w:tc>
          <w:tcPr>
            <w:tcW w:w="21.20pt" w:type="dxa"/>
            <w:shd w:val="clear" w:color="auto" w:fill="auto"/>
            <w:noWrap/>
            <w:vAlign w:val="bottom"/>
          </w:tcPr>
          <w:p w14:paraId="75EF3434" w14:textId="77777777" w:rsidR="006C662C" w:rsidRPr="00F17965" w:rsidRDefault="006C662C" w:rsidP="00FC15A1">
            <w:r w:rsidRPr="00F17965">
              <w:t>X</w:t>
            </w:r>
          </w:p>
        </w:tc>
        <w:tc>
          <w:tcPr>
            <w:tcW w:w="21.20pt" w:type="dxa"/>
            <w:shd w:val="clear" w:color="auto" w:fill="auto"/>
            <w:noWrap/>
            <w:vAlign w:val="bottom"/>
          </w:tcPr>
          <w:p w14:paraId="74B2B562" w14:textId="77777777" w:rsidR="006C662C" w:rsidRPr="00F17965" w:rsidRDefault="006C662C" w:rsidP="00FC15A1"/>
        </w:tc>
        <w:tc>
          <w:tcPr>
            <w:tcW w:w="21.20pt" w:type="dxa"/>
            <w:shd w:val="clear" w:color="auto" w:fill="auto"/>
            <w:noWrap/>
            <w:vAlign w:val="bottom"/>
          </w:tcPr>
          <w:p w14:paraId="06E5729B" w14:textId="77777777" w:rsidR="006C662C" w:rsidRPr="00F17965" w:rsidRDefault="006C662C" w:rsidP="00FC15A1">
            <w:r w:rsidRPr="00F17965">
              <w:t>X</w:t>
            </w:r>
          </w:p>
        </w:tc>
        <w:tc>
          <w:tcPr>
            <w:tcW w:w="21.20pt" w:type="dxa"/>
            <w:shd w:val="clear" w:color="auto" w:fill="auto"/>
            <w:noWrap/>
            <w:vAlign w:val="bottom"/>
          </w:tcPr>
          <w:p w14:paraId="2B6A5D7B" w14:textId="77777777" w:rsidR="006C662C" w:rsidRPr="00F17965" w:rsidRDefault="006C662C" w:rsidP="00FC15A1"/>
        </w:tc>
        <w:tc>
          <w:tcPr>
            <w:tcW w:w="21.20pt" w:type="dxa"/>
            <w:shd w:val="clear" w:color="auto" w:fill="auto"/>
            <w:noWrap/>
            <w:vAlign w:val="bottom"/>
          </w:tcPr>
          <w:p w14:paraId="2A9101DD" w14:textId="77777777" w:rsidR="006C662C" w:rsidRPr="00F17965" w:rsidRDefault="006C662C" w:rsidP="00FC15A1"/>
        </w:tc>
        <w:tc>
          <w:tcPr>
            <w:tcW w:w="21.20pt" w:type="dxa"/>
            <w:shd w:val="clear" w:color="auto" w:fill="auto"/>
            <w:noWrap/>
            <w:vAlign w:val="bottom"/>
          </w:tcPr>
          <w:p w14:paraId="18014E62" w14:textId="77777777" w:rsidR="006C662C" w:rsidRPr="00F17965" w:rsidRDefault="006C662C" w:rsidP="00FC15A1"/>
        </w:tc>
        <w:tc>
          <w:tcPr>
            <w:tcW w:w="21.20pt" w:type="dxa"/>
            <w:shd w:val="clear" w:color="auto" w:fill="auto"/>
            <w:noWrap/>
            <w:vAlign w:val="bottom"/>
          </w:tcPr>
          <w:p w14:paraId="0528C9F1" w14:textId="77777777" w:rsidR="006C662C" w:rsidRPr="00F17965" w:rsidRDefault="006C662C" w:rsidP="00FC15A1"/>
        </w:tc>
        <w:tc>
          <w:tcPr>
            <w:tcW w:w="21.20pt" w:type="dxa"/>
            <w:shd w:val="clear" w:color="auto" w:fill="auto"/>
            <w:noWrap/>
            <w:vAlign w:val="bottom"/>
          </w:tcPr>
          <w:p w14:paraId="08D7C8D8" w14:textId="77777777" w:rsidR="006C662C" w:rsidRPr="00F17965" w:rsidRDefault="006C662C" w:rsidP="00FC15A1"/>
        </w:tc>
        <w:tc>
          <w:tcPr>
            <w:tcW w:w="21.20pt" w:type="dxa"/>
            <w:shd w:val="clear" w:color="auto" w:fill="auto"/>
            <w:noWrap/>
            <w:vAlign w:val="bottom"/>
          </w:tcPr>
          <w:p w14:paraId="5940B2FA" w14:textId="77777777" w:rsidR="006C662C" w:rsidRPr="00F17965" w:rsidRDefault="006C662C" w:rsidP="00FC15A1"/>
        </w:tc>
      </w:tr>
      <w:tr w:rsidR="006C662C" w:rsidRPr="00F17965" w14:paraId="1CF0F8AD" w14:textId="77777777" w:rsidTr="00FC15A1">
        <w:trPr>
          <w:trHeight w:val="255"/>
        </w:trPr>
        <w:tc>
          <w:tcPr>
            <w:tcW w:w="117.90pt" w:type="dxa"/>
            <w:shd w:val="clear" w:color="auto" w:fill="auto"/>
            <w:noWrap/>
            <w:vAlign w:val="bottom"/>
          </w:tcPr>
          <w:p w14:paraId="18E7BE0D" w14:textId="77777777" w:rsidR="006C662C" w:rsidRPr="00F17965" w:rsidRDefault="006C662C" w:rsidP="00FC15A1">
            <w:r w:rsidRPr="00F17965">
              <w:t>Kozmadombja</w:t>
            </w:r>
          </w:p>
        </w:tc>
        <w:tc>
          <w:tcPr>
            <w:tcW w:w="21.20pt" w:type="dxa"/>
            <w:shd w:val="clear" w:color="auto" w:fill="auto"/>
            <w:noWrap/>
            <w:vAlign w:val="bottom"/>
          </w:tcPr>
          <w:p w14:paraId="0D72CA79" w14:textId="77777777" w:rsidR="006C662C" w:rsidRPr="00F17965" w:rsidRDefault="006C662C" w:rsidP="00FC15A1">
            <w:r w:rsidRPr="00F17965">
              <w:t>X</w:t>
            </w:r>
          </w:p>
        </w:tc>
        <w:tc>
          <w:tcPr>
            <w:tcW w:w="21.20pt" w:type="dxa"/>
            <w:shd w:val="clear" w:color="auto" w:fill="auto"/>
            <w:noWrap/>
            <w:vAlign w:val="bottom"/>
          </w:tcPr>
          <w:p w14:paraId="07CE3DF5" w14:textId="77777777" w:rsidR="006C662C" w:rsidRPr="00F17965" w:rsidRDefault="006C662C" w:rsidP="00FC15A1">
            <w:r w:rsidRPr="00F17965">
              <w:t>X</w:t>
            </w:r>
          </w:p>
        </w:tc>
        <w:tc>
          <w:tcPr>
            <w:tcW w:w="21.20pt" w:type="dxa"/>
            <w:shd w:val="clear" w:color="auto" w:fill="auto"/>
            <w:noWrap/>
            <w:vAlign w:val="bottom"/>
          </w:tcPr>
          <w:p w14:paraId="0E2B83C0" w14:textId="77777777" w:rsidR="006C662C" w:rsidRPr="00F17965" w:rsidRDefault="006C662C" w:rsidP="00FC15A1">
            <w:r w:rsidRPr="00F17965">
              <w:t>X</w:t>
            </w:r>
          </w:p>
        </w:tc>
        <w:tc>
          <w:tcPr>
            <w:tcW w:w="21.20pt" w:type="dxa"/>
            <w:shd w:val="clear" w:color="auto" w:fill="auto"/>
            <w:noWrap/>
            <w:vAlign w:val="bottom"/>
          </w:tcPr>
          <w:p w14:paraId="366A0284" w14:textId="77777777" w:rsidR="006C662C" w:rsidRPr="00F17965" w:rsidRDefault="006C662C" w:rsidP="00FC15A1"/>
        </w:tc>
        <w:tc>
          <w:tcPr>
            <w:tcW w:w="21.20pt" w:type="dxa"/>
            <w:shd w:val="clear" w:color="auto" w:fill="auto"/>
            <w:noWrap/>
            <w:vAlign w:val="bottom"/>
          </w:tcPr>
          <w:p w14:paraId="1BEF4A69" w14:textId="77777777" w:rsidR="006C662C" w:rsidRPr="00F17965" w:rsidRDefault="006C662C" w:rsidP="00FC15A1">
            <w:r w:rsidRPr="00F17965">
              <w:t>X</w:t>
            </w:r>
          </w:p>
        </w:tc>
        <w:tc>
          <w:tcPr>
            <w:tcW w:w="21.20pt" w:type="dxa"/>
            <w:shd w:val="clear" w:color="auto" w:fill="auto"/>
            <w:noWrap/>
            <w:vAlign w:val="bottom"/>
          </w:tcPr>
          <w:p w14:paraId="46066A6C" w14:textId="77777777" w:rsidR="006C662C" w:rsidRPr="00F17965" w:rsidRDefault="006C662C" w:rsidP="00FC15A1">
            <w:r w:rsidRPr="00F17965">
              <w:t>X</w:t>
            </w:r>
          </w:p>
        </w:tc>
        <w:tc>
          <w:tcPr>
            <w:tcW w:w="21.20pt" w:type="dxa"/>
            <w:shd w:val="clear" w:color="auto" w:fill="auto"/>
            <w:noWrap/>
            <w:vAlign w:val="bottom"/>
          </w:tcPr>
          <w:p w14:paraId="7F2D87A0" w14:textId="77777777" w:rsidR="006C662C" w:rsidRPr="00F17965" w:rsidRDefault="006C662C" w:rsidP="00FC15A1">
            <w:r w:rsidRPr="00F17965">
              <w:t>X</w:t>
            </w:r>
          </w:p>
        </w:tc>
        <w:tc>
          <w:tcPr>
            <w:tcW w:w="21.20pt" w:type="dxa"/>
            <w:shd w:val="clear" w:color="auto" w:fill="auto"/>
            <w:noWrap/>
            <w:vAlign w:val="bottom"/>
          </w:tcPr>
          <w:p w14:paraId="10B8EF87" w14:textId="77777777" w:rsidR="006C662C" w:rsidRPr="00F17965" w:rsidRDefault="006C662C" w:rsidP="00FC15A1">
            <w:r w:rsidRPr="00F17965">
              <w:t>X</w:t>
            </w:r>
          </w:p>
        </w:tc>
        <w:tc>
          <w:tcPr>
            <w:tcW w:w="21.20pt" w:type="dxa"/>
            <w:shd w:val="clear" w:color="auto" w:fill="auto"/>
            <w:noWrap/>
            <w:vAlign w:val="bottom"/>
          </w:tcPr>
          <w:p w14:paraId="21C9BED3" w14:textId="77777777" w:rsidR="006C662C" w:rsidRPr="00F17965" w:rsidRDefault="006C662C" w:rsidP="00FC15A1"/>
        </w:tc>
        <w:tc>
          <w:tcPr>
            <w:tcW w:w="21.20pt" w:type="dxa"/>
            <w:shd w:val="clear" w:color="auto" w:fill="auto"/>
            <w:noWrap/>
            <w:vAlign w:val="bottom"/>
          </w:tcPr>
          <w:p w14:paraId="53AA61A5" w14:textId="77777777" w:rsidR="006C662C" w:rsidRPr="00F17965" w:rsidRDefault="006C662C" w:rsidP="00FC15A1"/>
        </w:tc>
        <w:tc>
          <w:tcPr>
            <w:tcW w:w="21.20pt" w:type="dxa"/>
            <w:shd w:val="clear" w:color="auto" w:fill="auto"/>
            <w:noWrap/>
            <w:vAlign w:val="bottom"/>
          </w:tcPr>
          <w:p w14:paraId="4A70CB3C" w14:textId="77777777" w:rsidR="006C662C" w:rsidRPr="00F17965" w:rsidRDefault="006C662C" w:rsidP="00FC15A1"/>
        </w:tc>
        <w:tc>
          <w:tcPr>
            <w:tcW w:w="21.20pt" w:type="dxa"/>
            <w:shd w:val="clear" w:color="auto" w:fill="auto"/>
            <w:noWrap/>
            <w:vAlign w:val="bottom"/>
          </w:tcPr>
          <w:p w14:paraId="6431A3E5" w14:textId="77777777" w:rsidR="006C662C" w:rsidRPr="00F17965" w:rsidRDefault="006C662C" w:rsidP="00FC15A1"/>
        </w:tc>
        <w:tc>
          <w:tcPr>
            <w:tcW w:w="21.20pt" w:type="dxa"/>
            <w:shd w:val="clear" w:color="auto" w:fill="auto"/>
            <w:noWrap/>
            <w:vAlign w:val="bottom"/>
          </w:tcPr>
          <w:p w14:paraId="5F6985FF" w14:textId="77777777" w:rsidR="006C662C" w:rsidRPr="00F17965" w:rsidRDefault="006C662C" w:rsidP="00FC15A1"/>
        </w:tc>
        <w:tc>
          <w:tcPr>
            <w:tcW w:w="21.20pt" w:type="dxa"/>
            <w:shd w:val="clear" w:color="auto" w:fill="auto"/>
            <w:noWrap/>
            <w:vAlign w:val="bottom"/>
          </w:tcPr>
          <w:p w14:paraId="6E466080" w14:textId="77777777" w:rsidR="006C662C" w:rsidRPr="00F17965" w:rsidRDefault="006C662C" w:rsidP="00FC15A1">
            <w:r w:rsidRPr="00F17965">
              <w:t>X</w:t>
            </w:r>
          </w:p>
        </w:tc>
      </w:tr>
      <w:tr w:rsidR="006C662C" w:rsidRPr="00F17965" w14:paraId="335555CB" w14:textId="77777777" w:rsidTr="00FC15A1">
        <w:trPr>
          <w:trHeight w:val="255"/>
        </w:trPr>
        <w:tc>
          <w:tcPr>
            <w:tcW w:w="117.90pt" w:type="dxa"/>
            <w:shd w:val="clear" w:color="auto" w:fill="auto"/>
            <w:noWrap/>
            <w:vAlign w:val="bottom"/>
          </w:tcPr>
          <w:p w14:paraId="6380C728" w14:textId="77777777" w:rsidR="006C662C" w:rsidRPr="00F17965" w:rsidRDefault="006C662C" w:rsidP="00FC15A1">
            <w:r w:rsidRPr="00F17965">
              <w:t>Kustánszeg</w:t>
            </w:r>
          </w:p>
        </w:tc>
        <w:tc>
          <w:tcPr>
            <w:tcW w:w="21.20pt" w:type="dxa"/>
            <w:shd w:val="clear" w:color="auto" w:fill="auto"/>
            <w:noWrap/>
            <w:vAlign w:val="bottom"/>
          </w:tcPr>
          <w:p w14:paraId="5E654037" w14:textId="77777777" w:rsidR="006C662C" w:rsidRPr="00F17965" w:rsidRDefault="006C662C" w:rsidP="00FC15A1">
            <w:r w:rsidRPr="00F17965">
              <w:t>X</w:t>
            </w:r>
          </w:p>
        </w:tc>
        <w:tc>
          <w:tcPr>
            <w:tcW w:w="21.20pt" w:type="dxa"/>
            <w:shd w:val="clear" w:color="auto" w:fill="auto"/>
            <w:noWrap/>
            <w:vAlign w:val="bottom"/>
          </w:tcPr>
          <w:p w14:paraId="6D5D7364" w14:textId="77777777" w:rsidR="006C662C" w:rsidRPr="00F17965" w:rsidRDefault="006C662C" w:rsidP="00FC15A1">
            <w:r w:rsidRPr="00F17965">
              <w:t>X</w:t>
            </w:r>
          </w:p>
        </w:tc>
        <w:tc>
          <w:tcPr>
            <w:tcW w:w="21.20pt" w:type="dxa"/>
            <w:shd w:val="clear" w:color="auto" w:fill="auto"/>
            <w:noWrap/>
            <w:vAlign w:val="bottom"/>
          </w:tcPr>
          <w:p w14:paraId="3520B55F" w14:textId="77777777" w:rsidR="006C662C" w:rsidRPr="00F17965" w:rsidRDefault="006C662C" w:rsidP="00FC15A1"/>
        </w:tc>
        <w:tc>
          <w:tcPr>
            <w:tcW w:w="21.20pt" w:type="dxa"/>
            <w:shd w:val="clear" w:color="auto" w:fill="auto"/>
            <w:noWrap/>
            <w:vAlign w:val="bottom"/>
          </w:tcPr>
          <w:p w14:paraId="42DAC2AC" w14:textId="77777777" w:rsidR="006C662C" w:rsidRPr="00F17965" w:rsidRDefault="006C662C" w:rsidP="00FC15A1"/>
        </w:tc>
        <w:tc>
          <w:tcPr>
            <w:tcW w:w="21.20pt" w:type="dxa"/>
            <w:shd w:val="clear" w:color="auto" w:fill="auto"/>
            <w:noWrap/>
            <w:vAlign w:val="bottom"/>
          </w:tcPr>
          <w:p w14:paraId="5D6B0D0F" w14:textId="77777777" w:rsidR="006C662C" w:rsidRPr="00F17965" w:rsidRDefault="006C662C" w:rsidP="00FC15A1">
            <w:r w:rsidRPr="00F17965">
              <w:t>X</w:t>
            </w:r>
          </w:p>
        </w:tc>
        <w:tc>
          <w:tcPr>
            <w:tcW w:w="21.20pt" w:type="dxa"/>
            <w:shd w:val="clear" w:color="auto" w:fill="auto"/>
            <w:noWrap/>
            <w:vAlign w:val="bottom"/>
          </w:tcPr>
          <w:p w14:paraId="6EE0EAB6" w14:textId="77777777" w:rsidR="006C662C" w:rsidRPr="00F17965" w:rsidRDefault="006C662C" w:rsidP="00FC15A1">
            <w:r w:rsidRPr="00F17965">
              <w:t>X</w:t>
            </w:r>
          </w:p>
        </w:tc>
        <w:tc>
          <w:tcPr>
            <w:tcW w:w="21.20pt" w:type="dxa"/>
            <w:shd w:val="clear" w:color="auto" w:fill="auto"/>
            <w:noWrap/>
            <w:vAlign w:val="bottom"/>
          </w:tcPr>
          <w:p w14:paraId="45994865" w14:textId="77777777" w:rsidR="006C662C" w:rsidRPr="00F17965" w:rsidRDefault="006C662C" w:rsidP="00FC15A1">
            <w:r w:rsidRPr="00F17965">
              <w:t>X</w:t>
            </w:r>
          </w:p>
        </w:tc>
        <w:tc>
          <w:tcPr>
            <w:tcW w:w="21.20pt" w:type="dxa"/>
            <w:shd w:val="clear" w:color="auto" w:fill="auto"/>
            <w:noWrap/>
            <w:vAlign w:val="bottom"/>
          </w:tcPr>
          <w:p w14:paraId="247B2355" w14:textId="77777777" w:rsidR="006C662C" w:rsidRPr="00F17965" w:rsidRDefault="006C662C" w:rsidP="00FC15A1">
            <w:r w:rsidRPr="00F17965">
              <w:t>X</w:t>
            </w:r>
          </w:p>
        </w:tc>
        <w:tc>
          <w:tcPr>
            <w:tcW w:w="21.20pt" w:type="dxa"/>
            <w:shd w:val="clear" w:color="auto" w:fill="auto"/>
            <w:noWrap/>
            <w:vAlign w:val="bottom"/>
          </w:tcPr>
          <w:p w14:paraId="23074926" w14:textId="77777777" w:rsidR="006C662C" w:rsidRPr="00F17965" w:rsidRDefault="006C662C" w:rsidP="00FC15A1"/>
        </w:tc>
        <w:tc>
          <w:tcPr>
            <w:tcW w:w="21.20pt" w:type="dxa"/>
            <w:shd w:val="clear" w:color="auto" w:fill="auto"/>
            <w:noWrap/>
            <w:vAlign w:val="bottom"/>
          </w:tcPr>
          <w:p w14:paraId="698E0567" w14:textId="77777777" w:rsidR="006C662C" w:rsidRPr="00F17965" w:rsidRDefault="006C662C" w:rsidP="00FC15A1">
            <w:r w:rsidRPr="00F17965">
              <w:t>X</w:t>
            </w:r>
          </w:p>
        </w:tc>
        <w:tc>
          <w:tcPr>
            <w:tcW w:w="21.20pt" w:type="dxa"/>
            <w:shd w:val="clear" w:color="auto" w:fill="auto"/>
            <w:noWrap/>
            <w:vAlign w:val="bottom"/>
          </w:tcPr>
          <w:p w14:paraId="08722F04" w14:textId="77777777" w:rsidR="006C662C" w:rsidRPr="00F17965" w:rsidRDefault="006C662C" w:rsidP="00FC15A1"/>
        </w:tc>
        <w:tc>
          <w:tcPr>
            <w:tcW w:w="21.20pt" w:type="dxa"/>
            <w:shd w:val="clear" w:color="auto" w:fill="auto"/>
            <w:noWrap/>
            <w:vAlign w:val="bottom"/>
          </w:tcPr>
          <w:p w14:paraId="1F8263D4" w14:textId="77777777" w:rsidR="006C662C" w:rsidRPr="00F17965" w:rsidRDefault="006C662C" w:rsidP="00FC15A1"/>
        </w:tc>
        <w:tc>
          <w:tcPr>
            <w:tcW w:w="21.20pt" w:type="dxa"/>
            <w:shd w:val="clear" w:color="auto" w:fill="auto"/>
            <w:noWrap/>
            <w:vAlign w:val="bottom"/>
          </w:tcPr>
          <w:p w14:paraId="683C7868" w14:textId="77777777" w:rsidR="006C662C" w:rsidRPr="00F17965" w:rsidRDefault="006C662C" w:rsidP="00FC15A1"/>
        </w:tc>
        <w:tc>
          <w:tcPr>
            <w:tcW w:w="21.20pt" w:type="dxa"/>
            <w:shd w:val="clear" w:color="auto" w:fill="auto"/>
            <w:noWrap/>
            <w:vAlign w:val="bottom"/>
          </w:tcPr>
          <w:p w14:paraId="72E4170D" w14:textId="77777777" w:rsidR="006C662C" w:rsidRPr="00F17965" w:rsidRDefault="006C662C" w:rsidP="00FC15A1">
            <w:r w:rsidRPr="00F17965">
              <w:t>X</w:t>
            </w:r>
          </w:p>
        </w:tc>
      </w:tr>
      <w:tr w:rsidR="006C662C" w:rsidRPr="00F17965" w14:paraId="7505D11A" w14:textId="77777777" w:rsidTr="00FC15A1">
        <w:trPr>
          <w:trHeight w:val="255"/>
        </w:trPr>
        <w:tc>
          <w:tcPr>
            <w:tcW w:w="117.90pt" w:type="dxa"/>
            <w:shd w:val="clear" w:color="auto" w:fill="auto"/>
            <w:noWrap/>
            <w:vAlign w:val="bottom"/>
          </w:tcPr>
          <w:p w14:paraId="6BC92130" w14:textId="77777777" w:rsidR="006C662C" w:rsidRPr="00F17965" w:rsidRDefault="006C662C" w:rsidP="00FC15A1">
            <w:r w:rsidRPr="00F17965">
              <w:t>Külsősárd</w:t>
            </w:r>
          </w:p>
        </w:tc>
        <w:tc>
          <w:tcPr>
            <w:tcW w:w="21.20pt" w:type="dxa"/>
            <w:shd w:val="clear" w:color="auto" w:fill="auto"/>
            <w:noWrap/>
            <w:vAlign w:val="bottom"/>
          </w:tcPr>
          <w:p w14:paraId="1E0B237A" w14:textId="77777777" w:rsidR="006C662C" w:rsidRPr="00F17965" w:rsidRDefault="006C662C" w:rsidP="00FC15A1"/>
        </w:tc>
        <w:tc>
          <w:tcPr>
            <w:tcW w:w="21.20pt" w:type="dxa"/>
            <w:shd w:val="clear" w:color="auto" w:fill="auto"/>
            <w:noWrap/>
            <w:vAlign w:val="bottom"/>
          </w:tcPr>
          <w:p w14:paraId="2C5CCEAC" w14:textId="77777777" w:rsidR="006C662C" w:rsidRPr="00F17965" w:rsidRDefault="006C662C" w:rsidP="00FC15A1">
            <w:r w:rsidRPr="00F17965">
              <w:t>X</w:t>
            </w:r>
          </w:p>
        </w:tc>
        <w:tc>
          <w:tcPr>
            <w:tcW w:w="21.20pt" w:type="dxa"/>
            <w:shd w:val="clear" w:color="auto" w:fill="auto"/>
            <w:noWrap/>
            <w:vAlign w:val="bottom"/>
          </w:tcPr>
          <w:p w14:paraId="7F715DAB" w14:textId="77777777" w:rsidR="006C662C" w:rsidRPr="00F17965" w:rsidRDefault="006C662C" w:rsidP="00FC15A1"/>
        </w:tc>
        <w:tc>
          <w:tcPr>
            <w:tcW w:w="21.20pt" w:type="dxa"/>
            <w:shd w:val="clear" w:color="auto" w:fill="auto"/>
            <w:noWrap/>
            <w:vAlign w:val="bottom"/>
          </w:tcPr>
          <w:p w14:paraId="3B236A5F" w14:textId="77777777" w:rsidR="006C662C" w:rsidRPr="00F17965" w:rsidRDefault="006C662C" w:rsidP="00FC15A1">
            <w:r w:rsidRPr="00F17965">
              <w:t>X</w:t>
            </w:r>
          </w:p>
        </w:tc>
        <w:tc>
          <w:tcPr>
            <w:tcW w:w="21.20pt" w:type="dxa"/>
            <w:shd w:val="clear" w:color="auto" w:fill="auto"/>
            <w:noWrap/>
            <w:vAlign w:val="bottom"/>
          </w:tcPr>
          <w:p w14:paraId="58B4A516" w14:textId="77777777" w:rsidR="006C662C" w:rsidRPr="00F17965" w:rsidRDefault="006C662C" w:rsidP="00FC15A1">
            <w:r w:rsidRPr="00F17965">
              <w:t>X</w:t>
            </w:r>
          </w:p>
        </w:tc>
        <w:tc>
          <w:tcPr>
            <w:tcW w:w="21.20pt" w:type="dxa"/>
            <w:shd w:val="clear" w:color="auto" w:fill="auto"/>
            <w:noWrap/>
            <w:vAlign w:val="bottom"/>
          </w:tcPr>
          <w:p w14:paraId="252E3062" w14:textId="77777777" w:rsidR="006C662C" w:rsidRPr="00F17965" w:rsidRDefault="006C662C" w:rsidP="00FC15A1">
            <w:r w:rsidRPr="00F17965">
              <w:t>X</w:t>
            </w:r>
          </w:p>
        </w:tc>
        <w:tc>
          <w:tcPr>
            <w:tcW w:w="21.20pt" w:type="dxa"/>
            <w:shd w:val="clear" w:color="auto" w:fill="auto"/>
            <w:noWrap/>
            <w:vAlign w:val="bottom"/>
          </w:tcPr>
          <w:p w14:paraId="7802EEF3" w14:textId="77777777" w:rsidR="006C662C" w:rsidRPr="00F17965" w:rsidRDefault="006C662C" w:rsidP="00FC15A1"/>
        </w:tc>
        <w:tc>
          <w:tcPr>
            <w:tcW w:w="21.20pt" w:type="dxa"/>
            <w:shd w:val="clear" w:color="auto" w:fill="auto"/>
            <w:noWrap/>
            <w:vAlign w:val="bottom"/>
          </w:tcPr>
          <w:p w14:paraId="2395C7D5" w14:textId="77777777" w:rsidR="006C662C" w:rsidRPr="00F17965" w:rsidRDefault="006C662C" w:rsidP="00FC15A1">
            <w:r w:rsidRPr="00F17965">
              <w:t>X</w:t>
            </w:r>
          </w:p>
        </w:tc>
        <w:tc>
          <w:tcPr>
            <w:tcW w:w="21.20pt" w:type="dxa"/>
            <w:shd w:val="clear" w:color="auto" w:fill="auto"/>
            <w:noWrap/>
            <w:vAlign w:val="bottom"/>
          </w:tcPr>
          <w:p w14:paraId="441FEB0E" w14:textId="77777777" w:rsidR="006C662C" w:rsidRPr="00F17965" w:rsidRDefault="006C662C" w:rsidP="00FC15A1"/>
        </w:tc>
        <w:tc>
          <w:tcPr>
            <w:tcW w:w="21.20pt" w:type="dxa"/>
            <w:shd w:val="clear" w:color="auto" w:fill="auto"/>
            <w:noWrap/>
            <w:vAlign w:val="bottom"/>
          </w:tcPr>
          <w:p w14:paraId="1789462A" w14:textId="77777777" w:rsidR="006C662C" w:rsidRPr="00F17965" w:rsidRDefault="006C662C" w:rsidP="00FC15A1">
            <w:r w:rsidRPr="00F17965">
              <w:t>X</w:t>
            </w:r>
          </w:p>
        </w:tc>
        <w:tc>
          <w:tcPr>
            <w:tcW w:w="21.20pt" w:type="dxa"/>
            <w:shd w:val="clear" w:color="auto" w:fill="auto"/>
            <w:noWrap/>
            <w:vAlign w:val="bottom"/>
          </w:tcPr>
          <w:p w14:paraId="08557714" w14:textId="77777777" w:rsidR="006C662C" w:rsidRPr="00F17965" w:rsidRDefault="006C662C" w:rsidP="00FC15A1"/>
        </w:tc>
        <w:tc>
          <w:tcPr>
            <w:tcW w:w="21.20pt" w:type="dxa"/>
            <w:shd w:val="clear" w:color="auto" w:fill="auto"/>
            <w:noWrap/>
            <w:vAlign w:val="bottom"/>
          </w:tcPr>
          <w:p w14:paraId="51C5E81F" w14:textId="77777777" w:rsidR="006C662C" w:rsidRPr="00F17965" w:rsidRDefault="006C662C" w:rsidP="00FC15A1"/>
        </w:tc>
        <w:tc>
          <w:tcPr>
            <w:tcW w:w="21.20pt" w:type="dxa"/>
            <w:shd w:val="clear" w:color="auto" w:fill="auto"/>
            <w:noWrap/>
            <w:vAlign w:val="bottom"/>
          </w:tcPr>
          <w:p w14:paraId="3066CD65" w14:textId="77777777" w:rsidR="006C662C" w:rsidRPr="00F17965" w:rsidRDefault="006C662C" w:rsidP="00FC15A1"/>
        </w:tc>
        <w:tc>
          <w:tcPr>
            <w:tcW w:w="21.20pt" w:type="dxa"/>
            <w:shd w:val="clear" w:color="auto" w:fill="auto"/>
            <w:noWrap/>
            <w:vAlign w:val="bottom"/>
          </w:tcPr>
          <w:p w14:paraId="72E27740" w14:textId="77777777" w:rsidR="006C662C" w:rsidRPr="00F17965" w:rsidRDefault="006C662C" w:rsidP="00FC15A1"/>
        </w:tc>
      </w:tr>
      <w:tr w:rsidR="006C662C" w:rsidRPr="00F17965" w14:paraId="45C8137D" w14:textId="77777777" w:rsidTr="00FC15A1">
        <w:trPr>
          <w:trHeight w:val="255"/>
        </w:trPr>
        <w:tc>
          <w:tcPr>
            <w:tcW w:w="117.90pt" w:type="dxa"/>
            <w:shd w:val="clear" w:color="auto" w:fill="auto"/>
            <w:noWrap/>
            <w:vAlign w:val="bottom"/>
          </w:tcPr>
          <w:p w14:paraId="7B33C036" w14:textId="77777777" w:rsidR="006C662C" w:rsidRPr="00F17965" w:rsidRDefault="006C662C" w:rsidP="00FC15A1">
            <w:r w:rsidRPr="00F17965">
              <w:t>Lakhegy</w:t>
            </w:r>
          </w:p>
        </w:tc>
        <w:tc>
          <w:tcPr>
            <w:tcW w:w="21.20pt" w:type="dxa"/>
            <w:shd w:val="clear" w:color="auto" w:fill="auto"/>
            <w:noWrap/>
            <w:vAlign w:val="bottom"/>
          </w:tcPr>
          <w:p w14:paraId="0B61DBDF" w14:textId="77777777" w:rsidR="006C662C" w:rsidRPr="00F17965" w:rsidRDefault="006C662C" w:rsidP="00FC15A1">
            <w:r w:rsidRPr="00F17965">
              <w:t>X</w:t>
            </w:r>
          </w:p>
        </w:tc>
        <w:tc>
          <w:tcPr>
            <w:tcW w:w="21.20pt" w:type="dxa"/>
            <w:shd w:val="clear" w:color="auto" w:fill="auto"/>
            <w:noWrap/>
            <w:vAlign w:val="bottom"/>
          </w:tcPr>
          <w:p w14:paraId="443C9E0D" w14:textId="77777777" w:rsidR="006C662C" w:rsidRPr="00F17965" w:rsidRDefault="006C662C" w:rsidP="00FC15A1">
            <w:r w:rsidRPr="00F17965">
              <w:t>X</w:t>
            </w:r>
          </w:p>
        </w:tc>
        <w:tc>
          <w:tcPr>
            <w:tcW w:w="21.20pt" w:type="dxa"/>
            <w:shd w:val="clear" w:color="auto" w:fill="auto"/>
            <w:noWrap/>
            <w:vAlign w:val="bottom"/>
          </w:tcPr>
          <w:p w14:paraId="648840B9" w14:textId="77777777" w:rsidR="006C662C" w:rsidRPr="00F17965" w:rsidRDefault="006C662C" w:rsidP="00FC15A1"/>
        </w:tc>
        <w:tc>
          <w:tcPr>
            <w:tcW w:w="21.20pt" w:type="dxa"/>
            <w:shd w:val="clear" w:color="auto" w:fill="auto"/>
            <w:noWrap/>
            <w:vAlign w:val="bottom"/>
          </w:tcPr>
          <w:p w14:paraId="5A27D78A" w14:textId="77777777" w:rsidR="006C662C" w:rsidRPr="00F17965" w:rsidRDefault="006C662C" w:rsidP="00FC15A1"/>
        </w:tc>
        <w:tc>
          <w:tcPr>
            <w:tcW w:w="21.20pt" w:type="dxa"/>
            <w:shd w:val="clear" w:color="auto" w:fill="auto"/>
            <w:noWrap/>
            <w:vAlign w:val="bottom"/>
          </w:tcPr>
          <w:p w14:paraId="4584BD46" w14:textId="77777777" w:rsidR="006C662C" w:rsidRPr="00F17965" w:rsidRDefault="006C662C" w:rsidP="00FC15A1"/>
        </w:tc>
        <w:tc>
          <w:tcPr>
            <w:tcW w:w="21.20pt" w:type="dxa"/>
            <w:shd w:val="clear" w:color="auto" w:fill="auto"/>
            <w:noWrap/>
            <w:vAlign w:val="bottom"/>
          </w:tcPr>
          <w:p w14:paraId="105DEEBD" w14:textId="77777777" w:rsidR="006C662C" w:rsidRPr="00F17965" w:rsidRDefault="006C662C" w:rsidP="00FC15A1">
            <w:r w:rsidRPr="00F17965">
              <w:t>X</w:t>
            </w:r>
          </w:p>
        </w:tc>
        <w:tc>
          <w:tcPr>
            <w:tcW w:w="21.20pt" w:type="dxa"/>
            <w:shd w:val="clear" w:color="auto" w:fill="auto"/>
            <w:noWrap/>
            <w:vAlign w:val="bottom"/>
          </w:tcPr>
          <w:p w14:paraId="7E9C86FF" w14:textId="77777777" w:rsidR="006C662C" w:rsidRPr="00F17965" w:rsidRDefault="006C662C" w:rsidP="00FC15A1">
            <w:r w:rsidRPr="00F17965">
              <w:t>X</w:t>
            </w:r>
          </w:p>
        </w:tc>
        <w:tc>
          <w:tcPr>
            <w:tcW w:w="21.20pt" w:type="dxa"/>
            <w:shd w:val="clear" w:color="auto" w:fill="auto"/>
            <w:noWrap/>
            <w:vAlign w:val="bottom"/>
          </w:tcPr>
          <w:p w14:paraId="55F3E9A2" w14:textId="77777777" w:rsidR="006C662C" w:rsidRPr="00F17965" w:rsidRDefault="006C662C" w:rsidP="00FC15A1">
            <w:r w:rsidRPr="00F17965">
              <w:t>X</w:t>
            </w:r>
          </w:p>
        </w:tc>
        <w:tc>
          <w:tcPr>
            <w:tcW w:w="21.20pt" w:type="dxa"/>
            <w:shd w:val="clear" w:color="auto" w:fill="auto"/>
            <w:noWrap/>
            <w:vAlign w:val="bottom"/>
          </w:tcPr>
          <w:p w14:paraId="0956D594" w14:textId="77777777" w:rsidR="006C662C" w:rsidRPr="00F17965" w:rsidRDefault="006C662C" w:rsidP="00FC15A1"/>
        </w:tc>
        <w:tc>
          <w:tcPr>
            <w:tcW w:w="21.20pt" w:type="dxa"/>
            <w:shd w:val="clear" w:color="auto" w:fill="auto"/>
            <w:noWrap/>
            <w:vAlign w:val="bottom"/>
          </w:tcPr>
          <w:p w14:paraId="634C4D8E" w14:textId="77777777" w:rsidR="006C662C" w:rsidRPr="00F17965" w:rsidRDefault="006C662C" w:rsidP="00FC15A1">
            <w:r w:rsidRPr="00F17965">
              <w:t>X</w:t>
            </w:r>
          </w:p>
        </w:tc>
        <w:tc>
          <w:tcPr>
            <w:tcW w:w="21.20pt" w:type="dxa"/>
            <w:shd w:val="clear" w:color="auto" w:fill="auto"/>
            <w:noWrap/>
            <w:vAlign w:val="bottom"/>
          </w:tcPr>
          <w:p w14:paraId="014822AC" w14:textId="77777777" w:rsidR="006C662C" w:rsidRPr="00F17965" w:rsidRDefault="006C662C" w:rsidP="00FC15A1"/>
        </w:tc>
        <w:tc>
          <w:tcPr>
            <w:tcW w:w="21.20pt" w:type="dxa"/>
            <w:shd w:val="clear" w:color="auto" w:fill="auto"/>
            <w:noWrap/>
            <w:vAlign w:val="bottom"/>
          </w:tcPr>
          <w:p w14:paraId="4766CB0B" w14:textId="77777777" w:rsidR="006C662C" w:rsidRPr="00F17965" w:rsidRDefault="006C662C" w:rsidP="00FC15A1"/>
        </w:tc>
        <w:tc>
          <w:tcPr>
            <w:tcW w:w="21.20pt" w:type="dxa"/>
            <w:shd w:val="clear" w:color="auto" w:fill="auto"/>
            <w:noWrap/>
            <w:vAlign w:val="bottom"/>
          </w:tcPr>
          <w:p w14:paraId="4D88456E" w14:textId="77777777" w:rsidR="006C662C" w:rsidRPr="00F17965" w:rsidRDefault="006C662C" w:rsidP="00FC15A1"/>
        </w:tc>
        <w:tc>
          <w:tcPr>
            <w:tcW w:w="21.20pt" w:type="dxa"/>
            <w:shd w:val="clear" w:color="auto" w:fill="auto"/>
            <w:noWrap/>
            <w:vAlign w:val="bottom"/>
          </w:tcPr>
          <w:p w14:paraId="7FDC697E" w14:textId="77777777" w:rsidR="006C662C" w:rsidRPr="00F17965" w:rsidRDefault="006C662C" w:rsidP="00FC15A1">
            <w:r w:rsidRPr="00F17965">
              <w:t>X</w:t>
            </w:r>
          </w:p>
        </w:tc>
      </w:tr>
      <w:tr w:rsidR="006C662C" w:rsidRPr="00F17965" w14:paraId="75029B66" w14:textId="77777777" w:rsidTr="00FC15A1">
        <w:trPr>
          <w:trHeight w:val="255"/>
        </w:trPr>
        <w:tc>
          <w:tcPr>
            <w:tcW w:w="117.90pt" w:type="dxa"/>
            <w:shd w:val="clear" w:color="auto" w:fill="auto"/>
            <w:noWrap/>
            <w:vAlign w:val="bottom"/>
          </w:tcPr>
          <w:p w14:paraId="27A0810C" w14:textId="77777777" w:rsidR="006C662C" w:rsidRPr="00F17965" w:rsidRDefault="006C662C" w:rsidP="00FC15A1">
            <w:r w:rsidRPr="00F17965">
              <w:t>Lasztonya</w:t>
            </w:r>
          </w:p>
        </w:tc>
        <w:tc>
          <w:tcPr>
            <w:tcW w:w="21.20pt" w:type="dxa"/>
            <w:shd w:val="clear" w:color="auto" w:fill="auto"/>
            <w:noWrap/>
            <w:vAlign w:val="bottom"/>
          </w:tcPr>
          <w:p w14:paraId="53836CA5" w14:textId="77777777" w:rsidR="006C662C" w:rsidRPr="00F17965" w:rsidRDefault="006C662C" w:rsidP="00FC15A1">
            <w:r w:rsidRPr="00F17965">
              <w:t>X</w:t>
            </w:r>
          </w:p>
        </w:tc>
        <w:tc>
          <w:tcPr>
            <w:tcW w:w="21.20pt" w:type="dxa"/>
            <w:shd w:val="clear" w:color="auto" w:fill="auto"/>
            <w:noWrap/>
            <w:vAlign w:val="bottom"/>
          </w:tcPr>
          <w:p w14:paraId="73EBD420" w14:textId="77777777" w:rsidR="006C662C" w:rsidRPr="00F17965" w:rsidRDefault="006C662C" w:rsidP="00FC15A1">
            <w:r w:rsidRPr="00F17965">
              <w:t>X</w:t>
            </w:r>
          </w:p>
        </w:tc>
        <w:tc>
          <w:tcPr>
            <w:tcW w:w="21.20pt" w:type="dxa"/>
            <w:shd w:val="clear" w:color="auto" w:fill="auto"/>
            <w:noWrap/>
            <w:vAlign w:val="bottom"/>
          </w:tcPr>
          <w:p w14:paraId="3935B5D4" w14:textId="77777777" w:rsidR="006C662C" w:rsidRPr="00F17965" w:rsidRDefault="006C662C" w:rsidP="00FC15A1"/>
        </w:tc>
        <w:tc>
          <w:tcPr>
            <w:tcW w:w="21.20pt" w:type="dxa"/>
            <w:shd w:val="clear" w:color="auto" w:fill="auto"/>
            <w:noWrap/>
            <w:vAlign w:val="bottom"/>
          </w:tcPr>
          <w:p w14:paraId="5C8D5690" w14:textId="77777777" w:rsidR="006C662C" w:rsidRPr="00F17965" w:rsidRDefault="006C662C" w:rsidP="00FC15A1">
            <w:r w:rsidRPr="00F17965">
              <w:t>X</w:t>
            </w:r>
          </w:p>
        </w:tc>
        <w:tc>
          <w:tcPr>
            <w:tcW w:w="21.20pt" w:type="dxa"/>
            <w:shd w:val="clear" w:color="auto" w:fill="auto"/>
            <w:noWrap/>
            <w:vAlign w:val="bottom"/>
          </w:tcPr>
          <w:p w14:paraId="353EB645" w14:textId="77777777" w:rsidR="006C662C" w:rsidRPr="00F17965" w:rsidRDefault="006C662C" w:rsidP="00FC15A1">
            <w:r w:rsidRPr="00F17965">
              <w:t>X</w:t>
            </w:r>
          </w:p>
        </w:tc>
        <w:tc>
          <w:tcPr>
            <w:tcW w:w="21.20pt" w:type="dxa"/>
            <w:shd w:val="clear" w:color="auto" w:fill="auto"/>
            <w:noWrap/>
            <w:vAlign w:val="bottom"/>
          </w:tcPr>
          <w:p w14:paraId="41E33462" w14:textId="77777777" w:rsidR="006C662C" w:rsidRPr="00F17965" w:rsidRDefault="006C662C" w:rsidP="00FC15A1">
            <w:r w:rsidRPr="00F17965">
              <w:t>X</w:t>
            </w:r>
          </w:p>
        </w:tc>
        <w:tc>
          <w:tcPr>
            <w:tcW w:w="21.20pt" w:type="dxa"/>
            <w:shd w:val="clear" w:color="auto" w:fill="auto"/>
            <w:noWrap/>
            <w:vAlign w:val="bottom"/>
          </w:tcPr>
          <w:p w14:paraId="445D59BC" w14:textId="77777777" w:rsidR="006C662C" w:rsidRPr="00F17965" w:rsidRDefault="006C662C" w:rsidP="00FC15A1">
            <w:r w:rsidRPr="00F17965">
              <w:t>X</w:t>
            </w:r>
          </w:p>
        </w:tc>
        <w:tc>
          <w:tcPr>
            <w:tcW w:w="21.20pt" w:type="dxa"/>
            <w:shd w:val="clear" w:color="auto" w:fill="auto"/>
            <w:noWrap/>
            <w:vAlign w:val="bottom"/>
          </w:tcPr>
          <w:p w14:paraId="4C485BBC" w14:textId="77777777" w:rsidR="006C662C" w:rsidRPr="00F17965" w:rsidRDefault="006C662C" w:rsidP="00FC15A1">
            <w:r w:rsidRPr="00F17965">
              <w:t>X</w:t>
            </w:r>
          </w:p>
        </w:tc>
        <w:tc>
          <w:tcPr>
            <w:tcW w:w="21.20pt" w:type="dxa"/>
            <w:shd w:val="clear" w:color="auto" w:fill="auto"/>
            <w:noWrap/>
            <w:vAlign w:val="bottom"/>
          </w:tcPr>
          <w:p w14:paraId="0EF41E5B" w14:textId="77777777" w:rsidR="006C662C" w:rsidRPr="00F17965" w:rsidRDefault="006C662C" w:rsidP="00FC15A1"/>
        </w:tc>
        <w:tc>
          <w:tcPr>
            <w:tcW w:w="21.20pt" w:type="dxa"/>
            <w:shd w:val="clear" w:color="auto" w:fill="auto"/>
            <w:noWrap/>
            <w:vAlign w:val="bottom"/>
          </w:tcPr>
          <w:p w14:paraId="463D417B" w14:textId="77777777" w:rsidR="006C662C" w:rsidRPr="00F17965" w:rsidRDefault="006C662C" w:rsidP="00FC15A1"/>
        </w:tc>
        <w:tc>
          <w:tcPr>
            <w:tcW w:w="21.20pt" w:type="dxa"/>
            <w:shd w:val="clear" w:color="auto" w:fill="auto"/>
            <w:noWrap/>
            <w:vAlign w:val="bottom"/>
          </w:tcPr>
          <w:p w14:paraId="3705DCE8" w14:textId="77777777" w:rsidR="006C662C" w:rsidRPr="00F17965" w:rsidRDefault="006C662C" w:rsidP="00FC15A1"/>
        </w:tc>
        <w:tc>
          <w:tcPr>
            <w:tcW w:w="21.20pt" w:type="dxa"/>
            <w:shd w:val="clear" w:color="auto" w:fill="auto"/>
            <w:noWrap/>
            <w:vAlign w:val="bottom"/>
          </w:tcPr>
          <w:p w14:paraId="76F88639" w14:textId="77777777" w:rsidR="006C662C" w:rsidRPr="00F17965" w:rsidRDefault="006C662C" w:rsidP="00FC15A1"/>
        </w:tc>
        <w:tc>
          <w:tcPr>
            <w:tcW w:w="21.20pt" w:type="dxa"/>
            <w:shd w:val="clear" w:color="auto" w:fill="auto"/>
            <w:noWrap/>
            <w:vAlign w:val="bottom"/>
          </w:tcPr>
          <w:p w14:paraId="37421FA9" w14:textId="77777777" w:rsidR="006C662C" w:rsidRPr="00F17965" w:rsidRDefault="006C662C" w:rsidP="00FC15A1"/>
        </w:tc>
        <w:tc>
          <w:tcPr>
            <w:tcW w:w="21.20pt" w:type="dxa"/>
            <w:shd w:val="clear" w:color="auto" w:fill="auto"/>
            <w:noWrap/>
            <w:vAlign w:val="bottom"/>
          </w:tcPr>
          <w:p w14:paraId="7EC5600C" w14:textId="77777777" w:rsidR="006C662C" w:rsidRPr="00F17965" w:rsidRDefault="006C662C" w:rsidP="00FC15A1">
            <w:r w:rsidRPr="00F17965">
              <w:t>X</w:t>
            </w:r>
          </w:p>
        </w:tc>
      </w:tr>
      <w:tr w:rsidR="006C662C" w:rsidRPr="00F17965" w14:paraId="07C4F2D9" w14:textId="77777777" w:rsidTr="00FC15A1">
        <w:trPr>
          <w:trHeight w:val="255"/>
        </w:trPr>
        <w:tc>
          <w:tcPr>
            <w:tcW w:w="117.90pt" w:type="dxa"/>
            <w:shd w:val="clear" w:color="auto" w:fill="auto"/>
            <w:noWrap/>
            <w:vAlign w:val="bottom"/>
          </w:tcPr>
          <w:p w14:paraId="00109FC1" w14:textId="77777777" w:rsidR="006C662C" w:rsidRPr="00F17965" w:rsidRDefault="006C662C" w:rsidP="00FC15A1">
            <w:r w:rsidRPr="00F17965">
              <w:t>Lendvadedes</w:t>
            </w:r>
          </w:p>
        </w:tc>
        <w:tc>
          <w:tcPr>
            <w:tcW w:w="21.20pt" w:type="dxa"/>
            <w:shd w:val="clear" w:color="auto" w:fill="auto"/>
            <w:noWrap/>
            <w:vAlign w:val="bottom"/>
          </w:tcPr>
          <w:p w14:paraId="18CD60CB" w14:textId="77777777" w:rsidR="006C662C" w:rsidRPr="00F17965" w:rsidRDefault="006C662C" w:rsidP="00FC15A1">
            <w:r w:rsidRPr="00F17965">
              <w:t>X</w:t>
            </w:r>
          </w:p>
        </w:tc>
        <w:tc>
          <w:tcPr>
            <w:tcW w:w="21.20pt" w:type="dxa"/>
            <w:shd w:val="clear" w:color="auto" w:fill="auto"/>
            <w:noWrap/>
            <w:vAlign w:val="bottom"/>
          </w:tcPr>
          <w:p w14:paraId="1A070FA3" w14:textId="77777777" w:rsidR="006C662C" w:rsidRPr="00F17965" w:rsidRDefault="006C662C" w:rsidP="00FC15A1"/>
        </w:tc>
        <w:tc>
          <w:tcPr>
            <w:tcW w:w="21.20pt" w:type="dxa"/>
            <w:shd w:val="clear" w:color="auto" w:fill="auto"/>
            <w:noWrap/>
            <w:vAlign w:val="bottom"/>
          </w:tcPr>
          <w:p w14:paraId="1BEF90B7" w14:textId="77777777" w:rsidR="006C662C" w:rsidRPr="00F17965" w:rsidRDefault="006C662C" w:rsidP="00FC15A1"/>
        </w:tc>
        <w:tc>
          <w:tcPr>
            <w:tcW w:w="21.20pt" w:type="dxa"/>
            <w:shd w:val="clear" w:color="auto" w:fill="auto"/>
            <w:noWrap/>
            <w:vAlign w:val="bottom"/>
          </w:tcPr>
          <w:p w14:paraId="508F7C1D" w14:textId="77777777" w:rsidR="006C662C" w:rsidRPr="00F17965" w:rsidRDefault="006C662C" w:rsidP="00FC15A1"/>
        </w:tc>
        <w:tc>
          <w:tcPr>
            <w:tcW w:w="21.20pt" w:type="dxa"/>
            <w:shd w:val="clear" w:color="auto" w:fill="auto"/>
            <w:noWrap/>
            <w:vAlign w:val="bottom"/>
          </w:tcPr>
          <w:p w14:paraId="2B993EAD" w14:textId="77777777" w:rsidR="006C662C" w:rsidRPr="00F17965" w:rsidRDefault="006C662C" w:rsidP="00FC15A1"/>
        </w:tc>
        <w:tc>
          <w:tcPr>
            <w:tcW w:w="21.20pt" w:type="dxa"/>
            <w:shd w:val="clear" w:color="auto" w:fill="auto"/>
            <w:noWrap/>
            <w:vAlign w:val="bottom"/>
          </w:tcPr>
          <w:p w14:paraId="31063A08" w14:textId="77777777" w:rsidR="006C662C" w:rsidRPr="00F17965" w:rsidRDefault="006C662C" w:rsidP="00FC15A1">
            <w:r w:rsidRPr="00F17965">
              <w:t>X</w:t>
            </w:r>
          </w:p>
        </w:tc>
        <w:tc>
          <w:tcPr>
            <w:tcW w:w="21.20pt" w:type="dxa"/>
            <w:shd w:val="clear" w:color="auto" w:fill="auto"/>
            <w:noWrap/>
            <w:vAlign w:val="bottom"/>
          </w:tcPr>
          <w:p w14:paraId="56ED0DCF" w14:textId="77777777" w:rsidR="006C662C" w:rsidRPr="00F17965" w:rsidRDefault="006C662C" w:rsidP="00FC15A1"/>
        </w:tc>
        <w:tc>
          <w:tcPr>
            <w:tcW w:w="21.20pt" w:type="dxa"/>
            <w:shd w:val="clear" w:color="auto" w:fill="auto"/>
            <w:noWrap/>
            <w:vAlign w:val="bottom"/>
          </w:tcPr>
          <w:p w14:paraId="5F37B449" w14:textId="77777777" w:rsidR="006C662C" w:rsidRPr="00F17965" w:rsidRDefault="006C662C" w:rsidP="00FC15A1">
            <w:r w:rsidRPr="00F17965">
              <w:t>X</w:t>
            </w:r>
          </w:p>
        </w:tc>
        <w:tc>
          <w:tcPr>
            <w:tcW w:w="21.20pt" w:type="dxa"/>
            <w:shd w:val="clear" w:color="auto" w:fill="auto"/>
            <w:noWrap/>
            <w:vAlign w:val="bottom"/>
          </w:tcPr>
          <w:p w14:paraId="770C388C" w14:textId="77777777" w:rsidR="006C662C" w:rsidRPr="00F17965" w:rsidRDefault="006C662C" w:rsidP="00FC15A1"/>
        </w:tc>
        <w:tc>
          <w:tcPr>
            <w:tcW w:w="21.20pt" w:type="dxa"/>
            <w:shd w:val="clear" w:color="auto" w:fill="auto"/>
            <w:noWrap/>
            <w:vAlign w:val="bottom"/>
          </w:tcPr>
          <w:p w14:paraId="2AE23F82" w14:textId="77777777" w:rsidR="006C662C" w:rsidRPr="00F17965" w:rsidRDefault="006C662C" w:rsidP="00FC15A1">
            <w:r w:rsidRPr="00F17965">
              <w:t>X</w:t>
            </w:r>
          </w:p>
        </w:tc>
        <w:tc>
          <w:tcPr>
            <w:tcW w:w="21.20pt" w:type="dxa"/>
            <w:shd w:val="clear" w:color="auto" w:fill="auto"/>
            <w:noWrap/>
            <w:vAlign w:val="bottom"/>
          </w:tcPr>
          <w:p w14:paraId="44AB2063" w14:textId="77777777" w:rsidR="006C662C" w:rsidRPr="00F17965" w:rsidRDefault="006C662C" w:rsidP="00FC15A1"/>
        </w:tc>
        <w:tc>
          <w:tcPr>
            <w:tcW w:w="21.20pt" w:type="dxa"/>
            <w:shd w:val="clear" w:color="auto" w:fill="auto"/>
            <w:noWrap/>
            <w:vAlign w:val="bottom"/>
          </w:tcPr>
          <w:p w14:paraId="74065EB6" w14:textId="77777777" w:rsidR="006C662C" w:rsidRPr="00F17965" w:rsidRDefault="006C662C" w:rsidP="00FC15A1"/>
        </w:tc>
        <w:tc>
          <w:tcPr>
            <w:tcW w:w="21.20pt" w:type="dxa"/>
            <w:shd w:val="clear" w:color="auto" w:fill="auto"/>
            <w:noWrap/>
            <w:vAlign w:val="bottom"/>
          </w:tcPr>
          <w:p w14:paraId="336C69C6" w14:textId="77777777" w:rsidR="006C662C" w:rsidRPr="00F17965" w:rsidRDefault="006C662C" w:rsidP="00FC15A1"/>
        </w:tc>
        <w:tc>
          <w:tcPr>
            <w:tcW w:w="21.20pt" w:type="dxa"/>
            <w:shd w:val="clear" w:color="auto" w:fill="auto"/>
            <w:noWrap/>
            <w:vAlign w:val="bottom"/>
          </w:tcPr>
          <w:p w14:paraId="61229BEE" w14:textId="77777777" w:rsidR="006C662C" w:rsidRPr="00F17965" w:rsidRDefault="006C662C" w:rsidP="00FC15A1">
            <w:r w:rsidRPr="00F17965">
              <w:t>X</w:t>
            </w:r>
          </w:p>
        </w:tc>
      </w:tr>
      <w:tr w:rsidR="006C662C" w:rsidRPr="00F17965" w14:paraId="752F15DE" w14:textId="77777777" w:rsidTr="00FC15A1">
        <w:trPr>
          <w:trHeight w:val="255"/>
        </w:trPr>
        <w:tc>
          <w:tcPr>
            <w:tcW w:w="117.90pt" w:type="dxa"/>
            <w:shd w:val="clear" w:color="auto" w:fill="auto"/>
            <w:noWrap/>
            <w:vAlign w:val="bottom"/>
          </w:tcPr>
          <w:p w14:paraId="29A52C33" w14:textId="77777777" w:rsidR="006C662C" w:rsidRPr="00F17965" w:rsidRDefault="006C662C" w:rsidP="00FC15A1">
            <w:r w:rsidRPr="00F17965">
              <w:t>Lendvajakabfa</w:t>
            </w:r>
          </w:p>
        </w:tc>
        <w:tc>
          <w:tcPr>
            <w:tcW w:w="21.20pt" w:type="dxa"/>
            <w:shd w:val="clear" w:color="auto" w:fill="auto"/>
            <w:noWrap/>
            <w:vAlign w:val="bottom"/>
          </w:tcPr>
          <w:p w14:paraId="409D714D" w14:textId="77777777" w:rsidR="006C662C" w:rsidRPr="00F17965" w:rsidRDefault="006C662C" w:rsidP="00FC15A1"/>
        </w:tc>
        <w:tc>
          <w:tcPr>
            <w:tcW w:w="21.20pt" w:type="dxa"/>
            <w:shd w:val="clear" w:color="auto" w:fill="auto"/>
            <w:noWrap/>
            <w:vAlign w:val="bottom"/>
          </w:tcPr>
          <w:p w14:paraId="73106977" w14:textId="77777777" w:rsidR="006C662C" w:rsidRPr="00F17965" w:rsidRDefault="006C662C" w:rsidP="00FC15A1">
            <w:r w:rsidRPr="00F17965">
              <w:t>X</w:t>
            </w:r>
          </w:p>
        </w:tc>
        <w:tc>
          <w:tcPr>
            <w:tcW w:w="21.20pt" w:type="dxa"/>
            <w:shd w:val="clear" w:color="auto" w:fill="auto"/>
            <w:noWrap/>
            <w:vAlign w:val="bottom"/>
          </w:tcPr>
          <w:p w14:paraId="57AAF9E8" w14:textId="77777777" w:rsidR="006C662C" w:rsidRPr="00F17965" w:rsidRDefault="006C662C" w:rsidP="00FC15A1"/>
        </w:tc>
        <w:tc>
          <w:tcPr>
            <w:tcW w:w="21.20pt" w:type="dxa"/>
            <w:shd w:val="clear" w:color="auto" w:fill="auto"/>
            <w:noWrap/>
            <w:vAlign w:val="bottom"/>
          </w:tcPr>
          <w:p w14:paraId="554226E6" w14:textId="77777777" w:rsidR="006C662C" w:rsidRPr="00F17965" w:rsidRDefault="006C662C" w:rsidP="00FC15A1">
            <w:r w:rsidRPr="00F17965">
              <w:t>X</w:t>
            </w:r>
          </w:p>
        </w:tc>
        <w:tc>
          <w:tcPr>
            <w:tcW w:w="21.20pt" w:type="dxa"/>
            <w:shd w:val="clear" w:color="auto" w:fill="auto"/>
            <w:noWrap/>
            <w:vAlign w:val="bottom"/>
          </w:tcPr>
          <w:p w14:paraId="65DB3BCA" w14:textId="77777777" w:rsidR="006C662C" w:rsidRPr="00F17965" w:rsidRDefault="006C662C" w:rsidP="00FC15A1">
            <w:r w:rsidRPr="00F17965">
              <w:t>X</w:t>
            </w:r>
          </w:p>
        </w:tc>
        <w:tc>
          <w:tcPr>
            <w:tcW w:w="21.20pt" w:type="dxa"/>
            <w:shd w:val="clear" w:color="auto" w:fill="auto"/>
            <w:noWrap/>
            <w:vAlign w:val="bottom"/>
          </w:tcPr>
          <w:p w14:paraId="2691A65A" w14:textId="77777777" w:rsidR="006C662C" w:rsidRPr="00F17965" w:rsidRDefault="006C662C" w:rsidP="00FC15A1">
            <w:r w:rsidRPr="00F17965">
              <w:t>X</w:t>
            </w:r>
          </w:p>
        </w:tc>
        <w:tc>
          <w:tcPr>
            <w:tcW w:w="21.20pt" w:type="dxa"/>
            <w:shd w:val="clear" w:color="auto" w:fill="auto"/>
            <w:noWrap/>
            <w:vAlign w:val="bottom"/>
          </w:tcPr>
          <w:p w14:paraId="3CA788BD" w14:textId="77777777" w:rsidR="006C662C" w:rsidRPr="00F17965" w:rsidRDefault="006C662C" w:rsidP="00FC15A1">
            <w:r w:rsidRPr="00F17965">
              <w:t>X</w:t>
            </w:r>
          </w:p>
        </w:tc>
        <w:tc>
          <w:tcPr>
            <w:tcW w:w="21.20pt" w:type="dxa"/>
            <w:shd w:val="clear" w:color="auto" w:fill="auto"/>
            <w:noWrap/>
            <w:vAlign w:val="bottom"/>
          </w:tcPr>
          <w:p w14:paraId="02357D6D" w14:textId="77777777" w:rsidR="006C662C" w:rsidRPr="00F17965" w:rsidRDefault="006C662C" w:rsidP="00FC15A1">
            <w:r w:rsidRPr="00F17965">
              <w:t>X</w:t>
            </w:r>
          </w:p>
        </w:tc>
        <w:tc>
          <w:tcPr>
            <w:tcW w:w="21.20pt" w:type="dxa"/>
            <w:shd w:val="clear" w:color="auto" w:fill="auto"/>
            <w:noWrap/>
            <w:vAlign w:val="bottom"/>
          </w:tcPr>
          <w:p w14:paraId="59196C01" w14:textId="77777777" w:rsidR="006C662C" w:rsidRPr="00F17965" w:rsidRDefault="006C662C" w:rsidP="00FC15A1"/>
        </w:tc>
        <w:tc>
          <w:tcPr>
            <w:tcW w:w="21.20pt" w:type="dxa"/>
            <w:shd w:val="clear" w:color="auto" w:fill="auto"/>
            <w:noWrap/>
            <w:vAlign w:val="bottom"/>
          </w:tcPr>
          <w:p w14:paraId="3F513F0D" w14:textId="77777777" w:rsidR="006C662C" w:rsidRPr="00F17965" w:rsidRDefault="006C662C" w:rsidP="00FC15A1"/>
        </w:tc>
        <w:tc>
          <w:tcPr>
            <w:tcW w:w="21.20pt" w:type="dxa"/>
            <w:shd w:val="clear" w:color="auto" w:fill="auto"/>
            <w:noWrap/>
            <w:vAlign w:val="bottom"/>
          </w:tcPr>
          <w:p w14:paraId="2AECBAA7" w14:textId="77777777" w:rsidR="006C662C" w:rsidRPr="00F17965" w:rsidRDefault="006C662C" w:rsidP="00FC15A1"/>
        </w:tc>
        <w:tc>
          <w:tcPr>
            <w:tcW w:w="21.20pt" w:type="dxa"/>
            <w:shd w:val="clear" w:color="auto" w:fill="auto"/>
            <w:noWrap/>
            <w:vAlign w:val="bottom"/>
          </w:tcPr>
          <w:p w14:paraId="56C165D8" w14:textId="77777777" w:rsidR="006C662C" w:rsidRPr="00F17965" w:rsidRDefault="006C662C" w:rsidP="00FC15A1"/>
        </w:tc>
        <w:tc>
          <w:tcPr>
            <w:tcW w:w="21.20pt" w:type="dxa"/>
            <w:shd w:val="clear" w:color="auto" w:fill="auto"/>
            <w:noWrap/>
            <w:vAlign w:val="bottom"/>
          </w:tcPr>
          <w:p w14:paraId="546CECC1" w14:textId="77777777" w:rsidR="006C662C" w:rsidRPr="00F17965" w:rsidRDefault="006C662C" w:rsidP="00FC15A1"/>
        </w:tc>
        <w:tc>
          <w:tcPr>
            <w:tcW w:w="21.20pt" w:type="dxa"/>
            <w:shd w:val="clear" w:color="auto" w:fill="auto"/>
            <w:noWrap/>
            <w:vAlign w:val="bottom"/>
          </w:tcPr>
          <w:p w14:paraId="71C3876B" w14:textId="77777777" w:rsidR="006C662C" w:rsidRPr="00F17965" w:rsidRDefault="006C662C" w:rsidP="00FC15A1"/>
        </w:tc>
      </w:tr>
      <w:tr w:rsidR="006C662C" w:rsidRPr="00F17965" w14:paraId="454CE96B" w14:textId="77777777" w:rsidTr="00FC15A1">
        <w:trPr>
          <w:trHeight w:val="255"/>
        </w:trPr>
        <w:tc>
          <w:tcPr>
            <w:tcW w:w="117.90pt" w:type="dxa"/>
            <w:shd w:val="clear" w:color="auto" w:fill="auto"/>
            <w:noWrap/>
            <w:vAlign w:val="bottom"/>
          </w:tcPr>
          <w:p w14:paraId="2A66EB8C" w14:textId="77777777" w:rsidR="006C662C" w:rsidRPr="00F17965" w:rsidRDefault="006C662C" w:rsidP="00FC15A1">
            <w:r w:rsidRPr="00F17965">
              <w:t>Lenti</w:t>
            </w:r>
          </w:p>
        </w:tc>
        <w:tc>
          <w:tcPr>
            <w:tcW w:w="21.20pt" w:type="dxa"/>
            <w:shd w:val="clear" w:color="auto" w:fill="auto"/>
            <w:noWrap/>
            <w:vAlign w:val="bottom"/>
          </w:tcPr>
          <w:p w14:paraId="4967241D" w14:textId="77777777" w:rsidR="006C662C" w:rsidRPr="00F17965" w:rsidRDefault="006C662C" w:rsidP="00FC15A1">
            <w:r w:rsidRPr="00F17965">
              <w:t>X</w:t>
            </w:r>
          </w:p>
        </w:tc>
        <w:tc>
          <w:tcPr>
            <w:tcW w:w="21.20pt" w:type="dxa"/>
            <w:shd w:val="clear" w:color="auto" w:fill="auto"/>
            <w:noWrap/>
            <w:vAlign w:val="bottom"/>
          </w:tcPr>
          <w:p w14:paraId="14E1469A" w14:textId="77777777" w:rsidR="006C662C" w:rsidRPr="00F17965" w:rsidRDefault="006C662C" w:rsidP="00FC15A1">
            <w:r w:rsidRPr="00F17965">
              <w:t>X</w:t>
            </w:r>
          </w:p>
        </w:tc>
        <w:tc>
          <w:tcPr>
            <w:tcW w:w="21.20pt" w:type="dxa"/>
            <w:shd w:val="clear" w:color="auto" w:fill="auto"/>
            <w:noWrap/>
            <w:vAlign w:val="bottom"/>
          </w:tcPr>
          <w:p w14:paraId="215E4229" w14:textId="77777777" w:rsidR="006C662C" w:rsidRPr="00F17965" w:rsidRDefault="006C662C" w:rsidP="00FC15A1">
            <w:r w:rsidRPr="00F17965">
              <w:t>X</w:t>
            </w:r>
          </w:p>
        </w:tc>
        <w:tc>
          <w:tcPr>
            <w:tcW w:w="21.20pt" w:type="dxa"/>
            <w:shd w:val="clear" w:color="auto" w:fill="auto"/>
            <w:noWrap/>
            <w:vAlign w:val="bottom"/>
          </w:tcPr>
          <w:p w14:paraId="381CEBEC" w14:textId="77777777" w:rsidR="006C662C" w:rsidRPr="00F17965" w:rsidRDefault="006C662C" w:rsidP="00FC15A1">
            <w:r w:rsidRPr="00F17965">
              <w:t>X</w:t>
            </w:r>
          </w:p>
        </w:tc>
        <w:tc>
          <w:tcPr>
            <w:tcW w:w="21.20pt" w:type="dxa"/>
            <w:shd w:val="clear" w:color="auto" w:fill="auto"/>
            <w:noWrap/>
            <w:vAlign w:val="bottom"/>
          </w:tcPr>
          <w:p w14:paraId="48938C15" w14:textId="77777777" w:rsidR="006C662C" w:rsidRPr="00F17965" w:rsidRDefault="006C662C" w:rsidP="00FC15A1">
            <w:r w:rsidRPr="00F17965">
              <w:t>X</w:t>
            </w:r>
          </w:p>
        </w:tc>
        <w:tc>
          <w:tcPr>
            <w:tcW w:w="21.20pt" w:type="dxa"/>
            <w:shd w:val="clear" w:color="auto" w:fill="auto"/>
            <w:noWrap/>
            <w:vAlign w:val="bottom"/>
          </w:tcPr>
          <w:p w14:paraId="5F71E92E" w14:textId="77777777" w:rsidR="006C662C" w:rsidRPr="00F17965" w:rsidRDefault="006C662C" w:rsidP="00FC15A1">
            <w:r w:rsidRPr="00F17965">
              <w:t>X</w:t>
            </w:r>
          </w:p>
        </w:tc>
        <w:tc>
          <w:tcPr>
            <w:tcW w:w="21.20pt" w:type="dxa"/>
            <w:shd w:val="clear" w:color="auto" w:fill="auto"/>
            <w:noWrap/>
            <w:vAlign w:val="bottom"/>
          </w:tcPr>
          <w:p w14:paraId="300B649A" w14:textId="77777777" w:rsidR="006C662C" w:rsidRPr="00F17965" w:rsidRDefault="006C662C" w:rsidP="00FC15A1">
            <w:r w:rsidRPr="00F17965">
              <w:t>X</w:t>
            </w:r>
          </w:p>
        </w:tc>
        <w:tc>
          <w:tcPr>
            <w:tcW w:w="21.20pt" w:type="dxa"/>
            <w:shd w:val="clear" w:color="auto" w:fill="auto"/>
            <w:noWrap/>
            <w:vAlign w:val="bottom"/>
          </w:tcPr>
          <w:p w14:paraId="401F2816" w14:textId="77777777" w:rsidR="006C662C" w:rsidRPr="00F17965" w:rsidRDefault="006C662C" w:rsidP="00FC15A1">
            <w:r w:rsidRPr="00F17965">
              <w:t>X</w:t>
            </w:r>
          </w:p>
        </w:tc>
        <w:tc>
          <w:tcPr>
            <w:tcW w:w="21.20pt" w:type="dxa"/>
            <w:shd w:val="clear" w:color="auto" w:fill="auto"/>
            <w:noWrap/>
            <w:vAlign w:val="bottom"/>
          </w:tcPr>
          <w:p w14:paraId="06519A0E" w14:textId="77777777" w:rsidR="006C662C" w:rsidRPr="00F17965" w:rsidRDefault="006C662C" w:rsidP="00FC15A1"/>
        </w:tc>
        <w:tc>
          <w:tcPr>
            <w:tcW w:w="21.20pt" w:type="dxa"/>
            <w:shd w:val="clear" w:color="auto" w:fill="auto"/>
            <w:noWrap/>
            <w:vAlign w:val="bottom"/>
          </w:tcPr>
          <w:p w14:paraId="038FB832" w14:textId="77777777" w:rsidR="006C662C" w:rsidRPr="00F17965" w:rsidRDefault="006C662C" w:rsidP="00FC15A1">
            <w:r w:rsidRPr="00F17965">
              <w:t>X</w:t>
            </w:r>
          </w:p>
        </w:tc>
        <w:tc>
          <w:tcPr>
            <w:tcW w:w="21.20pt" w:type="dxa"/>
            <w:shd w:val="clear" w:color="auto" w:fill="auto"/>
            <w:noWrap/>
            <w:vAlign w:val="bottom"/>
          </w:tcPr>
          <w:p w14:paraId="3B9A16FA" w14:textId="77777777" w:rsidR="006C662C" w:rsidRPr="00F17965" w:rsidRDefault="006C662C" w:rsidP="00FC15A1"/>
        </w:tc>
        <w:tc>
          <w:tcPr>
            <w:tcW w:w="21.20pt" w:type="dxa"/>
            <w:shd w:val="clear" w:color="auto" w:fill="auto"/>
            <w:noWrap/>
            <w:vAlign w:val="bottom"/>
          </w:tcPr>
          <w:p w14:paraId="2170533B" w14:textId="77777777" w:rsidR="006C662C" w:rsidRPr="00F17965" w:rsidRDefault="006C662C" w:rsidP="00FC15A1"/>
        </w:tc>
        <w:tc>
          <w:tcPr>
            <w:tcW w:w="21.20pt" w:type="dxa"/>
            <w:shd w:val="clear" w:color="auto" w:fill="auto"/>
            <w:noWrap/>
            <w:vAlign w:val="bottom"/>
          </w:tcPr>
          <w:p w14:paraId="6D35D32D" w14:textId="77777777" w:rsidR="006C662C" w:rsidRPr="00F17965" w:rsidRDefault="006C662C" w:rsidP="00FC15A1">
            <w:r w:rsidRPr="00F17965">
              <w:t>X</w:t>
            </w:r>
          </w:p>
        </w:tc>
        <w:tc>
          <w:tcPr>
            <w:tcW w:w="21.20pt" w:type="dxa"/>
            <w:shd w:val="clear" w:color="auto" w:fill="auto"/>
            <w:noWrap/>
            <w:vAlign w:val="bottom"/>
          </w:tcPr>
          <w:p w14:paraId="44F34FE5" w14:textId="77777777" w:rsidR="006C662C" w:rsidRPr="00F17965" w:rsidRDefault="006C662C" w:rsidP="00FC15A1">
            <w:r w:rsidRPr="00F17965">
              <w:t>X</w:t>
            </w:r>
          </w:p>
        </w:tc>
      </w:tr>
      <w:tr w:rsidR="006C662C" w:rsidRPr="00F17965" w14:paraId="626EA42B" w14:textId="77777777" w:rsidTr="00FC15A1">
        <w:trPr>
          <w:trHeight w:val="255"/>
        </w:trPr>
        <w:tc>
          <w:tcPr>
            <w:tcW w:w="117.90pt" w:type="dxa"/>
            <w:shd w:val="clear" w:color="auto" w:fill="auto"/>
            <w:noWrap/>
            <w:vAlign w:val="bottom"/>
          </w:tcPr>
          <w:p w14:paraId="32A396EC" w14:textId="77777777" w:rsidR="006C662C" w:rsidRPr="00F17965" w:rsidRDefault="006C662C" w:rsidP="00FC15A1">
            <w:r w:rsidRPr="00F17965">
              <w:t>Letenye</w:t>
            </w:r>
          </w:p>
        </w:tc>
        <w:tc>
          <w:tcPr>
            <w:tcW w:w="21.20pt" w:type="dxa"/>
            <w:shd w:val="clear" w:color="auto" w:fill="auto"/>
            <w:noWrap/>
            <w:vAlign w:val="bottom"/>
          </w:tcPr>
          <w:p w14:paraId="48E1A889" w14:textId="77777777" w:rsidR="006C662C" w:rsidRPr="00F17965" w:rsidRDefault="006C662C" w:rsidP="00FC15A1">
            <w:r w:rsidRPr="00F17965">
              <w:t>X</w:t>
            </w:r>
          </w:p>
        </w:tc>
        <w:tc>
          <w:tcPr>
            <w:tcW w:w="21.20pt" w:type="dxa"/>
            <w:shd w:val="clear" w:color="auto" w:fill="auto"/>
            <w:noWrap/>
            <w:vAlign w:val="bottom"/>
          </w:tcPr>
          <w:p w14:paraId="140B7094" w14:textId="77777777" w:rsidR="006C662C" w:rsidRPr="00F17965" w:rsidRDefault="006C662C" w:rsidP="00FC15A1">
            <w:r w:rsidRPr="00F17965">
              <w:t>X</w:t>
            </w:r>
          </w:p>
        </w:tc>
        <w:tc>
          <w:tcPr>
            <w:tcW w:w="21.20pt" w:type="dxa"/>
            <w:shd w:val="clear" w:color="auto" w:fill="auto"/>
            <w:noWrap/>
            <w:vAlign w:val="bottom"/>
          </w:tcPr>
          <w:p w14:paraId="15EAAB52" w14:textId="77777777" w:rsidR="006C662C" w:rsidRPr="00F17965" w:rsidRDefault="006C662C" w:rsidP="00FC15A1"/>
        </w:tc>
        <w:tc>
          <w:tcPr>
            <w:tcW w:w="21.20pt" w:type="dxa"/>
            <w:shd w:val="clear" w:color="auto" w:fill="auto"/>
            <w:noWrap/>
            <w:vAlign w:val="bottom"/>
          </w:tcPr>
          <w:p w14:paraId="66BB1C30" w14:textId="77777777" w:rsidR="006C662C" w:rsidRPr="00F17965" w:rsidRDefault="006C662C" w:rsidP="00FC15A1">
            <w:r w:rsidRPr="00F17965">
              <w:t>X</w:t>
            </w:r>
          </w:p>
        </w:tc>
        <w:tc>
          <w:tcPr>
            <w:tcW w:w="21.20pt" w:type="dxa"/>
            <w:shd w:val="clear" w:color="auto" w:fill="auto"/>
            <w:noWrap/>
            <w:vAlign w:val="bottom"/>
          </w:tcPr>
          <w:p w14:paraId="33354E81" w14:textId="77777777" w:rsidR="006C662C" w:rsidRPr="00F17965" w:rsidRDefault="006C662C" w:rsidP="00FC15A1">
            <w:r w:rsidRPr="00F17965">
              <w:t>X</w:t>
            </w:r>
          </w:p>
        </w:tc>
        <w:tc>
          <w:tcPr>
            <w:tcW w:w="21.20pt" w:type="dxa"/>
            <w:shd w:val="clear" w:color="auto" w:fill="auto"/>
            <w:noWrap/>
            <w:vAlign w:val="bottom"/>
          </w:tcPr>
          <w:p w14:paraId="1F118860" w14:textId="77777777" w:rsidR="006C662C" w:rsidRPr="00F17965" w:rsidRDefault="006C662C" w:rsidP="00FC15A1">
            <w:r w:rsidRPr="00F17965">
              <w:t>X</w:t>
            </w:r>
          </w:p>
        </w:tc>
        <w:tc>
          <w:tcPr>
            <w:tcW w:w="21.20pt" w:type="dxa"/>
            <w:shd w:val="clear" w:color="auto" w:fill="auto"/>
            <w:noWrap/>
            <w:vAlign w:val="bottom"/>
          </w:tcPr>
          <w:p w14:paraId="7EA998B9" w14:textId="77777777" w:rsidR="006C662C" w:rsidRPr="00F17965" w:rsidRDefault="006C662C" w:rsidP="00FC15A1">
            <w:r w:rsidRPr="00F17965">
              <w:t>X</w:t>
            </w:r>
          </w:p>
        </w:tc>
        <w:tc>
          <w:tcPr>
            <w:tcW w:w="21.20pt" w:type="dxa"/>
            <w:shd w:val="clear" w:color="auto" w:fill="auto"/>
            <w:noWrap/>
            <w:vAlign w:val="bottom"/>
          </w:tcPr>
          <w:p w14:paraId="4B54E6D8" w14:textId="77777777" w:rsidR="006C662C" w:rsidRPr="00F17965" w:rsidRDefault="006C662C" w:rsidP="00FC15A1">
            <w:r w:rsidRPr="00F17965">
              <w:t>X</w:t>
            </w:r>
          </w:p>
        </w:tc>
        <w:tc>
          <w:tcPr>
            <w:tcW w:w="21.20pt" w:type="dxa"/>
            <w:shd w:val="clear" w:color="auto" w:fill="auto"/>
            <w:noWrap/>
            <w:vAlign w:val="bottom"/>
          </w:tcPr>
          <w:p w14:paraId="1328CD34" w14:textId="77777777" w:rsidR="006C662C" w:rsidRPr="00F17965" w:rsidRDefault="006C662C" w:rsidP="00FC15A1"/>
        </w:tc>
        <w:tc>
          <w:tcPr>
            <w:tcW w:w="21.20pt" w:type="dxa"/>
            <w:shd w:val="clear" w:color="auto" w:fill="auto"/>
            <w:noWrap/>
            <w:vAlign w:val="bottom"/>
          </w:tcPr>
          <w:p w14:paraId="1F550A7A" w14:textId="77777777" w:rsidR="006C662C" w:rsidRPr="00F17965" w:rsidRDefault="006C662C" w:rsidP="00FC15A1">
            <w:r w:rsidRPr="00F17965">
              <w:t>X</w:t>
            </w:r>
          </w:p>
        </w:tc>
        <w:tc>
          <w:tcPr>
            <w:tcW w:w="21.20pt" w:type="dxa"/>
            <w:shd w:val="clear" w:color="auto" w:fill="auto"/>
            <w:noWrap/>
            <w:vAlign w:val="bottom"/>
          </w:tcPr>
          <w:p w14:paraId="1C7FA1D8" w14:textId="77777777" w:rsidR="006C662C" w:rsidRPr="00F17965" w:rsidRDefault="006C662C" w:rsidP="00FC15A1">
            <w:r w:rsidRPr="00F17965">
              <w:t>X</w:t>
            </w:r>
          </w:p>
        </w:tc>
        <w:tc>
          <w:tcPr>
            <w:tcW w:w="21.20pt" w:type="dxa"/>
            <w:shd w:val="clear" w:color="auto" w:fill="auto"/>
            <w:noWrap/>
            <w:vAlign w:val="bottom"/>
          </w:tcPr>
          <w:p w14:paraId="6770A5CC" w14:textId="77777777" w:rsidR="006C662C" w:rsidRPr="00F17965" w:rsidRDefault="006C662C" w:rsidP="00FC15A1"/>
        </w:tc>
        <w:tc>
          <w:tcPr>
            <w:tcW w:w="21.20pt" w:type="dxa"/>
            <w:shd w:val="clear" w:color="auto" w:fill="auto"/>
            <w:noWrap/>
            <w:vAlign w:val="bottom"/>
          </w:tcPr>
          <w:p w14:paraId="67956424" w14:textId="77777777" w:rsidR="006C662C" w:rsidRPr="00F17965" w:rsidRDefault="006C662C" w:rsidP="00FC15A1">
            <w:r w:rsidRPr="00F17965">
              <w:t>X</w:t>
            </w:r>
          </w:p>
        </w:tc>
        <w:tc>
          <w:tcPr>
            <w:tcW w:w="21.20pt" w:type="dxa"/>
            <w:shd w:val="clear" w:color="auto" w:fill="auto"/>
            <w:noWrap/>
            <w:vAlign w:val="bottom"/>
          </w:tcPr>
          <w:p w14:paraId="692F9B88" w14:textId="77777777" w:rsidR="006C662C" w:rsidRPr="00F17965" w:rsidRDefault="006C662C" w:rsidP="00FC15A1">
            <w:r w:rsidRPr="00F17965">
              <w:t>X</w:t>
            </w:r>
          </w:p>
        </w:tc>
      </w:tr>
      <w:tr w:rsidR="006C662C" w:rsidRPr="00F17965" w14:paraId="443284CB" w14:textId="77777777" w:rsidTr="00FC15A1">
        <w:trPr>
          <w:trHeight w:val="255"/>
        </w:trPr>
        <w:tc>
          <w:tcPr>
            <w:tcW w:w="117.90pt" w:type="dxa"/>
            <w:shd w:val="clear" w:color="auto" w:fill="auto"/>
            <w:noWrap/>
            <w:vAlign w:val="bottom"/>
          </w:tcPr>
          <w:p w14:paraId="499CF7D0" w14:textId="77777777" w:rsidR="006C662C" w:rsidRPr="00F17965" w:rsidRDefault="006C662C" w:rsidP="00FC15A1">
            <w:r w:rsidRPr="00F17965">
              <w:t>Lickóvadamos</w:t>
            </w:r>
          </w:p>
        </w:tc>
        <w:tc>
          <w:tcPr>
            <w:tcW w:w="21.20pt" w:type="dxa"/>
            <w:shd w:val="clear" w:color="auto" w:fill="auto"/>
            <w:noWrap/>
            <w:vAlign w:val="bottom"/>
          </w:tcPr>
          <w:p w14:paraId="25DBB983" w14:textId="77777777" w:rsidR="006C662C" w:rsidRPr="00F17965" w:rsidRDefault="006C662C" w:rsidP="00FC15A1"/>
        </w:tc>
        <w:tc>
          <w:tcPr>
            <w:tcW w:w="21.20pt" w:type="dxa"/>
            <w:shd w:val="clear" w:color="auto" w:fill="auto"/>
            <w:noWrap/>
            <w:vAlign w:val="bottom"/>
          </w:tcPr>
          <w:p w14:paraId="79688CFC" w14:textId="77777777" w:rsidR="006C662C" w:rsidRPr="00F17965" w:rsidRDefault="006C662C" w:rsidP="00FC15A1">
            <w:r w:rsidRPr="00F17965">
              <w:t>X</w:t>
            </w:r>
          </w:p>
        </w:tc>
        <w:tc>
          <w:tcPr>
            <w:tcW w:w="21.20pt" w:type="dxa"/>
            <w:shd w:val="clear" w:color="auto" w:fill="auto"/>
            <w:noWrap/>
            <w:vAlign w:val="bottom"/>
          </w:tcPr>
          <w:p w14:paraId="3AF59ACE" w14:textId="77777777" w:rsidR="006C662C" w:rsidRPr="00F17965" w:rsidRDefault="006C662C" w:rsidP="00FC15A1"/>
        </w:tc>
        <w:tc>
          <w:tcPr>
            <w:tcW w:w="21.20pt" w:type="dxa"/>
            <w:shd w:val="clear" w:color="auto" w:fill="auto"/>
            <w:noWrap/>
            <w:vAlign w:val="bottom"/>
          </w:tcPr>
          <w:p w14:paraId="7B40A307" w14:textId="77777777" w:rsidR="006C662C" w:rsidRPr="00F17965" w:rsidRDefault="006C662C" w:rsidP="00FC15A1">
            <w:r w:rsidRPr="00F17965">
              <w:t>X</w:t>
            </w:r>
          </w:p>
        </w:tc>
        <w:tc>
          <w:tcPr>
            <w:tcW w:w="21.20pt" w:type="dxa"/>
            <w:shd w:val="clear" w:color="auto" w:fill="auto"/>
            <w:noWrap/>
            <w:vAlign w:val="bottom"/>
          </w:tcPr>
          <w:p w14:paraId="79BB4DB5" w14:textId="77777777" w:rsidR="006C662C" w:rsidRPr="00F17965" w:rsidRDefault="006C662C" w:rsidP="00FC15A1">
            <w:r w:rsidRPr="00F17965">
              <w:t>X</w:t>
            </w:r>
          </w:p>
        </w:tc>
        <w:tc>
          <w:tcPr>
            <w:tcW w:w="21.20pt" w:type="dxa"/>
            <w:shd w:val="clear" w:color="auto" w:fill="auto"/>
            <w:noWrap/>
            <w:vAlign w:val="bottom"/>
          </w:tcPr>
          <w:p w14:paraId="21A116DC" w14:textId="77777777" w:rsidR="006C662C" w:rsidRPr="00F17965" w:rsidRDefault="006C662C" w:rsidP="00FC15A1">
            <w:r w:rsidRPr="00F17965">
              <w:t>X</w:t>
            </w:r>
          </w:p>
        </w:tc>
        <w:tc>
          <w:tcPr>
            <w:tcW w:w="21.20pt" w:type="dxa"/>
            <w:shd w:val="clear" w:color="auto" w:fill="auto"/>
            <w:noWrap/>
            <w:vAlign w:val="bottom"/>
          </w:tcPr>
          <w:p w14:paraId="3BF6C45F" w14:textId="77777777" w:rsidR="006C662C" w:rsidRPr="00F17965" w:rsidRDefault="006C662C" w:rsidP="00FC15A1">
            <w:r w:rsidRPr="00F17965">
              <w:t>X</w:t>
            </w:r>
          </w:p>
        </w:tc>
        <w:tc>
          <w:tcPr>
            <w:tcW w:w="21.20pt" w:type="dxa"/>
            <w:shd w:val="clear" w:color="auto" w:fill="auto"/>
            <w:noWrap/>
            <w:vAlign w:val="bottom"/>
          </w:tcPr>
          <w:p w14:paraId="04D8512C" w14:textId="77777777" w:rsidR="006C662C" w:rsidRPr="00F17965" w:rsidRDefault="006C662C" w:rsidP="00FC15A1">
            <w:r w:rsidRPr="00F17965">
              <w:t>X</w:t>
            </w:r>
          </w:p>
        </w:tc>
        <w:tc>
          <w:tcPr>
            <w:tcW w:w="21.20pt" w:type="dxa"/>
            <w:shd w:val="clear" w:color="auto" w:fill="auto"/>
            <w:noWrap/>
            <w:vAlign w:val="bottom"/>
          </w:tcPr>
          <w:p w14:paraId="79AEC498" w14:textId="77777777" w:rsidR="006C662C" w:rsidRPr="00F17965" w:rsidRDefault="006C662C" w:rsidP="00FC15A1"/>
        </w:tc>
        <w:tc>
          <w:tcPr>
            <w:tcW w:w="21.20pt" w:type="dxa"/>
            <w:shd w:val="clear" w:color="auto" w:fill="auto"/>
            <w:noWrap/>
            <w:vAlign w:val="bottom"/>
          </w:tcPr>
          <w:p w14:paraId="40B90397" w14:textId="77777777" w:rsidR="006C662C" w:rsidRPr="00F17965" w:rsidRDefault="006C662C" w:rsidP="00FC15A1">
            <w:r w:rsidRPr="00F17965">
              <w:t>X</w:t>
            </w:r>
          </w:p>
        </w:tc>
        <w:tc>
          <w:tcPr>
            <w:tcW w:w="21.20pt" w:type="dxa"/>
            <w:shd w:val="clear" w:color="auto" w:fill="auto"/>
            <w:noWrap/>
            <w:vAlign w:val="bottom"/>
          </w:tcPr>
          <w:p w14:paraId="14CB81D0" w14:textId="77777777" w:rsidR="006C662C" w:rsidRPr="00F17965" w:rsidRDefault="006C662C" w:rsidP="00FC15A1"/>
        </w:tc>
        <w:tc>
          <w:tcPr>
            <w:tcW w:w="21.20pt" w:type="dxa"/>
            <w:shd w:val="clear" w:color="auto" w:fill="auto"/>
            <w:noWrap/>
            <w:vAlign w:val="bottom"/>
          </w:tcPr>
          <w:p w14:paraId="5E3FC6C0" w14:textId="77777777" w:rsidR="006C662C" w:rsidRPr="00F17965" w:rsidRDefault="006C662C" w:rsidP="00FC15A1"/>
        </w:tc>
        <w:tc>
          <w:tcPr>
            <w:tcW w:w="21.20pt" w:type="dxa"/>
            <w:shd w:val="clear" w:color="auto" w:fill="auto"/>
            <w:noWrap/>
            <w:vAlign w:val="bottom"/>
          </w:tcPr>
          <w:p w14:paraId="4FB8AACF" w14:textId="77777777" w:rsidR="006C662C" w:rsidRPr="00F17965" w:rsidRDefault="006C662C" w:rsidP="00FC15A1"/>
        </w:tc>
        <w:tc>
          <w:tcPr>
            <w:tcW w:w="21.20pt" w:type="dxa"/>
            <w:shd w:val="clear" w:color="auto" w:fill="auto"/>
            <w:noWrap/>
            <w:vAlign w:val="bottom"/>
          </w:tcPr>
          <w:p w14:paraId="7A7DB916" w14:textId="77777777" w:rsidR="006C662C" w:rsidRPr="00F17965" w:rsidRDefault="006C662C" w:rsidP="00FC15A1">
            <w:r w:rsidRPr="00F17965">
              <w:t>X</w:t>
            </w:r>
          </w:p>
        </w:tc>
      </w:tr>
      <w:tr w:rsidR="006C662C" w:rsidRPr="00F17965" w14:paraId="147C6F4B" w14:textId="77777777" w:rsidTr="00FC15A1">
        <w:trPr>
          <w:trHeight w:val="255"/>
        </w:trPr>
        <w:tc>
          <w:tcPr>
            <w:tcW w:w="117.90pt" w:type="dxa"/>
            <w:shd w:val="clear" w:color="auto" w:fill="auto"/>
            <w:noWrap/>
            <w:vAlign w:val="bottom"/>
          </w:tcPr>
          <w:p w14:paraId="611D26B4" w14:textId="77777777" w:rsidR="006C662C" w:rsidRPr="00F17965" w:rsidRDefault="006C662C" w:rsidP="00FC15A1">
            <w:r w:rsidRPr="00F17965">
              <w:t>Ligetfalva</w:t>
            </w:r>
          </w:p>
        </w:tc>
        <w:tc>
          <w:tcPr>
            <w:tcW w:w="21.20pt" w:type="dxa"/>
            <w:shd w:val="clear" w:color="auto" w:fill="auto"/>
            <w:noWrap/>
            <w:vAlign w:val="bottom"/>
          </w:tcPr>
          <w:p w14:paraId="3662A1C1" w14:textId="77777777" w:rsidR="006C662C" w:rsidRPr="00F17965" w:rsidRDefault="006C662C" w:rsidP="00FC15A1"/>
        </w:tc>
        <w:tc>
          <w:tcPr>
            <w:tcW w:w="21.20pt" w:type="dxa"/>
            <w:shd w:val="clear" w:color="auto" w:fill="auto"/>
            <w:noWrap/>
            <w:vAlign w:val="bottom"/>
          </w:tcPr>
          <w:p w14:paraId="00E44534" w14:textId="77777777" w:rsidR="006C662C" w:rsidRPr="00F17965" w:rsidRDefault="006C662C" w:rsidP="00FC15A1">
            <w:r w:rsidRPr="00F17965">
              <w:t>X</w:t>
            </w:r>
          </w:p>
        </w:tc>
        <w:tc>
          <w:tcPr>
            <w:tcW w:w="21.20pt" w:type="dxa"/>
            <w:shd w:val="clear" w:color="auto" w:fill="auto"/>
            <w:noWrap/>
            <w:vAlign w:val="bottom"/>
          </w:tcPr>
          <w:p w14:paraId="503F986F" w14:textId="77777777" w:rsidR="006C662C" w:rsidRPr="00F17965" w:rsidRDefault="006C662C" w:rsidP="00FC15A1"/>
        </w:tc>
        <w:tc>
          <w:tcPr>
            <w:tcW w:w="21.20pt" w:type="dxa"/>
            <w:shd w:val="clear" w:color="auto" w:fill="auto"/>
            <w:noWrap/>
            <w:vAlign w:val="bottom"/>
          </w:tcPr>
          <w:p w14:paraId="32C7AB2D" w14:textId="77777777" w:rsidR="006C662C" w:rsidRPr="00F17965" w:rsidRDefault="006C662C" w:rsidP="00FC15A1"/>
        </w:tc>
        <w:tc>
          <w:tcPr>
            <w:tcW w:w="21.20pt" w:type="dxa"/>
            <w:shd w:val="clear" w:color="auto" w:fill="auto"/>
            <w:noWrap/>
            <w:vAlign w:val="bottom"/>
          </w:tcPr>
          <w:p w14:paraId="30FE9BEA" w14:textId="77777777" w:rsidR="006C662C" w:rsidRPr="00F17965" w:rsidRDefault="006C662C" w:rsidP="00FC15A1"/>
        </w:tc>
        <w:tc>
          <w:tcPr>
            <w:tcW w:w="21.20pt" w:type="dxa"/>
            <w:shd w:val="clear" w:color="auto" w:fill="auto"/>
            <w:noWrap/>
            <w:vAlign w:val="bottom"/>
          </w:tcPr>
          <w:p w14:paraId="32B02D2F" w14:textId="77777777" w:rsidR="006C662C" w:rsidRPr="00F17965" w:rsidRDefault="006C662C" w:rsidP="00FC15A1">
            <w:r w:rsidRPr="00F17965">
              <w:t>X</w:t>
            </w:r>
          </w:p>
        </w:tc>
        <w:tc>
          <w:tcPr>
            <w:tcW w:w="21.20pt" w:type="dxa"/>
            <w:shd w:val="clear" w:color="auto" w:fill="auto"/>
            <w:noWrap/>
            <w:vAlign w:val="bottom"/>
          </w:tcPr>
          <w:p w14:paraId="2BC2415D" w14:textId="77777777" w:rsidR="006C662C" w:rsidRPr="00F17965" w:rsidRDefault="006C662C" w:rsidP="00FC15A1">
            <w:r w:rsidRPr="00F17965">
              <w:t>X</w:t>
            </w:r>
          </w:p>
        </w:tc>
        <w:tc>
          <w:tcPr>
            <w:tcW w:w="21.20pt" w:type="dxa"/>
            <w:shd w:val="clear" w:color="auto" w:fill="auto"/>
            <w:noWrap/>
            <w:vAlign w:val="bottom"/>
          </w:tcPr>
          <w:p w14:paraId="565245BB" w14:textId="77777777" w:rsidR="006C662C" w:rsidRPr="00F17965" w:rsidRDefault="006C662C" w:rsidP="00FC15A1">
            <w:r w:rsidRPr="00F17965">
              <w:t>X</w:t>
            </w:r>
          </w:p>
        </w:tc>
        <w:tc>
          <w:tcPr>
            <w:tcW w:w="21.20pt" w:type="dxa"/>
            <w:shd w:val="clear" w:color="auto" w:fill="auto"/>
            <w:noWrap/>
            <w:vAlign w:val="bottom"/>
          </w:tcPr>
          <w:p w14:paraId="2D49F293" w14:textId="77777777" w:rsidR="006C662C" w:rsidRPr="00F17965" w:rsidRDefault="006C662C" w:rsidP="00FC15A1"/>
        </w:tc>
        <w:tc>
          <w:tcPr>
            <w:tcW w:w="21.20pt" w:type="dxa"/>
            <w:shd w:val="clear" w:color="auto" w:fill="auto"/>
            <w:noWrap/>
            <w:vAlign w:val="bottom"/>
          </w:tcPr>
          <w:p w14:paraId="08EBAA80" w14:textId="77777777" w:rsidR="006C662C" w:rsidRPr="00F17965" w:rsidRDefault="006C662C" w:rsidP="00FC15A1">
            <w:r w:rsidRPr="00F17965">
              <w:t>X</w:t>
            </w:r>
          </w:p>
        </w:tc>
        <w:tc>
          <w:tcPr>
            <w:tcW w:w="21.20pt" w:type="dxa"/>
            <w:shd w:val="clear" w:color="auto" w:fill="auto"/>
            <w:noWrap/>
            <w:vAlign w:val="bottom"/>
          </w:tcPr>
          <w:p w14:paraId="53F8B3B6" w14:textId="77777777" w:rsidR="006C662C" w:rsidRPr="00F17965" w:rsidRDefault="006C662C" w:rsidP="00FC15A1"/>
        </w:tc>
        <w:tc>
          <w:tcPr>
            <w:tcW w:w="21.20pt" w:type="dxa"/>
            <w:shd w:val="clear" w:color="auto" w:fill="auto"/>
            <w:noWrap/>
            <w:vAlign w:val="bottom"/>
          </w:tcPr>
          <w:p w14:paraId="07132456" w14:textId="77777777" w:rsidR="006C662C" w:rsidRPr="00F17965" w:rsidRDefault="006C662C" w:rsidP="00FC15A1"/>
        </w:tc>
        <w:tc>
          <w:tcPr>
            <w:tcW w:w="21.20pt" w:type="dxa"/>
            <w:shd w:val="clear" w:color="auto" w:fill="auto"/>
            <w:noWrap/>
            <w:vAlign w:val="bottom"/>
          </w:tcPr>
          <w:p w14:paraId="0465BB35" w14:textId="77777777" w:rsidR="006C662C" w:rsidRPr="00F17965" w:rsidRDefault="006C662C" w:rsidP="00FC15A1"/>
        </w:tc>
        <w:tc>
          <w:tcPr>
            <w:tcW w:w="21.20pt" w:type="dxa"/>
            <w:shd w:val="clear" w:color="auto" w:fill="auto"/>
            <w:noWrap/>
            <w:vAlign w:val="bottom"/>
          </w:tcPr>
          <w:p w14:paraId="4DCB8A10" w14:textId="77777777" w:rsidR="006C662C" w:rsidRPr="00F17965" w:rsidRDefault="006C662C" w:rsidP="00FC15A1">
            <w:r w:rsidRPr="00F17965">
              <w:t>X</w:t>
            </w:r>
          </w:p>
        </w:tc>
      </w:tr>
      <w:tr w:rsidR="006C662C" w:rsidRPr="00F17965" w14:paraId="2FFF1D17" w14:textId="77777777" w:rsidTr="00FC15A1">
        <w:trPr>
          <w:trHeight w:val="255"/>
        </w:trPr>
        <w:tc>
          <w:tcPr>
            <w:tcW w:w="117.90pt" w:type="dxa"/>
            <w:shd w:val="clear" w:color="auto" w:fill="auto"/>
            <w:noWrap/>
            <w:vAlign w:val="bottom"/>
          </w:tcPr>
          <w:p w14:paraId="04C63DCE" w14:textId="77777777" w:rsidR="006C662C" w:rsidRPr="00F17965" w:rsidRDefault="006C662C" w:rsidP="00FC15A1">
            <w:r w:rsidRPr="00F17965">
              <w:t>Lispeszentadorján</w:t>
            </w:r>
          </w:p>
        </w:tc>
        <w:tc>
          <w:tcPr>
            <w:tcW w:w="21.20pt" w:type="dxa"/>
            <w:shd w:val="clear" w:color="auto" w:fill="auto"/>
            <w:noWrap/>
            <w:vAlign w:val="bottom"/>
          </w:tcPr>
          <w:p w14:paraId="443DCC18" w14:textId="77777777" w:rsidR="006C662C" w:rsidRPr="00F17965" w:rsidRDefault="006C662C" w:rsidP="00FC15A1">
            <w:r w:rsidRPr="00F17965">
              <w:t>X</w:t>
            </w:r>
          </w:p>
        </w:tc>
        <w:tc>
          <w:tcPr>
            <w:tcW w:w="21.20pt" w:type="dxa"/>
            <w:shd w:val="clear" w:color="auto" w:fill="auto"/>
            <w:noWrap/>
            <w:vAlign w:val="bottom"/>
          </w:tcPr>
          <w:p w14:paraId="11CBA0C5" w14:textId="77777777" w:rsidR="006C662C" w:rsidRPr="00F17965" w:rsidRDefault="006C662C" w:rsidP="00FC15A1">
            <w:r w:rsidRPr="00F17965">
              <w:t>X</w:t>
            </w:r>
          </w:p>
        </w:tc>
        <w:tc>
          <w:tcPr>
            <w:tcW w:w="21.20pt" w:type="dxa"/>
            <w:shd w:val="clear" w:color="auto" w:fill="auto"/>
            <w:noWrap/>
            <w:vAlign w:val="bottom"/>
          </w:tcPr>
          <w:p w14:paraId="4BE35632" w14:textId="77777777" w:rsidR="006C662C" w:rsidRPr="00F17965" w:rsidRDefault="006C662C" w:rsidP="00FC15A1"/>
        </w:tc>
        <w:tc>
          <w:tcPr>
            <w:tcW w:w="21.20pt" w:type="dxa"/>
            <w:shd w:val="clear" w:color="auto" w:fill="auto"/>
            <w:noWrap/>
            <w:vAlign w:val="bottom"/>
          </w:tcPr>
          <w:p w14:paraId="6B6E9194" w14:textId="77777777" w:rsidR="006C662C" w:rsidRPr="00F17965" w:rsidRDefault="006C662C" w:rsidP="00FC15A1">
            <w:r w:rsidRPr="00F17965">
              <w:t>X</w:t>
            </w:r>
          </w:p>
        </w:tc>
        <w:tc>
          <w:tcPr>
            <w:tcW w:w="21.20pt" w:type="dxa"/>
            <w:shd w:val="clear" w:color="auto" w:fill="auto"/>
            <w:noWrap/>
            <w:vAlign w:val="bottom"/>
          </w:tcPr>
          <w:p w14:paraId="0BD3DDAB" w14:textId="77777777" w:rsidR="006C662C" w:rsidRPr="00F17965" w:rsidRDefault="006C662C" w:rsidP="00FC15A1"/>
        </w:tc>
        <w:tc>
          <w:tcPr>
            <w:tcW w:w="21.20pt" w:type="dxa"/>
            <w:shd w:val="clear" w:color="auto" w:fill="auto"/>
            <w:noWrap/>
            <w:vAlign w:val="bottom"/>
          </w:tcPr>
          <w:p w14:paraId="59EBA92F" w14:textId="77777777" w:rsidR="006C662C" w:rsidRPr="00F17965" w:rsidRDefault="006C662C" w:rsidP="00FC15A1">
            <w:r w:rsidRPr="00F17965">
              <w:t>X</w:t>
            </w:r>
          </w:p>
        </w:tc>
        <w:tc>
          <w:tcPr>
            <w:tcW w:w="21.20pt" w:type="dxa"/>
            <w:shd w:val="clear" w:color="auto" w:fill="auto"/>
            <w:noWrap/>
            <w:vAlign w:val="bottom"/>
          </w:tcPr>
          <w:p w14:paraId="40C65587" w14:textId="77777777" w:rsidR="006C662C" w:rsidRPr="00F17965" w:rsidRDefault="006C662C" w:rsidP="00FC15A1">
            <w:r w:rsidRPr="00F17965">
              <w:t>X</w:t>
            </w:r>
          </w:p>
        </w:tc>
        <w:tc>
          <w:tcPr>
            <w:tcW w:w="21.20pt" w:type="dxa"/>
            <w:shd w:val="clear" w:color="auto" w:fill="auto"/>
            <w:noWrap/>
            <w:vAlign w:val="bottom"/>
          </w:tcPr>
          <w:p w14:paraId="13CBF3A3" w14:textId="77777777" w:rsidR="006C662C" w:rsidRPr="00F17965" w:rsidRDefault="006C662C" w:rsidP="00FC15A1">
            <w:r w:rsidRPr="00F17965">
              <w:t>X</w:t>
            </w:r>
          </w:p>
        </w:tc>
        <w:tc>
          <w:tcPr>
            <w:tcW w:w="21.20pt" w:type="dxa"/>
            <w:shd w:val="clear" w:color="auto" w:fill="auto"/>
            <w:noWrap/>
            <w:vAlign w:val="bottom"/>
          </w:tcPr>
          <w:p w14:paraId="124E74A8" w14:textId="77777777" w:rsidR="006C662C" w:rsidRPr="00F17965" w:rsidRDefault="006C662C" w:rsidP="00FC15A1"/>
        </w:tc>
        <w:tc>
          <w:tcPr>
            <w:tcW w:w="21.20pt" w:type="dxa"/>
            <w:shd w:val="clear" w:color="auto" w:fill="auto"/>
            <w:noWrap/>
            <w:vAlign w:val="bottom"/>
          </w:tcPr>
          <w:p w14:paraId="66DE0C99" w14:textId="77777777" w:rsidR="006C662C" w:rsidRPr="00F17965" w:rsidRDefault="006C662C" w:rsidP="00FC15A1">
            <w:r w:rsidRPr="00F17965">
              <w:t>X</w:t>
            </w:r>
          </w:p>
        </w:tc>
        <w:tc>
          <w:tcPr>
            <w:tcW w:w="21.20pt" w:type="dxa"/>
            <w:shd w:val="clear" w:color="auto" w:fill="auto"/>
            <w:noWrap/>
            <w:vAlign w:val="bottom"/>
          </w:tcPr>
          <w:p w14:paraId="6F9632EE" w14:textId="77777777" w:rsidR="006C662C" w:rsidRPr="00F17965" w:rsidRDefault="006C662C" w:rsidP="00FC15A1"/>
        </w:tc>
        <w:tc>
          <w:tcPr>
            <w:tcW w:w="21.20pt" w:type="dxa"/>
            <w:shd w:val="clear" w:color="auto" w:fill="auto"/>
            <w:noWrap/>
            <w:vAlign w:val="bottom"/>
          </w:tcPr>
          <w:p w14:paraId="702CBD22" w14:textId="77777777" w:rsidR="006C662C" w:rsidRPr="00F17965" w:rsidRDefault="006C662C" w:rsidP="00FC15A1"/>
        </w:tc>
        <w:tc>
          <w:tcPr>
            <w:tcW w:w="21.20pt" w:type="dxa"/>
            <w:shd w:val="clear" w:color="auto" w:fill="auto"/>
            <w:noWrap/>
            <w:vAlign w:val="bottom"/>
          </w:tcPr>
          <w:p w14:paraId="7F60B81C" w14:textId="77777777" w:rsidR="006C662C" w:rsidRPr="00F17965" w:rsidRDefault="006C662C" w:rsidP="00FC15A1"/>
        </w:tc>
        <w:tc>
          <w:tcPr>
            <w:tcW w:w="21.20pt" w:type="dxa"/>
            <w:shd w:val="clear" w:color="auto" w:fill="auto"/>
            <w:noWrap/>
            <w:vAlign w:val="bottom"/>
          </w:tcPr>
          <w:p w14:paraId="3C8406A1" w14:textId="77777777" w:rsidR="006C662C" w:rsidRPr="00F17965" w:rsidRDefault="006C662C" w:rsidP="00FC15A1">
            <w:r w:rsidRPr="00F17965">
              <w:t>X</w:t>
            </w:r>
          </w:p>
        </w:tc>
      </w:tr>
      <w:tr w:rsidR="006C662C" w:rsidRPr="00F17965" w14:paraId="3A6288A0" w14:textId="77777777" w:rsidTr="00FC15A1">
        <w:trPr>
          <w:trHeight w:val="255"/>
        </w:trPr>
        <w:tc>
          <w:tcPr>
            <w:tcW w:w="117.90pt" w:type="dxa"/>
            <w:shd w:val="clear" w:color="auto" w:fill="auto"/>
            <w:noWrap/>
            <w:vAlign w:val="bottom"/>
          </w:tcPr>
          <w:p w14:paraId="690BC396" w14:textId="77777777" w:rsidR="006C662C" w:rsidRPr="00F17965" w:rsidRDefault="006C662C" w:rsidP="00FC15A1">
            <w:r w:rsidRPr="00F17965">
              <w:t>Liszó</w:t>
            </w:r>
          </w:p>
        </w:tc>
        <w:tc>
          <w:tcPr>
            <w:tcW w:w="21.20pt" w:type="dxa"/>
            <w:shd w:val="clear" w:color="auto" w:fill="auto"/>
            <w:noWrap/>
            <w:vAlign w:val="bottom"/>
          </w:tcPr>
          <w:p w14:paraId="035B2F3B" w14:textId="77777777" w:rsidR="006C662C" w:rsidRPr="00F17965" w:rsidRDefault="006C662C" w:rsidP="00FC15A1"/>
        </w:tc>
        <w:tc>
          <w:tcPr>
            <w:tcW w:w="21.20pt" w:type="dxa"/>
            <w:shd w:val="clear" w:color="auto" w:fill="auto"/>
            <w:noWrap/>
            <w:vAlign w:val="bottom"/>
          </w:tcPr>
          <w:p w14:paraId="5C2FA6D3" w14:textId="77777777" w:rsidR="006C662C" w:rsidRPr="00F17965" w:rsidRDefault="006C662C" w:rsidP="00FC15A1">
            <w:r w:rsidRPr="00F17965">
              <w:t>X</w:t>
            </w:r>
          </w:p>
        </w:tc>
        <w:tc>
          <w:tcPr>
            <w:tcW w:w="21.20pt" w:type="dxa"/>
            <w:shd w:val="clear" w:color="auto" w:fill="auto"/>
            <w:noWrap/>
            <w:vAlign w:val="bottom"/>
          </w:tcPr>
          <w:p w14:paraId="2B1FD5EE" w14:textId="77777777" w:rsidR="006C662C" w:rsidRPr="00F17965" w:rsidRDefault="006C662C" w:rsidP="00FC15A1"/>
        </w:tc>
        <w:tc>
          <w:tcPr>
            <w:tcW w:w="21.20pt" w:type="dxa"/>
            <w:shd w:val="clear" w:color="auto" w:fill="auto"/>
            <w:noWrap/>
            <w:vAlign w:val="bottom"/>
          </w:tcPr>
          <w:p w14:paraId="7F5EC6CD" w14:textId="77777777" w:rsidR="006C662C" w:rsidRPr="00F17965" w:rsidRDefault="006C662C" w:rsidP="00FC15A1">
            <w:r w:rsidRPr="00F17965">
              <w:t>X</w:t>
            </w:r>
          </w:p>
        </w:tc>
        <w:tc>
          <w:tcPr>
            <w:tcW w:w="21.20pt" w:type="dxa"/>
            <w:shd w:val="clear" w:color="auto" w:fill="auto"/>
            <w:noWrap/>
            <w:vAlign w:val="bottom"/>
          </w:tcPr>
          <w:p w14:paraId="71FDA147" w14:textId="77777777" w:rsidR="006C662C" w:rsidRPr="00F17965" w:rsidRDefault="006C662C" w:rsidP="00FC15A1">
            <w:r w:rsidRPr="00F17965">
              <w:t>X</w:t>
            </w:r>
          </w:p>
        </w:tc>
        <w:tc>
          <w:tcPr>
            <w:tcW w:w="21.20pt" w:type="dxa"/>
            <w:shd w:val="clear" w:color="auto" w:fill="auto"/>
            <w:noWrap/>
            <w:vAlign w:val="bottom"/>
          </w:tcPr>
          <w:p w14:paraId="2A2115E8" w14:textId="77777777" w:rsidR="006C662C" w:rsidRPr="00F17965" w:rsidRDefault="006C662C" w:rsidP="00FC15A1">
            <w:r w:rsidRPr="00F17965">
              <w:t>X</w:t>
            </w:r>
          </w:p>
        </w:tc>
        <w:tc>
          <w:tcPr>
            <w:tcW w:w="21.20pt" w:type="dxa"/>
            <w:shd w:val="clear" w:color="auto" w:fill="auto"/>
            <w:noWrap/>
            <w:vAlign w:val="bottom"/>
          </w:tcPr>
          <w:p w14:paraId="52523B86" w14:textId="77777777" w:rsidR="006C662C" w:rsidRPr="00F17965" w:rsidRDefault="006C662C" w:rsidP="00FC15A1">
            <w:r w:rsidRPr="00F17965">
              <w:t>X</w:t>
            </w:r>
          </w:p>
        </w:tc>
        <w:tc>
          <w:tcPr>
            <w:tcW w:w="21.20pt" w:type="dxa"/>
            <w:shd w:val="clear" w:color="auto" w:fill="auto"/>
            <w:noWrap/>
            <w:vAlign w:val="bottom"/>
          </w:tcPr>
          <w:p w14:paraId="37C26024" w14:textId="77777777" w:rsidR="006C662C" w:rsidRPr="00F17965" w:rsidRDefault="006C662C" w:rsidP="00FC15A1">
            <w:r w:rsidRPr="00F17965">
              <w:t>X</w:t>
            </w:r>
          </w:p>
        </w:tc>
        <w:tc>
          <w:tcPr>
            <w:tcW w:w="21.20pt" w:type="dxa"/>
            <w:shd w:val="clear" w:color="auto" w:fill="auto"/>
            <w:noWrap/>
            <w:vAlign w:val="bottom"/>
          </w:tcPr>
          <w:p w14:paraId="36EF2476" w14:textId="77777777" w:rsidR="006C662C" w:rsidRPr="00F17965" w:rsidRDefault="006C662C" w:rsidP="00FC15A1"/>
        </w:tc>
        <w:tc>
          <w:tcPr>
            <w:tcW w:w="21.20pt" w:type="dxa"/>
            <w:shd w:val="clear" w:color="auto" w:fill="auto"/>
            <w:noWrap/>
            <w:vAlign w:val="bottom"/>
          </w:tcPr>
          <w:p w14:paraId="0F56A57A" w14:textId="77777777" w:rsidR="006C662C" w:rsidRPr="00F17965" w:rsidRDefault="006C662C" w:rsidP="00FC15A1"/>
        </w:tc>
        <w:tc>
          <w:tcPr>
            <w:tcW w:w="21.20pt" w:type="dxa"/>
            <w:shd w:val="clear" w:color="auto" w:fill="auto"/>
            <w:noWrap/>
            <w:vAlign w:val="bottom"/>
          </w:tcPr>
          <w:p w14:paraId="0A16EE4C" w14:textId="77777777" w:rsidR="006C662C" w:rsidRPr="00F17965" w:rsidRDefault="006C662C" w:rsidP="00FC15A1"/>
        </w:tc>
        <w:tc>
          <w:tcPr>
            <w:tcW w:w="21.20pt" w:type="dxa"/>
            <w:shd w:val="clear" w:color="auto" w:fill="auto"/>
            <w:noWrap/>
            <w:vAlign w:val="bottom"/>
          </w:tcPr>
          <w:p w14:paraId="2CC09D32" w14:textId="77777777" w:rsidR="006C662C" w:rsidRPr="00F17965" w:rsidRDefault="006C662C" w:rsidP="00FC15A1"/>
        </w:tc>
        <w:tc>
          <w:tcPr>
            <w:tcW w:w="21.20pt" w:type="dxa"/>
            <w:shd w:val="clear" w:color="auto" w:fill="auto"/>
            <w:noWrap/>
            <w:vAlign w:val="bottom"/>
          </w:tcPr>
          <w:p w14:paraId="745B5ADB" w14:textId="77777777" w:rsidR="006C662C" w:rsidRPr="00F17965" w:rsidRDefault="006C662C" w:rsidP="00FC15A1"/>
        </w:tc>
        <w:tc>
          <w:tcPr>
            <w:tcW w:w="21.20pt" w:type="dxa"/>
            <w:shd w:val="clear" w:color="auto" w:fill="auto"/>
            <w:noWrap/>
            <w:vAlign w:val="bottom"/>
          </w:tcPr>
          <w:p w14:paraId="6FB97FA3" w14:textId="77777777" w:rsidR="006C662C" w:rsidRPr="00F17965" w:rsidRDefault="006C662C" w:rsidP="00FC15A1">
            <w:r w:rsidRPr="00F17965">
              <w:t>X</w:t>
            </w:r>
          </w:p>
        </w:tc>
      </w:tr>
      <w:tr w:rsidR="006C662C" w:rsidRPr="00F17965" w14:paraId="25ED83E0" w14:textId="77777777" w:rsidTr="00FC15A1">
        <w:trPr>
          <w:trHeight w:val="255"/>
        </w:trPr>
        <w:tc>
          <w:tcPr>
            <w:tcW w:w="117.90pt" w:type="dxa"/>
            <w:shd w:val="clear" w:color="auto" w:fill="auto"/>
            <w:noWrap/>
            <w:vAlign w:val="bottom"/>
          </w:tcPr>
          <w:p w14:paraId="71203811" w14:textId="77777777" w:rsidR="006C662C" w:rsidRPr="00F17965" w:rsidRDefault="006C662C" w:rsidP="00FC15A1">
            <w:r w:rsidRPr="00F17965">
              <w:t>Lovászi</w:t>
            </w:r>
          </w:p>
        </w:tc>
        <w:tc>
          <w:tcPr>
            <w:tcW w:w="21.20pt" w:type="dxa"/>
            <w:shd w:val="clear" w:color="auto" w:fill="auto"/>
            <w:noWrap/>
            <w:vAlign w:val="bottom"/>
          </w:tcPr>
          <w:p w14:paraId="7C13CB20" w14:textId="77777777" w:rsidR="006C662C" w:rsidRPr="00F17965" w:rsidRDefault="006C662C" w:rsidP="00FC15A1">
            <w:r w:rsidRPr="00F17965">
              <w:t>X</w:t>
            </w:r>
          </w:p>
        </w:tc>
        <w:tc>
          <w:tcPr>
            <w:tcW w:w="21.20pt" w:type="dxa"/>
            <w:shd w:val="clear" w:color="auto" w:fill="auto"/>
            <w:noWrap/>
            <w:vAlign w:val="bottom"/>
          </w:tcPr>
          <w:p w14:paraId="1E647AA5" w14:textId="77777777" w:rsidR="006C662C" w:rsidRPr="00F17965" w:rsidRDefault="006C662C" w:rsidP="00FC15A1"/>
        </w:tc>
        <w:tc>
          <w:tcPr>
            <w:tcW w:w="21.20pt" w:type="dxa"/>
            <w:shd w:val="clear" w:color="auto" w:fill="auto"/>
            <w:noWrap/>
            <w:vAlign w:val="bottom"/>
          </w:tcPr>
          <w:p w14:paraId="0FC1D4B3" w14:textId="77777777" w:rsidR="006C662C" w:rsidRPr="00F17965" w:rsidRDefault="006C662C" w:rsidP="00FC15A1"/>
        </w:tc>
        <w:tc>
          <w:tcPr>
            <w:tcW w:w="21.20pt" w:type="dxa"/>
            <w:shd w:val="clear" w:color="auto" w:fill="auto"/>
            <w:noWrap/>
            <w:vAlign w:val="bottom"/>
          </w:tcPr>
          <w:p w14:paraId="1A0998D1" w14:textId="77777777" w:rsidR="006C662C" w:rsidRPr="00F17965" w:rsidRDefault="006C662C" w:rsidP="00FC15A1">
            <w:r w:rsidRPr="00F17965">
              <w:t>X</w:t>
            </w:r>
          </w:p>
        </w:tc>
        <w:tc>
          <w:tcPr>
            <w:tcW w:w="21.20pt" w:type="dxa"/>
            <w:shd w:val="clear" w:color="auto" w:fill="auto"/>
            <w:noWrap/>
            <w:vAlign w:val="bottom"/>
          </w:tcPr>
          <w:p w14:paraId="7D384FD5" w14:textId="77777777" w:rsidR="006C662C" w:rsidRPr="00F17965" w:rsidRDefault="006C662C" w:rsidP="00FC15A1">
            <w:r w:rsidRPr="00F17965">
              <w:t>X</w:t>
            </w:r>
          </w:p>
        </w:tc>
        <w:tc>
          <w:tcPr>
            <w:tcW w:w="21.20pt" w:type="dxa"/>
            <w:shd w:val="clear" w:color="auto" w:fill="auto"/>
            <w:noWrap/>
            <w:vAlign w:val="bottom"/>
          </w:tcPr>
          <w:p w14:paraId="745B8A46" w14:textId="77777777" w:rsidR="006C662C" w:rsidRPr="00F17965" w:rsidRDefault="006C662C" w:rsidP="00FC15A1">
            <w:r w:rsidRPr="00F17965">
              <w:t>X</w:t>
            </w:r>
          </w:p>
        </w:tc>
        <w:tc>
          <w:tcPr>
            <w:tcW w:w="21.20pt" w:type="dxa"/>
            <w:shd w:val="clear" w:color="auto" w:fill="auto"/>
            <w:noWrap/>
            <w:vAlign w:val="bottom"/>
          </w:tcPr>
          <w:p w14:paraId="76D48ED8" w14:textId="77777777" w:rsidR="006C662C" w:rsidRPr="00F17965" w:rsidRDefault="006C662C" w:rsidP="00FC15A1">
            <w:r w:rsidRPr="00F17965">
              <w:t>X</w:t>
            </w:r>
          </w:p>
        </w:tc>
        <w:tc>
          <w:tcPr>
            <w:tcW w:w="21.20pt" w:type="dxa"/>
            <w:shd w:val="clear" w:color="auto" w:fill="auto"/>
            <w:noWrap/>
            <w:vAlign w:val="bottom"/>
          </w:tcPr>
          <w:p w14:paraId="5378F891" w14:textId="77777777" w:rsidR="006C662C" w:rsidRPr="00F17965" w:rsidRDefault="006C662C" w:rsidP="00FC15A1">
            <w:r w:rsidRPr="00F17965">
              <w:t>X</w:t>
            </w:r>
          </w:p>
        </w:tc>
        <w:tc>
          <w:tcPr>
            <w:tcW w:w="21.20pt" w:type="dxa"/>
            <w:shd w:val="clear" w:color="auto" w:fill="auto"/>
            <w:noWrap/>
            <w:vAlign w:val="bottom"/>
          </w:tcPr>
          <w:p w14:paraId="62E4B581" w14:textId="77777777" w:rsidR="006C662C" w:rsidRPr="00F17965" w:rsidRDefault="006C662C" w:rsidP="00FC15A1"/>
        </w:tc>
        <w:tc>
          <w:tcPr>
            <w:tcW w:w="21.20pt" w:type="dxa"/>
            <w:shd w:val="clear" w:color="auto" w:fill="auto"/>
            <w:noWrap/>
            <w:vAlign w:val="bottom"/>
          </w:tcPr>
          <w:p w14:paraId="7B14061A" w14:textId="77777777" w:rsidR="006C662C" w:rsidRPr="00F17965" w:rsidRDefault="006C662C" w:rsidP="00FC15A1">
            <w:r w:rsidRPr="00F17965">
              <w:t>X</w:t>
            </w:r>
          </w:p>
        </w:tc>
        <w:tc>
          <w:tcPr>
            <w:tcW w:w="21.20pt" w:type="dxa"/>
            <w:shd w:val="clear" w:color="auto" w:fill="auto"/>
            <w:noWrap/>
            <w:vAlign w:val="bottom"/>
          </w:tcPr>
          <w:p w14:paraId="4A3B1765" w14:textId="77777777" w:rsidR="006C662C" w:rsidRPr="00F17965" w:rsidRDefault="006C662C" w:rsidP="00FC15A1"/>
        </w:tc>
        <w:tc>
          <w:tcPr>
            <w:tcW w:w="21.20pt" w:type="dxa"/>
            <w:shd w:val="clear" w:color="auto" w:fill="auto"/>
            <w:noWrap/>
            <w:vAlign w:val="bottom"/>
          </w:tcPr>
          <w:p w14:paraId="57FD5296" w14:textId="77777777" w:rsidR="006C662C" w:rsidRPr="00F17965" w:rsidRDefault="006C662C" w:rsidP="00FC15A1"/>
        </w:tc>
        <w:tc>
          <w:tcPr>
            <w:tcW w:w="21.20pt" w:type="dxa"/>
            <w:shd w:val="clear" w:color="auto" w:fill="auto"/>
            <w:noWrap/>
            <w:vAlign w:val="bottom"/>
          </w:tcPr>
          <w:p w14:paraId="2C56169D" w14:textId="77777777" w:rsidR="006C662C" w:rsidRPr="00F17965" w:rsidRDefault="006C662C" w:rsidP="00FC15A1"/>
        </w:tc>
        <w:tc>
          <w:tcPr>
            <w:tcW w:w="21.20pt" w:type="dxa"/>
            <w:shd w:val="clear" w:color="auto" w:fill="auto"/>
            <w:noWrap/>
            <w:vAlign w:val="bottom"/>
          </w:tcPr>
          <w:p w14:paraId="7DAE61DE" w14:textId="77777777" w:rsidR="006C662C" w:rsidRPr="00F17965" w:rsidRDefault="006C662C" w:rsidP="00FC15A1">
            <w:r w:rsidRPr="00F17965">
              <w:t>X</w:t>
            </w:r>
          </w:p>
        </w:tc>
      </w:tr>
      <w:tr w:rsidR="006C662C" w:rsidRPr="00F17965" w14:paraId="1CDD24AC" w14:textId="77777777" w:rsidTr="00FC15A1">
        <w:trPr>
          <w:trHeight w:val="255"/>
        </w:trPr>
        <w:tc>
          <w:tcPr>
            <w:tcW w:w="117.90pt" w:type="dxa"/>
            <w:shd w:val="clear" w:color="auto" w:fill="auto"/>
            <w:noWrap/>
            <w:vAlign w:val="bottom"/>
          </w:tcPr>
          <w:p w14:paraId="23E8F687" w14:textId="77777777" w:rsidR="006C662C" w:rsidRPr="00F17965" w:rsidRDefault="006C662C" w:rsidP="00FC15A1">
            <w:r w:rsidRPr="00F17965">
              <w:t>Magyarföld</w:t>
            </w:r>
          </w:p>
        </w:tc>
        <w:tc>
          <w:tcPr>
            <w:tcW w:w="21.20pt" w:type="dxa"/>
            <w:shd w:val="clear" w:color="auto" w:fill="auto"/>
            <w:noWrap/>
            <w:vAlign w:val="bottom"/>
          </w:tcPr>
          <w:p w14:paraId="3B465DD4" w14:textId="77777777" w:rsidR="006C662C" w:rsidRPr="00F17965" w:rsidRDefault="006C662C" w:rsidP="00FC15A1">
            <w:r w:rsidRPr="00F17965">
              <w:t>X</w:t>
            </w:r>
          </w:p>
        </w:tc>
        <w:tc>
          <w:tcPr>
            <w:tcW w:w="21.20pt" w:type="dxa"/>
            <w:shd w:val="clear" w:color="auto" w:fill="auto"/>
            <w:noWrap/>
            <w:vAlign w:val="bottom"/>
          </w:tcPr>
          <w:p w14:paraId="158A5E1E" w14:textId="77777777" w:rsidR="006C662C" w:rsidRPr="00F17965" w:rsidRDefault="006C662C" w:rsidP="00FC15A1"/>
        </w:tc>
        <w:tc>
          <w:tcPr>
            <w:tcW w:w="21.20pt" w:type="dxa"/>
            <w:shd w:val="clear" w:color="auto" w:fill="auto"/>
            <w:noWrap/>
            <w:vAlign w:val="bottom"/>
          </w:tcPr>
          <w:p w14:paraId="78495F0A" w14:textId="77777777" w:rsidR="006C662C" w:rsidRPr="00F17965" w:rsidRDefault="006C662C" w:rsidP="00FC15A1"/>
        </w:tc>
        <w:tc>
          <w:tcPr>
            <w:tcW w:w="21.20pt" w:type="dxa"/>
            <w:shd w:val="clear" w:color="auto" w:fill="auto"/>
            <w:noWrap/>
            <w:vAlign w:val="bottom"/>
          </w:tcPr>
          <w:p w14:paraId="31D0010A" w14:textId="77777777" w:rsidR="006C662C" w:rsidRPr="00F17965" w:rsidRDefault="006C662C" w:rsidP="00FC15A1">
            <w:r w:rsidRPr="00F17965">
              <w:t>X</w:t>
            </w:r>
          </w:p>
        </w:tc>
        <w:tc>
          <w:tcPr>
            <w:tcW w:w="21.20pt" w:type="dxa"/>
            <w:shd w:val="clear" w:color="auto" w:fill="auto"/>
            <w:noWrap/>
            <w:vAlign w:val="bottom"/>
          </w:tcPr>
          <w:p w14:paraId="13C4A099" w14:textId="77777777" w:rsidR="006C662C" w:rsidRPr="00F17965" w:rsidRDefault="006C662C" w:rsidP="00FC15A1">
            <w:r w:rsidRPr="00F17965">
              <w:t>X</w:t>
            </w:r>
          </w:p>
        </w:tc>
        <w:tc>
          <w:tcPr>
            <w:tcW w:w="21.20pt" w:type="dxa"/>
            <w:shd w:val="clear" w:color="auto" w:fill="auto"/>
            <w:noWrap/>
            <w:vAlign w:val="bottom"/>
          </w:tcPr>
          <w:p w14:paraId="7951B764" w14:textId="77777777" w:rsidR="006C662C" w:rsidRPr="00F17965" w:rsidRDefault="006C662C" w:rsidP="00FC15A1">
            <w:r w:rsidRPr="00F17965">
              <w:t>X</w:t>
            </w:r>
          </w:p>
        </w:tc>
        <w:tc>
          <w:tcPr>
            <w:tcW w:w="21.20pt" w:type="dxa"/>
            <w:shd w:val="clear" w:color="auto" w:fill="auto"/>
            <w:noWrap/>
            <w:vAlign w:val="bottom"/>
          </w:tcPr>
          <w:p w14:paraId="4EF55ECE" w14:textId="77777777" w:rsidR="006C662C" w:rsidRPr="00F17965" w:rsidRDefault="006C662C" w:rsidP="00FC15A1">
            <w:r w:rsidRPr="00F17965">
              <w:t>X</w:t>
            </w:r>
          </w:p>
        </w:tc>
        <w:tc>
          <w:tcPr>
            <w:tcW w:w="21.20pt" w:type="dxa"/>
            <w:shd w:val="clear" w:color="auto" w:fill="auto"/>
            <w:noWrap/>
            <w:vAlign w:val="bottom"/>
          </w:tcPr>
          <w:p w14:paraId="3642D8D5" w14:textId="77777777" w:rsidR="006C662C" w:rsidRPr="00F17965" w:rsidRDefault="006C662C" w:rsidP="00FC15A1">
            <w:r w:rsidRPr="00F17965">
              <w:t>X</w:t>
            </w:r>
          </w:p>
        </w:tc>
        <w:tc>
          <w:tcPr>
            <w:tcW w:w="21.20pt" w:type="dxa"/>
            <w:shd w:val="clear" w:color="auto" w:fill="auto"/>
            <w:noWrap/>
            <w:vAlign w:val="bottom"/>
          </w:tcPr>
          <w:p w14:paraId="3D852E9B" w14:textId="77777777" w:rsidR="006C662C" w:rsidRPr="00F17965" w:rsidRDefault="006C662C" w:rsidP="00FC15A1"/>
        </w:tc>
        <w:tc>
          <w:tcPr>
            <w:tcW w:w="21.20pt" w:type="dxa"/>
            <w:shd w:val="clear" w:color="auto" w:fill="auto"/>
            <w:noWrap/>
            <w:vAlign w:val="bottom"/>
          </w:tcPr>
          <w:p w14:paraId="3959D83C" w14:textId="77777777" w:rsidR="006C662C" w:rsidRPr="00F17965" w:rsidRDefault="006C662C" w:rsidP="00FC15A1">
            <w:r w:rsidRPr="00F17965">
              <w:t>X</w:t>
            </w:r>
          </w:p>
        </w:tc>
        <w:tc>
          <w:tcPr>
            <w:tcW w:w="21.20pt" w:type="dxa"/>
            <w:shd w:val="clear" w:color="auto" w:fill="auto"/>
            <w:noWrap/>
            <w:vAlign w:val="bottom"/>
          </w:tcPr>
          <w:p w14:paraId="46C94D2A" w14:textId="77777777" w:rsidR="006C662C" w:rsidRPr="00F17965" w:rsidRDefault="006C662C" w:rsidP="00FC15A1"/>
        </w:tc>
        <w:tc>
          <w:tcPr>
            <w:tcW w:w="21.20pt" w:type="dxa"/>
            <w:shd w:val="clear" w:color="auto" w:fill="auto"/>
            <w:noWrap/>
            <w:vAlign w:val="bottom"/>
          </w:tcPr>
          <w:p w14:paraId="33A21628" w14:textId="77777777" w:rsidR="006C662C" w:rsidRPr="00F17965" w:rsidRDefault="006C662C" w:rsidP="00FC15A1"/>
        </w:tc>
        <w:tc>
          <w:tcPr>
            <w:tcW w:w="21.20pt" w:type="dxa"/>
            <w:shd w:val="clear" w:color="auto" w:fill="auto"/>
            <w:noWrap/>
            <w:vAlign w:val="bottom"/>
          </w:tcPr>
          <w:p w14:paraId="6C38C476" w14:textId="77777777" w:rsidR="006C662C" w:rsidRPr="00F17965" w:rsidRDefault="006C662C" w:rsidP="00FC15A1"/>
        </w:tc>
        <w:tc>
          <w:tcPr>
            <w:tcW w:w="21.20pt" w:type="dxa"/>
            <w:shd w:val="clear" w:color="auto" w:fill="auto"/>
            <w:noWrap/>
            <w:vAlign w:val="bottom"/>
          </w:tcPr>
          <w:p w14:paraId="58D5CB17" w14:textId="77777777" w:rsidR="006C662C" w:rsidRPr="00F17965" w:rsidRDefault="006C662C" w:rsidP="00FC15A1">
            <w:r w:rsidRPr="00F17965">
              <w:t>X</w:t>
            </w:r>
          </w:p>
        </w:tc>
      </w:tr>
      <w:tr w:rsidR="006C662C" w:rsidRPr="00F17965" w14:paraId="11EBCE25" w14:textId="77777777" w:rsidTr="00FC15A1">
        <w:trPr>
          <w:trHeight w:val="255"/>
        </w:trPr>
        <w:tc>
          <w:tcPr>
            <w:tcW w:w="117.90pt" w:type="dxa"/>
            <w:shd w:val="clear" w:color="auto" w:fill="auto"/>
            <w:noWrap/>
            <w:vAlign w:val="bottom"/>
          </w:tcPr>
          <w:p w14:paraId="6AD4A2DD" w14:textId="77777777" w:rsidR="006C662C" w:rsidRPr="00F17965" w:rsidRDefault="006C662C" w:rsidP="00FC15A1">
            <w:r w:rsidRPr="00F17965">
              <w:t>Magyarszentmiklós</w:t>
            </w:r>
          </w:p>
        </w:tc>
        <w:tc>
          <w:tcPr>
            <w:tcW w:w="21.20pt" w:type="dxa"/>
            <w:shd w:val="clear" w:color="auto" w:fill="auto"/>
            <w:noWrap/>
            <w:vAlign w:val="bottom"/>
          </w:tcPr>
          <w:p w14:paraId="7A78E3F4" w14:textId="77777777" w:rsidR="006C662C" w:rsidRPr="00F17965" w:rsidRDefault="006C662C" w:rsidP="00FC15A1">
            <w:r w:rsidRPr="00F17965">
              <w:t>X</w:t>
            </w:r>
          </w:p>
        </w:tc>
        <w:tc>
          <w:tcPr>
            <w:tcW w:w="21.20pt" w:type="dxa"/>
            <w:shd w:val="clear" w:color="auto" w:fill="auto"/>
            <w:noWrap/>
            <w:vAlign w:val="bottom"/>
          </w:tcPr>
          <w:p w14:paraId="0ACE0899" w14:textId="77777777" w:rsidR="006C662C" w:rsidRPr="00F17965" w:rsidRDefault="006C662C" w:rsidP="00FC15A1"/>
        </w:tc>
        <w:tc>
          <w:tcPr>
            <w:tcW w:w="21.20pt" w:type="dxa"/>
            <w:shd w:val="clear" w:color="auto" w:fill="auto"/>
            <w:noWrap/>
            <w:vAlign w:val="bottom"/>
          </w:tcPr>
          <w:p w14:paraId="1D2C79ED" w14:textId="77777777" w:rsidR="006C662C" w:rsidRPr="00F17965" w:rsidRDefault="006C662C" w:rsidP="00FC15A1">
            <w:r w:rsidRPr="00F17965">
              <w:t>X</w:t>
            </w:r>
          </w:p>
        </w:tc>
        <w:tc>
          <w:tcPr>
            <w:tcW w:w="21.20pt" w:type="dxa"/>
            <w:shd w:val="clear" w:color="auto" w:fill="auto"/>
            <w:noWrap/>
            <w:vAlign w:val="bottom"/>
          </w:tcPr>
          <w:p w14:paraId="4E4E303F" w14:textId="77777777" w:rsidR="006C662C" w:rsidRPr="00F17965" w:rsidRDefault="006C662C" w:rsidP="00FC15A1">
            <w:r w:rsidRPr="00F17965">
              <w:t>X</w:t>
            </w:r>
          </w:p>
        </w:tc>
        <w:tc>
          <w:tcPr>
            <w:tcW w:w="21.20pt" w:type="dxa"/>
            <w:shd w:val="clear" w:color="auto" w:fill="auto"/>
            <w:noWrap/>
            <w:vAlign w:val="bottom"/>
          </w:tcPr>
          <w:p w14:paraId="289DAEBD" w14:textId="77777777" w:rsidR="006C662C" w:rsidRPr="00F17965" w:rsidRDefault="006C662C" w:rsidP="00FC15A1">
            <w:r w:rsidRPr="00F17965">
              <w:t>X</w:t>
            </w:r>
          </w:p>
        </w:tc>
        <w:tc>
          <w:tcPr>
            <w:tcW w:w="21.20pt" w:type="dxa"/>
            <w:shd w:val="clear" w:color="auto" w:fill="auto"/>
            <w:noWrap/>
            <w:vAlign w:val="bottom"/>
          </w:tcPr>
          <w:p w14:paraId="444557EF" w14:textId="77777777" w:rsidR="006C662C" w:rsidRPr="00F17965" w:rsidRDefault="006C662C" w:rsidP="00FC15A1">
            <w:r w:rsidRPr="00F17965">
              <w:t>X</w:t>
            </w:r>
          </w:p>
        </w:tc>
        <w:tc>
          <w:tcPr>
            <w:tcW w:w="21.20pt" w:type="dxa"/>
            <w:shd w:val="clear" w:color="auto" w:fill="auto"/>
            <w:noWrap/>
            <w:vAlign w:val="bottom"/>
          </w:tcPr>
          <w:p w14:paraId="334B4C68" w14:textId="77777777" w:rsidR="006C662C" w:rsidRPr="00F17965" w:rsidRDefault="006C662C" w:rsidP="00FC15A1">
            <w:r w:rsidRPr="00F17965">
              <w:t>X</w:t>
            </w:r>
          </w:p>
        </w:tc>
        <w:tc>
          <w:tcPr>
            <w:tcW w:w="21.20pt" w:type="dxa"/>
            <w:shd w:val="clear" w:color="auto" w:fill="auto"/>
            <w:noWrap/>
            <w:vAlign w:val="bottom"/>
          </w:tcPr>
          <w:p w14:paraId="6ABF10CA" w14:textId="77777777" w:rsidR="006C662C" w:rsidRPr="00F17965" w:rsidRDefault="006C662C" w:rsidP="00FC15A1">
            <w:r w:rsidRPr="00F17965">
              <w:t>X</w:t>
            </w:r>
          </w:p>
        </w:tc>
        <w:tc>
          <w:tcPr>
            <w:tcW w:w="21.20pt" w:type="dxa"/>
            <w:shd w:val="clear" w:color="auto" w:fill="auto"/>
            <w:noWrap/>
            <w:vAlign w:val="bottom"/>
          </w:tcPr>
          <w:p w14:paraId="3EF3FB83" w14:textId="77777777" w:rsidR="006C662C" w:rsidRPr="00F17965" w:rsidRDefault="006C662C" w:rsidP="00FC15A1"/>
        </w:tc>
        <w:tc>
          <w:tcPr>
            <w:tcW w:w="21.20pt" w:type="dxa"/>
            <w:shd w:val="clear" w:color="auto" w:fill="auto"/>
            <w:noWrap/>
            <w:vAlign w:val="bottom"/>
          </w:tcPr>
          <w:p w14:paraId="31049A2C" w14:textId="77777777" w:rsidR="006C662C" w:rsidRPr="00F17965" w:rsidRDefault="006C662C" w:rsidP="00FC15A1"/>
        </w:tc>
        <w:tc>
          <w:tcPr>
            <w:tcW w:w="21.20pt" w:type="dxa"/>
            <w:shd w:val="clear" w:color="auto" w:fill="auto"/>
            <w:noWrap/>
            <w:vAlign w:val="bottom"/>
          </w:tcPr>
          <w:p w14:paraId="189B4BB3" w14:textId="77777777" w:rsidR="006C662C" w:rsidRPr="00F17965" w:rsidRDefault="006C662C" w:rsidP="00FC15A1"/>
        </w:tc>
        <w:tc>
          <w:tcPr>
            <w:tcW w:w="21.20pt" w:type="dxa"/>
            <w:shd w:val="clear" w:color="auto" w:fill="auto"/>
            <w:noWrap/>
            <w:vAlign w:val="bottom"/>
          </w:tcPr>
          <w:p w14:paraId="18B3D0F8" w14:textId="77777777" w:rsidR="006C662C" w:rsidRPr="00F17965" w:rsidRDefault="006C662C" w:rsidP="00FC15A1"/>
        </w:tc>
        <w:tc>
          <w:tcPr>
            <w:tcW w:w="21.20pt" w:type="dxa"/>
            <w:shd w:val="clear" w:color="auto" w:fill="auto"/>
            <w:noWrap/>
            <w:vAlign w:val="bottom"/>
          </w:tcPr>
          <w:p w14:paraId="456483C0" w14:textId="77777777" w:rsidR="006C662C" w:rsidRPr="00F17965" w:rsidRDefault="006C662C" w:rsidP="00FC15A1"/>
        </w:tc>
        <w:tc>
          <w:tcPr>
            <w:tcW w:w="21.20pt" w:type="dxa"/>
            <w:shd w:val="clear" w:color="auto" w:fill="auto"/>
            <w:noWrap/>
            <w:vAlign w:val="bottom"/>
          </w:tcPr>
          <w:p w14:paraId="3C1F256E" w14:textId="77777777" w:rsidR="006C662C" w:rsidRPr="00F17965" w:rsidRDefault="006C662C" w:rsidP="00FC15A1">
            <w:r w:rsidRPr="00F17965">
              <w:t>X</w:t>
            </w:r>
          </w:p>
        </w:tc>
      </w:tr>
      <w:tr w:rsidR="006C662C" w:rsidRPr="00F17965" w14:paraId="2B864045" w14:textId="77777777" w:rsidTr="00FC15A1">
        <w:trPr>
          <w:trHeight w:val="255"/>
        </w:trPr>
        <w:tc>
          <w:tcPr>
            <w:tcW w:w="117.90pt" w:type="dxa"/>
            <w:shd w:val="clear" w:color="auto" w:fill="auto"/>
            <w:noWrap/>
            <w:vAlign w:val="bottom"/>
          </w:tcPr>
          <w:p w14:paraId="1E502B79" w14:textId="77777777" w:rsidR="006C662C" w:rsidRPr="00F17965" w:rsidRDefault="006C662C" w:rsidP="00FC15A1">
            <w:r w:rsidRPr="00F17965">
              <w:t>Magyarszerdahely</w:t>
            </w:r>
          </w:p>
        </w:tc>
        <w:tc>
          <w:tcPr>
            <w:tcW w:w="21.20pt" w:type="dxa"/>
            <w:shd w:val="clear" w:color="auto" w:fill="auto"/>
            <w:noWrap/>
            <w:vAlign w:val="bottom"/>
          </w:tcPr>
          <w:p w14:paraId="04A0861F" w14:textId="77777777" w:rsidR="006C662C" w:rsidRPr="00F17965" w:rsidRDefault="006C662C" w:rsidP="00FC15A1">
            <w:r w:rsidRPr="00F17965">
              <w:t>X</w:t>
            </w:r>
          </w:p>
        </w:tc>
        <w:tc>
          <w:tcPr>
            <w:tcW w:w="21.20pt" w:type="dxa"/>
            <w:shd w:val="clear" w:color="auto" w:fill="auto"/>
            <w:noWrap/>
            <w:vAlign w:val="bottom"/>
          </w:tcPr>
          <w:p w14:paraId="1D45F97A" w14:textId="77777777" w:rsidR="006C662C" w:rsidRPr="00F17965" w:rsidRDefault="006C662C" w:rsidP="00FC15A1">
            <w:r w:rsidRPr="00F17965">
              <w:t>X</w:t>
            </w:r>
          </w:p>
        </w:tc>
        <w:tc>
          <w:tcPr>
            <w:tcW w:w="21.20pt" w:type="dxa"/>
            <w:shd w:val="clear" w:color="auto" w:fill="auto"/>
            <w:noWrap/>
            <w:vAlign w:val="bottom"/>
          </w:tcPr>
          <w:p w14:paraId="2080893A" w14:textId="77777777" w:rsidR="006C662C" w:rsidRPr="00F17965" w:rsidRDefault="006C662C" w:rsidP="00FC15A1">
            <w:r w:rsidRPr="00F17965">
              <w:t>X</w:t>
            </w:r>
          </w:p>
        </w:tc>
        <w:tc>
          <w:tcPr>
            <w:tcW w:w="21.20pt" w:type="dxa"/>
            <w:shd w:val="clear" w:color="auto" w:fill="auto"/>
            <w:noWrap/>
            <w:vAlign w:val="bottom"/>
          </w:tcPr>
          <w:p w14:paraId="7E1D299E" w14:textId="77777777" w:rsidR="006C662C" w:rsidRPr="00F17965" w:rsidRDefault="006C662C" w:rsidP="00FC15A1">
            <w:r w:rsidRPr="00F17965">
              <w:t>X</w:t>
            </w:r>
          </w:p>
        </w:tc>
        <w:tc>
          <w:tcPr>
            <w:tcW w:w="21.20pt" w:type="dxa"/>
            <w:shd w:val="clear" w:color="auto" w:fill="auto"/>
            <w:noWrap/>
            <w:vAlign w:val="bottom"/>
          </w:tcPr>
          <w:p w14:paraId="3FD29167" w14:textId="77777777" w:rsidR="006C662C" w:rsidRPr="00F17965" w:rsidRDefault="006C662C" w:rsidP="00FC15A1">
            <w:r w:rsidRPr="00F17965">
              <w:t>X</w:t>
            </w:r>
          </w:p>
        </w:tc>
        <w:tc>
          <w:tcPr>
            <w:tcW w:w="21.20pt" w:type="dxa"/>
            <w:shd w:val="clear" w:color="auto" w:fill="auto"/>
            <w:noWrap/>
            <w:vAlign w:val="bottom"/>
          </w:tcPr>
          <w:p w14:paraId="0C20F1C4" w14:textId="77777777" w:rsidR="006C662C" w:rsidRPr="00F17965" w:rsidRDefault="006C662C" w:rsidP="00FC15A1">
            <w:r w:rsidRPr="00F17965">
              <w:t>X</w:t>
            </w:r>
          </w:p>
        </w:tc>
        <w:tc>
          <w:tcPr>
            <w:tcW w:w="21.20pt" w:type="dxa"/>
            <w:shd w:val="clear" w:color="auto" w:fill="auto"/>
            <w:noWrap/>
            <w:vAlign w:val="bottom"/>
          </w:tcPr>
          <w:p w14:paraId="66E79B68" w14:textId="77777777" w:rsidR="006C662C" w:rsidRPr="00F17965" w:rsidRDefault="006C662C" w:rsidP="00FC15A1">
            <w:r w:rsidRPr="00F17965">
              <w:t>X</w:t>
            </w:r>
          </w:p>
        </w:tc>
        <w:tc>
          <w:tcPr>
            <w:tcW w:w="21.20pt" w:type="dxa"/>
            <w:shd w:val="clear" w:color="auto" w:fill="auto"/>
            <w:noWrap/>
            <w:vAlign w:val="bottom"/>
          </w:tcPr>
          <w:p w14:paraId="5E41CF41" w14:textId="77777777" w:rsidR="006C662C" w:rsidRPr="00F17965" w:rsidRDefault="006C662C" w:rsidP="00FC15A1">
            <w:r w:rsidRPr="00F17965">
              <w:t>X</w:t>
            </w:r>
          </w:p>
        </w:tc>
        <w:tc>
          <w:tcPr>
            <w:tcW w:w="21.20pt" w:type="dxa"/>
            <w:shd w:val="clear" w:color="auto" w:fill="auto"/>
            <w:noWrap/>
            <w:vAlign w:val="bottom"/>
          </w:tcPr>
          <w:p w14:paraId="1DB8CEBA" w14:textId="77777777" w:rsidR="006C662C" w:rsidRPr="00F17965" w:rsidRDefault="006C662C" w:rsidP="00FC15A1"/>
        </w:tc>
        <w:tc>
          <w:tcPr>
            <w:tcW w:w="21.20pt" w:type="dxa"/>
            <w:shd w:val="clear" w:color="auto" w:fill="auto"/>
            <w:noWrap/>
            <w:vAlign w:val="bottom"/>
          </w:tcPr>
          <w:p w14:paraId="55DF6E71" w14:textId="77777777" w:rsidR="006C662C" w:rsidRPr="00F17965" w:rsidRDefault="006C662C" w:rsidP="00FC15A1"/>
        </w:tc>
        <w:tc>
          <w:tcPr>
            <w:tcW w:w="21.20pt" w:type="dxa"/>
            <w:shd w:val="clear" w:color="auto" w:fill="auto"/>
            <w:noWrap/>
            <w:vAlign w:val="bottom"/>
          </w:tcPr>
          <w:p w14:paraId="779CB9B7" w14:textId="77777777" w:rsidR="006C662C" w:rsidRPr="00F17965" w:rsidRDefault="006C662C" w:rsidP="00FC15A1"/>
        </w:tc>
        <w:tc>
          <w:tcPr>
            <w:tcW w:w="21.20pt" w:type="dxa"/>
            <w:shd w:val="clear" w:color="auto" w:fill="auto"/>
            <w:noWrap/>
            <w:vAlign w:val="bottom"/>
          </w:tcPr>
          <w:p w14:paraId="528DAB6C" w14:textId="77777777" w:rsidR="006C662C" w:rsidRPr="00F17965" w:rsidRDefault="006C662C" w:rsidP="00FC15A1"/>
        </w:tc>
        <w:tc>
          <w:tcPr>
            <w:tcW w:w="21.20pt" w:type="dxa"/>
            <w:shd w:val="clear" w:color="auto" w:fill="auto"/>
            <w:noWrap/>
            <w:vAlign w:val="bottom"/>
          </w:tcPr>
          <w:p w14:paraId="1FF63783" w14:textId="77777777" w:rsidR="006C662C" w:rsidRPr="00F17965" w:rsidRDefault="006C662C" w:rsidP="00FC15A1"/>
        </w:tc>
        <w:tc>
          <w:tcPr>
            <w:tcW w:w="21.20pt" w:type="dxa"/>
            <w:shd w:val="clear" w:color="auto" w:fill="auto"/>
            <w:noWrap/>
            <w:vAlign w:val="bottom"/>
          </w:tcPr>
          <w:p w14:paraId="43BC57EF" w14:textId="77777777" w:rsidR="006C662C" w:rsidRPr="00F17965" w:rsidRDefault="006C662C" w:rsidP="00FC15A1">
            <w:r w:rsidRPr="00F17965">
              <w:t>X</w:t>
            </w:r>
          </w:p>
        </w:tc>
      </w:tr>
      <w:tr w:rsidR="006C662C" w:rsidRPr="00F17965" w14:paraId="108D847A" w14:textId="77777777" w:rsidTr="00FC15A1">
        <w:trPr>
          <w:trHeight w:val="255"/>
        </w:trPr>
        <w:tc>
          <w:tcPr>
            <w:tcW w:w="117.90pt" w:type="dxa"/>
            <w:shd w:val="clear" w:color="auto" w:fill="auto"/>
            <w:noWrap/>
            <w:vAlign w:val="bottom"/>
          </w:tcPr>
          <w:p w14:paraId="585C65BD" w14:textId="77777777" w:rsidR="006C662C" w:rsidRPr="00F17965" w:rsidRDefault="006C662C" w:rsidP="00FC15A1">
            <w:r w:rsidRPr="00F17965">
              <w:t>Maróc</w:t>
            </w:r>
          </w:p>
        </w:tc>
        <w:tc>
          <w:tcPr>
            <w:tcW w:w="21.20pt" w:type="dxa"/>
            <w:shd w:val="clear" w:color="auto" w:fill="auto"/>
            <w:noWrap/>
            <w:vAlign w:val="bottom"/>
          </w:tcPr>
          <w:p w14:paraId="6BB7F938" w14:textId="77777777" w:rsidR="006C662C" w:rsidRPr="00F17965" w:rsidRDefault="006C662C" w:rsidP="00FC15A1">
            <w:r w:rsidRPr="00F17965">
              <w:t>X</w:t>
            </w:r>
          </w:p>
        </w:tc>
        <w:tc>
          <w:tcPr>
            <w:tcW w:w="21.20pt" w:type="dxa"/>
            <w:shd w:val="clear" w:color="auto" w:fill="auto"/>
            <w:noWrap/>
            <w:vAlign w:val="bottom"/>
          </w:tcPr>
          <w:p w14:paraId="0BE0D953" w14:textId="77777777" w:rsidR="006C662C" w:rsidRPr="00F17965" w:rsidRDefault="006C662C" w:rsidP="00FC15A1">
            <w:r w:rsidRPr="00F17965">
              <w:t>X</w:t>
            </w:r>
          </w:p>
        </w:tc>
        <w:tc>
          <w:tcPr>
            <w:tcW w:w="21.20pt" w:type="dxa"/>
            <w:shd w:val="clear" w:color="auto" w:fill="auto"/>
            <w:noWrap/>
            <w:vAlign w:val="bottom"/>
          </w:tcPr>
          <w:p w14:paraId="4BFE01EB" w14:textId="77777777" w:rsidR="006C662C" w:rsidRPr="00F17965" w:rsidRDefault="006C662C" w:rsidP="00FC15A1">
            <w:r w:rsidRPr="00F17965">
              <w:t>X</w:t>
            </w:r>
          </w:p>
        </w:tc>
        <w:tc>
          <w:tcPr>
            <w:tcW w:w="21.20pt" w:type="dxa"/>
            <w:shd w:val="clear" w:color="auto" w:fill="auto"/>
            <w:noWrap/>
            <w:vAlign w:val="bottom"/>
          </w:tcPr>
          <w:p w14:paraId="6A9C7A1F" w14:textId="77777777" w:rsidR="006C662C" w:rsidRPr="00F17965" w:rsidRDefault="006C662C" w:rsidP="00FC15A1"/>
        </w:tc>
        <w:tc>
          <w:tcPr>
            <w:tcW w:w="21.20pt" w:type="dxa"/>
            <w:shd w:val="clear" w:color="auto" w:fill="auto"/>
            <w:noWrap/>
            <w:vAlign w:val="bottom"/>
          </w:tcPr>
          <w:p w14:paraId="1005EABB" w14:textId="77777777" w:rsidR="006C662C" w:rsidRPr="00F17965" w:rsidRDefault="006C662C" w:rsidP="00FC15A1"/>
        </w:tc>
        <w:tc>
          <w:tcPr>
            <w:tcW w:w="21.20pt" w:type="dxa"/>
            <w:shd w:val="clear" w:color="auto" w:fill="auto"/>
            <w:noWrap/>
            <w:vAlign w:val="bottom"/>
          </w:tcPr>
          <w:p w14:paraId="4E0AB7E3" w14:textId="77777777" w:rsidR="006C662C" w:rsidRPr="00F17965" w:rsidRDefault="006C662C" w:rsidP="00FC15A1">
            <w:r w:rsidRPr="00F17965">
              <w:t>X</w:t>
            </w:r>
          </w:p>
        </w:tc>
        <w:tc>
          <w:tcPr>
            <w:tcW w:w="21.20pt" w:type="dxa"/>
            <w:shd w:val="clear" w:color="auto" w:fill="auto"/>
            <w:noWrap/>
            <w:vAlign w:val="bottom"/>
          </w:tcPr>
          <w:p w14:paraId="0C3D62E6" w14:textId="77777777" w:rsidR="006C662C" w:rsidRPr="00F17965" w:rsidRDefault="006C662C" w:rsidP="00FC15A1">
            <w:r w:rsidRPr="00F17965">
              <w:t>X</w:t>
            </w:r>
          </w:p>
        </w:tc>
        <w:tc>
          <w:tcPr>
            <w:tcW w:w="21.20pt" w:type="dxa"/>
            <w:shd w:val="clear" w:color="auto" w:fill="auto"/>
            <w:noWrap/>
            <w:vAlign w:val="bottom"/>
          </w:tcPr>
          <w:p w14:paraId="2A07C675" w14:textId="77777777" w:rsidR="006C662C" w:rsidRPr="00F17965" w:rsidRDefault="006C662C" w:rsidP="00FC15A1">
            <w:r w:rsidRPr="00F17965">
              <w:t>X</w:t>
            </w:r>
          </w:p>
        </w:tc>
        <w:tc>
          <w:tcPr>
            <w:tcW w:w="21.20pt" w:type="dxa"/>
            <w:shd w:val="clear" w:color="auto" w:fill="auto"/>
            <w:noWrap/>
            <w:vAlign w:val="bottom"/>
          </w:tcPr>
          <w:p w14:paraId="07553320" w14:textId="77777777" w:rsidR="006C662C" w:rsidRPr="00F17965" w:rsidRDefault="006C662C" w:rsidP="00FC15A1"/>
        </w:tc>
        <w:tc>
          <w:tcPr>
            <w:tcW w:w="21.20pt" w:type="dxa"/>
            <w:shd w:val="clear" w:color="auto" w:fill="auto"/>
            <w:noWrap/>
            <w:vAlign w:val="bottom"/>
          </w:tcPr>
          <w:p w14:paraId="6A970413" w14:textId="77777777" w:rsidR="006C662C" w:rsidRPr="00F17965" w:rsidRDefault="006C662C" w:rsidP="00FC15A1">
            <w:r w:rsidRPr="00F17965">
              <w:t>X</w:t>
            </w:r>
          </w:p>
        </w:tc>
        <w:tc>
          <w:tcPr>
            <w:tcW w:w="21.20pt" w:type="dxa"/>
            <w:shd w:val="clear" w:color="auto" w:fill="auto"/>
            <w:noWrap/>
            <w:vAlign w:val="bottom"/>
          </w:tcPr>
          <w:p w14:paraId="3E84489C" w14:textId="77777777" w:rsidR="006C662C" w:rsidRPr="00F17965" w:rsidRDefault="006C662C" w:rsidP="00FC15A1"/>
        </w:tc>
        <w:tc>
          <w:tcPr>
            <w:tcW w:w="21.20pt" w:type="dxa"/>
            <w:shd w:val="clear" w:color="auto" w:fill="auto"/>
            <w:noWrap/>
            <w:vAlign w:val="bottom"/>
          </w:tcPr>
          <w:p w14:paraId="73E25E3D" w14:textId="77777777" w:rsidR="006C662C" w:rsidRPr="00F17965" w:rsidRDefault="006C662C" w:rsidP="00FC15A1"/>
        </w:tc>
        <w:tc>
          <w:tcPr>
            <w:tcW w:w="21.20pt" w:type="dxa"/>
            <w:shd w:val="clear" w:color="auto" w:fill="auto"/>
            <w:noWrap/>
            <w:vAlign w:val="bottom"/>
          </w:tcPr>
          <w:p w14:paraId="4E4634A2" w14:textId="77777777" w:rsidR="006C662C" w:rsidRPr="00F17965" w:rsidRDefault="006C662C" w:rsidP="00FC15A1"/>
        </w:tc>
        <w:tc>
          <w:tcPr>
            <w:tcW w:w="21.20pt" w:type="dxa"/>
            <w:shd w:val="clear" w:color="auto" w:fill="auto"/>
            <w:noWrap/>
            <w:vAlign w:val="bottom"/>
          </w:tcPr>
          <w:p w14:paraId="765E0909" w14:textId="77777777" w:rsidR="006C662C" w:rsidRPr="00F17965" w:rsidRDefault="006C662C" w:rsidP="00FC15A1">
            <w:r w:rsidRPr="00F17965">
              <w:t>X</w:t>
            </w:r>
          </w:p>
        </w:tc>
      </w:tr>
      <w:tr w:rsidR="006C662C" w:rsidRPr="00F17965" w14:paraId="5B4040FF" w14:textId="77777777" w:rsidTr="00FC15A1">
        <w:trPr>
          <w:trHeight w:val="255"/>
        </w:trPr>
        <w:tc>
          <w:tcPr>
            <w:tcW w:w="117.90pt" w:type="dxa"/>
            <w:shd w:val="clear" w:color="auto" w:fill="auto"/>
            <w:noWrap/>
            <w:vAlign w:val="bottom"/>
          </w:tcPr>
          <w:p w14:paraId="201FE682" w14:textId="77777777" w:rsidR="006C662C" w:rsidRPr="00F17965" w:rsidRDefault="006C662C" w:rsidP="00FC15A1">
            <w:r w:rsidRPr="00F17965">
              <w:t>Márokföld</w:t>
            </w:r>
          </w:p>
        </w:tc>
        <w:tc>
          <w:tcPr>
            <w:tcW w:w="21.20pt" w:type="dxa"/>
            <w:shd w:val="clear" w:color="auto" w:fill="auto"/>
            <w:noWrap/>
            <w:vAlign w:val="bottom"/>
          </w:tcPr>
          <w:p w14:paraId="02DAC6D2" w14:textId="77777777" w:rsidR="006C662C" w:rsidRPr="00F17965" w:rsidRDefault="006C662C" w:rsidP="00FC15A1">
            <w:r w:rsidRPr="00F17965">
              <w:t>X</w:t>
            </w:r>
          </w:p>
        </w:tc>
        <w:tc>
          <w:tcPr>
            <w:tcW w:w="21.20pt" w:type="dxa"/>
            <w:shd w:val="clear" w:color="auto" w:fill="auto"/>
            <w:noWrap/>
            <w:vAlign w:val="bottom"/>
          </w:tcPr>
          <w:p w14:paraId="1E0A259B" w14:textId="77777777" w:rsidR="006C662C" w:rsidRPr="00F17965" w:rsidRDefault="006C662C" w:rsidP="00FC15A1">
            <w:r w:rsidRPr="00F17965">
              <w:t>X</w:t>
            </w:r>
          </w:p>
        </w:tc>
        <w:tc>
          <w:tcPr>
            <w:tcW w:w="21.20pt" w:type="dxa"/>
            <w:shd w:val="clear" w:color="auto" w:fill="auto"/>
            <w:noWrap/>
            <w:vAlign w:val="bottom"/>
          </w:tcPr>
          <w:p w14:paraId="06517173" w14:textId="77777777" w:rsidR="006C662C" w:rsidRPr="00F17965" w:rsidRDefault="006C662C" w:rsidP="00FC15A1"/>
        </w:tc>
        <w:tc>
          <w:tcPr>
            <w:tcW w:w="21.20pt" w:type="dxa"/>
            <w:shd w:val="clear" w:color="auto" w:fill="auto"/>
            <w:noWrap/>
            <w:vAlign w:val="bottom"/>
          </w:tcPr>
          <w:p w14:paraId="7D79ED7D" w14:textId="77777777" w:rsidR="006C662C" w:rsidRPr="00F17965" w:rsidRDefault="006C662C" w:rsidP="00FC15A1">
            <w:r w:rsidRPr="00F17965">
              <w:t>X</w:t>
            </w:r>
          </w:p>
        </w:tc>
        <w:tc>
          <w:tcPr>
            <w:tcW w:w="21.20pt" w:type="dxa"/>
            <w:shd w:val="clear" w:color="auto" w:fill="auto"/>
            <w:noWrap/>
            <w:vAlign w:val="bottom"/>
          </w:tcPr>
          <w:p w14:paraId="4998D4C3" w14:textId="77777777" w:rsidR="006C662C" w:rsidRPr="00F17965" w:rsidRDefault="006C662C" w:rsidP="00FC15A1">
            <w:r w:rsidRPr="00F17965">
              <w:t>X</w:t>
            </w:r>
          </w:p>
        </w:tc>
        <w:tc>
          <w:tcPr>
            <w:tcW w:w="21.20pt" w:type="dxa"/>
            <w:shd w:val="clear" w:color="auto" w:fill="auto"/>
            <w:noWrap/>
            <w:vAlign w:val="bottom"/>
          </w:tcPr>
          <w:p w14:paraId="07271C87" w14:textId="77777777" w:rsidR="006C662C" w:rsidRPr="00F17965" w:rsidRDefault="006C662C" w:rsidP="00FC15A1">
            <w:r w:rsidRPr="00F17965">
              <w:t>X</w:t>
            </w:r>
          </w:p>
        </w:tc>
        <w:tc>
          <w:tcPr>
            <w:tcW w:w="21.20pt" w:type="dxa"/>
            <w:shd w:val="clear" w:color="auto" w:fill="auto"/>
            <w:noWrap/>
            <w:vAlign w:val="bottom"/>
          </w:tcPr>
          <w:p w14:paraId="027E18CD" w14:textId="77777777" w:rsidR="006C662C" w:rsidRPr="00F17965" w:rsidRDefault="006C662C" w:rsidP="00FC15A1">
            <w:r w:rsidRPr="00F17965">
              <w:t>X</w:t>
            </w:r>
          </w:p>
        </w:tc>
        <w:tc>
          <w:tcPr>
            <w:tcW w:w="21.20pt" w:type="dxa"/>
            <w:shd w:val="clear" w:color="auto" w:fill="auto"/>
            <w:noWrap/>
            <w:vAlign w:val="bottom"/>
          </w:tcPr>
          <w:p w14:paraId="3A8A14F7" w14:textId="77777777" w:rsidR="006C662C" w:rsidRPr="00F17965" w:rsidRDefault="006C662C" w:rsidP="00FC15A1">
            <w:r w:rsidRPr="00F17965">
              <w:t>X</w:t>
            </w:r>
          </w:p>
        </w:tc>
        <w:tc>
          <w:tcPr>
            <w:tcW w:w="21.20pt" w:type="dxa"/>
            <w:shd w:val="clear" w:color="auto" w:fill="auto"/>
            <w:noWrap/>
            <w:vAlign w:val="bottom"/>
          </w:tcPr>
          <w:p w14:paraId="5E530CD1" w14:textId="77777777" w:rsidR="006C662C" w:rsidRPr="00F17965" w:rsidRDefault="006C662C" w:rsidP="00FC15A1"/>
        </w:tc>
        <w:tc>
          <w:tcPr>
            <w:tcW w:w="21.20pt" w:type="dxa"/>
            <w:shd w:val="clear" w:color="auto" w:fill="auto"/>
            <w:noWrap/>
            <w:vAlign w:val="bottom"/>
          </w:tcPr>
          <w:p w14:paraId="331F8A8A" w14:textId="77777777" w:rsidR="006C662C" w:rsidRPr="00F17965" w:rsidRDefault="006C662C" w:rsidP="00FC15A1">
            <w:r w:rsidRPr="00F17965">
              <w:t>X</w:t>
            </w:r>
          </w:p>
        </w:tc>
        <w:tc>
          <w:tcPr>
            <w:tcW w:w="21.20pt" w:type="dxa"/>
            <w:shd w:val="clear" w:color="auto" w:fill="auto"/>
            <w:noWrap/>
            <w:vAlign w:val="bottom"/>
          </w:tcPr>
          <w:p w14:paraId="5C129717" w14:textId="77777777" w:rsidR="006C662C" w:rsidRPr="00F17965" w:rsidRDefault="006C662C" w:rsidP="00FC15A1"/>
        </w:tc>
        <w:tc>
          <w:tcPr>
            <w:tcW w:w="21.20pt" w:type="dxa"/>
            <w:shd w:val="clear" w:color="auto" w:fill="auto"/>
            <w:noWrap/>
            <w:vAlign w:val="bottom"/>
          </w:tcPr>
          <w:p w14:paraId="503B27B8" w14:textId="77777777" w:rsidR="006C662C" w:rsidRPr="00F17965" w:rsidRDefault="006C662C" w:rsidP="00FC15A1"/>
        </w:tc>
        <w:tc>
          <w:tcPr>
            <w:tcW w:w="21.20pt" w:type="dxa"/>
            <w:shd w:val="clear" w:color="auto" w:fill="auto"/>
            <w:noWrap/>
            <w:vAlign w:val="bottom"/>
          </w:tcPr>
          <w:p w14:paraId="086F99EF" w14:textId="77777777" w:rsidR="006C662C" w:rsidRPr="00F17965" w:rsidRDefault="006C662C" w:rsidP="00FC15A1"/>
        </w:tc>
        <w:tc>
          <w:tcPr>
            <w:tcW w:w="21.20pt" w:type="dxa"/>
            <w:shd w:val="clear" w:color="auto" w:fill="auto"/>
            <w:noWrap/>
            <w:vAlign w:val="bottom"/>
          </w:tcPr>
          <w:p w14:paraId="3C71225E" w14:textId="77777777" w:rsidR="006C662C" w:rsidRPr="00F17965" w:rsidRDefault="006C662C" w:rsidP="00FC15A1"/>
        </w:tc>
      </w:tr>
      <w:tr w:rsidR="006C662C" w:rsidRPr="00F17965" w14:paraId="7072B722" w14:textId="77777777" w:rsidTr="00FC15A1">
        <w:trPr>
          <w:trHeight w:val="255"/>
        </w:trPr>
        <w:tc>
          <w:tcPr>
            <w:tcW w:w="117.90pt" w:type="dxa"/>
            <w:shd w:val="clear" w:color="auto" w:fill="auto"/>
            <w:noWrap/>
            <w:vAlign w:val="bottom"/>
          </w:tcPr>
          <w:p w14:paraId="4B0A501A" w14:textId="77777777" w:rsidR="006C662C" w:rsidRPr="00F17965" w:rsidRDefault="006C662C" w:rsidP="00FC15A1">
            <w:r w:rsidRPr="00F17965">
              <w:t>Miháld</w:t>
            </w:r>
          </w:p>
        </w:tc>
        <w:tc>
          <w:tcPr>
            <w:tcW w:w="21.20pt" w:type="dxa"/>
            <w:shd w:val="clear" w:color="auto" w:fill="auto"/>
            <w:noWrap/>
            <w:vAlign w:val="bottom"/>
          </w:tcPr>
          <w:p w14:paraId="65AFCAA3" w14:textId="77777777" w:rsidR="006C662C" w:rsidRPr="00F17965" w:rsidRDefault="006C662C" w:rsidP="00FC15A1">
            <w:r w:rsidRPr="00F17965">
              <w:t>X</w:t>
            </w:r>
          </w:p>
        </w:tc>
        <w:tc>
          <w:tcPr>
            <w:tcW w:w="21.20pt" w:type="dxa"/>
            <w:shd w:val="clear" w:color="auto" w:fill="auto"/>
            <w:noWrap/>
            <w:vAlign w:val="bottom"/>
          </w:tcPr>
          <w:p w14:paraId="23FDBD36" w14:textId="77777777" w:rsidR="006C662C" w:rsidRPr="00F17965" w:rsidRDefault="006C662C" w:rsidP="00FC15A1">
            <w:r w:rsidRPr="00F17965">
              <w:t>X</w:t>
            </w:r>
          </w:p>
        </w:tc>
        <w:tc>
          <w:tcPr>
            <w:tcW w:w="21.20pt" w:type="dxa"/>
            <w:shd w:val="clear" w:color="auto" w:fill="auto"/>
            <w:noWrap/>
            <w:vAlign w:val="bottom"/>
          </w:tcPr>
          <w:p w14:paraId="58508CF8" w14:textId="77777777" w:rsidR="006C662C" w:rsidRPr="00F17965" w:rsidRDefault="006C662C" w:rsidP="00FC15A1"/>
        </w:tc>
        <w:tc>
          <w:tcPr>
            <w:tcW w:w="21.20pt" w:type="dxa"/>
            <w:shd w:val="clear" w:color="auto" w:fill="auto"/>
            <w:noWrap/>
            <w:vAlign w:val="bottom"/>
          </w:tcPr>
          <w:p w14:paraId="253CE375" w14:textId="77777777" w:rsidR="006C662C" w:rsidRPr="00F17965" w:rsidRDefault="006C662C" w:rsidP="00FC15A1">
            <w:r w:rsidRPr="00F17965">
              <w:t>X</w:t>
            </w:r>
          </w:p>
        </w:tc>
        <w:tc>
          <w:tcPr>
            <w:tcW w:w="21.20pt" w:type="dxa"/>
            <w:shd w:val="clear" w:color="auto" w:fill="auto"/>
            <w:noWrap/>
            <w:vAlign w:val="bottom"/>
          </w:tcPr>
          <w:p w14:paraId="2BEEBF6B" w14:textId="77777777" w:rsidR="006C662C" w:rsidRPr="00F17965" w:rsidRDefault="006C662C" w:rsidP="00FC15A1">
            <w:r w:rsidRPr="00F17965">
              <w:t>X</w:t>
            </w:r>
          </w:p>
        </w:tc>
        <w:tc>
          <w:tcPr>
            <w:tcW w:w="21.20pt" w:type="dxa"/>
            <w:shd w:val="clear" w:color="auto" w:fill="auto"/>
            <w:noWrap/>
            <w:vAlign w:val="bottom"/>
          </w:tcPr>
          <w:p w14:paraId="01324364" w14:textId="77777777" w:rsidR="006C662C" w:rsidRPr="00F17965" w:rsidRDefault="006C662C" w:rsidP="00FC15A1">
            <w:r w:rsidRPr="00F17965">
              <w:t>X</w:t>
            </w:r>
          </w:p>
        </w:tc>
        <w:tc>
          <w:tcPr>
            <w:tcW w:w="21.20pt" w:type="dxa"/>
            <w:shd w:val="clear" w:color="auto" w:fill="auto"/>
            <w:noWrap/>
            <w:vAlign w:val="bottom"/>
          </w:tcPr>
          <w:p w14:paraId="00500CCD" w14:textId="77777777" w:rsidR="006C662C" w:rsidRPr="00F17965" w:rsidRDefault="006C662C" w:rsidP="00FC15A1">
            <w:r w:rsidRPr="00F17965">
              <w:t>X</w:t>
            </w:r>
          </w:p>
        </w:tc>
        <w:tc>
          <w:tcPr>
            <w:tcW w:w="21.20pt" w:type="dxa"/>
            <w:shd w:val="clear" w:color="auto" w:fill="auto"/>
            <w:noWrap/>
            <w:vAlign w:val="bottom"/>
          </w:tcPr>
          <w:p w14:paraId="1A07D42A" w14:textId="77777777" w:rsidR="006C662C" w:rsidRPr="00F17965" w:rsidRDefault="006C662C" w:rsidP="00FC15A1">
            <w:r w:rsidRPr="00F17965">
              <w:t>X</w:t>
            </w:r>
          </w:p>
        </w:tc>
        <w:tc>
          <w:tcPr>
            <w:tcW w:w="21.20pt" w:type="dxa"/>
            <w:shd w:val="clear" w:color="auto" w:fill="auto"/>
            <w:noWrap/>
            <w:vAlign w:val="bottom"/>
          </w:tcPr>
          <w:p w14:paraId="39631D5F" w14:textId="77777777" w:rsidR="006C662C" w:rsidRPr="00F17965" w:rsidRDefault="006C662C" w:rsidP="00FC15A1"/>
        </w:tc>
        <w:tc>
          <w:tcPr>
            <w:tcW w:w="21.20pt" w:type="dxa"/>
            <w:shd w:val="clear" w:color="auto" w:fill="auto"/>
            <w:noWrap/>
            <w:vAlign w:val="bottom"/>
          </w:tcPr>
          <w:p w14:paraId="2A6A85E0" w14:textId="77777777" w:rsidR="006C662C" w:rsidRPr="00F17965" w:rsidRDefault="006C662C" w:rsidP="00FC15A1">
            <w:r w:rsidRPr="00F17965">
              <w:t>X</w:t>
            </w:r>
          </w:p>
        </w:tc>
        <w:tc>
          <w:tcPr>
            <w:tcW w:w="21.20pt" w:type="dxa"/>
            <w:shd w:val="clear" w:color="auto" w:fill="auto"/>
            <w:noWrap/>
            <w:vAlign w:val="bottom"/>
          </w:tcPr>
          <w:p w14:paraId="539EBD56" w14:textId="77777777" w:rsidR="006C662C" w:rsidRPr="00F17965" w:rsidRDefault="006C662C" w:rsidP="00FC15A1"/>
        </w:tc>
        <w:tc>
          <w:tcPr>
            <w:tcW w:w="21.20pt" w:type="dxa"/>
            <w:shd w:val="clear" w:color="auto" w:fill="auto"/>
            <w:noWrap/>
            <w:vAlign w:val="bottom"/>
          </w:tcPr>
          <w:p w14:paraId="0BD279B7" w14:textId="77777777" w:rsidR="006C662C" w:rsidRPr="00F17965" w:rsidRDefault="006C662C" w:rsidP="00FC15A1"/>
        </w:tc>
        <w:tc>
          <w:tcPr>
            <w:tcW w:w="21.20pt" w:type="dxa"/>
            <w:shd w:val="clear" w:color="auto" w:fill="auto"/>
            <w:noWrap/>
            <w:vAlign w:val="bottom"/>
          </w:tcPr>
          <w:p w14:paraId="2494236B" w14:textId="77777777" w:rsidR="006C662C" w:rsidRPr="00F17965" w:rsidRDefault="006C662C" w:rsidP="00FC15A1"/>
        </w:tc>
        <w:tc>
          <w:tcPr>
            <w:tcW w:w="21.20pt" w:type="dxa"/>
            <w:shd w:val="clear" w:color="auto" w:fill="auto"/>
            <w:noWrap/>
            <w:vAlign w:val="bottom"/>
          </w:tcPr>
          <w:p w14:paraId="621F93B7" w14:textId="77777777" w:rsidR="006C662C" w:rsidRPr="00F17965" w:rsidRDefault="006C662C" w:rsidP="00FC15A1">
            <w:r w:rsidRPr="00F17965">
              <w:t>X</w:t>
            </w:r>
          </w:p>
        </w:tc>
      </w:tr>
      <w:tr w:rsidR="006C662C" w:rsidRPr="00F17965" w14:paraId="1854A81B" w14:textId="77777777" w:rsidTr="00FC15A1">
        <w:trPr>
          <w:trHeight w:val="255"/>
        </w:trPr>
        <w:tc>
          <w:tcPr>
            <w:tcW w:w="117.90pt" w:type="dxa"/>
            <w:shd w:val="clear" w:color="auto" w:fill="auto"/>
            <w:noWrap/>
            <w:vAlign w:val="bottom"/>
          </w:tcPr>
          <w:p w14:paraId="7BE88384" w14:textId="77777777" w:rsidR="006C662C" w:rsidRPr="00F17965" w:rsidRDefault="006C662C" w:rsidP="00FC15A1">
            <w:r w:rsidRPr="00F17965">
              <w:t>Mihályfa</w:t>
            </w:r>
          </w:p>
        </w:tc>
        <w:tc>
          <w:tcPr>
            <w:tcW w:w="21.20pt" w:type="dxa"/>
            <w:shd w:val="clear" w:color="auto" w:fill="auto"/>
            <w:noWrap/>
            <w:vAlign w:val="bottom"/>
          </w:tcPr>
          <w:p w14:paraId="220A5C03" w14:textId="77777777" w:rsidR="006C662C" w:rsidRPr="00F17965" w:rsidRDefault="006C662C" w:rsidP="00FC15A1">
            <w:r w:rsidRPr="00F17965">
              <w:t>X</w:t>
            </w:r>
          </w:p>
        </w:tc>
        <w:tc>
          <w:tcPr>
            <w:tcW w:w="21.20pt" w:type="dxa"/>
            <w:shd w:val="clear" w:color="auto" w:fill="auto"/>
            <w:noWrap/>
            <w:vAlign w:val="bottom"/>
          </w:tcPr>
          <w:p w14:paraId="027898B7" w14:textId="77777777" w:rsidR="006C662C" w:rsidRPr="00F17965" w:rsidRDefault="006C662C" w:rsidP="00FC15A1">
            <w:r w:rsidRPr="00F17965">
              <w:t>X</w:t>
            </w:r>
          </w:p>
        </w:tc>
        <w:tc>
          <w:tcPr>
            <w:tcW w:w="21.20pt" w:type="dxa"/>
            <w:shd w:val="clear" w:color="auto" w:fill="auto"/>
            <w:noWrap/>
            <w:vAlign w:val="bottom"/>
          </w:tcPr>
          <w:p w14:paraId="67874BBE" w14:textId="77777777" w:rsidR="006C662C" w:rsidRPr="00F17965" w:rsidRDefault="006C662C" w:rsidP="00FC15A1"/>
        </w:tc>
        <w:tc>
          <w:tcPr>
            <w:tcW w:w="21.20pt" w:type="dxa"/>
            <w:shd w:val="clear" w:color="auto" w:fill="auto"/>
            <w:noWrap/>
            <w:vAlign w:val="bottom"/>
          </w:tcPr>
          <w:p w14:paraId="4C7198C2" w14:textId="77777777" w:rsidR="006C662C" w:rsidRPr="00F17965" w:rsidRDefault="006C662C" w:rsidP="00FC15A1">
            <w:r w:rsidRPr="00F17965">
              <w:t>X</w:t>
            </w:r>
          </w:p>
        </w:tc>
        <w:tc>
          <w:tcPr>
            <w:tcW w:w="21.20pt" w:type="dxa"/>
            <w:shd w:val="clear" w:color="auto" w:fill="auto"/>
            <w:noWrap/>
            <w:vAlign w:val="bottom"/>
          </w:tcPr>
          <w:p w14:paraId="3CFE2810" w14:textId="77777777" w:rsidR="006C662C" w:rsidRPr="00F17965" w:rsidRDefault="006C662C" w:rsidP="00FC15A1">
            <w:r w:rsidRPr="00F17965">
              <w:t>X</w:t>
            </w:r>
          </w:p>
        </w:tc>
        <w:tc>
          <w:tcPr>
            <w:tcW w:w="21.20pt" w:type="dxa"/>
            <w:shd w:val="clear" w:color="auto" w:fill="auto"/>
            <w:noWrap/>
            <w:vAlign w:val="bottom"/>
          </w:tcPr>
          <w:p w14:paraId="7D53C2A1" w14:textId="77777777" w:rsidR="006C662C" w:rsidRPr="00F17965" w:rsidRDefault="006C662C" w:rsidP="00FC15A1">
            <w:r w:rsidRPr="00F17965">
              <w:t>X</w:t>
            </w:r>
          </w:p>
        </w:tc>
        <w:tc>
          <w:tcPr>
            <w:tcW w:w="21.20pt" w:type="dxa"/>
            <w:shd w:val="clear" w:color="auto" w:fill="auto"/>
            <w:noWrap/>
            <w:vAlign w:val="bottom"/>
          </w:tcPr>
          <w:p w14:paraId="115E8C02" w14:textId="77777777" w:rsidR="006C662C" w:rsidRPr="00F17965" w:rsidRDefault="006C662C" w:rsidP="00FC15A1">
            <w:r w:rsidRPr="00F17965">
              <w:t>X</w:t>
            </w:r>
          </w:p>
        </w:tc>
        <w:tc>
          <w:tcPr>
            <w:tcW w:w="21.20pt" w:type="dxa"/>
            <w:shd w:val="clear" w:color="auto" w:fill="auto"/>
            <w:noWrap/>
            <w:vAlign w:val="bottom"/>
          </w:tcPr>
          <w:p w14:paraId="732DE365" w14:textId="77777777" w:rsidR="006C662C" w:rsidRPr="00F17965" w:rsidRDefault="006C662C" w:rsidP="00FC15A1">
            <w:r w:rsidRPr="00F17965">
              <w:t>X</w:t>
            </w:r>
          </w:p>
        </w:tc>
        <w:tc>
          <w:tcPr>
            <w:tcW w:w="21.20pt" w:type="dxa"/>
            <w:shd w:val="clear" w:color="auto" w:fill="auto"/>
            <w:noWrap/>
            <w:vAlign w:val="bottom"/>
          </w:tcPr>
          <w:p w14:paraId="42797C26" w14:textId="77777777" w:rsidR="006C662C" w:rsidRPr="00F17965" w:rsidRDefault="006C662C" w:rsidP="00FC15A1"/>
        </w:tc>
        <w:tc>
          <w:tcPr>
            <w:tcW w:w="21.20pt" w:type="dxa"/>
            <w:shd w:val="clear" w:color="auto" w:fill="auto"/>
            <w:noWrap/>
            <w:vAlign w:val="bottom"/>
          </w:tcPr>
          <w:p w14:paraId="499C8B5B" w14:textId="77777777" w:rsidR="006C662C" w:rsidRPr="00F17965" w:rsidRDefault="006C662C" w:rsidP="00FC15A1"/>
        </w:tc>
        <w:tc>
          <w:tcPr>
            <w:tcW w:w="21.20pt" w:type="dxa"/>
            <w:shd w:val="clear" w:color="auto" w:fill="auto"/>
            <w:noWrap/>
            <w:vAlign w:val="bottom"/>
          </w:tcPr>
          <w:p w14:paraId="159AFBD3" w14:textId="77777777" w:rsidR="006C662C" w:rsidRPr="00F17965" w:rsidRDefault="006C662C" w:rsidP="00FC15A1"/>
        </w:tc>
        <w:tc>
          <w:tcPr>
            <w:tcW w:w="21.20pt" w:type="dxa"/>
            <w:shd w:val="clear" w:color="auto" w:fill="auto"/>
            <w:noWrap/>
            <w:vAlign w:val="bottom"/>
          </w:tcPr>
          <w:p w14:paraId="75BB985A" w14:textId="77777777" w:rsidR="006C662C" w:rsidRPr="00F17965" w:rsidRDefault="006C662C" w:rsidP="00FC15A1"/>
        </w:tc>
        <w:tc>
          <w:tcPr>
            <w:tcW w:w="21.20pt" w:type="dxa"/>
            <w:shd w:val="clear" w:color="auto" w:fill="auto"/>
            <w:noWrap/>
            <w:vAlign w:val="bottom"/>
          </w:tcPr>
          <w:p w14:paraId="38D0B892" w14:textId="77777777" w:rsidR="006C662C" w:rsidRPr="00F17965" w:rsidRDefault="006C662C" w:rsidP="00FC15A1"/>
        </w:tc>
        <w:tc>
          <w:tcPr>
            <w:tcW w:w="21.20pt" w:type="dxa"/>
            <w:shd w:val="clear" w:color="auto" w:fill="auto"/>
            <w:noWrap/>
            <w:vAlign w:val="bottom"/>
          </w:tcPr>
          <w:p w14:paraId="3A4586E4" w14:textId="77777777" w:rsidR="006C662C" w:rsidRPr="00F17965" w:rsidRDefault="006C662C" w:rsidP="00FC15A1"/>
        </w:tc>
      </w:tr>
      <w:tr w:rsidR="006C662C" w:rsidRPr="00F17965" w14:paraId="55D2E8DD" w14:textId="77777777" w:rsidTr="00FC15A1">
        <w:trPr>
          <w:trHeight w:val="255"/>
        </w:trPr>
        <w:tc>
          <w:tcPr>
            <w:tcW w:w="117.90pt" w:type="dxa"/>
            <w:shd w:val="clear" w:color="auto" w:fill="auto"/>
            <w:noWrap/>
            <w:vAlign w:val="bottom"/>
          </w:tcPr>
          <w:p w14:paraId="02C1CE08" w14:textId="77777777" w:rsidR="006C662C" w:rsidRPr="00F17965" w:rsidRDefault="006C662C" w:rsidP="00FC15A1">
            <w:r w:rsidRPr="00F17965">
              <w:t>Mikekarácsonyfa</w:t>
            </w:r>
          </w:p>
        </w:tc>
        <w:tc>
          <w:tcPr>
            <w:tcW w:w="21.20pt" w:type="dxa"/>
            <w:shd w:val="clear" w:color="auto" w:fill="auto"/>
            <w:noWrap/>
            <w:vAlign w:val="bottom"/>
          </w:tcPr>
          <w:p w14:paraId="6009C18D" w14:textId="77777777" w:rsidR="006C662C" w:rsidRPr="00F17965" w:rsidRDefault="006C662C" w:rsidP="00FC15A1"/>
        </w:tc>
        <w:tc>
          <w:tcPr>
            <w:tcW w:w="21.20pt" w:type="dxa"/>
            <w:shd w:val="clear" w:color="auto" w:fill="auto"/>
            <w:noWrap/>
            <w:vAlign w:val="bottom"/>
          </w:tcPr>
          <w:p w14:paraId="71532459" w14:textId="77777777" w:rsidR="006C662C" w:rsidRPr="00F17965" w:rsidRDefault="006C662C" w:rsidP="00FC15A1">
            <w:r w:rsidRPr="00F17965">
              <w:t>X</w:t>
            </w:r>
          </w:p>
        </w:tc>
        <w:tc>
          <w:tcPr>
            <w:tcW w:w="21.20pt" w:type="dxa"/>
            <w:shd w:val="clear" w:color="auto" w:fill="auto"/>
            <w:noWrap/>
            <w:vAlign w:val="bottom"/>
          </w:tcPr>
          <w:p w14:paraId="1DA67148" w14:textId="77777777" w:rsidR="006C662C" w:rsidRPr="00F17965" w:rsidRDefault="006C662C" w:rsidP="00FC15A1"/>
        </w:tc>
        <w:tc>
          <w:tcPr>
            <w:tcW w:w="21.20pt" w:type="dxa"/>
            <w:shd w:val="clear" w:color="auto" w:fill="auto"/>
            <w:noWrap/>
            <w:vAlign w:val="bottom"/>
          </w:tcPr>
          <w:p w14:paraId="15548FE1" w14:textId="77777777" w:rsidR="006C662C" w:rsidRPr="00F17965" w:rsidRDefault="006C662C" w:rsidP="00FC15A1">
            <w:r w:rsidRPr="00F17965">
              <w:t>X</w:t>
            </w:r>
          </w:p>
        </w:tc>
        <w:tc>
          <w:tcPr>
            <w:tcW w:w="21.20pt" w:type="dxa"/>
            <w:shd w:val="clear" w:color="auto" w:fill="auto"/>
            <w:noWrap/>
            <w:vAlign w:val="bottom"/>
          </w:tcPr>
          <w:p w14:paraId="68207178" w14:textId="77777777" w:rsidR="006C662C" w:rsidRPr="00F17965" w:rsidRDefault="006C662C" w:rsidP="00FC15A1">
            <w:r w:rsidRPr="00F17965">
              <w:t>X</w:t>
            </w:r>
          </w:p>
        </w:tc>
        <w:tc>
          <w:tcPr>
            <w:tcW w:w="21.20pt" w:type="dxa"/>
            <w:shd w:val="clear" w:color="auto" w:fill="auto"/>
            <w:noWrap/>
            <w:vAlign w:val="bottom"/>
          </w:tcPr>
          <w:p w14:paraId="3FADF46A" w14:textId="77777777" w:rsidR="006C662C" w:rsidRPr="00F17965" w:rsidRDefault="006C662C" w:rsidP="00FC15A1">
            <w:r w:rsidRPr="00F17965">
              <w:t>X</w:t>
            </w:r>
          </w:p>
        </w:tc>
        <w:tc>
          <w:tcPr>
            <w:tcW w:w="21.20pt" w:type="dxa"/>
            <w:shd w:val="clear" w:color="auto" w:fill="auto"/>
            <w:noWrap/>
            <w:vAlign w:val="bottom"/>
          </w:tcPr>
          <w:p w14:paraId="0F866EF6" w14:textId="77777777" w:rsidR="006C662C" w:rsidRPr="00F17965" w:rsidRDefault="006C662C" w:rsidP="00FC15A1">
            <w:r w:rsidRPr="00F17965">
              <w:t>X</w:t>
            </w:r>
          </w:p>
        </w:tc>
        <w:tc>
          <w:tcPr>
            <w:tcW w:w="21.20pt" w:type="dxa"/>
            <w:shd w:val="clear" w:color="auto" w:fill="auto"/>
            <w:noWrap/>
            <w:vAlign w:val="bottom"/>
          </w:tcPr>
          <w:p w14:paraId="335B8EC9" w14:textId="77777777" w:rsidR="006C662C" w:rsidRPr="00F17965" w:rsidRDefault="006C662C" w:rsidP="00FC15A1">
            <w:r w:rsidRPr="00F17965">
              <w:t>X</w:t>
            </w:r>
          </w:p>
        </w:tc>
        <w:tc>
          <w:tcPr>
            <w:tcW w:w="21.20pt" w:type="dxa"/>
            <w:shd w:val="clear" w:color="auto" w:fill="auto"/>
            <w:noWrap/>
            <w:vAlign w:val="bottom"/>
          </w:tcPr>
          <w:p w14:paraId="5A81906E" w14:textId="77777777" w:rsidR="006C662C" w:rsidRPr="00F17965" w:rsidRDefault="006C662C" w:rsidP="00FC15A1"/>
        </w:tc>
        <w:tc>
          <w:tcPr>
            <w:tcW w:w="21.20pt" w:type="dxa"/>
            <w:shd w:val="clear" w:color="auto" w:fill="auto"/>
            <w:noWrap/>
            <w:vAlign w:val="bottom"/>
          </w:tcPr>
          <w:p w14:paraId="378EBCE1" w14:textId="77777777" w:rsidR="006C662C" w:rsidRPr="00F17965" w:rsidRDefault="006C662C" w:rsidP="00FC15A1">
            <w:r w:rsidRPr="00F17965">
              <w:t>X</w:t>
            </w:r>
          </w:p>
        </w:tc>
        <w:tc>
          <w:tcPr>
            <w:tcW w:w="21.20pt" w:type="dxa"/>
            <w:shd w:val="clear" w:color="auto" w:fill="auto"/>
            <w:noWrap/>
            <w:vAlign w:val="bottom"/>
          </w:tcPr>
          <w:p w14:paraId="79F0D34F" w14:textId="77777777" w:rsidR="006C662C" w:rsidRPr="00F17965" w:rsidRDefault="006C662C" w:rsidP="00FC15A1"/>
        </w:tc>
        <w:tc>
          <w:tcPr>
            <w:tcW w:w="21.20pt" w:type="dxa"/>
            <w:shd w:val="clear" w:color="auto" w:fill="auto"/>
            <w:noWrap/>
            <w:vAlign w:val="bottom"/>
          </w:tcPr>
          <w:p w14:paraId="26E77A28" w14:textId="77777777" w:rsidR="006C662C" w:rsidRPr="00F17965" w:rsidRDefault="006C662C" w:rsidP="00FC15A1"/>
        </w:tc>
        <w:tc>
          <w:tcPr>
            <w:tcW w:w="21.20pt" w:type="dxa"/>
            <w:shd w:val="clear" w:color="auto" w:fill="auto"/>
            <w:noWrap/>
            <w:vAlign w:val="bottom"/>
          </w:tcPr>
          <w:p w14:paraId="19461F22" w14:textId="77777777" w:rsidR="006C662C" w:rsidRPr="00F17965" w:rsidRDefault="006C662C" w:rsidP="00FC15A1"/>
        </w:tc>
        <w:tc>
          <w:tcPr>
            <w:tcW w:w="21.20pt" w:type="dxa"/>
            <w:shd w:val="clear" w:color="auto" w:fill="auto"/>
            <w:noWrap/>
            <w:vAlign w:val="bottom"/>
          </w:tcPr>
          <w:p w14:paraId="32252395" w14:textId="77777777" w:rsidR="006C662C" w:rsidRPr="00F17965" w:rsidRDefault="006C662C" w:rsidP="00FC15A1">
            <w:r w:rsidRPr="00F17965">
              <w:t>X</w:t>
            </w:r>
          </w:p>
        </w:tc>
      </w:tr>
      <w:tr w:rsidR="006C662C" w:rsidRPr="00F17965" w14:paraId="3803A1AC" w14:textId="77777777" w:rsidTr="00FC15A1">
        <w:trPr>
          <w:trHeight w:val="255"/>
        </w:trPr>
        <w:tc>
          <w:tcPr>
            <w:tcW w:w="117.90pt" w:type="dxa"/>
            <w:shd w:val="clear" w:color="auto" w:fill="auto"/>
            <w:noWrap/>
            <w:vAlign w:val="bottom"/>
          </w:tcPr>
          <w:p w14:paraId="173C490B" w14:textId="77777777" w:rsidR="006C662C" w:rsidRPr="00F17965" w:rsidRDefault="006C662C" w:rsidP="00FC15A1">
            <w:r w:rsidRPr="00F17965">
              <w:t>Milejszeg</w:t>
            </w:r>
          </w:p>
        </w:tc>
        <w:tc>
          <w:tcPr>
            <w:tcW w:w="21.20pt" w:type="dxa"/>
            <w:shd w:val="clear" w:color="auto" w:fill="auto"/>
            <w:noWrap/>
            <w:vAlign w:val="bottom"/>
          </w:tcPr>
          <w:p w14:paraId="7ECAEDE7" w14:textId="77777777" w:rsidR="006C662C" w:rsidRPr="00F17965" w:rsidRDefault="006C662C" w:rsidP="00FC15A1">
            <w:r w:rsidRPr="00F17965">
              <w:t>X</w:t>
            </w:r>
          </w:p>
        </w:tc>
        <w:tc>
          <w:tcPr>
            <w:tcW w:w="21.20pt" w:type="dxa"/>
            <w:shd w:val="clear" w:color="auto" w:fill="auto"/>
            <w:noWrap/>
            <w:vAlign w:val="bottom"/>
          </w:tcPr>
          <w:p w14:paraId="4A15BEFD" w14:textId="77777777" w:rsidR="006C662C" w:rsidRPr="00F17965" w:rsidRDefault="006C662C" w:rsidP="00FC15A1">
            <w:r w:rsidRPr="00F17965">
              <w:t>X</w:t>
            </w:r>
          </w:p>
        </w:tc>
        <w:tc>
          <w:tcPr>
            <w:tcW w:w="21.20pt" w:type="dxa"/>
            <w:shd w:val="clear" w:color="auto" w:fill="auto"/>
            <w:noWrap/>
            <w:vAlign w:val="bottom"/>
          </w:tcPr>
          <w:p w14:paraId="3F4CC45B" w14:textId="77777777" w:rsidR="006C662C" w:rsidRPr="00F17965" w:rsidRDefault="006C662C" w:rsidP="00FC15A1"/>
        </w:tc>
        <w:tc>
          <w:tcPr>
            <w:tcW w:w="21.20pt" w:type="dxa"/>
            <w:shd w:val="clear" w:color="auto" w:fill="auto"/>
            <w:noWrap/>
            <w:vAlign w:val="bottom"/>
          </w:tcPr>
          <w:p w14:paraId="7F15A5BB" w14:textId="77777777" w:rsidR="006C662C" w:rsidRPr="00F17965" w:rsidRDefault="006C662C" w:rsidP="00FC15A1">
            <w:r w:rsidRPr="00F17965">
              <w:t>X</w:t>
            </w:r>
          </w:p>
        </w:tc>
        <w:tc>
          <w:tcPr>
            <w:tcW w:w="21.20pt" w:type="dxa"/>
            <w:shd w:val="clear" w:color="auto" w:fill="auto"/>
            <w:noWrap/>
            <w:vAlign w:val="bottom"/>
          </w:tcPr>
          <w:p w14:paraId="7C83EC7E" w14:textId="77777777" w:rsidR="006C662C" w:rsidRPr="00F17965" w:rsidRDefault="006C662C" w:rsidP="00FC15A1"/>
        </w:tc>
        <w:tc>
          <w:tcPr>
            <w:tcW w:w="21.20pt" w:type="dxa"/>
            <w:shd w:val="clear" w:color="auto" w:fill="auto"/>
            <w:noWrap/>
            <w:vAlign w:val="bottom"/>
          </w:tcPr>
          <w:p w14:paraId="6C149DD3" w14:textId="77777777" w:rsidR="006C662C" w:rsidRPr="00F17965" w:rsidRDefault="006C662C" w:rsidP="00FC15A1">
            <w:r w:rsidRPr="00F17965">
              <w:t>X</w:t>
            </w:r>
          </w:p>
        </w:tc>
        <w:tc>
          <w:tcPr>
            <w:tcW w:w="21.20pt" w:type="dxa"/>
            <w:shd w:val="clear" w:color="auto" w:fill="auto"/>
            <w:noWrap/>
            <w:vAlign w:val="bottom"/>
          </w:tcPr>
          <w:p w14:paraId="6DF791D3" w14:textId="77777777" w:rsidR="006C662C" w:rsidRPr="00F17965" w:rsidRDefault="006C662C" w:rsidP="00FC15A1">
            <w:r w:rsidRPr="00F17965">
              <w:t>X</w:t>
            </w:r>
          </w:p>
        </w:tc>
        <w:tc>
          <w:tcPr>
            <w:tcW w:w="21.20pt" w:type="dxa"/>
            <w:shd w:val="clear" w:color="auto" w:fill="auto"/>
            <w:noWrap/>
            <w:vAlign w:val="bottom"/>
          </w:tcPr>
          <w:p w14:paraId="4DA23454" w14:textId="77777777" w:rsidR="006C662C" w:rsidRPr="00F17965" w:rsidRDefault="006C662C" w:rsidP="00FC15A1">
            <w:r w:rsidRPr="00F17965">
              <w:t>X</w:t>
            </w:r>
          </w:p>
        </w:tc>
        <w:tc>
          <w:tcPr>
            <w:tcW w:w="21.20pt" w:type="dxa"/>
            <w:shd w:val="clear" w:color="auto" w:fill="auto"/>
            <w:noWrap/>
            <w:vAlign w:val="bottom"/>
          </w:tcPr>
          <w:p w14:paraId="62BE4AE9" w14:textId="77777777" w:rsidR="006C662C" w:rsidRPr="00F17965" w:rsidRDefault="006C662C" w:rsidP="00FC15A1"/>
        </w:tc>
        <w:tc>
          <w:tcPr>
            <w:tcW w:w="21.20pt" w:type="dxa"/>
            <w:shd w:val="clear" w:color="auto" w:fill="auto"/>
            <w:noWrap/>
            <w:vAlign w:val="bottom"/>
          </w:tcPr>
          <w:p w14:paraId="394CC907" w14:textId="77777777" w:rsidR="006C662C" w:rsidRPr="00F17965" w:rsidRDefault="006C662C" w:rsidP="00FC15A1">
            <w:r w:rsidRPr="00F17965">
              <w:t>X</w:t>
            </w:r>
          </w:p>
        </w:tc>
        <w:tc>
          <w:tcPr>
            <w:tcW w:w="21.20pt" w:type="dxa"/>
            <w:shd w:val="clear" w:color="auto" w:fill="auto"/>
            <w:noWrap/>
            <w:vAlign w:val="bottom"/>
          </w:tcPr>
          <w:p w14:paraId="51C8D919" w14:textId="77777777" w:rsidR="006C662C" w:rsidRPr="00F17965" w:rsidRDefault="006C662C" w:rsidP="00FC15A1"/>
        </w:tc>
        <w:tc>
          <w:tcPr>
            <w:tcW w:w="21.20pt" w:type="dxa"/>
            <w:shd w:val="clear" w:color="auto" w:fill="auto"/>
            <w:noWrap/>
            <w:vAlign w:val="bottom"/>
          </w:tcPr>
          <w:p w14:paraId="213D7FD5" w14:textId="77777777" w:rsidR="006C662C" w:rsidRPr="00F17965" w:rsidRDefault="006C662C" w:rsidP="00FC15A1"/>
        </w:tc>
        <w:tc>
          <w:tcPr>
            <w:tcW w:w="21.20pt" w:type="dxa"/>
            <w:shd w:val="clear" w:color="auto" w:fill="auto"/>
            <w:noWrap/>
            <w:vAlign w:val="bottom"/>
          </w:tcPr>
          <w:p w14:paraId="4F5DC97F" w14:textId="77777777" w:rsidR="006C662C" w:rsidRPr="00F17965" w:rsidRDefault="006C662C" w:rsidP="00FC15A1">
            <w:r w:rsidRPr="00F17965">
              <w:t>X</w:t>
            </w:r>
          </w:p>
        </w:tc>
        <w:tc>
          <w:tcPr>
            <w:tcW w:w="21.20pt" w:type="dxa"/>
            <w:shd w:val="clear" w:color="auto" w:fill="auto"/>
            <w:noWrap/>
            <w:vAlign w:val="bottom"/>
          </w:tcPr>
          <w:p w14:paraId="5C07F30A" w14:textId="77777777" w:rsidR="006C662C" w:rsidRPr="00F17965" w:rsidRDefault="006C662C" w:rsidP="00FC15A1">
            <w:r w:rsidRPr="00F17965">
              <w:t>X</w:t>
            </w:r>
          </w:p>
        </w:tc>
      </w:tr>
      <w:tr w:rsidR="006C662C" w:rsidRPr="00F17965" w14:paraId="479A5A4C" w14:textId="77777777" w:rsidTr="00FC15A1">
        <w:trPr>
          <w:trHeight w:val="255"/>
        </w:trPr>
        <w:tc>
          <w:tcPr>
            <w:tcW w:w="117.90pt" w:type="dxa"/>
            <w:shd w:val="clear" w:color="auto" w:fill="auto"/>
            <w:noWrap/>
            <w:vAlign w:val="bottom"/>
          </w:tcPr>
          <w:p w14:paraId="7E5E118E" w14:textId="77777777" w:rsidR="006C662C" w:rsidRPr="00F17965" w:rsidRDefault="006C662C" w:rsidP="00FC15A1">
            <w:r w:rsidRPr="00F17965">
              <w:t>Misefa</w:t>
            </w:r>
          </w:p>
        </w:tc>
        <w:tc>
          <w:tcPr>
            <w:tcW w:w="21.20pt" w:type="dxa"/>
            <w:shd w:val="clear" w:color="auto" w:fill="auto"/>
            <w:noWrap/>
            <w:vAlign w:val="bottom"/>
          </w:tcPr>
          <w:p w14:paraId="79D47F20" w14:textId="77777777" w:rsidR="006C662C" w:rsidRPr="00F17965" w:rsidRDefault="006C662C" w:rsidP="00FC15A1">
            <w:r w:rsidRPr="00F17965">
              <w:t>X</w:t>
            </w:r>
          </w:p>
        </w:tc>
        <w:tc>
          <w:tcPr>
            <w:tcW w:w="21.20pt" w:type="dxa"/>
            <w:shd w:val="clear" w:color="auto" w:fill="auto"/>
            <w:noWrap/>
            <w:vAlign w:val="bottom"/>
          </w:tcPr>
          <w:p w14:paraId="681DE948" w14:textId="77777777" w:rsidR="006C662C" w:rsidRPr="00F17965" w:rsidRDefault="006C662C" w:rsidP="00FC15A1">
            <w:r w:rsidRPr="00F17965">
              <w:t>X</w:t>
            </w:r>
          </w:p>
        </w:tc>
        <w:tc>
          <w:tcPr>
            <w:tcW w:w="21.20pt" w:type="dxa"/>
            <w:shd w:val="clear" w:color="auto" w:fill="auto"/>
            <w:noWrap/>
            <w:vAlign w:val="bottom"/>
          </w:tcPr>
          <w:p w14:paraId="5E8B5655" w14:textId="77777777" w:rsidR="006C662C" w:rsidRPr="00F17965" w:rsidRDefault="006C662C" w:rsidP="00FC15A1"/>
        </w:tc>
        <w:tc>
          <w:tcPr>
            <w:tcW w:w="21.20pt" w:type="dxa"/>
            <w:shd w:val="clear" w:color="auto" w:fill="auto"/>
            <w:noWrap/>
            <w:vAlign w:val="bottom"/>
          </w:tcPr>
          <w:p w14:paraId="227BD94A" w14:textId="77777777" w:rsidR="006C662C" w:rsidRPr="00F17965" w:rsidRDefault="006C662C" w:rsidP="00FC15A1">
            <w:r w:rsidRPr="00F17965">
              <w:t>X</w:t>
            </w:r>
          </w:p>
        </w:tc>
        <w:tc>
          <w:tcPr>
            <w:tcW w:w="21.20pt" w:type="dxa"/>
            <w:shd w:val="clear" w:color="auto" w:fill="auto"/>
            <w:noWrap/>
            <w:vAlign w:val="bottom"/>
          </w:tcPr>
          <w:p w14:paraId="044BC0A1" w14:textId="77777777" w:rsidR="006C662C" w:rsidRPr="00F17965" w:rsidRDefault="006C662C" w:rsidP="00FC15A1">
            <w:r w:rsidRPr="00F17965">
              <w:t>X</w:t>
            </w:r>
          </w:p>
        </w:tc>
        <w:tc>
          <w:tcPr>
            <w:tcW w:w="21.20pt" w:type="dxa"/>
            <w:shd w:val="clear" w:color="auto" w:fill="auto"/>
            <w:noWrap/>
            <w:vAlign w:val="bottom"/>
          </w:tcPr>
          <w:p w14:paraId="6929A4AC" w14:textId="77777777" w:rsidR="006C662C" w:rsidRPr="00F17965" w:rsidRDefault="006C662C" w:rsidP="00FC15A1">
            <w:r w:rsidRPr="00F17965">
              <w:t>X</w:t>
            </w:r>
          </w:p>
        </w:tc>
        <w:tc>
          <w:tcPr>
            <w:tcW w:w="21.20pt" w:type="dxa"/>
            <w:shd w:val="clear" w:color="auto" w:fill="auto"/>
            <w:noWrap/>
            <w:vAlign w:val="bottom"/>
          </w:tcPr>
          <w:p w14:paraId="7D9F3F8F" w14:textId="77777777" w:rsidR="006C662C" w:rsidRPr="00F17965" w:rsidRDefault="006C662C" w:rsidP="00FC15A1">
            <w:r w:rsidRPr="00F17965">
              <w:t>X</w:t>
            </w:r>
          </w:p>
        </w:tc>
        <w:tc>
          <w:tcPr>
            <w:tcW w:w="21.20pt" w:type="dxa"/>
            <w:shd w:val="clear" w:color="auto" w:fill="auto"/>
            <w:noWrap/>
            <w:vAlign w:val="bottom"/>
          </w:tcPr>
          <w:p w14:paraId="6156526C" w14:textId="77777777" w:rsidR="006C662C" w:rsidRPr="00F17965" w:rsidRDefault="006C662C" w:rsidP="00FC15A1">
            <w:r w:rsidRPr="00F17965">
              <w:t>X</w:t>
            </w:r>
          </w:p>
        </w:tc>
        <w:tc>
          <w:tcPr>
            <w:tcW w:w="21.20pt" w:type="dxa"/>
            <w:shd w:val="clear" w:color="auto" w:fill="auto"/>
            <w:noWrap/>
            <w:vAlign w:val="bottom"/>
          </w:tcPr>
          <w:p w14:paraId="47A4F4A4" w14:textId="77777777" w:rsidR="006C662C" w:rsidRPr="00F17965" w:rsidRDefault="006C662C" w:rsidP="00FC15A1"/>
        </w:tc>
        <w:tc>
          <w:tcPr>
            <w:tcW w:w="21.20pt" w:type="dxa"/>
            <w:shd w:val="clear" w:color="auto" w:fill="auto"/>
            <w:noWrap/>
            <w:vAlign w:val="bottom"/>
          </w:tcPr>
          <w:p w14:paraId="1E4A17A3" w14:textId="77777777" w:rsidR="006C662C" w:rsidRPr="00F17965" w:rsidRDefault="006C662C" w:rsidP="00FC15A1">
            <w:r w:rsidRPr="00F17965">
              <w:t>X</w:t>
            </w:r>
          </w:p>
        </w:tc>
        <w:tc>
          <w:tcPr>
            <w:tcW w:w="21.20pt" w:type="dxa"/>
            <w:shd w:val="clear" w:color="auto" w:fill="auto"/>
            <w:noWrap/>
            <w:vAlign w:val="bottom"/>
          </w:tcPr>
          <w:p w14:paraId="1B799CD0" w14:textId="77777777" w:rsidR="006C662C" w:rsidRPr="00F17965" w:rsidRDefault="006C662C" w:rsidP="00FC15A1"/>
        </w:tc>
        <w:tc>
          <w:tcPr>
            <w:tcW w:w="21.20pt" w:type="dxa"/>
            <w:shd w:val="clear" w:color="auto" w:fill="auto"/>
            <w:noWrap/>
            <w:vAlign w:val="bottom"/>
          </w:tcPr>
          <w:p w14:paraId="23818DD0" w14:textId="77777777" w:rsidR="006C662C" w:rsidRPr="00F17965" w:rsidRDefault="006C662C" w:rsidP="00FC15A1"/>
        </w:tc>
        <w:tc>
          <w:tcPr>
            <w:tcW w:w="21.20pt" w:type="dxa"/>
            <w:shd w:val="clear" w:color="auto" w:fill="auto"/>
            <w:noWrap/>
            <w:vAlign w:val="bottom"/>
          </w:tcPr>
          <w:p w14:paraId="3C2A2B85" w14:textId="77777777" w:rsidR="006C662C" w:rsidRPr="00F17965" w:rsidRDefault="006C662C" w:rsidP="00FC15A1"/>
        </w:tc>
        <w:tc>
          <w:tcPr>
            <w:tcW w:w="21.20pt" w:type="dxa"/>
            <w:shd w:val="clear" w:color="auto" w:fill="auto"/>
            <w:noWrap/>
            <w:vAlign w:val="bottom"/>
          </w:tcPr>
          <w:p w14:paraId="38D467AE" w14:textId="77777777" w:rsidR="006C662C" w:rsidRPr="00F17965" w:rsidRDefault="006C662C" w:rsidP="00FC15A1">
            <w:r w:rsidRPr="00F17965">
              <w:t>X</w:t>
            </w:r>
          </w:p>
        </w:tc>
      </w:tr>
      <w:tr w:rsidR="006C662C" w:rsidRPr="00F17965" w14:paraId="3DD7FCCA" w14:textId="77777777" w:rsidTr="00FC15A1">
        <w:trPr>
          <w:trHeight w:val="255"/>
        </w:trPr>
        <w:tc>
          <w:tcPr>
            <w:tcW w:w="117.90pt" w:type="dxa"/>
            <w:shd w:val="clear" w:color="auto" w:fill="auto"/>
            <w:noWrap/>
            <w:vAlign w:val="bottom"/>
          </w:tcPr>
          <w:p w14:paraId="0786F885" w14:textId="77777777" w:rsidR="006C662C" w:rsidRPr="00F17965" w:rsidRDefault="006C662C" w:rsidP="00FC15A1">
            <w:r w:rsidRPr="00F17965">
              <w:t>Molnári</w:t>
            </w:r>
          </w:p>
        </w:tc>
        <w:tc>
          <w:tcPr>
            <w:tcW w:w="21.20pt" w:type="dxa"/>
            <w:shd w:val="clear" w:color="auto" w:fill="auto"/>
            <w:noWrap/>
            <w:vAlign w:val="bottom"/>
          </w:tcPr>
          <w:p w14:paraId="5FF8B0CD" w14:textId="77777777" w:rsidR="006C662C" w:rsidRPr="00F17965" w:rsidRDefault="006C662C" w:rsidP="00FC15A1">
            <w:r w:rsidRPr="00F17965">
              <w:t>X</w:t>
            </w:r>
          </w:p>
        </w:tc>
        <w:tc>
          <w:tcPr>
            <w:tcW w:w="21.20pt" w:type="dxa"/>
            <w:shd w:val="clear" w:color="auto" w:fill="auto"/>
            <w:noWrap/>
            <w:vAlign w:val="bottom"/>
          </w:tcPr>
          <w:p w14:paraId="62A381EF" w14:textId="77777777" w:rsidR="006C662C" w:rsidRPr="00F17965" w:rsidRDefault="006C662C" w:rsidP="00FC15A1">
            <w:r w:rsidRPr="00F17965">
              <w:t>X</w:t>
            </w:r>
          </w:p>
        </w:tc>
        <w:tc>
          <w:tcPr>
            <w:tcW w:w="21.20pt" w:type="dxa"/>
            <w:shd w:val="clear" w:color="auto" w:fill="auto"/>
            <w:noWrap/>
            <w:vAlign w:val="bottom"/>
          </w:tcPr>
          <w:p w14:paraId="35BCA962" w14:textId="77777777" w:rsidR="006C662C" w:rsidRPr="00F17965" w:rsidRDefault="006C662C" w:rsidP="00FC15A1"/>
        </w:tc>
        <w:tc>
          <w:tcPr>
            <w:tcW w:w="21.20pt" w:type="dxa"/>
            <w:shd w:val="clear" w:color="auto" w:fill="auto"/>
            <w:noWrap/>
            <w:vAlign w:val="bottom"/>
          </w:tcPr>
          <w:p w14:paraId="21BADC3C" w14:textId="77777777" w:rsidR="006C662C" w:rsidRPr="00F17965" w:rsidRDefault="006C662C" w:rsidP="00FC15A1">
            <w:r w:rsidRPr="00F17965">
              <w:t>X</w:t>
            </w:r>
          </w:p>
        </w:tc>
        <w:tc>
          <w:tcPr>
            <w:tcW w:w="21.20pt" w:type="dxa"/>
            <w:shd w:val="clear" w:color="auto" w:fill="auto"/>
            <w:noWrap/>
            <w:vAlign w:val="bottom"/>
          </w:tcPr>
          <w:p w14:paraId="189FB627" w14:textId="77777777" w:rsidR="006C662C" w:rsidRPr="00F17965" w:rsidRDefault="006C662C" w:rsidP="00FC15A1">
            <w:r w:rsidRPr="00F17965">
              <w:t>X</w:t>
            </w:r>
          </w:p>
        </w:tc>
        <w:tc>
          <w:tcPr>
            <w:tcW w:w="21.20pt" w:type="dxa"/>
            <w:shd w:val="clear" w:color="auto" w:fill="auto"/>
            <w:noWrap/>
            <w:vAlign w:val="bottom"/>
          </w:tcPr>
          <w:p w14:paraId="421BAD2A" w14:textId="77777777" w:rsidR="006C662C" w:rsidRPr="00F17965" w:rsidRDefault="006C662C" w:rsidP="00FC15A1">
            <w:r w:rsidRPr="00F17965">
              <w:t>X</w:t>
            </w:r>
          </w:p>
        </w:tc>
        <w:tc>
          <w:tcPr>
            <w:tcW w:w="21.20pt" w:type="dxa"/>
            <w:shd w:val="clear" w:color="auto" w:fill="auto"/>
            <w:noWrap/>
            <w:vAlign w:val="bottom"/>
          </w:tcPr>
          <w:p w14:paraId="3ACF0A89" w14:textId="77777777" w:rsidR="006C662C" w:rsidRPr="00F17965" w:rsidRDefault="006C662C" w:rsidP="00FC15A1">
            <w:r w:rsidRPr="00F17965">
              <w:t>X</w:t>
            </w:r>
          </w:p>
        </w:tc>
        <w:tc>
          <w:tcPr>
            <w:tcW w:w="21.20pt" w:type="dxa"/>
            <w:shd w:val="clear" w:color="auto" w:fill="auto"/>
            <w:noWrap/>
            <w:vAlign w:val="bottom"/>
          </w:tcPr>
          <w:p w14:paraId="33D40149" w14:textId="77777777" w:rsidR="006C662C" w:rsidRPr="00F17965" w:rsidRDefault="006C662C" w:rsidP="00FC15A1">
            <w:r w:rsidRPr="00F17965">
              <w:t>X</w:t>
            </w:r>
          </w:p>
        </w:tc>
        <w:tc>
          <w:tcPr>
            <w:tcW w:w="21.20pt" w:type="dxa"/>
            <w:shd w:val="clear" w:color="auto" w:fill="auto"/>
            <w:noWrap/>
            <w:vAlign w:val="bottom"/>
          </w:tcPr>
          <w:p w14:paraId="67422D5A" w14:textId="77777777" w:rsidR="006C662C" w:rsidRPr="00F17965" w:rsidRDefault="006C662C" w:rsidP="00FC15A1"/>
        </w:tc>
        <w:tc>
          <w:tcPr>
            <w:tcW w:w="21.20pt" w:type="dxa"/>
            <w:shd w:val="clear" w:color="auto" w:fill="auto"/>
            <w:noWrap/>
            <w:vAlign w:val="bottom"/>
          </w:tcPr>
          <w:p w14:paraId="70D2BBBF" w14:textId="77777777" w:rsidR="006C662C" w:rsidRPr="00F17965" w:rsidRDefault="006C662C" w:rsidP="00FC15A1">
            <w:r w:rsidRPr="00F17965">
              <w:t>X</w:t>
            </w:r>
          </w:p>
        </w:tc>
        <w:tc>
          <w:tcPr>
            <w:tcW w:w="21.20pt" w:type="dxa"/>
            <w:shd w:val="clear" w:color="auto" w:fill="auto"/>
            <w:noWrap/>
            <w:vAlign w:val="bottom"/>
          </w:tcPr>
          <w:p w14:paraId="5F79775C" w14:textId="77777777" w:rsidR="006C662C" w:rsidRPr="00F17965" w:rsidRDefault="006C662C" w:rsidP="00FC15A1">
            <w:r w:rsidRPr="00F17965">
              <w:t>X</w:t>
            </w:r>
          </w:p>
        </w:tc>
        <w:tc>
          <w:tcPr>
            <w:tcW w:w="21.20pt" w:type="dxa"/>
            <w:shd w:val="clear" w:color="auto" w:fill="auto"/>
            <w:noWrap/>
            <w:vAlign w:val="bottom"/>
          </w:tcPr>
          <w:p w14:paraId="51E4F0B1" w14:textId="77777777" w:rsidR="006C662C" w:rsidRPr="00F17965" w:rsidRDefault="006C662C" w:rsidP="00FC15A1"/>
        </w:tc>
        <w:tc>
          <w:tcPr>
            <w:tcW w:w="21.20pt" w:type="dxa"/>
            <w:shd w:val="clear" w:color="auto" w:fill="auto"/>
            <w:noWrap/>
            <w:vAlign w:val="bottom"/>
          </w:tcPr>
          <w:p w14:paraId="56F2A232" w14:textId="77777777" w:rsidR="006C662C" w:rsidRPr="00F17965" w:rsidRDefault="006C662C" w:rsidP="00FC15A1">
            <w:r w:rsidRPr="00F17965">
              <w:t>X</w:t>
            </w:r>
          </w:p>
        </w:tc>
        <w:tc>
          <w:tcPr>
            <w:tcW w:w="21.20pt" w:type="dxa"/>
            <w:shd w:val="clear" w:color="auto" w:fill="auto"/>
            <w:noWrap/>
            <w:vAlign w:val="bottom"/>
          </w:tcPr>
          <w:p w14:paraId="35454795" w14:textId="77777777" w:rsidR="006C662C" w:rsidRPr="00F17965" w:rsidRDefault="006C662C" w:rsidP="00FC15A1"/>
        </w:tc>
      </w:tr>
      <w:tr w:rsidR="006C662C" w:rsidRPr="00F17965" w14:paraId="39C821A9" w14:textId="77777777" w:rsidTr="00FC15A1">
        <w:trPr>
          <w:trHeight w:val="255"/>
        </w:trPr>
        <w:tc>
          <w:tcPr>
            <w:tcW w:w="117.90pt" w:type="dxa"/>
            <w:shd w:val="clear" w:color="auto" w:fill="auto"/>
            <w:noWrap/>
            <w:vAlign w:val="bottom"/>
          </w:tcPr>
          <w:p w14:paraId="2209AD2C" w14:textId="77777777" w:rsidR="006C662C" w:rsidRPr="00F17965" w:rsidRDefault="006C662C" w:rsidP="00FC15A1">
            <w:r w:rsidRPr="00F17965">
              <w:t>Murakeresztúr</w:t>
            </w:r>
          </w:p>
        </w:tc>
        <w:tc>
          <w:tcPr>
            <w:tcW w:w="21.20pt" w:type="dxa"/>
            <w:shd w:val="clear" w:color="auto" w:fill="auto"/>
            <w:noWrap/>
            <w:vAlign w:val="bottom"/>
          </w:tcPr>
          <w:p w14:paraId="68453804" w14:textId="77777777" w:rsidR="006C662C" w:rsidRPr="00F17965" w:rsidRDefault="006C662C" w:rsidP="00FC15A1">
            <w:r w:rsidRPr="00F17965">
              <w:t>X</w:t>
            </w:r>
          </w:p>
        </w:tc>
        <w:tc>
          <w:tcPr>
            <w:tcW w:w="21.20pt" w:type="dxa"/>
            <w:shd w:val="clear" w:color="auto" w:fill="auto"/>
            <w:noWrap/>
            <w:vAlign w:val="bottom"/>
          </w:tcPr>
          <w:p w14:paraId="4282D2C9" w14:textId="77777777" w:rsidR="006C662C" w:rsidRPr="00F17965" w:rsidRDefault="006C662C" w:rsidP="00FC15A1">
            <w:r w:rsidRPr="00F17965">
              <w:t>X</w:t>
            </w:r>
          </w:p>
        </w:tc>
        <w:tc>
          <w:tcPr>
            <w:tcW w:w="21.20pt" w:type="dxa"/>
            <w:shd w:val="clear" w:color="auto" w:fill="auto"/>
            <w:noWrap/>
            <w:vAlign w:val="bottom"/>
          </w:tcPr>
          <w:p w14:paraId="2FDD40FD" w14:textId="77777777" w:rsidR="006C662C" w:rsidRPr="00F17965" w:rsidRDefault="006C662C" w:rsidP="00FC15A1"/>
        </w:tc>
        <w:tc>
          <w:tcPr>
            <w:tcW w:w="21.20pt" w:type="dxa"/>
            <w:shd w:val="clear" w:color="auto" w:fill="auto"/>
            <w:noWrap/>
            <w:vAlign w:val="bottom"/>
          </w:tcPr>
          <w:p w14:paraId="5612E6D3" w14:textId="77777777" w:rsidR="006C662C" w:rsidRPr="00F17965" w:rsidRDefault="006C662C" w:rsidP="00FC15A1">
            <w:r w:rsidRPr="00F17965">
              <w:t>X</w:t>
            </w:r>
          </w:p>
        </w:tc>
        <w:tc>
          <w:tcPr>
            <w:tcW w:w="21.20pt" w:type="dxa"/>
            <w:shd w:val="clear" w:color="auto" w:fill="auto"/>
            <w:noWrap/>
            <w:vAlign w:val="bottom"/>
          </w:tcPr>
          <w:p w14:paraId="2E2E2058" w14:textId="77777777" w:rsidR="006C662C" w:rsidRPr="00F17965" w:rsidRDefault="006C662C" w:rsidP="00FC15A1">
            <w:r w:rsidRPr="00F17965">
              <w:t>X</w:t>
            </w:r>
          </w:p>
        </w:tc>
        <w:tc>
          <w:tcPr>
            <w:tcW w:w="21.20pt" w:type="dxa"/>
            <w:shd w:val="clear" w:color="auto" w:fill="auto"/>
            <w:noWrap/>
            <w:vAlign w:val="bottom"/>
          </w:tcPr>
          <w:p w14:paraId="3A9B94D4" w14:textId="77777777" w:rsidR="006C662C" w:rsidRPr="00F17965" w:rsidRDefault="006C662C" w:rsidP="00FC15A1">
            <w:r w:rsidRPr="00F17965">
              <w:t>X</w:t>
            </w:r>
          </w:p>
        </w:tc>
        <w:tc>
          <w:tcPr>
            <w:tcW w:w="21.20pt" w:type="dxa"/>
            <w:shd w:val="clear" w:color="auto" w:fill="auto"/>
            <w:noWrap/>
            <w:vAlign w:val="bottom"/>
          </w:tcPr>
          <w:p w14:paraId="7DA96014" w14:textId="77777777" w:rsidR="006C662C" w:rsidRPr="00F17965" w:rsidRDefault="006C662C" w:rsidP="00FC15A1">
            <w:r w:rsidRPr="00F17965">
              <w:t>X</w:t>
            </w:r>
          </w:p>
        </w:tc>
        <w:tc>
          <w:tcPr>
            <w:tcW w:w="21.20pt" w:type="dxa"/>
            <w:shd w:val="clear" w:color="auto" w:fill="auto"/>
            <w:noWrap/>
            <w:vAlign w:val="bottom"/>
          </w:tcPr>
          <w:p w14:paraId="65D7E203" w14:textId="77777777" w:rsidR="006C662C" w:rsidRPr="00F17965" w:rsidRDefault="006C662C" w:rsidP="00FC15A1">
            <w:r w:rsidRPr="00F17965">
              <w:t>X</w:t>
            </w:r>
          </w:p>
        </w:tc>
        <w:tc>
          <w:tcPr>
            <w:tcW w:w="21.20pt" w:type="dxa"/>
            <w:shd w:val="clear" w:color="auto" w:fill="auto"/>
            <w:noWrap/>
            <w:vAlign w:val="bottom"/>
          </w:tcPr>
          <w:p w14:paraId="26068BF2" w14:textId="77777777" w:rsidR="006C662C" w:rsidRPr="00F17965" w:rsidRDefault="006C662C" w:rsidP="00FC15A1"/>
        </w:tc>
        <w:tc>
          <w:tcPr>
            <w:tcW w:w="21.20pt" w:type="dxa"/>
            <w:shd w:val="clear" w:color="auto" w:fill="auto"/>
            <w:noWrap/>
            <w:vAlign w:val="bottom"/>
          </w:tcPr>
          <w:p w14:paraId="64338A3E" w14:textId="77777777" w:rsidR="006C662C" w:rsidRPr="00F17965" w:rsidRDefault="006C662C" w:rsidP="00FC15A1">
            <w:r w:rsidRPr="00F17965">
              <w:t>X</w:t>
            </w:r>
          </w:p>
        </w:tc>
        <w:tc>
          <w:tcPr>
            <w:tcW w:w="21.20pt" w:type="dxa"/>
            <w:shd w:val="clear" w:color="auto" w:fill="auto"/>
            <w:noWrap/>
            <w:vAlign w:val="bottom"/>
          </w:tcPr>
          <w:p w14:paraId="284B69BB" w14:textId="77777777" w:rsidR="006C662C" w:rsidRPr="00F17965" w:rsidRDefault="006C662C" w:rsidP="00FC15A1">
            <w:r w:rsidRPr="00F17965">
              <w:t>X</w:t>
            </w:r>
          </w:p>
        </w:tc>
        <w:tc>
          <w:tcPr>
            <w:tcW w:w="21.20pt" w:type="dxa"/>
            <w:shd w:val="clear" w:color="auto" w:fill="auto"/>
            <w:noWrap/>
            <w:vAlign w:val="bottom"/>
          </w:tcPr>
          <w:p w14:paraId="7023F26A" w14:textId="77777777" w:rsidR="006C662C" w:rsidRPr="00F17965" w:rsidRDefault="006C662C" w:rsidP="00FC15A1"/>
        </w:tc>
        <w:tc>
          <w:tcPr>
            <w:tcW w:w="21.20pt" w:type="dxa"/>
            <w:shd w:val="clear" w:color="auto" w:fill="auto"/>
            <w:noWrap/>
            <w:vAlign w:val="bottom"/>
          </w:tcPr>
          <w:p w14:paraId="2E17B14A" w14:textId="77777777" w:rsidR="006C662C" w:rsidRPr="00F17965" w:rsidRDefault="006C662C" w:rsidP="00FC15A1">
            <w:r w:rsidRPr="00F17965">
              <w:t>X</w:t>
            </w:r>
          </w:p>
        </w:tc>
        <w:tc>
          <w:tcPr>
            <w:tcW w:w="21.20pt" w:type="dxa"/>
            <w:shd w:val="clear" w:color="auto" w:fill="auto"/>
            <w:noWrap/>
            <w:vAlign w:val="bottom"/>
          </w:tcPr>
          <w:p w14:paraId="5DF92332" w14:textId="77777777" w:rsidR="006C662C" w:rsidRPr="00F17965" w:rsidRDefault="006C662C" w:rsidP="00FC15A1">
            <w:r w:rsidRPr="00F17965">
              <w:t>X</w:t>
            </w:r>
          </w:p>
        </w:tc>
      </w:tr>
      <w:tr w:rsidR="006C662C" w:rsidRPr="00F17965" w14:paraId="702EED82" w14:textId="77777777" w:rsidTr="00FC15A1">
        <w:trPr>
          <w:trHeight w:val="255"/>
        </w:trPr>
        <w:tc>
          <w:tcPr>
            <w:tcW w:w="117.90pt" w:type="dxa"/>
            <w:shd w:val="clear" w:color="auto" w:fill="auto"/>
            <w:noWrap/>
            <w:vAlign w:val="bottom"/>
          </w:tcPr>
          <w:p w14:paraId="4DC02AD5" w14:textId="77777777" w:rsidR="006C662C" w:rsidRPr="00F17965" w:rsidRDefault="006C662C" w:rsidP="00FC15A1">
            <w:r w:rsidRPr="00F17965">
              <w:t>Murarátka</w:t>
            </w:r>
          </w:p>
        </w:tc>
        <w:tc>
          <w:tcPr>
            <w:tcW w:w="21.20pt" w:type="dxa"/>
            <w:shd w:val="clear" w:color="auto" w:fill="auto"/>
            <w:noWrap/>
            <w:vAlign w:val="bottom"/>
          </w:tcPr>
          <w:p w14:paraId="6038106F" w14:textId="77777777" w:rsidR="006C662C" w:rsidRPr="00F17965" w:rsidRDefault="006C662C" w:rsidP="00FC15A1">
            <w:r w:rsidRPr="00F17965">
              <w:t>X</w:t>
            </w:r>
          </w:p>
        </w:tc>
        <w:tc>
          <w:tcPr>
            <w:tcW w:w="21.20pt" w:type="dxa"/>
            <w:shd w:val="clear" w:color="auto" w:fill="auto"/>
            <w:noWrap/>
            <w:vAlign w:val="bottom"/>
          </w:tcPr>
          <w:p w14:paraId="61DB511B" w14:textId="77777777" w:rsidR="006C662C" w:rsidRPr="00F17965" w:rsidRDefault="006C662C" w:rsidP="00FC15A1">
            <w:r w:rsidRPr="00F17965">
              <w:t>X</w:t>
            </w:r>
          </w:p>
        </w:tc>
        <w:tc>
          <w:tcPr>
            <w:tcW w:w="21.20pt" w:type="dxa"/>
            <w:shd w:val="clear" w:color="auto" w:fill="auto"/>
            <w:noWrap/>
            <w:vAlign w:val="bottom"/>
          </w:tcPr>
          <w:p w14:paraId="35C37065" w14:textId="77777777" w:rsidR="006C662C" w:rsidRPr="00F17965" w:rsidRDefault="006C662C" w:rsidP="00FC15A1"/>
        </w:tc>
        <w:tc>
          <w:tcPr>
            <w:tcW w:w="21.20pt" w:type="dxa"/>
            <w:shd w:val="clear" w:color="auto" w:fill="auto"/>
            <w:noWrap/>
            <w:vAlign w:val="bottom"/>
          </w:tcPr>
          <w:p w14:paraId="25BBA8A3" w14:textId="77777777" w:rsidR="006C662C" w:rsidRPr="00F17965" w:rsidRDefault="006C662C" w:rsidP="00FC15A1"/>
        </w:tc>
        <w:tc>
          <w:tcPr>
            <w:tcW w:w="21.20pt" w:type="dxa"/>
            <w:shd w:val="clear" w:color="auto" w:fill="auto"/>
            <w:noWrap/>
            <w:vAlign w:val="bottom"/>
          </w:tcPr>
          <w:p w14:paraId="2B4135CE" w14:textId="77777777" w:rsidR="006C662C" w:rsidRPr="00F17965" w:rsidRDefault="006C662C" w:rsidP="00FC15A1"/>
        </w:tc>
        <w:tc>
          <w:tcPr>
            <w:tcW w:w="21.20pt" w:type="dxa"/>
            <w:shd w:val="clear" w:color="auto" w:fill="auto"/>
            <w:noWrap/>
            <w:vAlign w:val="bottom"/>
          </w:tcPr>
          <w:p w14:paraId="7FB9E956" w14:textId="77777777" w:rsidR="006C662C" w:rsidRPr="00F17965" w:rsidRDefault="006C662C" w:rsidP="00FC15A1">
            <w:r w:rsidRPr="00F17965">
              <w:t>X</w:t>
            </w:r>
          </w:p>
        </w:tc>
        <w:tc>
          <w:tcPr>
            <w:tcW w:w="21.20pt" w:type="dxa"/>
            <w:shd w:val="clear" w:color="auto" w:fill="auto"/>
            <w:noWrap/>
            <w:vAlign w:val="bottom"/>
          </w:tcPr>
          <w:p w14:paraId="1A398FB7" w14:textId="77777777" w:rsidR="006C662C" w:rsidRPr="00F17965" w:rsidRDefault="006C662C" w:rsidP="00FC15A1">
            <w:r w:rsidRPr="00F17965">
              <w:t>X</w:t>
            </w:r>
          </w:p>
        </w:tc>
        <w:tc>
          <w:tcPr>
            <w:tcW w:w="21.20pt" w:type="dxa"/>
            <w:shd w:val="clear" w:color="auto" w:fill="auto"/>
            <w:noWrap/>
            <w:vAlign w:val="bottom"/>
          </w:tcPr>
          <w:p w14:paraId="2D4B228B" w14:textId="77777777" w:rsidR="006C662C" w:rsidRPr="00F17965" w:rsidRDefault="006C662C" w:rsidP="00FC15A1">
            <w:r w:rsidRPr="00F17965">
              <w:t>X</w:t>
            </w:r>
          </w:p>
        </w:tc>
        <w:tc>
          <w:tcPr>
            <w:tcW w:w="21.20pt" w:type="dxa"/>
            <w:shd w:val="clear" w:color="auto" w:fill="auto"/>
            <w:noWrap/>
            <w:vAlign w:val="bottom"/>
          </w:tcPr>
          <w:p w14:paraId="3678F7C7" w14:textId="77777777" w:rsidR="006C662C" w:rsidRPr="00F17965" w:rsidRDefault="006C662C" w:rsidP="00FC15A1"/>
        </w:tc>
        <w:tc>
          <w:tcPr>
            <w:tcW w:w="21.20pt" w:type="dxa"/>
            <w:shd w:val="clear" w:color="auto" w:fill="auto"/>
            <w:noWrap/>
            <w:vAlign w:val="bottom"/>
          </w:tcPr>
          <w:p w14:paraId="59C6597E" w14:textId="77777777" w:rsidR="006C662C" w:rsidRPr="00F17965" w:rsidRDefault="006C662C" w:rsidP="00FC15A1">
            <w:r w:rsidRPr="00F17965">
              <w:t>X</w:t>
            </w:r>
          </w:p>
        </w:tc>
        <w:tc>
          <w:tcPr>
            <w:tcW w:w="21.20pt" w:type="dxa"/>
            <w:shd w:val="clear" w:color="auto" w:fill="auto"/>
            <w:noWrap/>
            <w:vAlign w:val="bottom"/>
          </w:tcPr>
          <w:p w14:paraId="29642C90" w14:textId="77777777" w:rsidR="006C662C" w:rsidRPr="00F17965" w:rsidRDefault="006C662C" w:rsidP="00FC15A1">
            <w:r w:rsidRPr="00F17965">
              <w:t>X</w:t>
            </w:r>
          </w:p>
        </w:tc>
        <w:tc>
          <w:tcPr>
            <w:tcW w:w="21.20pt" w:type="dxa"/>
            <w:shd w:val="clear" w:color="auto" w:fill="auto"/>
            <w:noWrap/>
            <w:vAlign w:val="bottom"/>
          </w:tcPr>
          <w:p w14:paraId="030E5879" w14:textId="77777777" w:rsidR="006C662C" w:rsidRPr="00F17965" w:rsidRDefault="006C662C" w:rsidP="00FC15A1"/>
        </w:tc>
        <w:tc>
          <w:tcPr>
            <w:tcW w:w="21.20pt" w:type="dxa"/>
            <w:shd w:val="clear" w:color="auto" w:fill="auto"/>
            <w:noWrap/>
            <w:vAlign w:val="bottom"/>
          </w:tcPr>
          <w:p w14:paraId="5864CA5C" w14:textId="77777777" w:rsidR="006C662C" w:rsidRPr="00F17965" w:rsidRDefault="006C662C" w:rsidP="00FC15A1"/>
        </w:tc>
        <w:tc>
          <w:tcPr>
            <w:tcW w:w="21.20pt" w:type="dxa"/>
            <w:shd w:val="clear" w:color="auto" w:fill="auto"/>
            <w:noWrap/>
            <w:vAlign w:val="bottom"/>
          </w:tcPr>
          <w:p w14:paraId="2DB4124D" w14:textId="77777777" w:rsidR="006C662C" w:rsidRPr="00F17965" w:rsidRDefault="006C662C" w:rsidP="00FC15A1">
            <w:r w:rsidRPr="00F17965">
              <w:t>X</w:t>
            </w:r>
          </w:p>
        </w:tc>
      </w:tr>
      <w:tr w:rsidR="006C662C" w:rsidRPr="00F17965" w14:paraId="22F28B24" w14:textId="77777777" w:rsidTr="00FC15A1">
        <w:trPr>
          <w:trHeight w:val="255"/>
        </w:trPr>
        <w:tc>
          <w:tcPr>
            <w:tcW w:w="117.90pt" w:type="dxa"/>
            <w:shd w:val="clear" w:color="auto" w:fill="auto"/>
            <w:noWrap/>
            <w:vAlign w:val="bottom"/>
          </w:tcPr>
          <w:p w14:paraId="535A96C0" w14:textId="77777777" w:rsidR="006C662C" w:rsidRPr="00F17965" w:rsidRDefault="006C662C" w:rsidP="00FC15A1">
            <w:r w:rsidRPr="00F17965">
              <w:t>Muraszemenye</w:t>
            </w:r>
          </w:p>
        </w:tc>
        <w:tc>
          <w:tcPr>
            <w:tcW w:w="21.20pt" w:type="dxa"/>
            <w:shd w:val="clear" w:color="auto" w:fill="auto"/>
            <w:noWrap/>
            <w:vAlign w:val="bottom"/>
          </w:tcPr>
          <w:p w14:paraId="55562DC6" w14:textId="77777777" w:rsidR="006C662C" w:rsidRPr="00F17965" w:rsidRDefault="006C662C" w:rsidP="00FC15A1">
            <w:r w:rsidRPr="00F17965">
              <w:t>X</w:t>
            </w:r>
          </w:p>
        </w:tc>
        <w:tc>
          <w:tcPr>
            <w:tcW w:w="21.20pt" w:type="dxa"/>
            <w:shd w:val="clear" w:color="auto" w:fill="auto"/>
            <w:noWrap/>
            <w:vAlign w:val="bottom"/>
          </w:tcPr>
          <w:p w14:paraId="6626DF97" w14:textId="77777777" w:rsidR="006C662C" w:rsidRPr="00F17965" w:rsidRDefault="006C662C" w:rsidP="00FC15A1">
            <w:r w:rsidRPr="00F17965">
              <w:t>X</w:t>
            </w:r>
          </w:p>
        </w:tc>
        <w:tc>
          <w:tcPr>
            <w:tcW w:w="21.20pt" w:type="dxa"/>
            <w:shd w:val="clear" w:color="auto" w:fill="auto"/>
            <w:noWrap/>
            <w:vAlign w:val="bottom"/>
          </w:tcPr>
          <w:p w14:paraId="7C5C9BD0" w14:textId="77777777" w:rsidR="006C662C" w:rsidRPr="00F17965" w:rsidRDefault="006C662C" w:rsidP="00FC15A1"/>
        </w:tc>
        <w:tc>
          <w:tcPr>
            <w:tcW w:w="21.20pt" w:type="dxa"/>
            <w:shd w:val="clear" w:color="auto" w:fill="auto"/>
            <w:noWrap/>
            <w:vAlign w:val="bottom"/>
          </w:tcPr>
          <w:p w14:paraId="07D2735A" w14:textId="77777777" w:rsidR="006C662C" w:rsidRPr="00F17965" w:rsidRDefault="006C662C" w:rsidP="00FC15A1">
            <w:r w:rsidRPr="00F17965">
              <w:t>X</w:t>
            </w:r>
          </w:p>
        </w:tc>
        <w:tc>
          <w:tcPr>
            <w:tcW w:w="21.20pt" w:type="dxa"/>
            <w:shd w:val="clear" w:color="auto" w:fill="auto"/>
            <w:noWrap/>
            <w:vAlign w:val="bottom"/>
          </w:tcPr>
          <w:p w14:paraId="2F9FEFAE" w14:textId="77777777" w:rsidR="006C662C" w:rsidRPr="00F17965" w:rsidRDefault="006C662C" w:rsidP="00FC15A1">
            <w:r w:rsidRPr="00F17965">
              <w:t>X</w:t>
            </w:r>
          </w:p>
        </w:tc>
        <w:tc>
          <w:tcPr>
            <w:tcW w:w="21.20pt" w:type="dxa"/>
            <w:shd w:val="clear" w:color="auto" w:fill="auto"/>
            <w:noWrap/>
            <w:vAlign w:val="bottom"/>
          </w:tcPr>
          <w:p w14:paraId="25BAB197" w14:textId="77777777" w:rsidR="006C662C" w:rsidRPr="00F17965" w:rsidRDefault="006C662C" w:rsidP="00FC15A1">
            <w:r w:rsidRPr="00F17965">
              <w:t>X</w:t>
            </w:r>
          </w:p>
        </w:tc>
        <w:tc>
          <w:tcPr>
            <w:tcW w:w="21.20pt" w:type="dxa"/>
            <w:shd w:val="clear" w:color="auto" w:fill="auto"/>
            <w:noWrap/>
            <w:vAlign w:val="bottom"/>
          </w:tcPr>
          <w:p w14:paraId="063BBD5C" w14:textId="77777777" w:rsidR="006C662C" w:rsidRPr="00F17965" w:rsidRDefault="006C662C" w:rsidP="00FC15A1">
            <w:r w:rsidRPr="00F17965">
              <w:t>X</w:t>
            </w:r>
          </w:p>
        </w:tc>
        <w:tc>
          <w:tcPr>
            <w:tcW w:w="21.20pt" w:type="dxa"/>
            <w:shd w:val="clear" w:color="auto" w:fill="auto"/>
            <w:noWrap/>
            <w:vAlign w:val="bottom"/>
          </w:tcPr>
          <w:p w14:paraId="3CDC1B2F" w14:textId="77777777" w:rsidR="006C662C" w:rsidRPr="00F17965" w:rsidRDefault="006C662C" w:rsidP="00FC15A1">
            <w:r w:rsidRPr="00F17965">
              <w:t>X</w:t>
            </w:r>
          </w:p>
        </w:tc>
        <w:tc>
          <w:tcPr>
            <w:tcW w:w="21.20pt" w:type="dxa"/>
            <w:shd w:val="clear" w:color="auto" w:fill="auto"/>
            <w:noWrap/>
            <w:vAlign w:val="bottom"/>
          </w:tcPr>
          <w:p w14:paraId="630BACB8" w14:textId="77777777" w:rsidR="006C662C" w:rsidRPr="00F17965" w:rsidRDefault="006C662C" w:rsidP="00FC15A1"/>
        </w:tc>
        <w:tc>
          <w:tcPr>
            <w:tcW w:w="21.20pt" w:type="dxa"/>
            <w:shd w:val="clear" w:color="auto" w:fill="auto"/>
            <w:noWrap/>
            <w:vAlign w:val="bottom"/>
          </w:tcPr>
          <w:p w14:paraId="51EDF618" w14:textId="77777777" w:rsidR="006C662C" w:rsidRPr="00F17965" w:rsidRDefault="006C662C" w:rsidP="00FC15A1">
            <w:r w:rsidRPr="00F17965">
              <w:t>X</w:t>
            </w:r>
          </w:p>
        </w:tc>
        <w:tc>
          <w:tcPr>
            <w:tcW w:w="21.20pt" w:type="dxa"/>
            <w:shd w:val="clear" w:color="auto" w:fill="auto"/>
            <w:noWrap/>
            <w:vAlign w:val="bottom"/>
          </w:tcPr>
          <w:p w14:paraId="3106DC19" w14:textId="77777777" w:rsidR="006C662C" w:rsidRPr="00F17965" w:rsidRDefault="006C662C" w:rsidP="00FC15A1">
            <w:r w:rsidRPr="00F17965">
              <w:t>X</w:t>
            </w:r>
          </w:p>
        </w:tc>
        <w:tc>
          <w:tcPr>
            <w:tcW w:w="21.20pt" w:type="dxa"/>
            <w:shd w:val="clear" w:color="auto" w:fill="auto"/>
            <w:noWrap/>
            <w:vAlign w:val="bottom"/>
          </w:tcPr>
          <w:p w14:paraId="6F367BB4" w14:textId="77777777" w:rsidR="006C662C" w:rsidRPr="00F17965" w:rsidRDefault="006C662C" w:rsidP="00FC15A1"/>
        </w:tc>
        <w:tc>
          <w:tcPr>
            <w:tcW w:w="21.20pt" w:type="dxa"/>
            <w:shd w:val="clear" w:color="auto" w:fill="auto"/>
            <w:noWrap/>
            <w:vAlign w:val="bottom"/>
          </w:tcPr>
          <w:p w14:paraId="18349351" w14:textId="77777777" w:rsidR="006C662C" w:rsidRPr="00F17965" w:rsidRDefault="006C662C" w:rsidP="00FC15A1">
            <w:r w:rsidRPr="00F17965">
              <w:t>X</w:t>
            </w:r>
          </w:p>
        </w:tc>
        <w:tc>
          <w:tcPr>
            <w:tcW w:w="21.20pt" w:type="dxa"/>
            <w:shd w:val="clear" w:color="auto" w:fill="auto"/>
            <w:noWrap/>
            <w:vAlign w:val="bottom"/>
          </w:tcPr>
          <w:p w14:paraId="340445B2" w14:textId="77777777" w:rsidR="006C662C" w:rsidRPr="00F17965" w:rsidRDefault="006C662C" w:rsidP="00FC15A1"/>
        </w:tc>
      </w:tr>
      <w:tr w:rsidR="006C662C" w:rsidRPr="00F17965" w14:paraId="05548B82" w14:textId="77777777" w:rsidTr="00FC15A1">
        <w:trPr>
          <w:trHeight w:val="255"/>
        </w:trPr>
        <w:tc>
          <w:tcPr>
            <w:tcW w:w="117.90pt" w:type="dxa"/>
            <w:shd w:val="clear" w:color="auto" w:fill="auto"/>
            <w:noWrap/>
            <w:vAlign w:val="bottom"/>
          </w:tcPr>
          <w:p w14:paraId="4DD0B6E0" w14:textId="77777777" w:rsidR="006C662C" w:rsidRPr="00F17965" w:rsidRDefault="006C662C" w:rsidP="00FC15A1">
            <w:r w:rsidRPr="00F17965">
              <w:t>Nagybakónak</w:t>
            </w:r>
          </w:p>
        </w:tc>
        <w:tc>
          <w:tcPr>
            <w:tcW w:w="21.20pt" w:type="dxa"/>
            <w:shd w:val="clear" w:color="auto" w:fill="auto"/>
            <w:noWrap/>
            <w:vAlign w:val="bottom"/>
          </w:tcPr>
          <w:p w14:paraId="5B047E33" w14:textId="77777777" w:rsidR="006C662C" w:rsidRPr="00F17965" w:rsidRDefault="006C662C" w:rsidP="00FC15A1">
            <w:r w:rsidRPr="00F17965">
              <w:t>X</w:t>
            </w:r>
          </w:p>
        </w:tc>
        <w:tc>
          <w:tcPr>
            <w:tcW w:w="21.20pt" w:type="dxa"/>
            <w:shd w:val="clear" w:color="auto" w:fill="auto"/>
            <w:noWrap/>
            <w:vAlign w:val="bottom"/>
          </w:tcPr>
          <w:p w14:paraId="566A47AA" w14:textId="77777777" w:rsidR="006C662C" w:rsidRPr="00F17965" w:rsidRDefault="006C662C" w:rsidP="00FC15A1">
            <w:r w:rsidRPr="00F17965">
              <w:t>X</w:t>
            </w:r>
          </w:p>
        </w:tc>
        <w:tc>
          <w:tcPr>
            <w:tcW w:w="21.20pt" w:type="dxa"/>
            <w:shd w:val="clear" w:color="auto" w:fill="auto"/>
            <w:noWrap/>
            <w:vAlign w:val="bottom"/>
          </w:tcPr>
          <w:p w14:paraId="464C1621" w14:textId="77777777" w:rsidR="006C662C" w:rsidRPr="00F17965" w:rsidRDefault="006C662C" w:rsidP="00FC15A1"/>
        </w:tc>
        <w:tc>
          <w:tcPr>
            <w:tcW w:w="21.20pt" w:type="dxa"/>
            <w:shd w:val="clear" w:color="auto" w:fill="auto"/>
            <w:noWrap/>
            <w:vAlign w:val="bottom"/>
          </w:tcPr>
          <w:p w14:paraId="6FF9D3DD" w14:textId="77777777" w:rsidR="006C662C" w:rsidRPr="00F17965" w:rsidRDefault="006C662C" w:rsidP="00FC15A1">
            <w:r w:rsidRPr="00F17965">
              <w:t>X</w:t>
            </w:r>
          </w:p>
        </w:tc>
        <w:tc>
          <w:tcPr>
            <w:tcW w:w="21.20pt" w:type="dxa"/>
            <w:shd w:val="clear" w:color="auto" w:fill="auto"/>
            <w:noWrap/>
            <w:vAlign w:val="bottom"/>
          </w:tcPr>
          <w:p w14:paraId="5E41CA5B" w14:textId="77777777" w:rsidR="006C662C" w:rsidRPr="00F17965" w:rsidRDefault="006C662C" w:rsidP="00FC15A1">
            <w:r w:rsidRPr="00F17965">
              <w:t>X</w:t>
            </w:r>
          </w:p>
        </w:tc>
        <w:tc>
          <w:tcPr>
            <w:tcW w:w="21.20pt" w:type="dxa"/>
            <w:shd w:val="clear" w:color="auto" w:fill="auto"/>
            <w:noWrap/>
            <w:vAlign w:val="bottom"/>
          </w:tcPr>
          <w:p w14:paraId="1CFCF5AE" w14:textId="77777777" w:rsidR="006C662C" w:rsidRPr="00F17965" w:rsidRDefault="006C662C" w:rsidP="00FC15A1">
            <w:r w:rsidRPr="00F17965">
              <w:t>X</w:t>
            </w:r>
          </w:p>
        </w:tc>
        <w:tc>
          <w:tcPr>
            <w:tcW w:w="21.20pt" w:type="dxa"/>
            <w:shd w:val="clear" w:color="auto" w:fill="auto"/>
            <w:noWrap/>
            <w:vAlign w:val="bottom"/>
          </w:tcPr>
          <w:p w14:paraId="2F69C7EA" w14:textId="77777777" w:rsidR="006C662C" w:rsidRPr="00F17965" w:rsidRDefault="006C662C" w:rsidP="00FC15A1">
            <w:r w:rsidRPr="00F17965">
              <w:t>X</w:t>
            </w:r>
          </w:p>
        </w:tc>
        <w:tc>
          <w:tcPr>
            <w:tcW w:w="21.20pt" w:type="dxa"/>
            <w:shd w:val="clear" w:color="auto" w:fill="auto"/>
            <w:noWrap/>
            <w:vAlign w:val="bottom"/>
          </w:tcPr>
          <w:p w14:paraId="08271C3A" w14:textId="77777777" w:rsidR="006C662C" w:rsidRPr="00F17965" w:rsidRDefault="006C662C" w:rsidP="00FC15A1">
            <w:r w:rsidRPr="00F17965">
              <w:t>X</w:t>
            </w:r>
          </w:p>
        </w:tc>
        <w:tc>
          <w:tcPr>
            <w:tcW w:w="21.20pt" w:type="dxa"/>
            <w:shd w:val="clear" w:color="auto" w:fill="auto"/>
            <w:noWrap/>
            <w:vAlign w:val="bottom"/>
          </w:tcPr>
          <w:p w14:paraId="5F7283BB" w14:textId="77777777" w:rsidR="006C662C" w:rsidRPr="00F17965" w:rsidRDefault="006C662C" w:rsidP="00FC15A1"/>
        </w:tc>
        <w:tc>
          <w:tcPr>
            <w:tcW w:w="21.20pt" w:type="dxa"/>
            <w:shd w:val="clear" w:color="auto" w:fill="auto"/>
            <w:noWrap/>
            <w:vAlign w:val="bottom"/>
          </w:tcPr>
          <w:p w14:paraId="473492A5" w14:textId="77777777" w:rsidR="006C662C" w:rsidRPr="00F17965" w:rsidRDefault="006C662C" w:rsidP="00FC15A1">
            <w:r w:rsidRPr="00F17965">
              <w:t>X</w:t>
            </w:r>
          </w:p>
        </w:tc>
        <w:tc>
          <w:tcPr>
            <w:tcW w:w="21.20pt" w:type="dxa"/>
            <w:shd w:val="clear" w:color="auto" w:fill="auto"/>
            <w:noWrap/>
            <w:vAlign w:val="bottom"/>
          </w:tcPr>
          <w:p w14:paraId="46EAAB7E" w14:textId="77777777" w:rsidR="006C662C" w:rsidRPr="00F17965" w:rsidRDefault="006C662C" w:rsidP="00FC15A1"/>
        </w:tc>
        <w:tc>
          <w:tcPr>
            <w:tcW w:w="21.20pt" w:type="dxa"/>
            <w:shd w:val="clear" w:color="auto" w:fill="auto"/>
            <w:noWrap/>
            <w:vAlign w:val="bottom"/>
          </w:tcPr>
          <w:p w14:paraId="33C1DBAA" w14:textId="77777777" w:rsidR="006C662C" w:rsidRPr="00F17965" w:rsidRDefault="006C662C" w:rsidP="00FC15A1"/>
        </w:tc>
        <w:tc>
          <w:tcPr>
            <w:tcW w:w="21.20pt" w:type="dxa"/>
            <w:shd w:val="clear" w:color="auto" w:fill="auto"/>
            <w:noWrap/>
            <w:vAlign w:val="bottom"/>
          </w:tcPr>
          <w:p w14:paraId="2F14C8E6" w14:textId="77777777" w:rsidR="006C662C" w:rsidRPr="00F17965" w:rsidRDefault="006C662C" w:rsidP="00FC15A1"/>
        </w:tc>
        <w:tc>
          <w:tcPr>
            <w:tcW w:w="21.20pt" w:type="dxa"/>
            <w:shd w:val="clear" w:color="auto" w:fill="auto"/>
            <w:noWrap/>
            <w:vAlign w:val="bottom"/>
          </w:tcPr>
          <w:p w14:paraId="4B6BE59D" w14:textId="77777777" w:rsidR="006C662C" w:rsidRPr="00F17965" w:rsidRDefault="006C662C" w:rsidP="00FC15A1">
            <w:r w:rsidRPr="00F17965">
              <w:t>X</w:t>
            </w:r>
          </w:p>
        </w:tc>
      </w:tr>
      <w:tr w:rsidR="006C662C" w:rsidRPr="00F17965" w14:paraId="2FB6B86B" w14:textId="77777777" w:rsidTr="00FC15A1">
        <w:trPr>
          <w:trHeight w:val="255"/>
        </w:trPr>
        <w:tc>
          <w:tcPr>
            <w:tcW w:w="117.90pt" w:type="dxa"/>
            <w:shd w:val="clear" w:color="auto" w:fill="auto"/>
            <w:noWrap/>
            <w:vAlign w:val="bottom"/>
          </w:tcPr>
          <w:p w14:paraId="1778BB0B" w14:textId="77777777" w:rsidR="006C662C" w:rsidRPr="00F17965" w:rsidRDefault="006C662C" w:rsidP="00FC15A1">
            <w:r w:rsidRPr="00F17965">
              <w:t>Nagygörbő</w:t>
            </w:r>
          </w:p>
        </w:tc>
        <w:tc>
          <w:tcPr>
            <w:tcW w:w="21.20pt" w:type="dxa"/>
            <w:shd w:val="clear" w:color="auto" w:fill="auto"/>
            <w:noWrap/>
            <w:vAlign w:val="bottom"/>
          </w:tcPr>
          <w:p w14:paraId="0DAC4D0C" w14:textId="77777777" w:rsidR="006C662C" w:rsidRPr="00F17965" w:rsidRDefault="006C662C" w:rsidP="00FC15A1">
            <w:r w:rsidRPr="00F17965">
              <w:t>X</w:t>
            </w:r>
          </w:p>
        </w:tc>
        <w:tc>
          <w:tcPr>
            <w:tcW w:w="21.20pt" w:type="dxa"/>
            <w:shd w:val="clear" w:color="auto" w:fill="auto"/>
            <w:noWrap/>
            <w:vAlign w:val="bottom"/>
          </w:tcPr>
          <w:p w14:paraId="261473BE" w14:textId="77777777" w:rsidR="006C662C" w:rsidRPr="00F17965" w:rsidRDefault="006C662C" w:rsidP="00FC15A1"/>
        </w:tc>
        <w:tc>
          <w:tcPr>
            <w:tcW w:w="21.20pt" w:type="dxa"/>
            <w:shd w:val="clear" w:color="auto" w:fill="auto"/>
            <w:noWrap/>
            <w:vAlign w:val="bottom"/>
          </w:tcPr>
          <w:p w14:paraId="79A90434" w14:textId="77777777" w:rsidR="006C662C" w:rsidRPr="00F17965" w:rsidRDefault="006C662C" w:rsidP="00FC15A1">
            <w:r w:rsidRPr="00F17965">
              <w:t>X</w:t>
            </w:r>
          </w:p>
        </w:tc>
        <w:tc>
          <w:tcPr>
            <w:tcW w:w="21.20pt" w:type="dxa"/>
            <w:shd w:val="clear" w:color="auto" w:fill="auto"/>
            <w:noWrap/>
            <w:vAlign w:val="bottom"/>
          </w:tcPr>
          <w:p w14:paraId="64134A55" w14:textId="77777777" w:rsidR="006C662C" w:rsidRPr="00F17965" w:rsidRDefault="006C662C" w:rsidP="00FC15A1"/>
        </w:tc>
        <w:tc>
          <w:tcPr>
            <w:tcW w:w="21.20pt" w:type="dxa"/>
            <w:shd w:val="clear" w:color="auto" w:fill="auto"/>
            <w:noWrap/>
            <w:vAlign w:val="bottom"/>
          </w:tcPr>
          <w:p w14:paraId="53177A11" w14:textId="77777777" w:rsidR="006C662C" w:rsidRPr="00F17965" w:rsidRDefault="006C662C" w:rsidP="00FC15A1">
            <w:r w:rsidRPr="00F17965">
              <w:t>X</w:t>
            </w:r>
          </w:p>
        </w:tc>
        <w:tc>
          <w:tcPr>
            <w:tcW w:w="21.20pt" w:type="dxa"/>
            <w:shd w:val="clear" w:color="auto" w:fill="auto"/>
            <w:noWrap/>
            <w:vAlign w:val="bottom"/>
          </w:tcPr>
          <w:p w14:paraId="46B2BA30" w14:textId="77777777" w:rsidR="006C662C" w:rsidRPr="00F17965" w:rsidRDefault="006C662C" w:rsidP="00FC15A1">
            <w:r w:rsidRPr="00F17965">
              <w:t>X</w:t>
            </w:r>
          </w:p>
        </w:tc>
        <w:tc>
          <w:tcPr>
            <w:tcW w:w="21.20pt" w:type="dxa"/>
            <w:shd w:val="clear" w:color="auto" w:fill="auto"/>
            <w:noWrap/>
            <w:vAlign w:val="bottom"/>
          </w:tcPr>
          <w:p w14:paraId="519D9F60" w14:textId="77777777" w:rsidR="006C662C" w:rsidRPr="00F17965" w:rsidRDefault="006C662C" w:rsidP="00FC15A1">
            <w:r w:rsidRPr="00F17965">
              <w:t>X</w:t>
            </w:r>
          </w:p>
        </w:tc>
        <w:tc>
          <w:tcPr>
            <w:tcW w:w="21.20pt" w:type="dxa"/>
            <w:shd w:val="clear" w:color="auto" w:fill="auto"/>
            <w:noWrap/>
            <w:vAlign w:val="bottom"/>
          </w:tcPr>
          <w:p w14:paraId="26F7FAD8" w14:textId="77777777" w:rsidR="006C662C" w:rsidRPr="00F17965" w:rsidRDefault="006C662C" w:rsidP="00FC15A1">
            <w:r w:rsidRPr="00F17965">
              <w:t>X</w:t>
            </w:r>
          </w:p>
        </w:tc>
        <w:tc>
          <w:tcPr>
            <w:tcW w:w="21.20pt" w:type="dxa"/>
            <w:shd w:val="clear" w:color="auto" w:fill="auto"/>
            <w:noWrap/>
            <w:vAlign w:val="bottom"/>
          </w:tcPr>
          <w:p w14:paraId="125F0990" w14:textId="77777777" w:rsidR="006C662C" w:rsidRPr="00F17965" w:rsidRDefault="006C662C" w:rsidP="00FC15A1"/>
        </w:tc>
        <w:tc>
          <w:tcPr>
            <w:tcW w:w="21.20pt" w:type="dxa"/>
            <w:shd w:val="clear" w:color="auto" w:fill="auto"/>
            <w:noWrap/>
            <w:vAlign w:val="bottom"/>
          </w:tcPr>
          <w:p w14:paraId="62FE8BAA" w14:textId="77777777" w:rsidR="006C662C" w:rsidRPr="00F17965" w:rsidRDefault="006C662C" w:rsidP="00FC15A1">
            <w:r w:rsidRPr="00F17965">
              <w:t>X</w:t>
            </w:r>
          </w:p>
        </w:tc>
        <w:tc>
          <w:tcPr>
            <w:tcW w:w="21.20pt" w:type="dxa"/>
            <w:shd w:val="clear" w:color="auto" w:fill="auto"/>
            <w:noWrap/>
            <w:vAlign w:val="bottom"/>
          </w:tcPr>
          <w:p w14:paraId="5A40D4FE" w14:textId="77777777" w:rsidR="006C662C" w:rsidRPr="00F17965" w:rsidRDefault="006C662C" w:rsidP="00FC15A1"/>
        </w:tc>
        <w:tc>
          <w:tcPr>
            <w:tcW w:w="21.20pt" w:type="dxa"/>
            <w:shd w:val="clear" w:color="auto" w:fill="auto"/>
            <w:noWrap/>
            <w:vAlign w:val="bottom"/>
          </w:tcPr>
          <w:p w14:paraId="0438051F" w14:textId="77777777" w:rsidR="006C662C" w:rsidRPr="00F17965" w:rsidRDefault="006C662C" w:rsidP="00FC15A1"/>
        </w:tc>
        <w:tc>
          <w:tcPr>
            <w:tcW w:w="21.20pt" w:type="dxa"/>
            <w:shd w:val="clear" w:color="auto" w:fill="auto"/>
            <w:noWrap/>
            <w:vAlign w:val="bottom"/>
          </w:tcPr>
          <w:p w14:paraId="74291880" w14:textId="77777777" w:rsidR="006C662C" w:rsidRPr="00F17965" w:rsidRDefault="006C662C" w:rsidP="00FC15A1"/>
        </w:tc>
        <w:tc>
          <w:tcPr>
            <w:tcW w:w="21.20pt" w:type="dxa"/>
            <w:shd w:val="clear" w:color="auto" w:fill="auto"/>
            <w:noWrap/>
            <w:vAlign w:val="bottom"/>
          </w:tcPr>
          <w:p w14:paraId="679DE713" w14:textId="77777777" w:rsidR="006C662C" w:rsidRPr="00F17965" w:rsidRDefault="006C662C" w:rsidP="00FC15A1">
            <w:r w:rsidRPr="00F17965">
              <w:t>X</w:t>
            </w:r>
          </w:p>
        </w:tc>
      </w:tr>
      <w:tr w:rsidR="006C662C" w:rsidRPr="00F17965" w14:paraId="63688BD4" w14:textId="77777777" w:rsidTr="00FC15A1">
        <w:trPr>
          <w:trHeight w:val="255"/>
        </w:trPr>
        <w:tc>
          <w:tcPr>
            <w:tcW w:w="117.90pt" w:type="dxa"/>
            <w:shd w:val="clear" w:color="auto" w:fill="auto"/>
            <w:noWrap/>
            <w:vAlign w:val="bottom"/>
          </w:tcPr>
          <w:p w14:paraId="0FCDA5A9" w14:textId="77777777" w:rsidR="006C662C" w:rsidRPr="00F17965" w:rsidRDefault="006C662C" w:rsidP="00FC15A1">
            <w:r w:rsidRPr="00F17965">
              <w:t>Nagykanizsa</w:t>
            </w:r>
          </w:p>
        </w:tc>
        <w:tc>
          <w:tcPr>
            <w:tcW w:w="21.20pt" w:type="dxa"/>
            <w:shd w:val="clear" w:color="auto" w:fill="auto"/>
            <w:noWrap/>
            <w:vAlign w:val="bottom"/>
          </w:tcPr>
          <w:p w14:paraId="5F58EE21" w14:textId="77777777" w:rsidR="006C662C" w:rsidRPr="00F17965" w:rsidRDefault="006C662C" w:rsidP="00FC15A1">
            <w:r w:rsidRPr="00F17965">
              <w:t>X</w:t>
            </w:r>
          </w:p>
        </w:tc>
        <w:tc>
          <w:tcPr>
            <w:tcW w:w="21.20pt" w:type="dxa"/>
            <w:shd w:val="clear" w:color="auto" w:fill="auto"/>
            <w:noWrap/>
            <w:vAlign w:val="bottom"/>
          </w:tcPr>
          <w:p w14:paraId="71B4487E" w14:textId="77777777" w:rsidR="006C662C" w:rsidRPr="00F17965" w:rsidRDefault="006C662C" w:rsidP="00FC15A1">
            <w:r w:rsidRPr="00F17965">
              <w:t>X</w:t>
            </w:r>
          </w:p>
        </w:tc>
        <w:tc>
          <w:tcPr>
            <w:tcW w:w="21.20pt" w:type="dxa"/>
            <w:shd w:val="clear" w:color="auto" w:fill="auto"/>
            <w:noWrap/>
            <w:vAlign w:val="bottom"/>
          </w:tcPr>
          <w:p w14:paraId="2C4E082E" w14:textId="77777777" w:rsidR="006C662C" w:rsidRPr="00F17965" w:rsidRDefault="006C662C" w:rsidP="00FC15A1">
            <w:r w:rsidRPr="00F17965">
              <w:t>X</w:t>
            </w:r>
          </w:p>
        </w:tc>
        <w:tc>
          <w:tcPr>
            <w:tcW w:w="21.20pt" w:type="dxa"/>
            <w:shd w:val="clear" w:color="auto" w:fill="auto"/>
            <w:noWrap/>
            <w:vAlign w:val="bottom"/>
          </w:tcPr>
          <w:p w14:paraId="489C90AC" w14:textId="77777777" w:rsidR="006C662C" w:rsidRPr="00F17965" w:rsidRDefault="006C662C" w:rsidP="00FC15A1">
            <w:r w:rsidRPr="00F17965">
              <w:t>X</w:t>
            </w:r>
          </w:p>
        </w:tc>
        <w:tc>
          <w:tcPr>
            <w:tcW w:w="21.20pt" w:type="dxa"/>
            <w:shd w:val="clear" w:color="auto" w:fill="auto"/>
            <w:noWrap/>
            <w:vAlign w:val="bottom"/>
          </w:tcPr>
          <w:p w14:paraId="3966E6A9" w14:textId="77777777" w:rsidR="006C662C" w:rsidRPr="00F17965" w:rsidRDefault="006C662C" w:rsidP="00FC15A1">
            <w:r w:rsidRPr="00F17965">
              <w:t>X</w:t>
            </w:r>
          </w:p>
        </w:tc>
        <w:tc>
          <w:tcPr>
            <w:tcW w:w="21.20pt" w:type="dxa"/>
            <w:shd w:val="clear" w:color="auto" w:fill="auto"/>
            <w:noWrap/>
            <w:vAlign w:val="bottom"/>
          </w:tcPr>
          <w:p w14:paraId="3BABA282" w14:textId="77777777" w:rsidR="006C662C" w:rsidRPr="00F17965" w:rsidRDefault="006C662C" w:rsidP="00FC15A1">
            <w:r w:rsidRPr="00F17965">
              <w:t>X</w:t>
            </w:r>
          </w:p>
        </w:tc>
        <w:tc>
          <w:tcPr>
            <w:tcW w:w="21.20pt" w:type="dxa"/>
            <w:shd w:val="clear" w:color="auto" w:fill="auto"/>
            <w:noWrap/>
            <w:vAlign w:val="bottom"/>
          </w:tcPr>
          <w:p w14:paraId="42862925" w14:textId="77777777" w:rsidR="006C662C" w:rsidRPr="00F17965" w:rsidRDefault="006C662C" w:rsidP="00FC15A1">
            <w:r w:rsidRPr="00F17965">
              <w:t>X</w:t>
            </w:r>
          </w:p>
        </w:tc>
        <w:tc>
          <w:tcPr>
            <w:tcW w:w="21.20pt" w:type="dxa"/>
            <w:shd w:val="clear" w:color="auto" w:fill="auto"/>
            <w:noWrap/>
            <w:vAlign w:val="bottom"/>
          </w:tcPr>
          <w:p w14:paraId="2FE55B11" w14:textId="77777777" w:rsidR="006C662C" w:rsidRPr="00F17965" w:rsidRDefault="006C662C" w:rsidP="00FC15A1">
            <w:r w:rsidRPr="00F17965">
              <w:t>X</w:t>
            </w:r>
          </w:p>
        </w:tc>
        <w:tc>
          <w:tcPr>
            <w:tcW w:w="21.20pt" w:type="dxa"/>
            <w:shd w:val="clear" w:color="auto" w:fill="auto"/>
            <w:noWrap/>
            <w:vAlign w:val="bottom"/>
          </w:tcPr>
          <w:p w14:paraId="0CE360DD" w14:textId="77777777" w:rsidR="006C662C" w:rsidRPr="00F17965" w:rsidRDefault="006C662C" w:rsidP="00FC15A1"/>
        </w:tc>
        <w:tc>
          <w:tcPr>
            <w:tcW w:w="21.20pt" w:type="dxa"/>
            <w:shd w:val="clear" w:color="auto" w:fill="auto"/>
            <w:noWrap/>
            <w:vAlign w:val="bottom"/>
          </w:tcPr>
          <w:p w14:paraId="0A07AEEB" w14:textId="77777777" w:rsidR="006C662C" w:rsidRPr="00F17965" w:rsidRDefault="006C662C" w:rsidP="00FC15A1">
            <w:r w:rsidRPr="00F17965">
              <w:t>X</w:t>
            </w:r>
          </w:p>
        </w:tc>
        <w:tc>
          <w:tcPr>
            <w:tcW w:w="21.20pt" w:type="dxa"/>
            <w:shd w:val="clear" w:color="auto" w:fill="auto"/>
            <w:noWrap/>
            <w:vAlign w:val="bottom"/>
          </w:tcPr>
          <w:p w14:paraId="63CE1C6D" w14:textId="77777777" w:rsidR="006C662C" w:rsidRPr="00F17965" w:rsidRDefault="006C662C" w:rsidP="00FC15A1"/>
        </w:tc>
        <w:tc>
          <w:tcPr>
            <w:tcW w:w="21.20pt" w:type="dxa"/>
            <w:shd w:val="clear" w:color="auto" w:fill="auto"/>
            <w:noWrap/>
            <w:vAlign w:val="bottom"/>
          </w:tcPr>
          <w:p w14:paraId="75255E22" w14:textId="77777777" w:rsidR="006C662C" w:rsidRPr="00F17965" w:rsidRDefault="006C662C" w:rsidP="00FC15A1">
            <w:r w:rsidRPr="00F17965">
              <w:t>X</w:t>
            </w:r>
          </w:p>
        </w:tc>
        <w:tc>
          <w:tcPr>
            <w:tcW w:w="21.20pt" w:type="dxa"/>
            <w:shd w:val="clear" w:color="auto" w:fill="auto"/>
            <w:noWrap/>
            <w:vAlign w:val="bottom"/>
          </w:tcPr>
          <w:p w14:paraId="359924B4" w14:textId="77777777" w:rsidR="006C662C" w:rsidRPr="00F17965" w:rsidRDefault="006C662C" w:rsidP="00FC15A1">
            <w:r w:rsidRPr="00F17965">
              <w:t>X</w:t>
            </w:r>
          </w:p>
        </w:tc>
        <w:tc>
          <w:tcPr>
            <w:tcW w:w="21.20pt" w:type="dxa"/>
            <w:shd w:val="clear" w:color="auto" w:fill="auto"/>
            <w:noWrap/>
            <w:vAlign w:val="bottom"/>
          </w:tcPr>
          <w:p w14:paraId="4F21EC06" w14:textId="77777777" w:rsidR="006C662C" w:rsidRPr="00F17965" w:rsidRDefault="006C662C" w:rsidP="00FC15A1">
            <w:r w:rsidRPr="00F17965">
              <w:t>X</w:t>
            </w:r>
          </w:p>
        </w:tc>
      </w:tr>
      <w:tr w:rsidR="006C662C" w:rsidRPr="00F17965" w14:paraId="22282BD1" w14:textId="77777777" w:rsidTr="00FC15A1">
        <w:trPr>
          <w:trHeight w:val="255"/>
        </w:trPr>
        <w:tc>
          <w:tcPr>
            <w:tcW w:w="117.90pt" w:type="dxa"/>
            <w:shd w:val="clear" w:color="auto" w:fill="auto"/>
            <w:noWrap/>
            <w:vAlign w:val="bottom"/>
          </w:tcPr>
          <w:p w14:paraId="3CC92233" w14:textId="77777777" w:rsidR="006C662C" w:rsidRPr="00F17965" w:rsidRDefault="006C662C" w:rsidP="00FC15A1">
            <w:r w:rsidRPr="00F17965">
              <w:t>Nagykapornak</w:t>
            </w:r>
          </w:p>
        </w:tc>
        <w:tc>
          <w:tcPr>
            <w:tcW w:w="21.20pt" w:type="dxa"/>
            <w:shd w:val="clear" w:color="auto" w:fill="auto"/>
            <w:noWrap/>
            <w:vAlign w:val="bottom"/>
          </w:tcPr>
          <w:p w14:paraId="0B31E4BC" w14:textId="77777777" w:rsidR="006C662C" w:rsidRPr="00F17965" w:rsidRDefault="006C662C" w:rsidP="00FC15A1">
            <w:r w:rsidRPr="00F17965">
              <w:t>X</w:t>
            </w:r>
          </w:p>
        </w:tc>
        <w:tc>
          <w:tcPr>
            <w:tcW w:w="21.20pt" w:type="dxa"/>
            <w:shd w:val="clear" w:color="auto" w:fill="auto"/>
            <w:noWrap/>
            <w:vAlign w:val="bottom"/>
          </w:tcPr>
          <w:p w14:paraId="1420AA7C" w14:textId="77777777" w:rsidR="006C662C" w:rsidRPr="00F17965" w:rsidRDefault="006C662C" w:rsidP="00FC15A1">
            <w:r w:rsidRPr="00F17965">
              <w:t>X</w:t>
            </w:r>
          </w:p>
        </w:tc>
        <w:tc>
          <w:tcPr>
            <w:tcW w:w="21.20pt" w:type="dxa"/>
            <w:shd w:val="clear" w:color="auto" w:fill="auto"/>
            <w:noWrap/>
            <w:vAlign w:val="bottom"/>
          </w:tcPr>
          <w:p w14:paraId="443914A3" w14:textId="77777777" w:rsidR="006C662C" w:rsidRPr="00F17965" w:rsidRDefault="006C662C" w:rsidP="00FC15A1">
            <w:r w:rsidRPr="00F17965">
              <w:t>X</w:t>
            </w:r>
          </w:p>
        </w:tc>
        <w:tc>
          <w:tcPr>
            <w:tcW w:w="21.20pt" w:type="dxa"/>
            <w:shd w:val="clear" w:color="auto" w:fill="auto"/>
            <w:noWrap/>
            <w:vAlign w:val="bottom"/>
          </w:tcPr>
          <w:p w14:paraId="5CD996E4" w14:textId="77777777" w:rsidR="006C662C" w:rsidRPr="00F17965" w:rsidRDefault="006C662C" w:rsidP="00FC15A1">
            <w:r w:rsidRPr="00F17965">
              <w:t>X</w:t>
            </w:r>
          </w:p>
        </w:tc>
        <w:tc>
          <w:tcPr>
            <w:tcW w:w="21.20pt" w:type="dxa"/>
            <w:shd w:val="clear" w:color="auto" w:fill="auto"/>
            <w:noWrap/>
            <w:vAlign w:val="bottom"/>
          </w:tcPr>
          <w:p w14:paraId="227E9554" w14:textId="77777777" w:rsidR="006C662C" w:rsidRPr="00F17965" w:rsidRDefault="006C662C" w:rsidP="00FC15A1">
            <w:r w:rsidRPr="00F17965">
              <w:t>X</w:t>
            </w:r>
          </w:p>
        </w:tc>
        <w:tc>
          <w:tcPr>
            <w:tcW w:w="21.20pt" w:type="dxa"/>
            <w:shd w:val="clear" w:color="auto" w:fill="auto"/>
            <w:noWrap/>
            <w:vAlign w:val="bottom"/>
          </w:tcPr>
          <w:p w14:paraId="6D336B97" w14:textId="77777777" w:rsidR="006C662C" w:rsidRPr="00F17965" w:rsidRDefault="006C662C" w:rsidP="00FC15A1">
            <w:r w:rsidRPr="00F17965">
              <w:t>X</w:t>
            </w:r>
          </w:p>
        </w:tc>
        <w:tc>
          <w:tcPr>
            <w:tcW w:w="21.20pt" w:type="dxa"/>
            <w:shd w:val="clear" w:color="auto" w:fill="auto"/>
            <w:noWrap/>
            <w:vAlign w:val="bottom"/>
          </w:tcPr>
          <w:p w14:paraId="68B362E9" w14:textId="77777777" w:rsidR="006C662C" w:rsidRPr="00F17965" w:rsidRDefault="006C662C" w:rsidP="00FC15A1">
            <w:r w:rsidRPr="00F17965">
              <w:t>X</w:t>
            </w:r>
          </w:p>
        </w:tc>
        <w:tc>
          <w:tcPr>
            <w:tcW w:w="21.20pt" w:type="dxa"/>
            <w:shd w:val="clear" w:color="auto" w:fill="auto"/>
            <w:noWrap/>
            <w:vAlign w:val="bottom"/>
          </w:tcPr>
          <w:p w14:paraId="44E66394" w14:textId="77777777" w:rsidR="006C662C" w:rsidRPr="00F17965" w:rsidRDefault="006C662C" w:rsidP="00FC15A1">
            <w:r w:rsidRPr="00F17965">
              <w:t>X</w:t>
            </w:r>
          </w:p>
        </w:tc>
        <w:tc>
          <w:tcPr>
            <w:tcW w:w="21.20pt" w:type="dxa"/>
            <w:shd w:val="clear" w:color="auto" w:fill="auto"/>
            <w:noWrap/>
            <w:vAlign w:val="bottom"/>
          </w:tcPr>
          <w:p w14:paraId="558703EC" w14:textId="77777777" w:rsidR="006C662C" w:rsidRPr="00F17965" w:rsidRDefault="006C662C" w:rsidP="00FC15A1"/>
        </w:tc>
        <w:tc>
          <w:tcPr>
            <w:tcW w:w="21.20pt" w:type="dxa"/>
            <w:shd w:val="clear" w:color="auto" w:fill="auto"/>
            <w:noWrap/>
            <w:vAlign w:val="bottom"/>
          </w:tcPr>
          <w:p w14:paraId="37AE68CD" w14:textId="77777777" w:rsidR="006C662C" w:rsidRPr="00F17965" w:rsidRDefault="006C662C" w:rsidP="00FC15A1">
            <w:r w:rsidRPr="00F17965">
              <w:t>X</w:t>
            </w:r>
          </w:p>
        </w:tc>
        <w:tc>
          <w:tcPr>
            <w:tcW w:w="21.20pt" w:type="dxa"/>
            <w:shd w:val="clear" w:color="auto" w:fill="auto"/>
            <w:noWrap/>
            <w:vAlign w:val="bottom"/>
          </w:tcPr>
          <w:p w14:paraId="38F741D0" w14:textId="77777777" w:rsidR="006C662C" w:rsidRPr="00F17965" w:rsidRDefault="006C662C" w:rsidP="00FC15A1"/>
        </w:tc>
        <w:tc>
          <w:tcPr>
            <w:tcW w:w="21.20pt" w:type="dxa"/>
            <w:shd w:val="clear" w:color="auto" w:fill="auto"/>
            <w:noWrap/>
            <w:vAlign w:val="bottom"/>
          </w:tcPr>
          <w:p w14:paraId="00A48B07" w14:textId="77777777" w:rsidR="006C662C" w:rsidRPr="00F17965" w:rsidRDefault="006C662C" w:rsidP="00FC15A1"/>
        </w:tc>
        <w:tc>
          <w:tcPr>
            <w:tcW w:w="21.20pt" w:type="dxa"/>
            <w:shd w:val="clear" w:color="auto" w:fill="auto"/>
            <w:noWrap/>
            <w:vAlign w:val="bottom"/>
          </w:tcPr>
          <w:p w14:paraId="43764371" w14:textId="77777777" w:rsidR="006C662C" w:rsidRPr="00F17965" w:rsidRDefault="006C662C" w:rsidP="00FC15A1"/>
        </w:tc>
        <w:tc>
          <w:tcPr>
            <w:tcW w:w="21.20pt" w:type="dxa"/>
            <w:shd w:val="clear" w:color="auto" w:fill="auto"/>
            <w:noWrap/>
            <w:vAlign w:val="bottom"/>
          </w:tcPr>
          <w:p w14:paraId="2B060CDC" w14:textId="77777777" w:rsidR="006C662C" w:rsidRPr="00F17965" w:rsidRDefault="006C662C" w:rsidP="00FC15A1">
            <w:r w:rsidRPr="00F17965">
              <w:t>X</w:t>
            </w:r>
          </w:p>
        </w:tc>
      </w:tr>
      <w:tr w:rsidR="006C662C" w:rsidRPr="00F17965" w14:paraId="40120E6F" w14:textId="77777777" w:rsidTr="00FC15A1">
        <w:trPr>
          <w:trHeight w:val="255"/>
        </w:trPr>
        <w:tc>
          <w:tcPr>
            <w:tcW w:w="117.90pt" w:type="dxa"/>
            <w:shd w:val="clear" w:color="auto" w:fill="auto"/>
            <w:noWrap/>
            <w:vAlign w:val="bottom"/>
          </w:tcPr>
          <w:p w14:paraId="7A25A6DF" w14:textId="77777777" w:rsidR="006C662C" w:rsidRPr="00F17965" w:rsidRDefault="006C662C" w:rsidP="00FC15A1">
            <w:r w:rsidRPr="00F17965">
              <w:t>Nagykutas</w:t>
            </w:r>
          </w:p>
        </w:tc>
        <w:tc>
          <w:tcPr>
            <w:tcW w:w="21.20pt" w:type="dxa"/>
            <w:shd w:val="clear" w:color="auto" w:fill="auto"/>
            <w:noWrap/>
            <w:vAlign w:val="bottom"/>
          </w:tcPr>
          <w:p w14:paraId="117FB0D3" w14:textId="77777777" w:rsidR="006C662C" w:rsidRPr="00F17965" w:rsidRDefault="006C662C" w:rsidP="00FC15A1">
            <w:r w:rsidRPr="00F17965">
              <w:t>X</w:t>
            </w:r>
          </w:p>
        </w:tc>
        <w:tc>
          <w:tcPr>
            <w:tcW w:w="21.20pt" w:type="dxa"/>
            <w:shd w:val="clear" w:color="auto" w:fill="auto"/>
            <w:noWrap/>
            <w:vAlign w:val="bottom"/>
          </w:tcPr>
          <w:p w14:paraId="6AAF5336" w14:textId="77777777" w:rsidR="006C662C" w:rsidRPr="00F17965" w:rsidRDefault="006C662C" w:rsidP="00FC15A1">
            <w:r w:rsidRPr="00F17965">
              <w:t>X</w:t>
            </w:r>
          </w:p>
        </w:tc>
        <w:tc>
          <w:tcPr>
            <w:tcW w:w="21.20pt" w:type="dxa"/>
            <w:shd w:val="clear" w:color="auto" w:fill="auto"/>
            <w:noWrap/>
            <w:vAlign w:val="bottom"/>
          </w:tcPr>
          <w:p w14:paraId="6318202C" w14:textId="77777777" w:rsidR="006C662C" w:rsidRPr="00F17965" w:rsidRDefault="006C662C" w:rsidP="00FC15A1"/>
        </w:tc>
        <w:tc>
          <w:tcPr>
            <w:tcW w:w="21.20pt" w:type="dxa"/>
            <w:shd w:val="clear" w:color="auto" w:fill="auto"/>
            <w:noWrap/>
            <w:vAlign w:val="bottom"/>
          </w:tcPr>
          <w:p w14:paraId="2F9724DB" w14:textId="77777777" w:rsidR="006C662C" w:rsidRPr="00F17965" w:rsidRDefault="006C662C" w:rsidP="00FC15A1"/>
        </w:tc>
        <w:tc>
          <w:tcPr>
            <w:tcW w:w="21.20pt" w:type="dxa"/>
            <w:shd w:val="clear" w:color="auto" w:fill="auto"/>
            <w:noWrap/>
            <w:vAlign w:val="bottom"/>
          </w:tcPr>
          <w:p w14:paraId="546DBC79" w14:textId="77777777" w:rsidR="006C662C" w:rsidRPr="00F17965" w:rsidRDefault="006C662C" w:rsidP="00FC15A1">
            <w:r w:rsidRPr="00F17965">
              <w:t>X</w:t>
            </w:r>
          </w:p>
        </w:tc>
        <w:tc>
          <w:tcPr>
            <w:tcW w:w="21.20pt" w:type="dxa"/>
            <w:shd w:val="clear" w:color="auto" w:fill="auto"/>
            <w:noWrap/>
            <w:vAlign w:val="bottom"/>
          </w:tcPr>
          <w:p w14:paraId="10E462C6" w14:textId="77777777" w:rsidR="006C662C" w:rsidRPr="00F17965" w:rsidRDefault="006C662C" w:rsidP="00FC15A1">
            <w:r w:rsidRPr="00F17965">
              <w:t>X</w:t>
            </w:r>
          </w:p>
        </w:tc>
        <w:tc>
          <w:tcPr>
            <w:tcW w:w="21.20pt" w:type="dxa"/>
            <w:shd w:val="clear" w:color="auto" w:fill="auto"/>
            <w:noWrap/>
            <w:vAlign w:val="bottom"/>
          </w:tcPr>
          <w:p w14:paraId="24AE003A" w14:textId="77777777" w:rsidR="006C662C" w:rsidRPr="00F17965" w:rsidRDefault="006C662C" w:rsidP="00FC15A1">
            <w:r w:rsidRPr="00F17965">
              <w:t>X</w:t>
            </w:r>
          </w:p>
        </w:tc>
        <w:tc>
          <w:tcPr>
            <w:tcW w:w="21.20pt" w:type="dxa"/>
            <w:shd w:val="clear" w:color="auto" w:fill="auto"/>
            <w:noWrap/>
            <w:vAlign w:val="bottom"/>
          </w:tcPr>
          <w:p w14:paraId="424B70AF" w14:textId="77777777" w:rsidR="006C662C" w:rsidRPr="00F17965" w:rsidRDefault="006C662C" w:rsidP="00FC15A1">
            <w:r w:rsidRPr="00F17965">
              <w:t>X</w:t>
            </w:r>
          </w:p>
        </w:tc>
        <w:tc>
          <w:tcPr>
            <w:tcW w:w="21.20pt" w:type="dxa"/>
            <w:shd w:val="clear" w:color="auto" w:fill="auto"/>
            <w:noWrap/>
            <w:vAlign w:val="bottom"/>
          </w:tcPr>
          <w:p w14:paraId="632ECB94" w14:textId="77777777" w:rsidR="006C662C" w:rsidRPr="00F17965" w:rsidRDefault="006C662C" w:rsidP="00FC15A1"/>
        </w:tc>
        <w:tc>
          <w:tcPr>
            <w:tcW w:w="21.20pt" w:type="dxa"/>
            <w:shd w:val="clear" w:color="auto" w:fill="auto"/>
            <w:noWrap/>
            <w:vAlign w:val="bottom"/>
          </w:tcPr>
          <w:p w14:paraId="1544DD16" w14:textId="77777777" w:rsidR="006C662C" w:rsidRPr="00F17965" w:rsidRDefault="006C662C" w:rsidP="00FC15A1">
            <w:r w:rsidRPr="00F17965">
              <w:t>X</w:t>
            </w:r>
          </w:p>
        </w:tc>
        <w:tc>
          <w:tcPr>
            <w:tcW w:w="21.20pt" w:type="dxa"/>
            <w:shd w:val="clear" w:color="auto" w:fill="auto"/>
            <w:noWrap/>
            <w:vAlign w:val="bottom"/>
          </w:tcPr>
          <w:p w14:paraId="0DE25330" w14:textId="77777777" w:rsidR="006C662C" w:rsidRPr="00F17965" w:rsidRDefault="006C662C" w:rsidP="00FC15A1"/>
        </w:tc>
        <w:tc>
          <w:tcPr>
            <w:tcW w:w="21.20pt" w:type="dxa"/>
            <w:shd w:val="clear" w:color="auto" w:fill="auto"/>
            <w:noWrap/>
            <w:vAlign w:val="bottom"/>
          </w:tcPr>
          <w:p w14:paraId="3E9E02C6" w14:textId="77777777" w:rsidR="006C662C" w:rsidRPr="00F17965" w:rsidRDefault="006C662C" w:rsidP="00FC15A1"/>
        </w:tc>
        <w:tc>
          <w:tcPr>
            <w:tcW w:w="21.20pt" w:type="dxa"/>
            <w:shd w:val="clear" w:color="auto" w:fill="auto"/>
            <w:noWrap/>
            <w:vAlign w:val="bottom"/>
          </w:tcPr>
          <w:p w14:paraId="4EDD3175" w14:textId="77777777" w:rsidR="006C662C" w:rsidRPr="00F17965" w:rsidRDefault="006C662C" w:rsidP="00FC15A1"/>
        </w:tc>
        <w:tc>
          <w:tcPr>
            <w:tcW w:w="21.20pt" w:type="dxa"/>
            <w:shd w:val="clear" w:color="auto" w:fill="auto"/>
            <w:noWrap/>
            <w:vAlign w:val="bottom"/>
          </w:tcPr>
          <w:p w14:paraId="16BF32F1" w14:textId="77777777" w:rsidR="006C662C" w:rsidRPr="00F17965" w:rsidRDefault="006C662C" w:rsidP="00FC15A1">
            <w:r w:rsidRPr="00F17965">
              <w:t>X</w:t>
            </w:r>
          </w:p>
        </w:tc>
      </w:tr>
      <w:tr w:rsidR="006C662C" w:rsidRPr="00F17965" w14:paraId="14F869E4" w14:textId="77777777" w:rsidTr="00FC15A1">
        <w:trPr>
          <w:trHeight w:val="255"/>
        </w:trPr>
        <w:tc>
          <w:tcPr>
            <w:tcW w:w="117.90pt" w:type="dxa"/>
            <w:shd w:val="clear" w:color="auto" w:fill="auto"/>
            <w:noWrap/>
            <w:vAlign w:val="bottom"/>
          </w:tcPr>
          <w:p w14:paraId="0FC08BB9" w14:textId="77777777" w:rsidR="006C662C" w:rsidRPr="00F17965" w:rsidRDefault="006C662C" w:rsidP="00FC15A1">
            <w:r w:rsidRPr="00F17965">
              <w:t>Nagylengyel</w:t>
            </w:r>
          </w:p>
        </w:tc>
        <w:tc>
          <w:tcPr>
            <w:tcW w:w="21.20pt" w:type="dxa"/>
            <w:shd w:val="clear" w:color="auto" w:fill="auto"/>
            <w:noWrap/>
            <w:vAlign w:val="bottom"/>
          </w:tcPr>
          <w:p w14:paraId="68BCF20D" w14:textId="77777777" w:rsidR="006C662C" w:rsidRPr="00F17965" w:rsidRDefault="006C662C" w:rsidP="00FC15A1">
            <w:r w:rsidRPr="00F17965">
              <w:t>X</w:t>
            </w:r>
          </w:p>
        </w:tc>
        <w:tc>
          <w:tcPr>
            <w:tcW w:w="21.20pt" w:type="dxa"/>
            <w:shd w:val="clear" w:color="auto" w:fill="auto"/>
            <w:noWrap/>
            <w:vAlign w:val="bottom"/>
          </w:tcPr>
          <w:p w14:paraId="339EBF41" w14:textId="77777777" w:rsidR="006C662C" w:rsidRPr="00F17965" w:rsidRDefault="006C662C" w:rsidP="00FC15A1">
            <w:r w:rsidRPr="00F17965">
              <w:t>X</w:t>
            </w:r>
          </w:p>
        </w:tc>
        <w:tc>
          <w:tcPr>
            <w:tcW w:w="21.20pt" w:type="dxa"/>
            <w:shd w:val="clear" w:color="auto" w:fill="auto"/>
            <w:noWrap/>
            <w:vAlign w:val="bottom"/>
          </w:tcPr>
          <w:p w14:paraId="6C1BF4FB" w14:textId="77777777" w:rsidR="006C662C" w:rsidRPr="00F17965" w:rsidRDefault="006C662C" w:rsidP="00FC15A1"/>
        </w:tc>
        <w:tc>
          <w:tcPr>
            <w:tcW w:w="21.20pt" w:type="dxa"/>
            <w:shd w:val="clear" w:color="auto" w:fill="auto"/>
            <w:noWrap/>
            <w:vAlign w:val="bottom"/>
          </w:tcPr>
          <w:p w14:paraId="07922F42" w14:textId="77777777" w:rsidR="006C662C" w:rsidRPr="00F17965" w:rsidRDefault="006C662C" w:rsidP="00FC15A1">
            <w:r w:rsidRPr="00F17965">
              <w:t>X</w:t>
            </w:r>
          </w:p>
        </w:tc>
        <w:tc>
          <w:tcPr>
            <w:tcW w:w="21.20pt" w:type="dxa"/>
            <w:shd w:val="clear" w:color="auto" w:fill="auto"/>
            <w:noWrap/>
            <w:vAlign w:val="bottom"/>
          </w:tcPr>
          <w:p w14:paraId="0E2BA403" w14:textId="77777777" w:rsidR="006C662C" w:rsidRPr="00F17965" w:rsidRDefault="006C662C" w:rsidP="00FC15A1">
            <w:r w:rsidRPr="00F17965">
              <w:t>X</w:t>
            </w:r>
          </w:p>
        </w:tc>
        <w:tc>
          <w:tcPr>
            <w:tcW w:w="21.20pt" w:type="dxa"/>
            <w:shd w:val="clear" w:color="auto" w:fill="auto"/>
            <w:noWrap/>
            <w:vAlign w:val="bottom"/>
          </w:tcPr>
          <w:p w14:paraId="3B3FC0EF" w14:textId="77777777" w:rsidR="006C662C" w:rsidRPr="00F17965" w:rsidRDefault="006C662C" w:rsidP="00FC15A1">
            <w:r w:rsidRPr="00F17965">
              <w:t>X</w:t>
            </w:r>
          </w:p>
        </w:tc>
        <w:tc>
          <w:tcPr>
            <w:tcW w:w="21.20pt" w:type="dxa"/>
            <w:shd w:val="clear" w:color="auto" w:fill="auto"/>
            <w:noWrap/>
            <w:vAlign w:val="bottom"/>
          </w:tcPr>
          <w:p w14:paraId="17D9735C" w14:textId="77777777" w:rsidR="006C662C" w:rsidRPr="00F17965" w:rsidRDefault="006C662C" w:rsidP="00FC15A1">
            <w:r w:rsidRPr="00F17965">
              <w:t>X</w:t>
            </w:r>
          </w:p>
        </w:tc>
        <w:tc>
          <w:tcPr>
            <w:tcW w:w="21.20pt" w:type="dxa"/>
            <w:shd w:val="clear" w:color="auto" w:fill="auto"/>
            <w:noWrap/>
            <w:vAlign w:val="bottom"/>
          </w:tcPr>
          <w:p w14:paraId="0C2B3E6E" w14:textId="77777777" w:rsidR="006C662C" w:rsidRPr="00F17965" w:rsidRDefault="006C662C" w:rsidP="00FC15A1">
            <w:r w:rsidRPr="00F17965">
              <w:t>X</w:t>
            </w:r>
          </w:p>
        </w:tc>
        <w:tc>
          <w:tcPr>
            <w:tcW w:w="21.20pt" w:type="dxa"/>
            <w:shd w:val="clear" w:color="auto" w:fill="auto"/>
            <w:noWrap/>
            <w:vAlign w:val="bottom"/>
          </w:tcPr>
          <w:p w14:paraId="7206C9AA" w14:textId="77777777" w:rsidR="006C662C" w:rsidRPr="00F17965" w:rsidRDefault="006C662C" w:rsidP="00FC15A1"/>
        </w:tc>
        <w:tc>
          <w:tcPr>
            <w:tcW w:w="21.20pt" w:type="dxa"/>
            <w:shd w:val="clear" w:color="auto" w:fill="auto"/>
            <w:noWrap/>
            <w:vAlign w:val="bottom"/>
          </w:tcPr>
          <w:p w14:paraId="09737872" w14:textId="77777777" w:rsidR="006C662C" w:rsidRPr="00F17965" w:rsidRDefault="006C662C" w:rsidP="00FC15A1">
            <w:r w:rsidRPr="00F17965">
              <w:t>X</w:t>
            </w:r>
          </w:p>
        </w:tc>
        <w:tc>
          <w:tcPr>
            <w:tcW w:w="21.20pt" w:type="dxa"/>
            <w:shd w:val="clear" w:color="auto" w:fill="auto"/>
            <w:noWrap/>
            <w:vAlign w:val="bottom"/>
          </w:tcPr>
          <w:p w14:paraId="2DE0604B" w14:textId="77777777" w:rsidR="006C662C" w:rsidRPr="00F17965" w:rsidRDefault="006C662C" w:rsidP="00FC15A1"/>
        </w:tc>
        <w:tc>
          <w:tcPr>
            <w:tcW w:w="21.20pt" w:type="dxa"/>
            <w:shd w:val="clear" w:color="auto" w:fill="auto"/>
            <w:noWrap/>
            <w:vAlign w:val="bottom"/>
          </w:tcPr>
          <w:p w14:paraId="13DADD8A" w14:textId="77777777" w:rsidR="006C662C" w:rsidRPr="00F17965" w:rsidRDefault="006C662C" w:rsidP="00FC15A1"/>
        </w:tc>
        <w:tc>
          <w:tcPr>
            <w:tcW w:w="21.20pt" w:type="dxa"/>
            <w:shd w:val="clear" w:color="auto" w:fill="auto"/>
            <w:noWrap/>
            <w:vAlign w:val="bottom"/>
          </w:tcPr>
          <w:p w14:paraId="4E71A4C3" w14:textId="77777777" w:rsidR="006C662C" w:rsidRPr="00F17965" w:rsidRDefault="006C662C" w:rsidP="00FC15A1"/>
        </w:tc>
        <w:tc>
          <w:tcPr>
            <w:tcW w:w="21.20pt" w:type="dxa"/>
            <w:shd w:val="clear" w:color="auto" w:fill="auto"/>
            <w:noWrap/>
            <w:vAlign w:val="bottom"/>
          </w:tcPr>
          <w:p w14:paraId="78CABE6E" w14:textId="77777777" w:rsidR="006C662C" w:rsidRPr="00F17965" w:rsidRDefault="006C662C" w:rsidP="00FC15A1">
            <w:r w:rsidRPr="00F17965">
              <w:t>X</w:t>
            </w:r>
          </w:p>
        </w:tc>
      </w:tr>
      <w:tr w:rsidR="006C662C" w:rsidRPr="00F17965" w14:paraId="0BA8D131" w14:textId="77777777" w:rsidTr="00FC15A1">
        <w:trPr>
          <w:trHeight w:val="255"/>
        </w:trPr>
        <w:tc>
          <w:tcPr>
            <w:tcW w:w="117.90pt" w:type="dxa"/>
            <w:shd w:val="clear" w:color="auto" w:fill="auto"/>
            <w:noWrap/>
            <w:vAlign w:val="bottom"/>
          </w:tcPr>
          <w:p w14:paraId="190300E9" w14:textId="77777777" w:rsidR="006C662C" w:rsidRPr="00F17965" w:rsidRDefault="006C662C" w:rsidP="00FC15A1">
            <w:r w:rsidRPr="00F17965">
              <w:t>Nagypáli</w:t>
            </w:r>
          </w:p>
        </w:tc>
        <w:tc>
          <w:tcPr>
            <w:tcW w:w="21.20pt" w:type="dxa"/>
            <w:shd w:val="clear" w:color="auto" w:fill="auto"/>
            <w:noWrap/>
            <w:vAlign w:val="bottom"/>
          </w:tcPr>
          <w:p w14:paraId="23469D26" w14:textId="77777777" w:rsidR="006C662C" w:rsidRPr="00F17965" w:rsidRDefault="006C662C" w:rsidP="00FC15A1"/>
        </w:tc>
        <w:tc>
          <w:tcPr>
            <w:tcW w:w="21.20pt" w:type="dxa"/>
            <w:shd w:val="clear" w:color="auto" w:fill="auto"/>
            <w:noWrap/>
            <w:vAlign w:val="bottom"/>
          </w:tcPr>
          <w:p w14:paraId="67077E9D" w14:textId="77777777" w:rsidR="006C662C" w:rsidRPr="00F17965" w:rsidRDefault="006C662C" w:rsidP="00FC15A1">
            <w:r w:rsidRPr="00F17965">
              <w:t>X</w:t>
            </w:r>
          </w:p>
        </w:tc>
        <w:tc>
          <w:tcPr>
            <w:tcW w:w="21.20pt" w:type="dxa"/>
            <w:shd w:val="clear" w:color="auto" w:fill="auto"/>
            <w:noWrap/>
            <w:vAlign w:val="bottom"/>
          </w:tcPr>
          <w:p w14:paraId="259135A3" w14:textId="77777777" w:rsidR="006C662C" w:rsidRPr="00F17965" w:rsidRDefault="006C662C" w:rsidP="00FC15A1"/>
        </w:tc>
        <w:tc>
          <w:tcPr>
            <w:tcW w:w="21.20pt" w:type="dxa"/>
            <w:shd w:val="clear" w:color="auto" w:fill="auto"/>
            <w:noWrap/>
            <w:vAlign w:val="bottom"/>
          </w:tcPr>
          <w:p w14:paraId="4EC37792" w14:textId="77777777" w:rsidR="006C662C" w:rsidRPr="00F17965" w:rsidRDefault="006C662C" w:rsidP="00FC15A1"/>
        </w:tc>
        <w:tc>
          <w:tcPr>
            <w:tcW w:w="21.20pt" w:type="dxa"/>
            <w:shd w:val="clear" w:color="auto" w:fill="auto"/>
            <w:noWrap/>
            <w:vAlign w:val="bottom"/>
          </w:tcPr>
          <w:p w14:paraId="3BCEEF36" w14:textId="77777777" w:rsidR="006C662C" w:rsidRPr="00F17965" w:rsidRDefault="006C662C" w:rsidP="00FC15A1">
            <w:r w:rsidRPr="00F17965">
              <w:t>X</w:t>
            </w:r>
          </w:p>
        </w:tc>
        <w:tc>
          <w:tcPr>
            <w:tcW w:w="21.20pt" w:type="dxa"/>
            <w:shd w:val="clear" w:color="auto" w:fill="auto"/>
            <w:noWrap/>
            <w:vAlign w:val="bottom"/>
          </w:tcPr>
          <w:p w14:paraId="0CBBB5EC" w14:textId="77777777" w:rsidR="006C662C" w:rsidRPr="00F17965" w:rsidRDefault="006C662C" w:rsidP="00FC15A1">
            <w:r w:rsidRPr="00F17965">
              <w:t>X</w:t>
            </w:r>
          </w:p>
        </w:tc>
        <w:tc>
          <w:tcPr>
            <w:tcW w:w="21.20pt" w:type="dxa"/>
            <w:shd w:val="clear" w:color="auto" w:fill="auto"/>
            <w:noWrap/>
            <w:vAlign w:val="bottom"/>
          </w:tcPr>
          <w:p w14:paraId="183EE745" w14:textId="77777777" w:rsidR="006C662C" w:rsidRPr="00F17965" w:rsidRDefault="006C662C" w:rsidP="00FC15A1">
            <w:r w:rsidRPr="00F17965">
              <w:t>X</w:t>
            </w:r>
          </w:p>
        </w:tc>
        <w:tc>
          <w:tcPr>
            <w:tcW w:w="21.20pt" w:type="dxa"/>
            <w:shd w:val="clear" w:color="auto" w:fill="auto"/>
            <w:noWrap/>
            <w:vAlign w:val="bottom"/>
          </w:tcPr>
          <w:p w14:paraId="403AEEF3" w14:textId="77777777" w:rsidR="006C662C" w:rsidRPr="00F17965" w:rsidRDefault="006C662C" w:rsidP="00FC15A1">
            <w:r w:rsidRPr="00F17965">
              <w:t>X</w:t>
            </w:r>
          </w:p>
        </w:tc>
        <w:tc>
          <w:tcPr>
            <w:tcW w:w="21.20pt" w:type="dxa"/>
            <w:shd w:val="clear" w:color="auto" w:fill="auto"/>
            <w:noWrap/>
            <w:vAlign w:val="bottom"/>
          </w:tcPr>
          <w:p w14:paraId="2FEDB28D" w14:textId="77777777" w:rsidR="006C662C" w:rsidRPr="00F17965" w:rsidRDefault="006C662C" w:rsidP="00FC15A1"/>
        </w:tc>
        <w:tc>
          <w:tcPr>
            <w:tcW w:w="21.20pt" w:type="dxa"/>
            <w:shd w:val="clear" w:color="auto" w:fill="auto"/>
            <w:noWrap/>
            <w:vAlign w:val="bottom"/>
          </w:tcPr>
          <w:p w14:paraId="4CE78FA2" w14:textId="77777777" w:rsidR="006C662C" w:rsidRPr="00F17965" w:rsidRDefault="006C662C" w:rsidP="00FC15A1">
            <w:r w:rsidRPr="00F17965">
              <w:t>X</w:t>
            </w:r>
          </w:p>
        </w:tc>
        <w:tc>
          <w:tcPr>
            <w:tcW w:w="21.20pt" w:type="dxa"/>
            <w:shd w:val="clear" w:color="auto" w:fill="auto"/>
            <w:noWrap/>
            <w:vAlign w:val="bottom"/>
          </w:tcPr>
          <w:p w14:paraId="6A7E0D78" w14:textId="77777777" w:rsidR="006C662C" w:rsidRPr="00F17965" w:rsidRDefault="006C662C" w:rsidP="00FC15A1"/>
        </w:tc>
        <w:tc>
          <w:tcPr>
            <w:tcW w:w="21.20pt" w:type="dxa"/>
            <w:shd w:val="clear" w:color="auto" w:fill="auto"/>
            <w:noWrap/>
            <w:vAlign w:val="bottom"/>
          </w:tcPr>
          <w:p w14:paraId="00D7A9B6" w14:textId="77777777" w:rsidR="006C662C" w:rsidRPr="00F17965" w:rsidRDefault="006C662C" w:rsidP="00FC15A1"/>
        </w:tc>
        <w:tc>
          <w:tcPr>
            <w:tcW w:w="21.20pt" w:type="dxa"/>
            <w:shd w:val="clear" w:color="auto" w:fill="auto"/>
            <w:noWrap/>
            <w:vAlign w:val="bottom"/>
          </w:tcPr>
          <w:p w14:paraId="6C965AEB" w14:textId="77777777" w:rsidR="006C662C" w:rsidRPr="00F17965" w:rsidRDefault="006C662C" w:rsidP="00FC15A1"/>
        </w:tc>
        <w:tc>
          <w:tcPr>
            <w:tcW w:w="21.20pt" w:type="dxa"/>
            <w:shd w:val="clear" w:color="auto" w:fill="auto"/>
            <w:noWrap/>
            <w:vAlign w:val="bottom"/>
          </w:tcPr>
          <w:p w14:paraId="5F2AE53A" w14:textId="77777777" w:rsidR="006C662C" w:rsidRPr="00F17965" w:rsidRDefault="006C662C" w:rsidP="00FC15A1">
            <w:r w:rsidRPr="00F17965">
              <w:t>X</w:t>
            </w:r>
          </w:p>
        </w:tc>
      </w:tr>
      <w:tr w:rsidR="006C662C" w:rsidRPr="00F17965" w14:paraId="4B191DAD" w14:textId="77777777" w:rsidTr="00FC15A1">
        <w:trPr>
          <w:trHeight w:val="255"/>
        </w:trPr>
        <w:tc>
          <w:tcPr>
            <w:tcW w:w="117.90pt" w:type="dxa"/>
            <w:shd w:val="clear" w:color="auto" w:fill="auto"/>
            <w:noWrap/>
            <w:vAlign w:val="bottom"/>
          </w:tcPr>
          <w:p w14:paraId="666E0696" w14:textId="77777777" w:rsidR="006C662C" w:rsidRPr="00F17965" w:rsidRDefault="006C662C" w:rsidP="00FC15A1">
            <w:r w:rsidRPr="00F17965">
              <w:lastRenderedPageBreak/>
              <w:t>Nagyrécse</w:t>
            </w:r>
          </w:p>
        </w:tc>
        <w:tc>
          <w:tcPr>
            <w:tcW w:w="21.20pt" w:type="dxa"/>
            <w:shd w:val="clear" w:color="auto" w:fill="auto"/>
            <w:noWrap/>
            <w:vAlign w:val="bottom"/>
          </w:tcPr>
          <w:p w14:paraId="25FF94C4" w14:textId="77777777" w:rsidR="006C662C" w:rsidRPr="00F17965" w:rsidRDefault="006C662C" w:rsidP="00FC15A1"/>
        </w:tc>
        <w:tc>
          <w:tcPr>
            <w:tcW w:w="21.20pt" w:type="dxa"/>
            <w:shd w:val="clear" w:color="auto" w:fill="auto"/>
            <w:noWrap/>
            <w:vAlign w:val="bottom"/>
          </w:tcPr>
          <w:p w14:paraId="58FAE8BC" w14:textId="77777777" w:rsidR="006C662C" w:rsidRPr="00F17965" w:rsidRDefault="006C662C" w:rsidP="00FC15A1">
            <w:r w:rsidRPr="00F17965">
              <w:t>X</w:t>
            </w:r>
          </w:p>
        </w:tc>
        <w:tc>
          <w:tcPr>
            <w:tcW w:w="21.20pt" w:type="dxa"/>
            <w:shd w:val="clear" w:color="auto" w:fill="auto"/>
            <w:noWrap/>
            <w:vAlign w:val="bottom"/>
          </w:tcPr>
          <w:p w14:paraId="2CBF63B7" w14:textId="77777777" w:rsidR="006C662C" w:rsidRPr="00F17965" w:rsidRDefault="006C662C" w:rsidP="00FC15A1"/>
        </w:tc>
        <w:tc>
          <w:tcPr>
            <w:tcW w:w="21.20pt" w:type="dxa"/>
            <w:shd w:val="clear" w:color="auto" w:fill="auto"/>
            <w:noWrap/>
            <w:vAlign w:val="bottom"/>
          </w:tcPr>
          <w:p w14:paraId="45614124" w14:textId="77777777" w:rsidR="006C662C" w:rsidRPr="00F17965" w:rsidRDefault="006C662C" w:rsidP="00FC15A1">
            <w:r w:rsidRPr="00F17965">
              <w:t>X</w:t>
            </w:r>
          </w:p>
        </w:tc>
        <w:tc>
          <w:tcPr>
            <w:tcW w:w="21.20pt" w:type="dxa"/>
            <w:shd w:val="clear" w:color="auto" w:fill="auto"/>
            <w:noWrap/>
            <w:vAlign w:val="bottom"/>
          </w:tcPr>
          <w:p w14:paraId="3F0CDDDE" w14:textId="77777777" w:rsidR="006C662C" w:rsidRPr="00F17965" w:rsidRDefault="006C662C" w:rsidP="00FC15A1">
            <w:r w:rsidRPr="00F17965">
              <w:t>X</w:t>
            </w:r>
          </w:p>
        </w:tc>
        <w:tc>
          <w:tcPr>
            <w:tcW w:w="21.20pt" w:type="dxa"/>
            <w:shd w:val="clear" w:color="auto" w:fill="auto"/>
            <w:noWrap/>
            <w:vAlign w:val="bottom"/>
          </w:tcPr>
          <w:p w14:paraId="6BA854AE" w14:textId="77777777" w:rsidR="006C662C" w:rsidRPr="00F17965" w:rsidRDefault="006C662C" w:rsidP="00FC15A1">
            <w:r w:rsidRPr="00F17965">
              <w:t>X</w:t>
            </w:r>
          </w:p>
        </w:tc>
        <w:tc>
          <w:tcPr>
            <w:tcW w:w="21.20pt" w:type="dxa"/>
            <w:shd w:val="clear" w:color="auto" w:fill="auto"/>
            <w:noWrap/>
            <w:vAlign w:val="bottom"/>
          </w:tcPr>
          <w:p w14:paraId="33C5788B" w14:textId="77777777" w:rsidR="006C662C" w:rsidRPr="00F17965" w:rsidRDefault="006C662C" w:rsidP="00FC15A1">
            <w:r w:rsidRPr="00F17965">
              <w:t>X</w:t>
            </w:r>
          </w:p>
        </w:tc>
        <w:tc>
          <w:tcPr>
            <w:tcW w:w="21.20pt" w:type="dxa"/>
            <w:shd w:val="clear" w:color="auto" w:fill="auto"/>
            <w:noWrap/>
            <w:vAlign w:val="bottom"/>
          </w:tcPr>
          <w:p w14:paraId="39AE448A" w14:textId="77777777" w:rsidR="006C662C" w:rsidRPr="00F17965" w:rsidRDefault="006C662C" w:rsidP="00FC15A1">
            <w:r w:rsidRPr="00F17965">
              <w:t>X</w:t>
            </w:r>
          </w:p>
        </w:tc>
        <w:tc>
          <w:tcPr>
            <w:tcW w:w="21.20pt" w:type="dxa"/>
            <w:shd w:val="clear" w:color="auto" w:fill="auto"/>
            <w:noWrap/>
            <w:vAlign w:val="bottom"/>
          </w:tcPr>
          <w:p w14:paraId="6D882604" w14:textId="77777777" w:rsidR="006C662C" w:rsidRPr="00F17965" w:rsidRDefault="006C662C" w:rsidP="00FC15A1"/>
        </w:tc>
        <w:tc>
          <w:tcPr>
            <w:tcW w:w="21.20pt" w:type="dxa"/>
            <w:shd w:val="clear" w:color="auto" w:fill="auto"/>
            <w:noWrap/>
            <w:vAlign w:val="bottom"/>
          </w:tcPr>
          <w:p w14:paraId="1B275706" w14:textId="77777777" w:rsidR="006C662C" w:rsidRPr="00F17965" w:rsidRDefault="006C662C" w:rsidP="00FC15A1">
            <w:r w:rsidRPr="00F17965">
              <w:t>X</w:t>
            </w:r>
          </w:p>
        </w:tc>
        <w:tc>
          <w:tcPr>
            <w:tcW w:w="21.20pt" w:type="dxa"/>
            <w:shd w:val="clear" w:color="auto" w:fill="auto"/>
            <w:noWrap/>
            <w:vAlign w:val="bottom"/>
          </w:tcPr>
          <w:p w14:paraId="4F42467D" w14:textId="77777777" w:rsidR="006C662C" w:rsidRPr="00F17965" w:rsidRDefault="006C662C" w:rsidP="00FC15A1"/>
        </w:tc>
        <w:tc>
          <w:tcPr>
            <w:tcW w:w="21.20pt" w:type="dxa"/>
            <w:shd w:val="clear" w:color="auto" w:fill="auto"/>
            <w:noWrap/>
            <w:vAlign w:val="bottom"/>
          </w:tcPr>
          <w:p w14:paraId="3C9703ED" w14:textId="77777777" w:rsidR="006C662C" w:rsidRPr="00F17965" w:rsidRDefault="006C662C" w:rsidP="00FC15A1">
            <w:r w:rsidRPr="00F17965">
              <w:t>X</w:t>
            </w:r>
          </w:p>
        </w:tc>
        <w:tc>
          <w:tcPr>
            <w:tcW w:w="21.20pt" w:type="dxa"/>
            <w:shd w:val="clear" w:color="auto" w:fill="auto"/>
            <w:noWrap/>
            <w:vAlign w:val="bottom"/>
          </w:tcPr>
          <w:p w14:paraId="087E5EC3" w14:textId="77777777" w:rsidR="006C662C" w:rsidRPr="00F17965" w:rsidRDefault="006C662C" w:rsidP="00FC15A1"/>
        </w:tc>
        <w:tc>
          <w:tcPr>
            <w:tcW w:w="21.20pt" w:type="dxa"/>
            <w:shd w:val="clear" w:color="auto" w:fill="auto"/>
            <w:noWrap/>
            <w:vAlign w:val="bottom"/>
          </w:tcPr>
          <w:p w14:paraId="73061323" w14:textId="77777777" w:rsidR="006C662C" w:rsidRPr="00F17965" w:rsidRDefault="006C662C" w:rsidP="00FC15A1">
            <w:r w:rsidRPr="00F17965">
              <w:t>X</w:t>
            </w:r>
          </w:p>
        </w:tc>
      </w:tr>
      <w:tr w:rsidR="006C662C" w:rsidRPr="00F17965" w14:paraId="528CA5E9" w14:textId="77777777" w:rsidTr="00FC15A1">
        <w:trPr>
          <w:trHeight w:val="255"/>
        </w:trPr>
        <w:tc>
          <w:tcPr>
            <w:tcW w:w="117.90pt" w:type="dxa"/>
            <w:shd w:val="clear" w:color="auto" w:fill="auto"/>
            <w:noWrap/>
            <w:vAlign w:val="bottom"/>
          </w:tcPr>
          <w:p w14:paraId="1D944859" w14:textId="77777777" w:rsidR="006C662C" w:rsidRPr="00F17965" w:rsidRDefault="006C662C" w:rsidP="00FC15A1">
            <w:r w:rsidRPr="00F17965">
              <w:t>Nemesapáti</w:t>
            </w:r>
          </w:p>
        </w:tc>
        <w:tc>
          <w:tcPr>
            <w:tcW w:w="21.20pt" w:type="dxa"/>
            <w:shd w:val="clear" w:color="auto" w:fill="auto"/>
            <w:noWrap/>
            <w:vAlign w:val="bottom"/>
          </w:tcPr>
          <w:p w14:paraId="5CA83148" w14:textId="77777777" w:rsidR="006C662C" w:rsidRPr="00F17965" w:rsidRDefault="006C662C" w:rsidP="00FC15A1">
            <w:r w:rsidRPr="00F17965">
              <w:t>X</w:t>
            </w:r>
          </w:p>
        </w:tc>
        <w:tc>
          <w:tcPr>
            <w:tcW w:w="21.20pt" w:type="dxa"/>
            <w:shd w:val="clear" w:color="auto" w:fill="auto"/>
            <w:noWrap/>
            <w:vAlign w:val="bottom"/>
          </w:tcPr>
          <w:p w14:paraId="3B7784C7" w14:textId="77777777" w:rsidR="006C662C" w:rsidRPr="00F17965" w:rsidRDefault="006C662C" w:rsidP="00FC15A1">
            <w:r w:rsidRPr="00F17965">
              <w:t>X</w:t>
            </w:r>
          </w:p>
        </w:tc>
        <w:tc>
          <w:tcPr>
            <w:tcW w:w="21.20pt" w:type="dxa"/>
            <w:shd w:val="clear" w:color="auto" w:fill="auto"/>
            <w:noWrap/>
            <w:vAlign w:val="bottom"/>
          </w:tcPr>
          <w:p w14:paraId="732D962A" w14:textId="77777777" w:rsidR="006C662C" w:rsidRPr="00F17965" w:rsidRDefault="006C662C" w:rsidP="00FC15A1">
            <w:r w:rsidRPr="00F17965">
              <w:t>X</w:t>
            </w:r>
          </w:p>
        </w:tc>
        <w:tc>
          <w:tcPr>
            <w:tcW w:w="21.20pt" w:type="dxa"/>
            <w:shd w:val="clear" w:color="auto" w:fill="auto"/>
            <w:noWrap/>
            <w:vAlign w:val="bottom"/>
          </w:tcPr>
          <w:p w14:paraId="36E6BB3A" w14:textId="77777777" w:rsidR="006C662C" w:rsidRPr="00F17965" w:rsidRDefault="006C662C" w:rsidP="00FC15A1">
            <w:r w:rsidRPr="00F17965">
              <w:t>X</w:t>
            </w:r>
          </w:p>
        </w:tc>
        <w:tc>
          <w:tcPr>
            <w:tcW w:w="21.20pt" w:type="dxa"/>
            <w:shd w:val="clear" w:color="auto" w:fill="auto"/>
            <w:noWrap/>
            <w:vAlign w:val="bottom"/>
          </w:tcPr>
          <w:p w14:paraId="4CA95E2F" w14:textId="77777777" w:rsidR="006C662C" w:rsidRPr="00F17965" w:rsidRDefault="006C662C" w:rsidP="00FC15A1">
            <w:r w:rsidRPr="00F17965">
              <w:t>X</w:t>
            </w:r>
          </w:p>
        </w:tc>
        <w:tc>
          <w:tcPr>
            <w:tcW w:w="21.20pt" w:type="dxa"/>
            <w:shd w:val="clear" w:color="auto" w:fill="auto"/>
            <w:noWrap/>
            <w:vAlign w:val="bottom"/>
          </w:tcPr>
          <w:p w14:paraId="188F212B" w14:textId="77777777" w:rsidR="006C662C" w:rsidRPr="00F17965" w:rsidRDefault="006C662C" w:rsidP="00FC15A1">
            <w:r w:rsidRPr="00F17965">
              <w:t>X</w:t>
            </w:r>
          </w:p>
        </w:tc>
        <w:tc>
          <w:tcPr>
            <w:tcW w:w="21.20pt" w:type="dxa"/>
            <w:shd w:val="clear" w:color="auto" w:fill="auto"/>
            <w:noWrap/>
            <w:vAlign w:val="bottom"/>
          </w:tcPr>
          <w:p w14:paraId="45F83E45" w14:textId="77777777" w:rsidR="006C662C" w:rsidRPr="00F17965" w:rsidRDefault="006C662C" w:rsidP="00FC15A1">
            <w:r w:rsidRPr="00F17965">
              <w:t>X</w:t>
            </w:r>
          </w:p>
        </w:tc>
        <w:tc>
          <w:tcPr>
            <w:tcW w:w="21.20pt" w:type="dxa"/>
            <w:shd w:val="clear" w:color="auto" w:fill="auto"/>
            <w:noWrap/>
            <w:vAlign w:val="bottom"/>
          </w:tcPr>
          <w:p w14:paraId="5F79BA20" w14:textId="77777777" w:rsidR="006C662C" w:rsidRPr="00F17965" w:rsidRDefault="006C662C" w:rsidP="00FC15A1">
            <w:r w:rsidRPr="00F17965">
              <w:t>X</w:t>
            </w:r>
          </w:p>
        </w:tc>
        <w:tc>
          <w:tcPr>
            <w:tcW w:w="21.20pt" w:type="dxa"/>
            <w:shd w:val="clear" w:color="auto" w:fill="auto"/>
            <w:noWrap/>
            <w:vAlign w:val="bottom"/>
          </w:tcPr>
          <w:p w14:paraId="5BE64E64" w14:textId="77777777" w:rsidR="006C662C" w:rsidRPr="00F17965" w:rsidRDefault="006C662C" w:rsidP="00FC15A1"/>
        </w:tc>
        <w:tc>
          <w:tcPr>
            <w:tcW w:w="21.20pt" w:type="dxa"/>
            <w:shd w:val="clear" w:color="auto" w:fill="auto"/>
            <w:noWrap/>
            <w:vAlign w:val="bottom"/>
          </w:tcPr>
          <w:p w14:paraId="2D5A3A54" w14:textId="77777777" w:rsidR="006C662C" w:rsidRPr="00F17965" w:rsidRDefault="006C662C" w:rsidP="00FC15A1">
            <w:r w:rsidRPr="00F17965">
              <w:t>X</w:t>
            </w:r>
          </w:p>
        </w:tc>
        <w:tc>
          <w:tcPr>
            <w:tcW w:w="21.20pt" w:type="dxa"/>
            <w:shd w:val="clear" w:color="auto" w:fill="auto"/>
            <w:noWrap/>
            <w:vAlign w:val="bottom"/>
          </w:tcPr>
          <w:p w14:paraId="797C86D9" w14:textId="77777777" w:rsidR="006C662C" w:rsidRPr="00F17965" w:rsidRDefault="006C662C" w:rsidP="00FC15A1"/>
        </w:tc>
        <w:tc>
          <w:tcPr>
            <w:tcW w:w="21.20pt" w:type="dxa"/>
            <w:shd w:val="clear" w:color="auto" w:fill="auto"/>
            <w:noWrap/>
            <w:vAlign w:val="bottom"/>
          </w:tcPr>
          <w:p w14:paraId="394E26F9" w14:textId="77777777" w:rsidR="006C662C" w:rsidRPr="00F17965" w:rsidRDefault="006C662C" w:rsidP="00FC15A1"/>
        </w:tc>
        <w:tc>
          <w:tcPr>
            <w:tcW w:w="21.20pt" w:type="dxa"/>
            <w:shd w:val="clear" w:color="auto" w:fill="auto"/>
            <w:noWrap/>
            <w:vAlign w:val="bottom"/>
          </w:tcPr>
          <w:p w14:paraId="0639E6EB" w14:textId="77777777" w:rsidR="006C662C" w:rsidRPr="00F17965" w:rsidRDefault="006C662C" w:rsidP="00FC15A1"/>
        </w:tc>
        <w:tc>
          <w:tcPr>
            <w:tcW w:w="21.20pt" w:type="dxa"/>
            <w:shd w:val="clear" w:color="auto" w:fill="auto"/>
            <w:noWrap/>
            <w:vAlign w:val="bottom"/>
          </w:tcPr>
          <w:p w14:paraId="765C6B48" w14:textId="77777777" w:rsidR="006C662C" w:rsidRPr="00F17965" w:rsidRDefault="006C662C" w:rsidP="00FC15A1">
            <w:r w:rsidRPr="00F17965">
              <w:t>X</w:t>
            </w:r>
          </w:p>
        </w:tc>
      </w:tr>
      <w:tr w:rsidR="006C662C" w:rsidRPr="00F17965" w14:paraId="74F7DF6C" w14:textId="77777777" w:rsidTr="00FC15A1">
        <w:trPr>
          <w:trHeight w:val="255"/>
        </w:trPr>
        <w:tc>
          <w:tcPr>
            <w:tcW w:w="117.90pt" w:type="dxa"/>
            <w:shd w:val="clear" w:color="auto" w:fill="auto"/>
            <w:noWrap/>
            <w:vAlign w:val="bottom"/>
          </w:tcPr>
          <w:p w14:paraId="78C5C61D" w14:textId="77777777" w:rsidR="006C662C" w:rsidRPr="00F17965" w:rsidRDefault="006C662C" w:rsidP="00FC15A1">
            <w:r w:rsidRPr="00F17965">
              <w:t>Nemeshetés</w:t>
            </w:r>
          </w:p>
        </w:tc>
        <w:tc>
          <w:tcPr>
            <w:tcW w:w="21.20pt" w:type="dxa"/>
            <w:shd w:val="clear" w:color="auto" w:fill="auto"/>
            <w:noWrap/>
            <w:vAlign w:val="bottom"/>
          </w:tcPr>
          <w:p w14:paraId="564E4B02" w14:textId="77777777" w:rsidR="006C662C" w:rsidRPr="00F17965" w:rsidRDefault="006C662C" w:rsidP="00FC15A1">
            <w:r w:rsidRPr="00F17965">
              <w:t>X</w:t>
            </w:r>
          </w:p>
        </w:tc>
        <w:tc>
          <w:tcPr>
            <w:tcW w:w="21.20pt" w:type="dxa"/>
            <w:shd w:val="clear" w:color="auto" w:fill="auto"/>
            <w:noWrap/>
            <w:vAlign w:val="bottom"/>
          </w:tcPr>
          <w:p w14:paraId="14A06AF7" w14:textId="77777777" w:rsidR="006C662C" w:rsidRPr="00F17965" w:rsidRDefault="006C662C" w:rsidP="00FC15A1">
            <w:r w:rsidRPr="00F17965">
              <w:t>X</w:t>
            </w:r>
          </w:p>
        </w:tc>
        <w:tc>
          <w:tcPr>
            <w:tcW w:w="21.20pt" w:type="dxa"/>
            <w:shd w:val="clear" w:color="auto" w:fill="auto"/>
            <w:noWrap/>
            <w:vAlign w:val="bottom"/>
          </w:tcPr>
          <w:p w14:paraId="69343409" w14:textId="77777777" w:rsidR="006C662C" w:rsidRPr="00F17965" w:rsidRDefault="006C662C" w:rsidP="00FC15A1">
            <w:r w:rsidRPr="00F17965">
              <w:t>X</w:t>
            </w:r>
          </w:p>
        </w:tc>
        <w:tc>
          <w:tcPr>
            <w:tcW w:w="21.20pt" w:type="dxa"/>
            <w:shd w:val="clear" w:color="auto" w:fill="auto"/>
            <w:noWrap/>
            <w:vAlign w:val="bottom"/>
          </w:tcPr>
          <w:p w14:paraId="12BD20DA" w14:textId="77777777" w:rsidR="006C662C" w:rsidRPr="00F17965" w:rsidRDefault="006C662C" w:rsidP="00FC15A1">
            <w:r w:rsidRPr="00F17965">
              <w:t>X</w:t>
            </w:r>
          </w:p>
        </w:tc>
        <w:tc>
          <w:tcPr>
            <w:tcW w:w="21.20pt" w:type="dxa"/>
            <w:shd w:val="clear" w:color="auto" w:fill="auto"/>
            <w:noWrap/>
            <w:vAlign w:val="bottom"/>
          </w:tcPr>
          <w:p w14:paraId="7CA20E07" w14:textId="77777777" w:rsidR="006C662C" w:rsidRPr="00F17965" w:rsidRDefault="006C662C" w:rsidP="00FC15A1"/>
        </w:tc>
        <w:tc>
          <w:tcPr>
            <w:tcW w:w="21.20pt" w:type="dxa"/>
            <w:shd w:val="clear" w:color="auto" w:fill="auto"/>
            <w:noWrap/>
            <w:vAlign w:val="bottom"/>
          </w:tcPr>
          <w:p w14:paraId="700123A4" w14:textId="77777777" w:rsidR="006C662C" w:rsidRPr="00F17965" w:rsidRDefault="006C662C" w:rsidP="00FC15A1">
            <w:r w:rsidRPr="00F17965">
              <w:t>X</w:t>
            </w:r>
          </w:p>
        </w:tc>
        <w:tc>
          <w:tcPr>
            <w:tcW w:w="21.20pt" w:type="dxa"/>
            <w:shd w:val="clear" w:color="auto" w:fill="auto"/>
            <w:noWrap/>
            <w:vAlign w:val="bottom"/>
          </w:tcPr>
          <w:p w14:paraId="76C14994" w14:textId="77777777" w:rsidR="006C662C" w:rsidRPr="00F17965" w:rsidRDefault="006C662C" w:rsidP="00FC15A1">
            <w:r w:rsidRPr="00F17965">
              <w:t>X</w:t>
            </w:r>
          </w:p>
        </w:tc>
        <w:tc>
          <w:tcPr>
            <w:tcW w:w="21.20pt" w:type="dxa"/>
            <w:shd w:val="clear" w:color="auto" w:fill="auto"/>
            <w:noWrap/>
            <w:vAlign w:val="bottom"/>
          </w:tcPr>
          <w:p w14:paraId="7030AE78" w14:textId="77777777" w:rsidR="006C662C" w:rsidRPr="00F17965" w:rsidRDefault="006C662C" w:rsidP="00FC15A1">
            <w:r w:rsidRPr="00F17965">
              <w:t>X</w:t>
            </w:r>
          </w:p>
        </w:tc>
        <w:tc>
          <w:tcPr>
            <w:tcW w:w="21.20pt" w:type="dxa"/>
            <w:shd w:val="clear" w:color="auto" w:fill="auto"/>
            <w:noWrap/>
            <w:vAlign w:val="bottom"/>
          </w:tcPr>
          <w:p w14:paraId="16A22D9A" w14:textId="77777777" w:rsidR="006C662C" w:rsidRPr="00F17965" w:rsidRDefault="006C662C" w:rsidP="00FC15A1"/>
        </w:tc>
        <w:tc>
          <w:tcPr>
            <w:tcW w:w="21.20pt" w:type="dxa"/>
            <w:shd w:val="clear" w:color="auto" w:fill="auto"/>
            <w:noWrap/>
            <w:vAlign w:val="bottom"/>
          </w:tcPr>
          <w:p w14:paraId="66BC3819" w14:textId="77777777" w:rsidR="006C662C" w:rsidRPr="00F17965" w:rsidRDefault="006C662C" w:rsidP="00FC15A1">
            <w:r w:rsidRPr="00F17965">
              <w:t>X</w:t>
            </w:r>
          </w:p>
        </w:tc>
        <w:tc>
          <w:tcPr>
            <w:tcW w:w="21.20pt" w:type="dxa"/>
            <w:shd w:val="clear" w:color="auto" w:fill="auto"/>
            <w:noWrap/>
            <w:vAlign w:val="bottom"/>
          </w:tcPr>
          <w:p w14:paraId="5DC0F80A" w14:textId="77777777" w:rsidR="006C662C" w:rsidRPr="00F17965" w:rsidRDefault="006C662C" w:rsidP="00FC15A1"/>
        </w:tc>
        <w:tc>
          <w:tcPr>
            <w:tcW w:w="21.20pt" w:type="dxa"/>
            <w:shd w:val="clear" w:color="auto" w:fill="auto"/>
            <w:noWrap/>
            <w:vAlign w:val="bottom"/>
          </w:tcPr>
          <w:p w14:paraId="4EF8731F" w14:textId="77777777" w:rsidR="006C662C" w:rsidRPr="00F17965" w:rsidRDefault="006C662C" w:rsidP="00FC15A1"/>
        </w:tc>
        <w:tc>
          <w:tcPr>
            <w:tcW w:w="21.20pt" w:type="dxa"/>
            <w:shd w:val="clear" w:color="auto" w:fill="auto"/>
            <w:noWrap/>
            <w:vAlign w:val="bottom"/>
          </w:tcPr>
          <w:p w14:paraId="2C653DC9" w14:textId="77777777" w:rsidR="006C662C" w:rsidRPr="00F17965" w:rsidRDefault="006C662C" w:rsidP="00FC15A1"/>
        </w:tc>
        <w:tc>
          <w:tcPr>
            <w:tcW w:w="21.20pt" w:type="dxa"/>
            <w:shd w:val="clear" w:color="auto" w:fill="auto"/>
            <w:noWrap/>
            <w:vAlign w:val="bottom"/>
          </w:tcPr>
          <w:p w14:paraId="43001379" w14:textId="77777777" w:rsidR="006C662C" w:rsidRPr="00F17965" w:rsidRDefault="006C662C" w:rsidP="00FC15A1">
            <w:r w:rsidRPr="00F17965">
              <w:t>X</w:t>
            </w:r>
          </w:p>
        </w:tc>
      </w:tr>
      <w:tr w:rsidR="006C662C" w:rsidRPr="00F17965" w14:paraId="0E0EDD84" w14:textId="77777777" w:rsidTr="00FC15A1">
        <w:trPr>
          <w:trHeight w:val="255"/>
        </w:trPr>
        <w:tc>
          <w:tcPr>
            <w:tcW w:w="117.90pt" w:type="dxa"/>
            <w:shd w:val="clear" w:color="auto" w:fill="auto"/>
            <w:noWrap/>
            <w:vAlign w:val="bottom"/>
          </w:tcPr>
          <w:p w14:paraId="64432399" w14:textId="77777777" w:rsidR="006C662C" w:rsidRPr="00F17965" w:rsidRDefault="006C662C" w:rsidP="00FC15A1">
            <w:r w:rsidRPr="00F17965">
              <w:t>Nemesnép</w:t>
            </w:r>
          </w:p>
        </w:tc>
        <w:tc>
          <w:tcPr>
            <w:tcW w:w="21.20pt" w:type="dxa"/>
            <w:shd w:val="clear" w:color="auto" w:fill="auto"/>
            <w:noWrap/>
            <w:vAlign w:val="bottom"/>
          </w:tcPr>
          <w:p w14:paraId="7EB99E0A" w14:textId="77777777" w:rsidR="006C662C" w:rsidRPr="00F17965" w:rsidRDefault="006C662C" w:rsidP="00FC15A1"/>
        </w:tc>
        <w:tc>
          <w:tcPr>
            <w:tcW w:w="21.20pt" w:type="dxa"/>
            <w:shd w:val="clear" w:color="auto" w:fill="auto"/>
            <w:noWrap/>
            <w:vAlign w:val="bottom"/>
          </w:tcPr>
          <w:p w14:paraId="31F0D055" w14:textId="77777777" w:rsidR="006C662C" w:rsidRPr="00F17965" w:rsidRDefault="006C662C" w:rsidP="00FC15A1">
            <w:r w:rsidRPr="00F17965">
              <w:t>X</w:t>
            </w:r>
          </w:p>
        </w:tc>
        <w:tc>
          <w:tcPr>
            <w:tcW w:w="21.20pt" w:type="dxa"/>
            <w:shd w:val="clear" w:color="auto" w:fill="auto"/>
            <w:noWrap/>
            <w:vAlign w:val="bottom"/>
          </w:tcPr>
          <w:p w14:paraId="7E751987" w14:textId="77777777" w:rsidR="006C662C" w:rsidRPr="00F17965" w:rsidRDefault="006C662C" w:rsidP="00FC15A1"/>
        </w:tc>
        <w:tc>
          <w:tcPr>
            <w:tcW w:w="21.20pt" w:type="dxa"/>
            <w:shd w:val="clear" w:color="auto" w:fill="auto"/>
            <w:noWrap/>
            <w:vAlign w:val="bottom"/>
          </w:tcPr>
          <w:p w14:paraId="6D614946" w14:textId="77777777" w:rsidR="006C662C" w:rsidRPr="00F17965" w:rsidRDefault="006C662C" w:rsidP="00FC15A1">
            <w:r w:rsidRPr="00F17965">
              <w:t>X</w:t>
            </w:r>
          </w:p>
        </w:tc>
        <w:tc>
          <w:tcPr>
            <w:tcW w:w="21.20pt" w:type="dxa"/>
            <w:shd w:val="clear" w:color="auto" w:fill="auto"/>
            <w:noWrap/>
            <w:vAlign w:val="bottom"/>
          </w:tcPr>
          <w:p w14:paraId="4844FEBC" w14:textId="77777777" w:rsidR="006C662C" w:rsidRPr="00F17965" w:rsidRDefault="006C662C" w:rsidP="00FC15A1">
            <w:r w:rsidRPr="00F17965">
              <w:t>X</w:t>
            </w:r>
          </w:p>
        </w:tc>
        <w:tc>
          <w:tcPr>
            <w:tcW w:w="21.20pt" w:type="dxa"/>
            <w:shd w:val="clear" w:color="auto" w:fill="auto"/>
            <w:noWrap/>
            <w:vAlign w:val="bottom"/>
          </w:tcPr>
          <w:p w14:paraId="19ED5953" w14:textId="77777777" w:rsidR="006C662C" w:rsidRPr="00F17965" w:rsidRDefault="006C662C" w:rsidP="00FC15A1">
            <w:r w:rsidRPr="00F17965">
              <w:t>X</w:t>
            </w:r>
          </w:p>
        </w:tc>
        <w:tc>
          <w:tcPr>
            <w:tcW w:w="21.20pt" w:type="dxa"/>
            <w:shd w:val="clear" w:color="auto" w:fill="auto"/>
            <w:noWrap/>
            <w:vAlign w:val="bottom"/>
          </w:tcPr>
          <w:p w14:paraId="418895A0" w14:textId="77777777" w:rsidR="006C662C" w:rsidRPr="00F17965" w:rsidRDefault="006C662C" w:rsidP="00FC15A1">
            <w:r w:rsidRPr="00F17965">
              <w:t>X</w:t>
            </w:r>
          </w:p>
        </w:tc>
        <w:tc>
          <w:tcPr>
            <w:tcW w:w="21.20pt" w:type="dxa"/>
            <w:shd w:val="clear" w:color="auto" w:fill="auto"/>
            <w:noWrap/>
            <w:vAlign w:val="bottom"/>
          </w:tcPr>
          <w:p w14:paraId="2FE0F81D" w14:textId="77777777" w:rsidR="006C662C" w:rsidRPr="00F17965" w:rsidRDefault="006C662C" w:rsidP="00FC15A1">
            <w:r w:rsidRPr="00F17965">
              <w:t>X</w:t>
            </w:r>
          </w:p>
        </w:tc>
        <w:tc>
          <w:tcPr>
            <w:tcW w:w="21.20pt" w:type="dxa"/>
            <w:shd w:val="clear" w:color="auto" w:fill="auto"/>
            <w:noWrap/>
            <w:vAlign w:val="bottom"/>
          </w:tcPr>
          <w:p w14:paraId="649B33F8" w14:textId="77777777" w:rsidR="006C662C" w:rsidRPr="00F17965" w:rsidRDefault="006C662C" w:rsidP="00FC15A1"/>
        </w:tc>
        <w:tc>
          <w:tcPr>
            <w:tcW w:w="21.20pt" w:type="dxa"/>
            <w:shd w:val="clear" w:color="auto" w:fill="auto"/>
            <w:noWrap/>
            <w:vAlign w:val="bottom"/>
          </w:tcPr>
          <w:p w14:paraId="31259D37" w14:textId="77777777" w:rsidR="006C662C" w:rsidRPr="00F17965" w:rsidRDefault="006C662C" w:rsidP="00FC15A1"/>
        </w:tc>
        <w:tc>
          <w:tcPr>
            <w:tcW w:w="21.20pt" w:type="dxa"/>
            <w:shd w:val="clear" w:color="auto" w:fill="auto"/>
            <w:noWrap/>
            <w:vAlign w:val="bottom"/>
          </w:tcPr>
          <w:p w14:paraId="0B0D24F2" w14:textId="77777777" w:rsidR="006C662C" w:rsidRPr="00F17965" w:rsidRDefault="006C662C" w:rsidP="00FC15A1"/>
        </w:tc>
        <w:tc>
          <w:tcPr>
            <w:tcW w:w="21.20pt" w:type="dxa"/>
            <w:shd w:val="clear" w:color="auto" w:fill="auto"/>
            <w:noWrap/>
            <w:vAlign w:val="bottom"/>
          </w:tcPr>
          <w:p w14:paraId="124F02DA" w14:textId="77777777" w:rsidR="006C662C" w:rsidRPr="00F17965" w:rsidRDefault="006C662C" w:rsidP="00FC15A1"/>
        </w:tc>
        <w:tc>
          <w:tcPr>
            <w:tcW w:w="21.20pt" w:type="dxa"/>
            <w:shd w:val="clear" w:color="auto" w:fill="auto"/>
            <w:noWrap/>
            <w:vAlign w:val="bottom"/>
          </w:tcPr>
          <w:p w14:paraId="7C2D1BBD" w14:textId="77777777" w:rsidR="006C662C" w:rsidRPr="00F17965" w:rsidRDefault="006C662C" w:rsidP="00FC15A1"/>
        </w:tc>
        <w:tc>
          <w:tcPr>
            <w:tcW w:w="21.20pt" w:type="dxa"/>
            <w:shd w:val="clear" w:color="auto" w:fill="auto"/>
            <w:noWrap/>
            <w:vAlign w:val="bottom"/>
          </w:tcPr>
          <w:p w14:paraId="698E2ADA" w14:textId="77777777" w:rsidR="006C662C" w:rsidRPr="00F17965" w:rsidRDefault="006C662C" w:rsidP="00FC15A1"/>
        </w:tc>
      </w:tr>
      <w:tr w:rsidR="006C662C" w:rsidRPr="00F17965" w14:paraId="3A927DDE" w14:textId="77777777" w:rsidTr="00FC15A1">
        <w:trPr>
          <w:trHeight w:val="255"/>
        </w:trPr>
        <w:tc>
          <w:tcPr>
            <w:tcW w:w="117.90pt" w:type="dxa"/>
            <w:shd w:val="clear" w:color="auto" w:fill="auto"/>
            <w:noWrap/>
            <w:vAlign w:val="bottom"/>
          </w:tcPr>
          <w:p w14:paraId="6B54CF24" w14:textId="77777777" w:rsidR="006C662C" w:rsidRPr="00F17965" w:rsidRDefault="006C662C" w:rsidP="00FC15A1">
            <w:r w:rsidRPr="00F17965">
              <w:t>Nemespátró</w:t>
            </w:r>
          </w:p>
        </w:tc>
        <w:tc>
          <w:tcPr>
            <w:tcW w:w="21.20pt" w:type="dxa"/>
            <w:shd w:val="clear" w:color="auto" w:fill="auto"/>
            <w:noWrap/>
            <w:vAlign w:val="bottom"/>
          </w:tcPr>
          <w:p w14:paraId="2F9B8F24" w14:textId="77777777" w:rsidR="006C662C" w:rsidRPr="00F17965" w:rsidRDefault="006C662C" w:rsidP="00FC15A1"/>
        </w:tc>
        <w:tc>
          <w:tcPr>
            <w:tcW w:w="21.20pt" w:type="dxa"/>
            <w:shd w:val="clear" w:color="auto" w:fill="auto"/>
            <w:noWrap/>
            <w:vAlign w:val="bottom"/>
          </w:tcPr>
          <w:p w14:paraId="7DCF23AD" w14:textId="77777777" w:rsidR="006C662C" w:rsidRPr="00F17965" w:rsidRDefault="006C662C" w:rsidP="00FC15A1">
            <w:r w:rsidRPr="00F17965">
              <w:t>X</w:t>
            </w:r>
          </w:p>
        </w:tc>
        <w:tc>
          <w:tcPr>
            <w:tcW w:w="21.20pt" w:type="dxa"/>
            <w:shd w:val="clear" w:color="auto" w:fill="auto"/>
            <w:noWrap/>
            <w:vAlign w:val="bottom"/>
          </w:tcPr>
          <w:p w14:paraId="0E98AE9E" w14:textId="77777777" w:rsidR="006C662C" w:rsidRPr="00F17965" w:rsidRDefault="006C662C" w:rsidP="00FC15A1"/>
        </w:tc>
        <w:tc>
          <w:tcPr>
            <w:tcW w:w="21.20pt" w:type="dxa"/>
            <w:shd w:val="clear" w:color="auto" w:fill="auto"/>
            <w:noWrap/>
            <w:vAlign w:val="bottom"/>
          </w:tcPr>
          <w:p w14:paraId="126FA62A" w14:textId="77777777" w:rsidR="006C662C" w:rsidRPr="00F17965" w:rsidRDefault="006C662C" w:rsidP="00FC15A1">
            <w:r w:rsidRPr="00F17965">
              <w:t>X</w:t>
            </w:r>
          </w:p>
        </w:tc>
        <w:tc>
          <w:tcPr>
            <w:tcW w:w="21.20pt" w:type="dxa"/>
            <w:shd w:val="clear" w:color="auto" w:fill="auto"/>
            <w:noWrap/>
            <w:vAlign w:val="bottom"/>
          </w:tcPr>
          <w:p w14:paraId="604646AA" w14:textId="77777777" w:rsidR="006C662C" w:rsidRPr="00F17965" w:rsidRDefault="006C662C" w:rsidP="00FC15A1">
            <w:r w:rsidRPr="00F17965">
              <w:t>X</w:t>
            </w:r>
          </w:p>
        </w:tc>
        <w:tc>
          <w:tcPr>
            <w:tcW w:w="21.20pt" w:type="dxa"/>
            <w:shd w:val="clear" w:color="auto" w:fill="auto"/>
            <w:noWrap/>
            <w:vAlign w:val="bottom"/>
          </w:tcPr>
          <w:p w14:paraId="0311C473" w14:textId="77777777" w:rsidR="006C662C" w:rsidRPr="00F17965" w:rsidRDefault="006C662C" w:rsidP="00FC15A1">
            <w:r w:rsidRPr="00F17965">
              <w:t>X</w:t>
            </w:r>
          </w:p>
        </w:tc>
        <w:tc>
          <w:tcPr>
            <w:tcW w:w="21.20pt" w:type="dxa"/>
            <w:shd w:val="clear" w:color="auto" w:fill="auto"/>
            <w:noWrap/>
            <w:vAlign w:val="bottom"/>
          </w:tcPr>
          <w:p w14:paraId="5BAA1757" w14:textId="77777777" w:rsidR="006C662C" w:rsidRPr="00F17965" w:rsidRDefault="006C662C" w:rsidP="00FC15A1">
            <w:r w:rsidRPr="00F17965">
              <w:t>X</w:t>
            </w:r>
          </w:p>
        </w:tc>
        <w:tc>
          <w:tcPr>
            <w:tcW w:w="21.20pt" w:type="dxa"/>
            <w:shd w:val="clear" w:color="auto" w:fill="auto"/>
            <w:noWrap/>
            <w:vAlign w:val="bottom"/>
          </w:tcPr>
          <w:p w14:paraId="274E3ADA" w14:textId="77777777" w:rsidR="006C662C" w:rsidRPr="00F17965" w:rsidRDefault="006C662C" w:rsidP="00FC15A1">
            <w:r w:rsidRPr="00F17965">
              <w:t>X</w:t>
            </w:r>
          </w:p>
        </w:tc>
        <w:tc>
          <w:tcPr>
            <w:tcW w:w="21.20pt" w:type="dxa"/>
            <w:shd w:val="clear" w:color="auto" w:fill="auto"/>
            <w:noWrap/>
            <w:vAlign w:val="bottom"/>
          </w:tcPr>
          <w:p w14:paraId="7F348A4B" w14:textId="77777777" w:rsidR="006C662C" w:rsidRPr="00F17965" w:rsidRDefault="006C662C" w:rsidP="00FC15A1"/>
        </w:tc>
        <w:tc>
          <w:tcPr>
            <w:tcW w:w="21.20pt" w:type="dxa"/>
            <w:shd w:val="clear" w:color="auto" w:fill="auto"/>
            <w:noWrap/>
            <w:vAlign w:val="bottom"/>
          </w:tcPr>
          <w:p w14:paraId="1DAA5BEE" w14:textId="77777777" w:rsidR="006C662C" w:rsidRPr="00F17965" w:rsidRDefault="006C662C" w:rsidP="00FC15A1">
            <w:r w:rsidRPr="00F17965">
              <w:t>X</w:t>
            </w:r>
          </w:p>
        </w:tc>
        <w:tc>
          <w:tcPr>
            <w:tcW w:w="21.20pt" w:type="dxa"/>
            <w:shd w:val="clear" w:color="auto" w:fill="auto"/>
            <w:noWrap/>
            <w:vAlign w:val="bottom"/>
          </w:tcPr>
          <w:p w14:paraId="2B957687" w14:textId="77777777" w:rsidR="006C662C" w:rsidRPr="00F17965" w:rsidRDefault="006C662C" w:rsidP="00FC15A1"/>
        </w:tc>
        <w:tc>
          <w:tcPr>
            <w:tcW w:w="21.20pt" w:type="dxa"/>
            <w:shd w:val="clear" w:color="auto" w:fill="auto"/>
            <w:noWrap/>
            <w:vAlign w:val="bottom"/>
          </w:tcPr>
          <w:p w14:paraId="1FF0F44F" w14:textId="77777777" w:rsidR="006C662C" w:rsidRPr="00F17965" w:rsidRDefault="006C662C" w:rsidP="00FC15A1"/>
        </w:tc>
        <w:tc>
          <w:tcPr>
            <w:tcW w:w="21.20pt" w:type="dxa"/>
            <w:shd w:val="clear" w:color="auto" w:fill="auto"/>
            <w:noWrap/>
            <w:vAlign w:val="bottom"/>
          </w:tcPr>
          <w:p w14:paraId="79D93750" w14:textId="77777777" w:rsidR="006C662C" w:rsidRPr="00F17965" w:rsidRDefault="006C662C" w:rsidP="00FC15A1"/>
        </w:tc>
        <w:tc>
          <w:tcPr>
            <w:tcW w:w="21.20pt" w:type="dxa"/>
            <w:shd w:val="clear" w:color="auto" w:fill="auto"/>
            <w:noWrap/>
            <w:vAlign w:val="bottom"/>
          </w:tcPr>
          <w:p w14:paraId="1D2BF63F" w14:textId="77777777" w:rsidR="006C662C" w:rsidRPr="00F17965" w:rsidRDefault="006C662C" w:rsidP="00FC15A1">
            <w:r w:rsidRPr="00F17965">
              <w:t>X</w:t>
            </w:r>
          </w:p>
        </w:tc>
      </w:tr>
      <w:tr w:rsidR="006C662C" w:rsidRPr="00F17965" w14:paraId="1869C556" w14:textId="77777777" w:rsidTr="00FC15A1">
        <w:trPr>
          <w:trHeight w:val="255"/>
        </w:trPr>
        <w:tc>
          <w:tcPr>
            <w:tcW w:w="117.90pt" w:type="dxa"/>
            <w:shd w:val="clear" w:color="auto" w:fill="auto"/>
            <w:noWrap/>
            <w:vAlign w:val="bottom"/>
          </w:tcPr>
          <w:p w14:paraId="20F38338" w14:textId="77777777" w:rsidR="006C662C" w:rsidRPr="00F17965" w:rsidRDefault="006C662C" w:rsidP="00FC15A1">
            <w:r w:rsidRPr="00F17965">
              <w:t>Nemesrádó</w:t>
            </w:r>
          </w:p>
        </w:tc>
        <w:tc>
          <w:tcPr>
            <w:tcW w:w="21.20pt" w:type="dxa"/>
            <w:shd w:val="clear" w:color="auto" w:fill="auto"/>
            <w:noWrap/>
            <w:vAlign w:val="bottom"/>
          </w:tcPr>
          <w:p w14:paraId="38FDBF74" w14:textId="77777777" w:rsidR="006C662C" w:rsidRPr="00F17965" w:rsidRDefault="006C662C" w:rsidP="00FC15A1">
            <w:r w:rsidRPr="00F17965">
              <w:t>X</w:t>
            </w:r>
          </w:p>
        </w:tc>
        <w:tc>
          <w:tcPr>
            <w:tcW w:w="21.20pt" w:type="dxa"/>
            <w:shd w:val="clear" w:color="auto" w:fill="auto"/>
            <w:noWrap/>
            <w:vAlign w:val="bottom"/>
          </w:tcPr>
          <w:p w14:paraId="79A6A33F" w14:textId="77777777" w:rsidR="006C662C" w:rsidRPr="00F17965" w:rsidRDefault="006C662C" w:rsidP="00FC15A1">
            <w:r w:rsidRPr="00F17965">
              <w:t>X</w:t>
            </w:r>
          </w:p>
        </w:tc>
        <w:tc>
          <w:tcPr>
            <w:tcW w:w="21.20pt" w:type="dxa"/>
            <w:shd w:val="clear" w:color="auto" w:fill="auto"/>
            <w:noWrap/>
            <w:vAlign w:val="bottom"/>
          </w:tcPr>
          <w:p w14:paraId="08D1AD7D" w14:textId="77777777" w:rsidR="006C662C" w:rsidRPr="00F17965" w:rsidRDefault="006C662C" w:rsidP="00FC15A1">
            <w:r w:rsidRPr="00F17965">
              <w:t>X</w:t>
            </w:r>
          </w:p>
        </w:tc>
        <w:tc>
          <w:tcPr>
            <w:tcW w:w="21.20pt" w:type="dxa"/>
            <w:shd w:val="clear" w:color="auto" w:fill="auto"/>
            <w:noWrap/>
            <w:vAlign w:val="bottom"/>
          </w:tcPr>
          <w:p w14:paraId="6EF942CA" w14:textId="77777777" w:rsidR="006C662C" w:rsidRPr="00F17965" w:rsidRDefault="006C662C" w:rsidP="00FC15A1">
            <w:r w:rsidRPr="00F17965">
              <w:t>X</w:t>
            </w:r>
          </w:p>
        </w:tc>
        <w:tc>
          <w:tcPr>
            <w:tcW w:w="21.20pt" w:type="dxa"/>
            <w:shd w:val="clear" w:color="auto" w:fill="auto"/>
            <w:noWrap/>
            <w:vAlign w:val="bottom"/>
          </w:tcPr>
          <w:p w14:paraId="6B8429EE" w14:textId="77777777" w:rsidR="006C662C" w:rsidRPr="00F17965" w:rsidRDefault="006C662C" w:rsidP="00FC15A1">
            <w:r w:rsidRPr="00F17965">
              <w:t>X</w:t>
            </w:r>
          </w:p>
        </w:tc>
        <w:tc>
          <w:tcPr>
            <w:tcW w:w="21.20pt" w:type="dxa"/>
            <w:shd w:val="clear" w:color="auto" w:fill="auto"/>
            <w:noWrap/>
            <w:vAlign w:val="bottom"/>
          </w:tcPr>
          <w:p w14:paraId="484974B0" w14:textId="77777777" w:rsidR="006C662C" w:rsidRPr="00F17965" w:rsidRDefault="006C662C" w:rsidP="00FC15A1">
            <w:r w:rsidRPr="00F17965">
              <w:t>X</w:t>
            </w:r>
          </w:p>
        </w:tc>
        <w:tc>
          <w:tcPr>
            <w:tcW w:w="21.20pt" w:type="dxa"/>
            <w:shd w:val="clear" w:color="auto" w:fill="auto"/>
            <w:noWrap/>
            <w:vAlign w:val="bottom"/>
          </w:tcPr>
          <w:p w14:paraId="450E6D10" w14:textId="77777777" w:rsidR="006C662C" w:rsidRPr="00F17965" w:rsidRDefault="006C662C" w:rsidP="00FC15A1">
            <w:r w:rsidRPr="00F17965">
              <w:t>X</w:t>
            </w:r>
          </w:p>
        </w:tc>
        <w:tc>
          <w:tcPr>
            <w:tcW w:w="21.20pt" w:type="dxa"/>
            <w:shd w:val="clear" w:color="auto" w:fill="auto"/>
            <w:noWrap/>
            <w:vAlign w:val="bottom"/>
          </w:tcPr>
          <w:p w14:paraId="557AD295" w14:textId="77777777" w:rsidR="006C662C" w:rsidRPr="00F17965" w:rsidRDefault="006C662C" w:rsidP="00FC15A1">
            <w:r w:rsidRPr="00F17965">
              <w:t>X</w:t>
            </w:r>
          </w:p>
        </w:tc>
        <w:tc>
          <w:tcPr>
            <w:tcW w:w="21.20pt" w:type="dxa"/>
            <w:shd w:val="clear" w:color="auto" w:fill="auto"/>
            <w:noWrap/>
            <w:vAlign w:val="bottom"/>
          </w:tcPr>
          <w:p w14:paraId="63ED7AD0" w14:textId="77777777" w:rsidR="006C662C" w:rsidRPr="00F17965" w:rsidRDefault="006C662C" w:rsidP="00FC15A1"/>
        </w:tc>
        <w:tc>
          <w:tcPr>
            <w:tcW w:w="21.20pt" w:type="dxa"/>
            <w:shd w:val="clear" w:color="auto" w:fill="auto"/>
            <w:noWrap/>
            <w:vAlign w:val="bottom"/>
          </w:tcPr>
          <w:p w14:paraId="288D71DA" w14:textId="77777777" w:rsidR="006C662C" w:rsidRPr="00F17965" w:rsidRDefault="006C662C" w:rsidP="00FC15A1">
            <w:r w:rsidRPr="00F17965">
              <w:t>X</w:t>
            </w:r>
          </w:p>
        </w:tc>
        <w:tc>
          <w:tcPr>
            <w:tcW w:w="21.20pt" w:type="dxa"/>
            <w:shd w:val="clear" w:color="auto" w:fill="auto"/>
            <w:noWrap/>
            <w:vAlign w:val="bottom"/>
          </w:tcPr>
          <w:p w14:paraId="55558E70" w14:textId="77777777" w:rsidR="006C662C" w:rsidRPr="00F17965" w:rsidRDefault="006C662C" w:rsidP="00FC15A1"/>
        </w:tc>
        <w:tc>
          <w:tcPr>
            <w:tcW w:w="21.20pt" w:type="dxa"/>
            <w:shd w:val="clear" w:color="auto" w:fill="auto"/>
            <w:noWrap/>
            <w:vAlign w:val="bottom"/>
          </w:tcPr>
          <w:p w14:paraId="4E463B26" w14:textId="77777777" w:rsidR="006C662C" w:rsidRPr="00F17965" w:rsidRDefault="006C662C" w:rsidP="00FC15A1"/>
        </w:tc>
        <w:tc>
          <w:tcPr>
            <w:tcW w:w="21.20pt" w:type="dxa"/>
            <w:shd w:val="clear" w:color="auto" w:fill="auto"/>
            <w:noWrap/>
            <w:vAlign w:val="bottom"/>
          </w:tcPr>
          <w:p w14:paraId="7758002F" w14:textId="77777777" w:rsidR="006C662C" w:rsidRPr="00F17965" w:rsidRDefault="006C662C" w:rsidP="00FC15A1"/>
        </w:tc>
        <w:tc>
          <w:tcPr>
            <w:tcW w:w="21.20pt" w:type="dxa"/>
            <w:shd w:val="clear" w:color="auto" w:fill="auto"/>
            <w:noWrap/>
            <w:vAlign w:val="bottom"/>
          </w:tcPr>
          <w:p w14:paraId="060C140C" w14:textId="77777777" w:rsidR="006C662C" w:rsidRPr="00F17965" w:rsidRDefault="006C662C" w:rsidP="00FC15A1">
            <w:r w:rsidRPr="00F17965">
              <w:t>X</w:t>
            </w:r>
          </w:p>
        </w:tc>
      </w:tr>
      <w:tr w:rsidR="006C662C" w:rsidRPr="00F17965" w14:paraId="466C8949" w14:textId="77777777" w:rsidTr="00FC15A1">
        <w:trPr>
          <w:trHeight w:val="255"/>
        </w:trPr>
        <w:tc>
          <w:tcPr>
            <w:tcW w:w="117.90pt" w:type="dxa"/>
            <w:shd w:val="clear" w:color="auto" w:fill="auto"/>
            <w:noWrap/>
            <w:vAlign w:val="bottom"/>
          </w:tcPr>
          <w:p w14:paraId="2CC437D4" w14:textId="77777777" w:rsidR="006C662C" w:rsidRPr="00F17965" w:rsidRDefault="006C662C" w:rsidP="00FC15A1">
            <w:r w:rsidRPr="00F17965">
              <w:t>Nemessándorháza</w:t>
            </w:r>
          </w:p>
        </w:tc>
        <w:tc>
          <w:tcPr>
            <w:tcW w:w="21.20pt" w:type="dxa"/>
            <w:shd w:val="clear" w:color="auto" w:fill="auto"/>
            <w:noWrap/>
            <w:vAlign w:val="bottom"/>
          </w:tcPr>
          <w:p w14:paraId="7E9E93B5" w14:textId="77777777" w:rsidR="006C662C" w:rsidRPr="00F17965" w:rsidRDefault="006C662C" w:rsidP="00FC15A1">
            <w:r w:rsidRPr="00F17965">
              <w:t>X</w:t>
            </w:r>
          </w:p>
        </w:tc>
        <w:tc>
          <w:tcPr>
            <w:tcW w:w="21.20pt" w:type="dxa"/>
            <w:shd w:val="clear" w:color="auto" w:fill="auto"/>
            <w:noWrap/>
            <w:vAlign w:val="bottom"/>
          </w:tcPr>
          <w:p w14:paraId="249582D6" w14:textId="77777777" w:rsidR="006C662C" w:rsidRPr="00F17965" w:rsidRDefault="006C662C" w:rsidP="00FC15A1">
            <w:r w:rsidRPr="00F17965">
              <w:t>X</w:t>
            </w:r>
          </w:p>
        </w:tc>
        <w:tc>
          <w:tcPr>
            <w:tcW w:w="21.20pt" w:type="dxa"/>
            <w:shd w:val="clear" w:color="auto" w:fill="auto"/>
            <w:noWrap/>
            <w:vAlign w:val="bottom"/>
          </w:tcPr>
          <w:p w14:paraId="16C91DCB" w14:textId="77777777" w:rsidR="006C662C" w:rsidRPr="00F17965" w:rsidRDefault="006C662C" w:rsidP="00FC15A1">
            <w:r w:rsidRPr="00F17965">
              <w:t>X</w:t>
            </w:r>
          </w:p>
        </w:tc>
        <w:tc>
          <w:tcPr>
            <w:tcW w:w="21.20pt" w:type="dxa"/>
            <w:shd w:val="clear" w:color="auto" w:fill="auto"/>
            <w:noWrap/>
            <w:vAlign w:val="bottom"/>
          </w:tcPr>
          <w:p w14:paraId="3C88A440" w14:textId="77777777" w:rsidR="006C662C" w:rsidRPr="00F17965" w:rsidRDefault="006C662C" w:rsidP="00FC15A1">
            <w:r w:rsidRPr="00F17965">
              <w:t>X</w:t>
            </w:r>
          </w:p>
        </w:tc>
        <w:tc>
          <w:tcPr>
            <w:tcW w:w="21.20pt" w:type="dxa"/>
            <w:shd w:val="clear" w:color="auto" w:fill="auto"/>
            <w:noWrap/>
            <w:vAlign w:val="bottom"/>
          </w:tcPr>
          <w:p w14:paraId="61120B3B" w14:textId="77777777" w:rsidR="006C662C" w:rsidRPr="00F17965" w:rsidRDefault="006C662C" w:rsidP="00FC15A1">
            <w:r w:rsidRPr="00F17965">
              <w:t>X</w:t>
            </w:r>
          </w:p>
        </w:tc>
        <w:tc>
          <w:tcPr>
            <w:tcW w:w="21.20pt" w:type="dxa"/>
            <w:shd w:val="clear" w:color="auto" w:fill="auto"/>
            <w:noWrap/>
            <w:vAlign w:val="bottom"/>
          </w:tcPr>
          <w:p w14:paraId="0C45CA6D" w14:textId="77777777" w:rsidR="006C662C" w:rsidRPr="00F17965" w:rsidRDefault="006C662C" w:rsidP="00FC15A1">
            <w:r w:rsidRPr="00F17965">
              <w:t>X</w:t>
            </w:r>
          </w:p>
        </w:tc>
        <w:tc>
          <w:tcPr>
            <w:tcW w:w="21.20pt" w:type="dxa"/>
            <w:shd w:val="clear" w:color="auto" w:fill="auto"/>
            <w:noWrap/>
            <w:vAlign w:val="bottom"/>
          </w:tcPr>
          <w:p w14:paraId="6C7371F7" w14:textId="77777777" w:rsidR="006C662C" w:rsidRPr="00F17965" w:rsidRDefault="006C662C" w:rsidP="00FC15A1">
            <w:r w:rsidRPr="00F17965">
              <w:t>X</w:t>
            </w:r>
          </w:p>
        </w:tc>
        <w:tc>
          <w:tcPr>
            <w:tcW w:w="21.20pt" w:type="dxa"/>
            <w:shd w:val="clear" w:color="auto" w:fill="auto"/>
            <w:noWrap/>
            <w:vAlign w:val="bottom"/>
          </w:tcPr>
          <w:p w14:paraId="23E7FDAE" w14:textId="77777777" w:rsidR="006C662C" w:rsidRPr="00F17965" w:rsidRDefault="006C662C" w:rsidP="00FC15A1">
            <w:r w:rsidRPr="00F17965">
              <w:t>X</w:t>
            </w:r>
          </w:p>
        </w:tc>
        <w:tc>
          <w:tcPr>
            <w:tcW w:w="21.20pt" w:type="dxa"/>
            <w:shd w:val="clear" w:color="auto" w:fill="auto"/>
            <w:noWrap/>
            <w:vAlign w:val="bottom"/>
          </w:tcPr>
          <w:p w14:paraId="15FBB3E3" w14:textId="77777777" w:rsidR="006C662C" w:rsidRPr="00F17965" w:rsidRDefault="006C662C" w:rsidP="00FC15A1"/>
        </w:tc>
        <w:tc>
          <w:tcPr>
            <w:tcW w:w="21.20pt" w:type="dxa"/>
            <w:shd w:val="clear" w:color="auto" w:fill="auto"/>
            <w:noWrap/>
            <w:vAlign w:val="bottom"/>
          </w:tcPr>
          <w:p w14:paraId="7430BD5D" w14:textId="77777777" w:rsidR="006C662C" w:rsidRPr="00F17965" w:rsidRDefault="006C662C" w:rsidP="00FC15A1">
            <w:r w:rsidRPr="00F17965">
              <w:t>X</w:t>
            </w:r>
          </w:p>
        </w:tc>
        <w:tc>
          <w:tcPr>
            <w:tcW w:w="21.20pt" w:type="dxa"/>
            <w:shd w:val="clear" w:color="auto" w:fill="auto"/>
            <w:noWrap/>
            <w:vAlign w:val="bottom"/>
          </w:tcPr>
          <w:p w14:paraId="0CDD97F1" w14:textId="77777777" w:rsidR="006C662C" w:rsidRPr="00F17965" w:rsidRDefault="006C662C" w:rsidP="00FC15A1"/>
        </w:tc>
        <w:tc>
          <w:tcPr>
            <w:tcW w:w="21.20pt" w:type="dxa"/>
            <w:shd w:val="clear" w:color="auto" w:fill="auto"/>
            <w:noWrap/>
            <w:vAlign w:val="bottom"/>
          </w:tcPr>
          <w:p w14:paraId="2C1AB578" w14:textId="77777777" w:rsidR="006C662C" w:rsidRPr="00F17965" w:rsidRDefault="006C662C" w:rsidP="00FC15A1"/>
        </w:tc>
        <w:tc>
          <w:tcPr>
            <w:tcW w:w="21.20pt" w:type="dxa"/>
            <w:shd w:val="clear" w:color="auto" w:fill="auto"/>
            <w:noWrap/>
            <w:vAlign w:val="bottom"/>
          </w:tcPr>
          <w:p w14:paraId="17B089EC" w14:textId="77777777" w:rsidR="006C662C" w:rsidRPr="00F17965" w:rsidRDefault="006C662C" w:rsidP="00FC15A1"/>
        </w:tc>
        <w:tc>
          <w:tcPr>
            <w:tcW w:w="21.20pt" w:type="dxa"/>
            <w:shd w:val="clear" w:color="auto" w:fill="auto"/>
            <w:noWrap/>
            <w:vAlign w:val="bottom"/>
          </w:tcPr>
          <w:p w14:paraId="6AA7E797" w14:textId="77777777" w:rsidR="006C662C" w:rsidRPr="00F17965" w:rsidRDefault="006C662C" w:rsidP="00FC15A1">
            <w:r w:rsidRPr="00F17965">
              <w:t>X</w:t>
            </w:r>
          </w:p>
        </w:tc>
      </w:tr>
      <w:tr w:rsidR="006C662C" w:rsidRPr="00F17965" w14:paraId="33A27895" w14:textId="77777777" w:rsidTr="00FC15A1">
        <w:trPr>
          <w:trHeight w:val="255"/>
        </w:trPr>
        <w:tc>
          <w:tcPr>
            <w:tcW w:w="117.90pt" w:type="dxa"/>
            <w:shd w:val="clear" w:color="auto" w:fill="auto"/>
            <w:noWrap/>
            <w:vAlign w:val="bottom"/>
          </w:tcPr>
          <w:p w14:paraId="4CDB91E8" w14:textId="77777777" w:rsidR="006C662C" w:rsidRPr="00F17965" w:rsidRDefault="006C662C" w:rsidP="00FC15A1">
            <w:r w:rsidRPr="00F17965">
              <w:t>Nemesszentandrás</w:t>
            </w:r>
          </w:p>
        </w:tc>
        <w:tc>
          <w:tcPr>
            <w:tcW w:w="21.20pt" w:type="dxa"/>
            <w:shd w:val="clear" w:color="auto" w:fill="auto"/>
            <w:noWrap/>
            <w:vAlign w:val="bottom"/>
          </w:tcPr>
          <w:p w14:paraId="1E7949B3" w14:textId="77777777" w:rsidR="006C662C" w:rsidRPr="00F17965" w:rsidRDefault="006C662C" w:rsidP="00FC15A1">
            <w:r w:rsidRPr="00F17965">
              <w:t>X</w:t>
            </w:r>
          </w:p>
        </w:tc>
        <w:tc>
          <w:tcPr>
            <w:tcW w:w="21.20pt" w:type="dxa"/>
            <w:shd w:val="clear" w:color="auto" w:fill="auto"/>
            <w:noWrap/>
            <w:vAlign w:val="bottom"/>
          </w:tcPr>
          <w:p w14:paraId="2E0D1864" w14:textId="77777777" w:rsidR="006C662C" w:rsidRPr="00F17965" w:rsidRDefault="006C662C" w:rsidP="00FC15A1">
            <w:r w:rsidRPr="00F17965">
              <w:t>X</w:t>
            </w:r>
          </w:p>
        </w:tc>
        <w:tc>
          <w:tcPr>
            <w:tcW w:w="21.20pt" w:type="dxa"/>
            <w:shd w:val="clear" w:color="auto" w:fill="auto"/>
            <w:noWrap/>
            <w:vAlign w:val="bottom"/>
          </w:tcPr>
          <w:p w14:paraId="476D8F4A" w14:textId="77777777" w:rsidR="006C662C" w:rsidRPr="00F17965" w:rsidRDefault="006C662C" w:rsidP="00FC15A1">
            <w:r w:rsidRPr="00F17965">
              <w:t>X</w:t>
            </w:r>
          </w:p>
        </w:tc>
        <w:tc>
          <w:tcPr>
            <w:tcW w:w="21.20pt" w:type="dxa"/>
            <w:shd w:val="clear" w:color="auto" w:fill="auto"/>
            <w:noWrap/>
            <w:vAlign w:val="bottom"/>
          </w:tcPr>
          <w:p w14:paraId="511EF75A" w14:textId="77777777" w:rsidR="006C662C" w:rsidRPr="00F17965" w:rsidRDefault="006C662C" w:rsidP="00FC15A1">
            <w:r w:rsidRPr="00F17965">
              <w:t>X</w:t>
            </w:r>
          </w:p>
        </w:tc>
        <w:tc>
          <w:tcPr>
            <w:tcW w:w="21.20pt" w:type="dxa"/>
            <w:shd w:val="clear" w:color="auto" w:fill="auto"/>
            <w:noWrap/>
            <w:vAlign w:val="bottom"/>
          </w:tcPr>
          <w:p w14:paraId="2C041FFF" w14:textId="77777777" w:rsidR="006C662C" w:rsidRPr="00F17965" w:rsidRDefault="006C662C" w:rsidP="00FC15A1">
            <w:r w:rsidRPr="00F17965">
              <w:t>X</w:t>
            </w:r>
          </w:p>
        </w:tc>
        <w:tc>
          <w:tcPr>
            <w:tcW w:w="21.20pt" w:type="dxa"/>
            <w:shd w:val="clear" w:color="auto" w:fill="auto"/>
            <w:noWrap/>
            <w:vAlign w:val="bottom"/>
          </w:tcPr>
          <w:p w14:paraId="354C4D7C" w14:textId="77777777" w:rsidR="006C662C" w:rsidRPr="00F17965" w:rsidRDefault="006C662C" w:rsidP="00FC15A1">
            <w:r w:rsidRPr="00F17965">
              <w:t>X</w:t>
            </w:r>
          </w:p>
        </w:tc>
        <w:tc>
          <w:tcPr>
            <w:tcW w:w="21.20pt" w:type="dxa"/>
            <w:shd w:val="clear" w:color="auto" w:fill="auto"/>
            <w:noWrap/>
            <w:vAlign w:val="bottom"/>
          </w:tcPr>
          <w:p w14:paraId="4B454B56" w14:textId="77777777" w:rsidR="006C662C" w:rsidRPr="00F17965" w:rsidRDefault="006C662C" w:rsidP="00FC15A1">
            <w:r w:rsidRPr="00F17965">
              <w:t>X</w:t>
            </w:r>
          </w:p>
        </w:tc>
        <w:tc>
          <w:tcPr>
            <w:tcW w:w="21.20pt" w:type="dxa"/>
            <w:shd w:val="clear" w:color="auto" w:fill="auto"/>
            <w:noWrap/>
            <w:vAlign w:val="bottom"/>
          </w:tcPr>
          <w:p w14:paraId="3C681269" w14:textId="77777777" w:rsidR="006C662C" w:rsidRPr="00F17965" w:rsidRDefault="006C662C" w:rsidP="00FC15A1">
            <w:r w:rsidRPr="00F17965">
              <w:t>X</w:t>
            </w:r>
          </w:p>
        </w:tc>
        <w:tc>
          <w:tcPr>
            <w:tcW w:w="21.20pt" w:type="dxa"/>
            <w:shd w:val="clear" w:color="auto" w:fill="auto"/>
            <w:noWrap/>
            <w:vAlign w:val="bottom"/>
          </w:tcPr>
          <w:p w14:paraId="7F971CC2" w14:textId="77777777" w:rsidR="006C662C" w:rsidRPr="00F17965" w:rsidRDefault="006C662C" w:rsidP="00FC15A1"/>
        </w:tc>
        <w:tc>
          <w:tcPr>
            <w:tcW w:w="21.20pt" w:type="dxa"/>
            <w:shd w:val="clear" w:color="auto" w:fill="auto"/>
            <w:noWrap/>
            <w:vAlign w:val="bottom"/>
          </w:tcPr>
          <w:p w14:paraId="63373DC7" w14:textId="77777777" w:rsidR="006C662C" w:rsidRPr="00F17965" w:rsidRDefault="006C662C" w:rsidP="00FC15A1">
            <w:r w:rsidRPr="00F17965">
              <w:t>X</w:t>
            </w:r>
          </w:p>
        </w:tc>
        <w:tc>
          <w:tcPr>
            <w:tcW w:w="21.20pt" w:type="dxa"/>
            <w:shd w:val="clear" w:color="auto" w:fill="auto"/>
            <w:noWrap/>
            <w:vAlign w:val="bottom"/>
          </w:tcPr>
          <w:p w14:paraId="5949EC82" w14:textId="77777777" w:rsidR="006C662C" w:rsidRPr="00F17965" w:rsidRDefault="006C662C" w:rsidP="00FC15A1"/>
        </w:tc>
        <w:tc>
          <w:tcPr>
            <w:tcW w:w="21.20pt" w:type="dxa"/>
            <w:shd w:val="clear" w:color="auto" w:fill="auto"/>
            <w:noWrap/>
            <w:vAlign w:val="bottom"/>
          </w:tcPr>
          <w:p w14:paraId="040322AD" w14:textId="77777777" w:rsidR="006C662C" w:rsidRPr="00F17965" w:rsidRDefault="006C662C" w:rsidP="00FC15A1"/>
        </w:tc>
        <w:tc>
          <w:tcPr>
            <w:tcW w:w="21.20pt" w:type="dxa"/>
            <w:shd w:val="clear" w:color="auto" w:fill="auto"/>
            <w:noWrap/>
            <w:vAlign w:val="bottom"/>
          </w:tcPr>
          <w:p w14:paraId="07560C76" w14:textId="77777777" w:rsidR="006C662C" w:rsidRPr="00F17965" w:rsidRDefault="006C662C" w:rsidP="00FC15A1">
            <w:r w:rsidRPr="00F17965">
              <w:t>X</w:t>
            </w:r>
          </w:p>
        </w:tc>
        <w:tc>
          <w:tcPr>
            <w:tcW w:w="21.20pt" w:type="dxa"/>
            <w:shd w:val="clear" w:color="auto" w:fill="auto"/>
            <w:noWrap/>
            <w:vAlign w:val="bottom"/>
          </w:tcPr>
          <w:p w14:paraId="0B28B488" w14:textId="77777777" w:rsidR="006C662C" w:rsidRPr="00F17965" w:rsidRDefault="006C662C" w:rsidP="00FC15A1">
            <w:r w:rsidRPr="00F17965">
              <w:t>X</w:t>
            </w:r>
          </w:p>
        </w:tc>
      </w:tr>
      <w:tr w:rsidR="006C662C" w:rsidRPr="00F17965" w14:paraId="51ACF92E" w14:textId="77777777" w:rsidTr="00FC15A1">
        <w:trPr>
          <w:trHeight w:val="255"/>
        </w:trPr>
        <w:tc>
          <w:tcPr>
            <w:tcW w:w="117.90pt" w:type="dxa"/>
            <w:shd w:val="clear" w:color="auto" w:fill="auto"/>
            <w:noWrap/>
            <w:vAlign w:val="bottom"/>
          </w:tcPr>
          <w:p w14:paraId="7AF8C84A" w14:textId="77777777" w:rsidR="006C662C" w:rsidRPr="00F17965" w:rsidRDefault="006C662C" w:rsidP="00FC15A1">
            <w:r w:rsidRPr="00F17965">
              <w:t>Németfalu</w:t>
            </w:r>
          </w:p>
        </w:tc>
        <w:tc>
          <w:tcPr>
            <w:tcW w:w="21.20pt" w:type="dxa"/>
            <w:shd w:val="clear" w:color="auto" w:fill="auto"/>
            <w:noWrap/>
            <w:vAlign w:val="bottom"/>
          </w:tcPr>
          <w:p w14:paraId="3528A8C2" w14:textId="77777777" w:rsidR="006C662C" w:rsidRPr="00F17965" w:rsidRDefault="006C662C" w:rsidP="00FC15A1"/>
        </w:tc>
        <w:tc>
          <w:tcPr>
            <w:tcW w:w="21.20pt" w:type="dxa"/>
            <w:shd w:val="clear" w:color="auto" w:fill="auto"/>
            <w:noWrap/>
            <w:vAlign w:val="bottom"/>
          </w:tcPr>
          <w:p w14:paraId="73DEE746" w14:textId="77777777" w:rsidR="006C662C" w:rsidRPr="00F17965" w:rsidRDefault="006C662C" w:rsidP="00FC15A1">
            <w:r w:rsidRPr="00F17965">
              <w:t>X</w:t>
            </w:r>
          </w:p>
        </w:tc>
        <w:tc>
          <w:tcPr>
            <w:tcW w:w="21.20pt" w:type="dxa"/>
            <w:shd w:val="clear" w:color="auto" w:fill="auto"/>
            <w:noWrap/>
            <w:vAlign w:val="bottom"/>
          </w:tcPr>
          <w:p w14:paraId="495B6F9A" w14:textId="77777777" w:rsidR="006C662C" w:rsidRPr="00F17965" w:rsidRDefault="006C662C" w:rsidP="00FC15A1"/>
        </w:tc>
        <w:tc>
          <w:tcPr>
            <w:tcW w:w="21.20pt" w:type="dxa"/>
            <w:shd w:val="clear" w:color="auto" w:fill="auto"/>
            <w:noWrap/>
            <w:vAlign w:val="bottom"/>
          </w:tcPr>
          <w:p w14:paraId="53D5347F" w14:textId="77777777" w:rsidR="006C662C" w:rsidRPr="00F17965" w:rsidRDefault="006C662C" w:rsidP="00FC15A1"/>
        </w:tc>
        <w:tc>
          <w:tcPr>
            <w:tcW w:w="21.20pt" w:type="dxa"/>
            <w:shd w:val="clear" w:color="auto" w:fill="auto"/>
            <w:noWrap/>
            <w:vAlign w:val="bottom"/>
          </w:tcPr>
          <w:p w14:paraId="354BC5E7" w14:textId="77777777" w:rsidR="006C662C" w:rsidRPr="00F17965" w:rsidRDefault="006C662C" w:rsidP="00FC15A1"/>
        </w:tc>
        <w:tc>
          <w:tcPr>
            <w:tcW w:w="21.20pt" w:type="dxa"/>
            <w:shd w:val="clear" w:color="auto" w:fill="auto"/>
            <w:noWrap/>
            <w:vAlign w:val="bottom"/>
          </w:tcPr>
          <w:p w14:paraId="36F3F99F" w14:textId="77777777" w:rsidR="006C662C" w:rsidRPr="00F17965" w:rsidRDefault="006C662C" w:rsidP="00FC15A1">
            <w:r w:rsidRPr="00F17965">
              <w:t>X</w:t>
            </w:r>
          </w:p>
        </w:tc>
        <w:tc>
          <w:tcPr>
            <w:tcW w:w="21.20pt" w:type="dxa"/>
            <w:shd w:val="clear" w:color="auto" w:fill="auto"/>
            <w:noWrap/>
            <w:vAlign w:val="bottom"/>
          </w:tcPr>
          <w:p w14:paraId="48BC2646" w14:textId="77777777" w:rsidR="006C662C" w:rsidRPr="00F17965" w:rsidRDefault="006C662C" w:rsidP="00FC15A1">
            <w:r w:rsidRPr="00F17965">
              <w:t>X</w:t>
            </w:r>
          </w:p>
        </w:tc>
        <w:tc>
          <w:tcPr>
            <w:tcW w:w="21.20pt" w:type="dxa"/>
            <w:shd w:val="clear" w:color="auto" w:fill="auto"/>
            <w:noWrap/>
            <w:vAlign w:val="bottom"/>
          </w:tcPr>
          <w:p w14:paraId="75151947" w14:textId="77777777" w:rsidR="006C662C" w:rsidRPr="00F17965" w:rsidRDefault="006C662C" w:rsidP="00FC15A1">
            <w:r w:rsidRPr="00F17965">
              <w:t>X</w:t>
            </w:r>
          </w:p>
        </w:tc>
        <w:tc>
          <w:tcPr>
            <w:tcW w:w="21.20pt" w:type="dxa"/>
            <w:shd w:val="clear" w:color="auto" w:fill="auto"/>
            <w:noWrap/>
            <w:vAlign w:val="bottom"/>
          </w:tcPr>
          <w:p w14:paraId="4577AE6E" w14:textId="77777777" w:rsidR="006C662C" w:rsidRPr="00F17965" w:rsidRDefault="006C662C" w:rsidP="00FC15A1"/>
        </w:tc>
        <w:tc>
          <w:tcPr>
            <w:tcW w:w="21.20pt" w:type="dxa"/>
            <w:shd w:val="clear" w:color="auto" w:fill="auto"/>
            <w:noWrap/>
            <w:vAlign w:val="bottom"/>
          </w:tcPr>
          <w:p w14:paraId="1B6B92B2" w14:textId="77777777" w:rsidR="006C662C" w:rsidRPr="00F17965" w:rsidRDefault="006C662C" w:rsidP="00FC15A1">
            <w:r w:rsidRPr="00F17965">
              <w:t>X</w:t>
            </w:r>
          </w:p>
        </w:tc>
        <w:tc>
          <w:tcPr>
            <w:tcW w:w="21.20pt" w:type="dxa"/>
            <w:shd w:val="clear" w:color="auto" w:fill="auto"/>
            <w:noWrap/>
            <w:vAlign w:val="bottom"/>
          </w:tcPr>
          <w:p w14:paraId="08E77D40" w14:textId="77777777" w:rsidR="006C662C" w:rsidRPr="00F17965" w:rsidRDefault="006C662C" w:rsidP="00FC15A1"/>
        </w:tc>
        <w:tc>
          <w:tcPr>
            <w:tcW w:w="21.20pt" w:type="dxa"/>
            <w:shd w:val="clear" w:color="auto" w:fill="auto"/>
            <w:noWrap/>
            <w:vAlign w:val="bottom"/>
          </w:tcPr>
          <w:p w14:paraId="33BCB7C6" w14:textId="77777777" w:rsidR="006C662C" w:rsidRPr="00F17965" w:rsidRDefault="006C662C" w:rsidP="00FC15A1"/>
        </w:tc>
        <w:tc>
          <w:tcPr>
            <w:tcW w:w="21.20pt" w:type="dxa"/>
            <w:shd w:val="clear" w:color="auto" w:fill="auto"/>
            <w:noWrap/>
            <w:vAlign w:val="bottom"/>
          </w:tcPr>
          <w:p w14:paraId="69E2F142" w14:textId="77777777" w:rsidR="006C662C" w:rsidRPr="00F17965" w:rsidRDefault="006C662C" w:rsidP="00FC15A1"/>
        </w:tc>
        <w:tc>
          <w:tcPr>
            <w:tcW w:w="21.20pt" w:type="dxa"/>
            <w:shd w:val="clear" w:color="auto" w:fill="auto"/>
            <w:noWrap/>
            <w:vAlign w:val="bottom"/>
          </w:tcPr>
          <w:p w14:paraId="424E5202" w14:textId="77777777" w:rsidR="006C662C" w:rsidRPr="00F17965" w:rsidRDefault="006C662C" w:rsidP="00FC15A1">
            <w:r w:rsidRPr="00F17965">
              <w:t>X</w:t>
            </w:r>
          </w:p>
        </w:tc>
      </w:tr>
      <w:tr w:rsidR="006C662C" w:rsidRPr="00F17965" w14:paraId="3D577D28" w14:textId="77777777" w:rsidTr="00FC15A1">
        <w:trPr>
          <w:trHeight w:val="255"/>
        </w:trPr>
        <w:tc>
          <w:tcPr>
            <w:tcW w:w="117.90pt" w:type="dxa"/>
            <w:shd w:val="clear" w:color="auto" w:fill="auto"/>
            <w:noWrap/>
            <w:vAlign w:val="bottom"/>
          </w:tcPr>
          <w:p w14:paraId="73E04D79" w14:textId="77777777" w:rsidR="006C662C" w:rsidRPr="00F17965" w:rsidRDefault="006C662C" w:rsidP="00FC15A1">
            <w:r w:rsidRPr="00F17965">
              <w:t>Nova</w:t>
            </w:r>
          </w:p>
        </w:tc>
        <w:tc>
          <w:tcPr>
            <w:tcW w:w="21.20pt" w:type="dxa"/>
            <w:shd w:val="clear" w:color="auto" w:fill="auto"/>
            <w:noWrap/>
            <w:vAlign w:val="bottom"/>
          </w:tcPr>
          <w:p w14:paraId="7F090D25" w14:textId="77777777" w:rsidR="006C662C" w:rsidRPr="00F17965" w:rsidRDefault="006C662C" w:rsidP="00FC15A1">
            <w:r w:rsidRPr="00F17965">
              <w:t>X</w:t>
            </w:r>
          </w:p>
        </w:tc>
        <w:tc>
          <w:tcPr>
            <w:tcW w:w="21.20pt" w:type="dxa"/>
            <w:shd w:val="clear" w:color="auto" w:fill="auto"/>
            <w:noWrap/>
            <w:vAlign w:val="bottom"/>
          </w:tcPr>
          <w:p w14:paraId="194A3DC1" w14:textId="77777777" w:rsidR="006C662C" w:rsidRPr="00F17965" w:rsidRDefault="006C662C" w:rsidP="00FC15A1">
            <w:r w:rsidRPr="00F17965">
              <w:t>X</w:t>
            </w:r>
          </w:p>
        </w:tc>
        <w:tc>
          <w:tcPr>
            <w:tcW w:w="21.20pt" w:type="dxa"/>
            <w:shd w:val="clear" w:color="auto" w:fill="auto"/>
            <w:noWrap/>
            <w:vAlign w:val="bottom"/>
          </w:tcPr>
          <w:p w14:paraId="502FCB96" w14:textId="77777777" w:rsidR="006C662C" w:rsidRPr="00F17965" w:rsidRDefault="006C662C" w:rsidP="00FC15A1"/>
        </w:tc>
        <w:tc>
          <w:tcPr>
            <w:tcW w:w="21.20pt" w:type="dxa"/>
            <w:shd w:val="clear" w:color="auto" w:fill="auto"/>
            <w:noWrap/>
            <w:vAlign w:val="bottom"/>
          </w:tcPr>
          <w:p w14:paraId="54A2155A" w14:textId="77777777" w:rsidR="006C662C" w:rsidRPr="00F17965" w:rsidRDefault="006C662C" w:rsidP="00FC15A1">
            <w:r w:rsidRPr="00F17965">
              <w:t>X</w:t>
            </w:r>
          </w:p>
        </w:tc>
        <w:tc>
          <w:tcPr>
            <w:tcW w:w="21.20pt" w:type="dxa"/>
            <w:shd w:val="clear" w:color="auto" w:fill="auto"/>
            <w:noWrap/>
            <w:vAlign w:val="bottom"/>
          </w:tcPr>
          <w:p w14:paraId="691A120F" w14:textId="77777777" w:rsidR="006C662C" w:rsidRPr="00F17965" w:rsidRDefault="006C662C" w:rsidP="00FC15A1">
            <w:r w:rsidRPr="00F17965">
              <w:t>X</w:t>
            </w:r>
          </w:p>
        </w:tc>
        <w:tc>
          <w:tcPr>
            <w:tcW w:w="21.20pt" w:type="dxa"/>
            <w:shd w:val="clear" w:color="auto" w:fill="auto"/>
            <w:noWrap/>
            <w:vAlign w:val="bottom"/>
          </w:tcPr>
          <w:p w14:paraId="2833A6A9" w14:textId="77777777" w:rsidR="006C662C" w:rsidRPr="00F17965" w:rsidRDefault="006C662C" w:rsidP="00FC15A1">
            <w:r w:rsidRPr="00F17965">
              <w:t>X</w:t>
            </w:r>
          </w:p>
        </w:tc>
        <w:tc>
          <w:tcPr>
            <w:tcW w:w="21.20pt" w:type="dxa"/>
            <w:shd w:val="clear" w:color="auto" w:fill="auto"/>
            <w:noWrap/>
            <w:vAlign w:val="bottom"/>
          </w:tcPr>
          <w:p w14:paraId="608D79BC" w14:textId="77777777" w:rsidR="006C662C" w:rsidRPr="00F17965" w:rsidRDefault="006C662C" w:rsidP="00FC15A1">
            <w:r w:rsidRPr="00F17965">
              <w:t>X</w:t>
            </w:r>
          </w:p>
        </w:tc>
        <w:tc>
          <w:tcPr>
            <w:tcW w:w="21.20pt" w:type="dxa"/>
            <w:shd w:val="clear" w:color="auto" w:fill="auto"/>
            <w:noWrap/>
            <w:vAlign w:val="bottom"/>
          </w:tcPr>
          <w:p w14:paraId="2E84010E" w14:textId="77777777" w:rsidR="006C662C" w:rsidRPr="00F17965" w:rsidRDefault="006C662C" w:rsidP="00FC15A1">
            <w:r w:rsidRPr="00F17965">
              <w:t>X</w:t>
            </w:r>
          </w:p>
        </w:tc>
        <w:tc>
          <w:tcPr>
            <w:tcW w:w="21.20pt" w:type="dxa"/>
            <w:shd w:val="clear" w:color="auto" w:fill="auto"/>
            <w:noWrap/>
            <w:vAlign w:val="bottom"/>
          </w:tcPr>
          <w:p w14:paraId="1929552C" w14:textId="77777777" w:rsidR="006C662C" w:rsidRPr="00F17965" w:rsidRDefault="006C662C" w:rsidP="00FC15A1"/>
        </w:tc>
        <w:tc>
          <w:tcPr>
            <w:tcW w:w="21.20pt" w:type="dxa"/>
            <w:shd w:val="clear" w:color="auto" w:fill="auto"/>
            <w:noWrap/>
            <w:vAlign w:val="bottom"/>
          </w:tcPr>
          <w:p w14:paraId="61B53FB7" w14:textId="77777777" w:rsidR="006C662C" w:rsidRPr="00F17965" w:rsidRDefault="006C662C" w:rsidP="00FC15A1">
            <w:r w:rsidRPr="00F17965">
              <w:t>X</w:t>
            </w:r>
          </w:p>
        </w:tc>
        <w:tc>
          <w:tcPr>
            <w:tcW w:w="21.20pt" w:type="dxa"/>
            <w:shd w:val="clear" w:color="auto" w:fill="auto"/>
            <w:noWrap/>
            <w:vAlign w:val="bottom"/>
          </w:tcPr>
          <w:p w14:paraId="015A3B4E" w14:textId="77777777" w:rsidR="006C662C" w:rsidRPr="00F17965" w:rsidRDefault="006C662C" w:rsidP="00FC15A1"/>
        </w:tc>
        <w:tc>
          <w:tcPr>
            <w:tcW w:w="21.20pt" w:type="dxa"/>
            <w:shd w:val="clear" w:color="auto" w:fill="auto"/>
            <w:noWrap/>
            <w:vAlign w:val="bottom"/>
          </w:tcPr>
          <w:p w14:paraId="7DA1E16B" w14:textId="77777777" w:rsidR="006C662C" w:rsidRPr="00F17965" w:rsidRDefault="006C662C" w:rsidP="00FC15A1"/>
        </w:tc>
        <w:tc>
          <w:tcPr>
            <w:tcW w:w="21.20pt" w:type="dxa"/>
            <w:shd w:val="clear" w:color="auto" w:fill="auto"/>
            <w:noWrap/>
            <w:vAlign w:val="bottom"/>
          </w:tcPr>
          <w:p w14:paraId="4651CE04" w14:textId="77777777" w:rsidR="006C662C" w:rsidRPr="00F17965" w:rsidRDefault="006C662C" w:rsidP="00FC15A1"/>
        </w:tc>
        <w:tc>
          <w:tcPr>
            <w:tcW w:w="21.20pt" w:type="dxa"/>
            <w:shd w:val="clear" w:color="auto" w:fill="auto"/>
            <w:noWrap/>
            <w:vAlign w:val="bottom"/>
          </w:tcPr>
          <w:p w14:paraId="4B59567B" w14:textId="77777777" w:rsidR="006C662C" w:rsidRPr="00F17965" w:rsidRDefault="006C662C" w:rsidP="00FC15A1">
            <w:r w:rsidRPr="00F17965">
              <w:t>X</w:t>
            </w:r>
          </w:p>
        </w:tc>
      </w:tr>
      <w:tr w:rsidR="006C662C" w:rsidRPr="00F17965" w14:paraId="749A1328" w14:textId="77777777" w:rsidTr="00FC15A1">
        <w:trPr>
          <w:trHeight w:val="255"/>
        </w:trPr>
        <w:tc>
          <w:tcPr>
            <w:tcW w:w="117.90pt" w:type="dxa"/>
            <w:shd w:val="clear" w:color="auto" w:fill="auto"/>
            <w:noWrap/>
            <w:vAlign w:val="bottom"/>
          </w:tcPr>
          <w:p w14:paraId="60694484" w14:textId="77777777" w:rsidR="006C662C" w:rsidRPr="00F17965" w:rsidRDefault="006C662C" w:rsidP="00FC15A1">
            <w:r w:rsidRPr="00F17965">
              <w:t>Óhíd</w:t>
            </w:r>
          </w:p>
        </w:tc>
        <w:tc>
          <w:tcPr>
            <w:tcW w:w="21.20pt" w:type="dxa"/>
            <w:shd w:val="clear" w:color="auto" w:fill="auto"/>
            <w:noWrap/>
            <w:vAlign w:val="bottom"/>
          </w:tcPr>
          <w:p w14:paraId="417665C1" w14:textId="77777777" w:rsidR="006C662C" w:rsidRPr="00F17965" w:rsidRDefault="006C662C" w:rsidP="00FC15A1">
            <w:r w:rsidRPr="00F17965">
              <w:t>X</w:t>
            </w:r>
          </w:p>
        </w:tc>
        <w:tc>
          <w:tcPr>
            <w:tcW w:w="21.20pt" w:type="dxa"/>
            <w:shd w:val="clear" w:color="auto" w:fill="auto"/>
            <w:noWrap/>
            <w:vAlign w:val="bottom"/>
          </w:tcPr>
          <w:p w14:paraId="762A62DE" w14:textId="77777777" w:rsidR="006C662C" w:rsidRPr="00F17965" w:rsidRDefault="006C662C" w:rsidP="00FC15A1">
            <w:r w:rsidRPr="00F17965">
              <w:t>X</w:t>
            </w:r>
          </w:p>
        </w:tc>
        <w:tc>
          <w:tcPr>
            <w:tcW w:w="21.20pt" w:type="dxa"/>
            <w:shd w:val="clear" w:color="auto" w:fill="auto"/>
            <w:noWrap/>
            <w:vAlign w:val="bottom"/>
          </w:tcPr>
          <w:p w14:paraId="531FE2F9" w14:textId="77777777" w:rsidR="006C662C" w:rsidRPr="00F17965" w:rsidRDefault="006C662C" w:rsidP="00FC15A1">
            <w:r w:rsidRPr="00F17965">
              <w:t>X</w:t>
            </w:r>
          </w:p>
        </w:tc>
        <w:tc>
          <w:tcPr>
            <w:tcW w:w="21.20pt" w:type="dxa"/>
            <w:shd w:val="clear" w:color="auto" w:fill="auto"/>
            <w:noWrap/>
            <w:vAlign w:val="bottom"/>
          </w:tcPr>
          <w:p w14:paraId="09533BE8" w14:textId="77777777" w:rsidR="006C662C" w:rsidRPr="00F17965" w:rsidRDefault="006C662C" w:rsidP="00FC15A1">
            <w:r w:rsidRPr="00F17965">
              <w:t>X</w:t>
            </w:r>
          </w:p>
        </w:tc>
        <w:tc>
          <w:tcPr>
            <w:tcW w:w="21.20pt" w:type="dxa"/>
            <w:shd w:val="clear" w:color="auto" w:fill="auto"/>
            <w:noWrap/>
            <w:vAlign w:val="bottom"/>
          </w:tcPr>
          <w:p w14:paraId="592DF7C4" w14:textId="77777777" w:rsidR="006C662C" w:rsidRPr="00F17965" w:rsidRDefault="006C662C" w:rsidP="00FC15A1">
            <w:r w:rsidRPr="00F17965">
              <w:t>X</w:t>
            </w:r>
          </w:p>
        </w:tc>
        <w:tc>
          <w:tcPr>
            <w:tcW w:w="21.20pt" w:type="dxa"/>
            <w:shd w:val="clear" w:color="auto" w:fill="auto"/>
            <w:noWrap/>
            <w:vAlign w:val="bottom"/>
          </w:tcPr>
          <w:p w14:paraId="5386F4CA" w14:textId="77777777" w:rsidR="006C662C" w:rsidRPr="00F17965" w:rsidRDefault="006C662C" w:rsidP="00FC15A1">
            <w:r w:rsidRPr="00F17965">
              <w:t>X</w:t>
            </w:r>
          </w:p>
        </w:tc>
        <w:tc>
          <w:tcPr>
            <w:tcW w:w="21.20pt" w:type="dxa"/>
            <w:shd w:val="clear" w:color="auto" w:fill="auto"/>
            <w:noWrap/>
            <w:vAlign w:val="bottom"/>
          </w:tcPr>
          <w:p w14:paraId="7B69DA5F" w14:textId="77777777" w:rsidR="006C662C" w:rsidRPr="00F17965" w:rsidRDefault="006C662C" w:rsidP="00FC15A1">
            <w:r w:rsidRPr="00F17965">
              <w:t>X</w:t>
            </w:r>
          </w:p>
        </w:tc>
        <w:tc>
          <w:tcPr>
            <w:tcW w:w="21.20pt" w:type="dxa"/>
            <w:shd w:val="clear" w:color="auto" w:fill="auto"/>
            <w:noWrap/>
            <w:vAlign w:val="bottom"/>
          </w:tcPr>
          <w:p w14:paraId="26EB6B6B" w14:textId="77777777" w:rsidR="006C662C" w:rsidRPr="00F17965" w:rsidRDefault="006C662C" w:rsidP="00FC15A1">
            <w:r w:rsidRPr="00F17965">
              <w:t>X</w:t>
            </w:r>
          </w:p>
        </w:tc>
        <w:tc>
          <w:tcPr>
            <w:tcW w:w="21.20pt" w:type="dxa"/>
            <w:shd w:val="clear" w:color="auto" w:fill="auto"/>
            <w:noWrap/>
            <w:vAlign w:val="bottom"/>
          </w:tcPr>
          <w:p w14:paraId="3084B9EB" w14:textId="77777777" w:rsidR="006C662C" w:rsidRPr="00F17965" w:rsidRDefault="006C662C" w:rsidP="00FC15A1"/>
        </w:tc>
        <w:tc>
          <w:tcPr>
            <w:tcW w:w="21.20pt" w:type="dxa"/>
            <w:shd w:val="clear" w:color="auto" w:fill="auto"/>
            <w:noWrap/>
            <w:vAlign w:val="bottom"/>
          </w:tcPr>
          <w:p w14:paraId="6EDD423D" w14:textId="77777777" w:rsidR="006C662C" w:rsidRPr="00F17965" w:rsidRDefault="006C662C" w:rsidP="00FC15A1"/>
        </w:tc>
        <w:tc>
          <w:tcPr>
            <w:tcW w:w="21.20pt" w:type="dxa"/>
            <w:shd w:val="clear" w:color="auto" w:fill="auto"/>
            <w:noWrap/>
            <w:vAlign w:val="bottom"/>
          </w:tcPr>
          <w:p w14:paraId="3942FE25" w14:textId="77777777" w:rsidR="006C662C" w:rsidRPr="00F17965" w:rsidRDefault="006C662C" w:rsidP="00FC15A1"/>
        </w:tc>
        <w:tc>
          <w:tcPr>
            <w:tcW w:w="21.20pt" w:type="dxa"/>
            <w:shd w:val="clear" w:color="auto" w:fill="auto"/>
            <w:noWrap/>
            <w:vAlign w:val="bottom"/>
          </w:tcPr>
          <w:p w14:paraId="5A1C9F24" w14:textId="77777777" w:rsidR="006C662C" w:rsidRPr="00F17965" w:rsidRDefault="006C662C" w:rsidP="00FC15A1"/>
        </w:tc>
        <w:tc>
          <w:tcPr>
            <w:tcW w:w="21.20pt" w:type="dxa"/>
            <w:shd w:val="clear" w:color="auto" w:fill="auto"/>
            <w:noWrap/>
            <w:vAlign w:val="bottom"/>
          </w:tcPr>
          <w:p w14:paraId="17120FC8" w14:textId="77777777" w:rsidR="006C662C" w:rsidRPr="00F17965" w:rsidRDefault="006C662C" w:rsidP="00FC15A1">
            <w:r w:rsidRPr="00F17965">
              <w:t>X</w:t>
            </w:r>
          </w:p>
        </w:tc>
        <w:tc>
          <w:tcPr>
            <w:tcW w:w="21.20pt" w:type="dxa"/>
            <w:shd w:val="clear" w:color="auto" w:fill="auto"/>
            <w:noWrap/>
            <w:vAlign w:val="bottom"/>
          </w:tcPr>
          <w:p w14:paraId="2AF42E1F" w14:textId="77777777" w:rsidR="006C662C" w:rsidRPr="00F17965" w:rsidRDefault="006C662C" w:rsidP="00FC15A1"/>
        </w:tc>
      </w:tr>
      <w:tr w:rsidR="006C662C" w:rsidRPr="00F17965" w14:paraId="575EB35C" w14:textId="77777777" w:rsidTr="00FC15A1">
        <w:trPr>
          <w:trHeight w:val="255"/>
        </w:trPr>
        <w:tc>
          <w:tcPr>
            <w:tcW w:w="117.90pt" w:type="dxa"/>
            <w:shd w:val="clear" w:color="auto" w:fill="auto"/>
            <w:noWrap/>
            <w:vAlign w:val="bottom"/>
          </w:tcPr>
          <w:p w14:paraId="55DDD2B3" w14:textId="77777777" w:rsidR="006C662C" w:rsidRPr="00F17965" w:rsidRDefault="006C662C" w:rsidP="00FC15A1">
            <w:r w:rsidRPr="00F17965">
              <w:t>Oltárc</w:t>
            </w:r>
          </w:p>
        </w:tc>
        <w:tc>
          <w:tcPr>
            <w:tcW w:w="21.20pt" w:type="dxa"/>
            <w:shd w:val="clear" w:color="auto" w:fill="auto"/>
            <w:noWrap/>
            <w:vAlign w:val="bottom"/>
          </w:tcPr>
          <w:p w14:paraId="39E90FE5" w14:textId="77777777" w:rsidR="006C662C" w:rsidRPr="00F17965" w:rsidRDefault="006C662C" w:rsidP="00FC15A1">
            <w:r w:rsidRPr="00F17965">
              <w:t>X</w:t>
            </w:r>
          </w:p>
        </w:tc>
        <w:tc>
          <w:tcPr>
            <w:tcW w:w="21.20pt" w:type="dxa"/>
            <w:shd w:val="clear" w:color="auto" w:fill="auto"/>
            <w:noWrap/>
            <w:vAlign w:val="bottom"/>
          </w:tcPr>
          <w:p w14:paraId="3D138920" w14:textId="77777777" w:rsidR="006C662C" w:rsidRPr="00F17965" w:rsidRDefault="006C662C" w:rsidP="00FC15A1">
            <w:r w:rsidRPr="00F17965">
              <w:t>X</w:t>
            </w:r>
          </w:p>
        </w:tc>
        <w:tc>
          <w:tcPr>
            <w:tcW w:w="21.20pt" w:type="dxa"/>
            <w:shd w:val="clear" w:color="auto" w:fill="auto"/>
            <w:noWrap/>
            <w:vAlign w:val="bottom"/>
          </w:tcPr>
          <w:p w14:paraId="31806EA9" w14:textId="77777777" w:rsidR="006C662C" w:rsidRPr="00F17965" w:rsidRDefault="006C662C" w:rsidP="00FC15A1"/>
        </w:tc>
        <w:tc>
          <w:tcPr>
            <w:tcW w:w="21.20pt" w:type="dxa"/>
            <w:shd w:val="clear" w:color="auto" w:fill="auto"/>
            <w:noWrap/>
            <w:vAlign w:val="bottom"/>
          </w:tcPr>
          <w:p w14:paraId="272221A9" w14:textId="77777777" w:rsidR="006C662C" w:rsidRPr="00F17965" w:rsidRDefault="006C662C" w:rsidP="00FC15A1">
            <w:r w:rsidRPr="00F17965">
              <w:t>X</w:t>
            </w:r>
          </w:p>
        </w:tc>
        <w:tc>
          <w:tcPr>
            <w:tcW w:w="21.20pt" w:type="dxa"/>
            <w:shd w:val="clear" w:color="auto" w:fill="auto"/>
            <w:noWrap/>
            <w:vAlign w:val="bottom"/>
          </w:tcPr>
          <w:p w14:paraId="6372292F" w14:textId="77777777" w:rsidR="006C662C" w:rsidRPr="00F17965" w:rsidRDefault="006C662C" w:rsidP="00FC15A1">
            <w:r w:rsidRPr="00F17965">
              <w:t>X</w:t>
            </w:r>
          </w:p>
        </w:tc>
        <w:tc>
          <w:tcPr>
            <w:tcW w:w="21.20pt" w:type="dxa"/>
            <w:shd w:val="clear" w:color="auto" w:fill="auto"/>
            <w:noWrap/>
            <w:vAlign w:val="bottom"/>
          </w:tcPr>
          <w:p w14:paraId="2DA2D348" w14:textId="77777777" w:rsidR="006C662C" w:rsidRPr="00F17965" w:rsidRDefault="006C662C" w:rsidP="00FC15A1">
            <w:r w:rsidRPr="00F17965">
              <w:t>X</w:t>
            </w:r>
          </w:p>
        </w:tc>
        <w:tc>
          <w:tcPr>
            <w:tcW w:w="21.20pt" w:type="dxa"/>
            <w:shd w:val="clear" w:color="auto" w:fill="auto"/>
            <w:noWrap/>
            <w:vAlign w:val="bottom"/>
          </w:tcPr>
          <w:p w14:paraId="5A903783" w14:textId="77777777" w:rsidR="006C662C" w:rsidRPr="00F17965" w:rsidRDefault="006C662C" w:rsidP="00FC15A1">
            <w:r w:rsidRPr="00F17965">
              <w:t>X</w:t>
            </w:r>
          </w:p>
        </w:tc>
        <w:tc>
          <w:tcPr>
            <w:tcW w:w="21.20pt" w:type="dxa"/>
            <w:shd w:val="clear" w:color="auto" w:fill="auto"/>
            <w:noWrap/>
            <w:vAlign w:val="bottom"/>
          </w:tcPr>
          <w:p w14:paraId="69AE8BEE" w14:textId="77777777" w:rsidR="006C662C" w:rsidRPr="00F17965" w:rsidRDefault="006C662C" w:rsidP="00FC15A1">
            <w:r w:rsidRPr="00F17965">
              <w:t>X</w:t>
            </w:r>
          </w:p>
        </w:tc>
        <w:tc>
          <w:tcPr>
            <w:tcW w:w="21.20pt" w:type="dxa"/>
            <w:shd w:val="clear" w:color="auto" w:fill="auto"/>
            <w:noWrap/>
            <w:vAlign w:val="bottom"/>
          </w:tcPr>
          <w:p w14:paraId="683B2684" w14:textId="77777777" w:rsidR="006C662C" w:rsidRPr="00F17965" w:rsidRDefault="006C662C" w:rsidP="00FC15A1"/>
        </w:tc>
        <w:tc>
          <w:tcPr>
            <w:tcW w:w="21.20pt" w:type="dxa"/>
            <w:shd w:val="clear" w:color="auto" w:fill="auto"/>
            <w:noWrap/>
            <w:vAlign w:val="bottom"/>
          </w:tcPr>
          <w:p w14:paraId="404175DD" w14:textId="77777777" w:rsidR="006C662C" w:rsidRPr="00F17965" w:rsidRDefault="006C662C" w:rsidP="00FC15A1"/>
        </w:tc>
        <w:tc>
          <w:tcPr>
            <w:tcW w:w="21.20pt" w:type="dxa"/>
            <w:shd w:val="clear" w:color="auto" w:fill="auto"/>
            <w:noWrap/>
            <w:vAlign w:val="bottom"/>
          </w:tcPr>
          <w:p w14:paraId="2A5365F2" w14:textId="77777777" w:rsidR="006C662C" w:rsidRPr="00F17965" w:rsidRDefault="006C662C" w:rsidP="00FC15A1"/>
        </w:tc>
        <w:tc>
          <w:tcPr>
            <w:tcW w:w="21.20pt" w:type="dxa"/>
            <w:shd w:val="clear" w:color="auto" w:fill="auto"/>
            <w:noWrap/>
            <w:vAlign w:val="bottom"/>
          </w:tcPr>
          <w:p w14:paraId="5C7AB367" w14:textId="77777777" w:rsidR="006C662C" w:rsidRPr="00F17965" w:rsidRDefault="006C662C" w:rsidP="00FC15A1"/>
        </w:tc>
        <w:tc>
          <w:tcPr>
            <w:tcW w:w="21.20pt" w:type="dxa"/>
            <w:shd w:val="clear" w:color="auto" w:fill="auto"/>
            <w:noWrap/>
            <w:vAlign w:val="bottom"/>
          </w:tcPr>
          <w:p w14:paraId="6A4162FD" w14:textId="77777777" w:rsidR="006C662C" w:rsidRPr="00F17965" w:rsidRDefault="006C662C" w:rsidP="00FC15A1"/>
        </w:tc>
        <w:tc>
          <w:tcPr>
            <w:tcW w:w="21.20pt" w:type="dxa"/>
            <w:shd w:val="clear" w:color="auto" w:fill="auto"/>
            <w:noWrap/>
            <w:vAlign w:val="bottom"/>
          </w:tcPr>
          <w:p w14:paraId="697F6551" w14:textId="77777777" w:rsidR="006C662C" w:rsidRPr="00F17965" w:rsidRDefault="006C662C" w:rsidP="00FC15A1">
            <w:r w:rsidRPr="00F17965">
              <w:t>X</w:t>
            </w:r>
          </w:p>
        </w:tc>
      </w:tr>
      <w:tr w:rsidR="006C662C" w:rsidRPr="00F17965" w14:paraId="3E0DF95B" w14:textId="77777777" w:rsidTr="00FC15A1">
        <w:trPr>
          <w:trHeight w:val="255"/>
        </w:trPr>
        <w:tc>
          <w:tcPr>
            <w:tcW w:w="117.90pt" w:type="dxa"/>
            <w:shd w:val="clear" w:color="auto" w:fill="auto"/>
            <w:noWrap/>
            <w:vAlign w:val="bottom"/>
          </w:tcPr>
          <w:p w14:paraId="6713AF94" w14:textId="77777777" w:rsidR="006C662C" w:rsidRPr="00F17965" w:rsidRDefault="006C662C" w:rsidP="00FC15A1">
            <w:r w:rsidRPr="00F17965">
              <w:t>Orbányosfa</w:t>
            </w:r>
          </w:p>
        </w:tc>
        <w:tc>
          <w:tcPr>
            <w:tcW w:w="21.20pt" w:type="dxa"/>
            <w:shd w:val="clear" w:color="auto" w:fill="auto"/>
            <w:noWrap/>
            <w:vAlign w:val="bottom"/>
          </w:tcPr>
          <w:p w14:paraId="7943B4D4" w14:textId="77777777" w:rsidR="006C662C" w:rsidRPr="00F17965" w:rsidRDefault="006C662C" w:rsidP="00FC15A1">
            <w:r w:rsidRPr="00F17965">
              <w:t>X</w:t>
            </w:r>
          </w:p>
        </w:tc>
        <w:tc>
          <w:tcPr>
            <w:tcW w:w="21.20pt" w:type="dxa"/>
            <w:shd w:val="clear" w:color="auto" w:fill="auto"/>
            <w:noWrap/>
            <w:vAlign w:val="bottom"/>
          </w:tcPr>
          <w:p w14:paraId="357D10B8" w14:textId="77777777" w:rsidR="006C662C" w:rsidRPr="00F17965" w:rsidRDefault="006C662C" w:rsidP="00FC15A1">
            <w:r w:rsidRPr="00F17965">
              <w:t>X</w:t>
            </w:r>
          </w:p>
        </w:tc>
        <w:tc>
          <w:tcPr>
            <w:tcW w:w="21.20pt" w:type="dxa"/>
            <w:shd w:val="clear" w:color="auto" w:fill="auto"/>
            <w:noWrap/>
            <w:vAlign w:val="bottom"/>
          </w:tcPr>
          <w:p w14:paraId="19F7254F" w14:textId="77777777" w:rsidR="006C662C" w:rsidRPr="00F17965" w:rsidRDefault="006C662C" w:rsidP="00FC15A1">
            <w:r w:rsidRPr="00F17965">
              <w:t>X</w:t>
            </w:r>
          </w:p>
        </w:tc>
        <w:tc>
          <w:tcPr>
            <w:tcW w:w="21.20pt" w:type="dxa"/>
            <w:shd w:val="clear" w:color="auto" w:fill="auto"/>
            <w:noWrap/>
            <w:vAlign w:val="bottom"/>
          </w:tcPr>
          <w:p w14:paraId="395EFF99" w14:textId="77777777" w:rsidR="006C662C" w:rsidRPr="00F17965" w:rsidRDefault="006C662C" w:rsidP="00FC15A1">
            <w:r w:rsidRPr="00F17965">
              <w:t>X</w:t>
            </w:r>
          </w:p>
        </w:tc>
        <w:tc>
          <w:tcPr>
            <w:tcW w:w="21.20pt" w:type="dxa"/>
            <w:shd w:val="clear" w:color="auto" w:fill="auto"/>
            <w:noWrap/>
            <w:vAlign w:val="bottom"/>
          </w:tcPr>
          <w:p w14:paraId="0C805765" w14:textId="77777777" w:rsidR="006C662C" w:rsidRPr="00F17965" w:rsidRDefault="006C662C" w:rsidP="00FC15A1">
            <w:r w:rsidRPr="00F17965">
              <w:t>X</w:t>
            </w:r>
          </w:p>
        </w:tc>
        <w:tc>
          <w:tcPr>
            <w:tcW w:w="21.20pt" w:type="dxa"/>
            <w:shd w:val="clear" w:color="auto" w:fill="auto"/>
            <w:noWrap/>
            <w:vAlign w:val="bottom"/>
          </w:tcPr>
          <w:p w14:paraId="32A563C2" w14:textId="77777777" w:rsidR="006C662C" w:rsidRPr="00F17965" w:rsidRDefault="006C662C" w:rsidP="00FC15A1">
            <w:r w:rsidRPr="00F17965">
              <w:t>X</w:t>
            </w:r>
          </w:p>
        </w:tc>
        <w:tc>
          <w:tcPr>
            <w:tcW w:w="21.20pt" w:type="dxa"/>
            <w:shd w:val="clear" w:color="auto" w:fill="auto"/>
            <w:noWrap/>
            <w:vAlign w:val="bottom"/>
          </w:tcPr>
          <w:p w14:paraId="0DF0C772" w14:textId="77777777" w:rsidR="006C662C" w:rsidRPr="00F17965" w:rsidRDefault="006C662C" w:rsidP="00FC15A1">
            <w:r w:rsidRPr="00F17965">
              <w:t>X</w:t>
            </w:r>
          </w:p>
        </w:tc>
        <w:tc>
          <w:tcPr>
            <w:tcW w:w="21.20pt" w:type="dxa"/>
            <w:shd w:val="clear" w:color="auto" w:fill="auto"/>
            <w:noWrap/>
            <w:vAlign w:val="bottom"/>
          </w:tcPr>
          <w:p w14:paraId="69201C34" w14:textId="77777777" w:rsidR="006C662C" w:rsidRPr="00F17965" w:rsidRDefault="006C662C" w:rsidP="00FC15A1">
            <w:r w:rsidRPr="00F17965">
              <w:t>X</w:t>
            </w:r>
          </w:p>
        </w:tc>
        <w:tc>
          <w:tcPr>
            <w:tcW w:w="21.20pt" w:type="dxa"/>
            <w:shd w:val="clear" w:color="auto" w:fill="auto"/>
            <w:noWrap/>
            <w:vAlign w:val="bottom"/>
          </w:tcPr>
          <w:p w14:paraId="0FE6F526" w14:textId="77777777" w:rsidR="006C662C" w:rsidRPr="00F17965" w:rsidRDefault="006C662C" w:rsidP="00FC15A1"/>
        </w:tc>
        <w:tc>
          <w:tcPr>
            <w:tcW w:w="21.20pt" w:type="dxa"/>
            <w:shd w:val="clear" w:color="auto" w:fill="auto"/>
            <w:noWrap/>
            <w:vAlign w:val="bottom"/>
          </w:tcPr>
          <w:p w14:paraId="2A5768C1" w14:textId="77777777" w:rsidR="006C662C" w:rsidRPr="00F17965" w:rsidRDefault="006C662C" w:rsidP="00FC15A1">
            <w:r w:rsidRPr="00F17965">
              <w:t>X</w:t>
            </w:r>
          </w:p>
        </w:tc>
        <w:tc>
          <w:tcPr>
            <w:tcW w:w="21.20pt" w:type="dxa"/>
            <w:shd w:val="clear" w:color="auto" w:fill="auto"/>
            <w:noWrap/>
            <w:vAlign w:val="bottom"/>
          </w:tcPr>
          <w:p w14:paraId="765A858F" w14:textId="77777777" w:rsidR="006C662C" w:rsidRPr="00F17965" w:rsidRDefault="006C662C" w:rsidP="00FC15A1"/>
        </w:tc>
        <w:tc>
          <w:tcPr>
            <w:tcW w:w="21.20pt" w:type="dxa"/>
            <w:shd w:val="clear" w:color="auto" w:fill="auto"/>
            <w:noWrap/>
            <w:vAlign w:val="bottom"/>
          </w:tcPr>
          <w:p w14:paraId="09C2A9CD" w14:textId="77777777" w:rsidR="006C662C" w:rsidRPr="00F17965" w:rsidRDefault="006C662C" w:rsidP="00FC15A1"/>
        </w:tc>
        <w:tc>
          <w:tcPr>
            <w:tcW w:w="21.20pt" w:type="dxa"/>
            <w:shd w:val="clear" w:color="auto" w:fill="auto"/>
            <w:noWrap/>
            <w:vAlign w:val="bottom"/>
          </w:tcPr>
          <w:p w14:paraId="0BF8D1DA" w14:textId="77777777" w:rsidR="006C662C" w:rsidRPr="00F17965" w:rsidRDefault="006C662C" w:rsidP="00FC15A1"/>
        </w:tc>
        <w:tc>
          <w:tcPr>
            <w:tcW w:w="21.20pt" w:type="dxa"/>
            <w:shd w:val="clear" w:color="auto" w:fill="auto"/>
            <w:noWrap/>
            <w:vAlign w:val="bottom"/>
          </w:tcPr>
          <w:p w14:paraId="63974A65" w14:textId="77777777" w:rsidR="006C662C" w:rsidRPr="00F17965" w:rsidRDefault="006C662C" w:rsidP="00FC15A1">
            <w:r w:rsidRPr="00F17965">
              <w:t>X</w:t>
            </w:r>
          </w:p>
        </w:tc>
      </w:tr>
      <w:tr w:rsidR="006C662C" w:rsidRPr="00F17965" w14:paraId="7ED9696D" w14:textId="77777777" w:rsidTr="00FC15A1">
        <w:trPr>
          <w:trHeight w:val="255"/>
        </w:trPr>
        <w:tc>
          <w:tcPr>
            <w:tcW w:w="117.90pt" w:type="dxa"/>
            <w:shd w:val="clear" w:color="auto" w:fill="auto"/>
            <w:noWrap/>
            <w:vAlign w:val="bottom"/>
          </w:tcPr>
          <w:p w14:paraId="3923EAC8" w14:textId="77777777" w:rsidR="006C662C" w:rsidRPr="00F17965" w:rsidRDefault="006C662C" w:rsidP="00FC15A1">
            <w:r w:rsidRPr="00F17965">
              <w:t>Ormándlak</w:t>
            </w:r>
          </w:p>
        </w:tc>
        <w:tc>
          <w:tcPr>
            <w:tcW w:w="21.20pt" w:type="dxa"/>
            <w:shd w:val="clear" w:color="auto" w:fill="auto"/>
            <w:noWrap/>
            <w:vAlign w:val="bottom"/>
          </w:tcPr>
          <w:p w14:paraId="31F2C283" w14:textId="77777777" w:rsidR="006C662C" w:rsidRPr="00F17965" w:rsidRDefault="006C662C" w:rsidP="00FC15A1"/>
        </w:tc>
        <w:tc>
          <w:tcPr>
            <w:tcW w:w="21.20pt" w:type="dxa"/>
            <w:shd w:val="clear" w:color="auto" w:fill="auto"/>
            <w:noWrap/>
            <w:vAlign w:val="bottom"/>
          </w:tcPr>
          <w:p w14:paraId="491CFCD9" w14:textId="77777777" w:rsidR="006C662C" w:rsidRPr="00F17965" w:rsidRDefault="006C662C" w:rsidP="00FC15A1">
            <w:r w:rsidRPr="00F17965">
              <w:t>X</w:t>
            </w:r>
          </w:p>
        </w:tc>
        <w:tc>
          <w:tcPr>
            <w:tcW w:w="21.20pt" w:type="dxa"/>
            <w:shd w:val="clear" w:color="auto" w:fill="auto"/>
            <w:noWrap/>
            <w:vAlign w:val="bottom"/>
          </w:tcPr>
          <w:p w14:paraId="781CE1D4" w14:textId="77777777" w:rsidR="006C662C" w:rsidRPr="00F17965" w:rsidRDefault="006C662C" w:rsidP="00FC15A1"/>
        </w:tc>
        <w:tc>
          <w:tcPr>
            <w:tcW w:w="21.20pt" w:type="dxa"/>
            <w:shd w:val="clear" w:color="auto" w:fill="auto"/>
            <w:noWrap/>
            <w:vAlign w:val="bottom"/>
          </w:tcPr>
          <w:p w14:paraId="0710696C" w14:textId="77777777" w:rsidR="006C662C" w:rsidRPr="00F17965" w:rsidRDefault="006C662C" w:rsidP="00FC15A1">
            <w:r w:rsidRPr="00F17965">
              <w:t>X</w:t>
            </w:r>
          </w:p>
        </w:tc>
        <w:tc>
          <w:tcPr>
            <w:tcW w:w="21.20pt" w:type="dxa"/>
            <w:shd w:val="clear" w:color="auto" w:fill="auto"/>
            <w:noWrap/>
            <w:vAlign w:val="bottom"/>
          </w:tcPr>
          <w:p w14:paraId="1BA8FAD3" w14:textId="77777777" w:rsidR="006C662C" w:rsidRPr="00F17965" w:rsidRDefault="006C662C" w:rsidP="00FC15A1">
            <w:r w:rsidRPr="00F17965">
              <w:t>X</w:t>
            </w:r>
          </w:p>
        </w:tc>
        <w:tc>
          <w:tcPr>
            <w:tcW w:w="21.20pt" w:type="dxa"/>
            <w:shd w:val="clear" w:color="auto" w:fill="auto"/>
            <w:noWrap/>
            <w:vAlign w:val="bottom"/>
          </w:tcPr>
          <w:p w14:paraId="3CAB3909" w14:textId="77777777" w:rsidR="006C662C" w:rsidRPr="00F17965" w:rsidRDefault="006C662C" w:rsidP="00FC15A1">
            <w:r w:rsidRPr="00F17965">
              <w:t>X</w:t>
            </w:r>
          </w:p>
        </w:tc>
        <w:tc>
          <w:tcPr>
            <w:tcW w:w="21.20pt" w:type="dxa"/>
            <w:shd w:val="clear" w:color="auto" w:fill="auto"/>
            <w:noWrap/>
            <w:vAlign w:val="bottom"/>
          </w:tcPr>
          <w:p w14:paraId="0FB7D395" w14:textId="77777777" w:rsidR="006C662C" w:rsidRPr="00F17965" w:rsidRDefault="006C662C" w:rsidP="00FC15A1">
            <w:r w:rsidRPr="00F17965">
              <w:t>X</w:t>
            </w:r>
          </w:p>
        </w:tc>
        <w:tc>
          <w:tcPr>
            <w:tcW w:w="21.20pt" w:type="dxa"/>
            <w:shd w:val="clear" w:color="auto" w:fill="auto"/>
            <w:noWrap/>
            <w:vAlign w:val="bottom"/>
          </w:tcPr>
          <w:p w14:paraId="1A3CAF48" w14:textId="77777777" w:rsidR="006C662C" w:rsidRPr="00F17965" w:rsidRDefault="006C662C" w:rsidP="00FC15A1">
            <w:r w:rsidRPr="00F17965">
              <w:t>X</w:t>
            </w:r>
          </w:p>
        </w:tc>
        <w:tc>
          <w:tcPr>
            <w:tcW w:w="21.20pt" w:type="dxa"/>
            <w:shd w:val="clear" w:color="auto" w:fill="auto"/>
            <w:noWrap/>
            <w:vAlign w:val="bottom"/>
          </w:tcPr>
          <w:p w14:paraId="251D20D2" w14:textId="77777777" w:rsidR="006C662C" w:rsidRPr="00F17965" w:rsidRDefault="006C662C" w:rsidP="00FC15A1"/>
        </w:tc>
        <w:tc>
          <w:tcPr>
            <w:tcW w:w="21.20pt" w:type="dxa"/>
            <w:shd w:val="clear" w:color="auto" w:fill="auto"/>
            <w:noWrap/>
            <w:vAlign w:val="bottom"/>
          </w:tcPr>
          <w:p w14:paraId="6980CC96" w14:textId="77777777" w:rsidR="006C662C" w:rsidRPr="00F17965" w:rsidRDefault="006C662C" w:rsidP="00FC15A1">
            <w:r w:rsidRPr="00F17965">
              <w:t>X</w:t>
            </w:r>
          </w:p>
        </w:tc>
        <w:tc>
          <w:tcPr>
            <w:tcW w:w="21.20pt" w:type="dxa"/>
            <w:shd w:val="clear" w:color="auto" w:fill="auto"/>
            <w:noWrap/>
            <w:vAlign w:val="bottom"/>
          </w:tcPr>
          <w:p w14:paraId="0D358E75" w14:textId="77777777" w:rsidR="006C662C" w:rsidRPr="00F17965" w:rsidRDefault="006C662C" w:rsidP="00FC15A1"/>
        </w:tc>
        <w:tc>
          <w:tcPr>
            <w:tcW w:w="21.20pt" w:type="dxa"/>
            <w:shd w:val="clear" w:color="auto" w:fill="auto"/>
            <w:noWrap/>
            <w:vAlign w:val="bottom"/>
          </w:tcPr>
          <w:p w14:paraId="5AA6CA8F" w14:textId="77777777" w:rsidR="006C662C" w:rsidRPr="00F17965" w:rsidRDefault="006C662C" w:rsidP="00FC15A1"/>
        </w:tc>
        <w:tc>
          <w:tcPr>
            <w:tcW w:w="21.20pt" w:type="dxa"/>
            <w:shd w:val="clear" w:color="auto" w:fill="auto"/>
            <w:noWrap/>
            <w:vAlign w:val="bottom"/>
          </w:tcPr>
          <w:p w14:paraId="4BB5C8A9" w14:textId="77777777" w:rsidR="006C662C" w:rsidRPr="00F17965" w:rsidRDefault="006C662C" w:rsidP="00FC15A1"/>
        </w:tc>
        <w:tc>
          <w:tcPr>
            <w:tcW w:w="21.20pt" w:type="dxa"/>
            <w:shd w:val="clear" w:color="auto" w:fill="auto"/>
            <w:noWrap/>
            <w:vAlign w:val="bottom"/>
          </w:tcPr>
          <w:p w14:paraId="17DFC6C6" w14:textId="77777777" w:rsidR="006C662C" w:rsidRPr="00F17965" w:rsidRDefault="006C662C" w:rsidP="00FC15A1">
            <w:r w:rsidRPr="00F17965">
              <w:t>X</w:t>
            </w:r>
          </w:p>
        </w:tc>
      </w:tr>
      <w:tr w:rsidR="006C662C" w:rsidRPr="00F17965" w14:paraId="6DC14B3F" w14:textId="77777777" w:rsidTr="00FC15A1">
        <w:trPr>
          <w:trHeight w:val="255"/>
        </w:trPr>
        <w:tc>
          <w:tcPr>
            <w:tcW w:w="117.90pt" w:type="dxa"/>
            <w:shd w:val="clear" w:color="auto" w:fill="auto"/>
            <w:noWrap/>
            <w:vAlign w:val="bottom"/>
          </w:tcPr>
          <w:p w14:paraId="75AE7015" w14:textId="77777777" w:rsidR="006C662C" w:rsidRPr="00F17965" w:rsidRDefault="006C662C" w:rsidP="00FC15A1">
            <w:r w:rsidRPr="00F17965">
              <w:t>Orosztony</w:t>
            </w:r>
          </w:p>
        </w:tc>
        <w:tc>
          <w:tcPr>
            <w:tcW w:w="21.20pt" w:type="dxa"/>
            <w:shd w:val="clear" w:color="auto" w:fill="auto"/>
            <w:noWrap/>
            <w:vAlign w:val="bottom"/>
          </w:tcPr>
          <w:p w14:paraId="400ECEA3" w14:textId="77777777" w:rsidR="006C662C" w:rsidRPr="00F17965" w:rsidRDefault="006C662C" w:rsidP="00FC15A1"/>
        </w:tc>
        <w:tc>
          <w:tcPr>
            <w:tcW w:w="21.20pt" w:type="dxa"/>
            <w:shd w:val="clear" w:color="auto" w:fill="auto"/>
            <w:noWrap/>
            <w:vAlign w:val="bottom"/>
          </w:tcPr>
          <w:p w14:paraId="131A2A8B" w14:textId="77777777" w:rsidR="006C662C" w:rsidRPr="00F17965" w:rsidRDefault="006C662C" w:rsidP="00FC15A1">
            <w:r w:rsidRPr="00F17965">
              <w:t>X</w:t>
            </w:r>
          </w:p>
        </w:tc>
        <w:tc>
          <w:tcPr>
            <w:tcW w:w="21.20pt" w:type="dxa"/>
            <w:shd w:val="clear" w:color="auto" w:fill="auto"/>
            <w:noWrap/>
            <w:vAlign w:val="bottom"/>
          </w:tcPr>
          <w:p w14:paraId="6DDEDC7A" w14:textId="77777777" w:rsidR="006C662C" w:rsidRPr="00F17965" w:rsidRDefault="006C662C" w:rsidP="00FC15A1"/>
        </w:tc>
        <w:tc>
          <w:tcPr>
            <w:tcW w:w="21.20pt" w:type="dxa"/>
            <w:shd w:val="clear" w:color="auto" w:fill="auto"/>
            <w:noWrap/>
            <w:vAlign w:val="bottom"/>
          </w:tcPr>
          <w:p w14:paraId="19BD2730" w14:textId="77777777" w:rsidR="006C662C" w:rsidRPr="00F17965" w:rsidRDefault="006C662C" w:rsidP="00FC15A1">
            <w:r w:rsidRPr="00F17965">
              <w:t>X</w:t>
            </w:r>
          </w:p>
        </w:tc>
        <w:tc>
          <w:tcPr>
            <w:tcW w:w="21.20pt" w:type="dxa"/>
            <w:shd w:val="clear" w:color="auto" w:fill="auto"/>
            <w:noWrap/>
            <w:vAlign w:val="bottom"/>
          </w:tcPr>
          <w:p w14:paraId="08952173" w14:textId="77777777" w:rsidR="006C662C" w:rsidRPr="00F17965" w:rsidRDefault="006C662C" w:rsidP="00FC15A1">
            <w:r w:rsidRPr="00F17965">
              <w:t>X</w:t>
            </w:r>
          </w:p>
        </w:tc>
        <w:tc>
          <w:tcPr>
            <w:tcW w:w="21.20pt" w:type="dxa"/>
            <w:shd w:val="clear" w:color="auto" w:fill="auto"/>
            <w:noWrap/>
            <w:vAlign w:val="bottom"/>
          </w:tcPr>
          <w:p w14:paraId="5C30F76A" w14:textId="77777777" w:rsidR="006C662C" w:rsidRPr="00F17965" w:rsidRDefault="006C662C" w:rsidP="00FC15A1">
            <w:r w:rsidRPr="00F17965">
              <w:t>X</w:t>
            </w:r>
          </w:p>
        </w:tc>
        <w:tc>
          <w:tcPr>
            <w:tcW w:w="21.20pt" w:type="dxa"/>
            <w:shd w:val="clear" w:color="auto" w:fill="auto"/>
            <w:noWrap/>
            <w:vAlign w:val="bottom"/>
          </w:tcPr>
          <w:p w14:paraId="5D909804" w14:textId="77777777" w:rsidR="006C662C" w:rsidRPr="00F17965" w:rsidRDefault="006C662C" w:rsidP="00FC15A1">
            <w:r w:rsidRPr="00F17965">
              <w:t>X</w:t>
            </w:r>
          </w:p>
        </w:tc>
        <w:tc>
          <w:tcPr>
            <w:tcW w:w="21.20pt" w:type="dxa"/>
            <w:shd w:val="clear" w:color="auto" w:fill="auto"/>
            <w:noWrap/>
            <w:vAlign w:val="bottom"/>
          </w:tcPr>
          <w:p w14:paraId="0F24AA9F" w14:textId="77777777" w:rsidR="006C662C" w:rsidRPr="00F17965" w:rsidRDefault="006C662C" w:rsidP="00FC15A1">
            <w:r w:rsidRPr="00F17965">
              <w:t>X</w:t>
            </w:r>
          </w:p>
        </w:tc>
        <w:tc>
          <w:tcPr>
            <w:tcW w:w="21.20pt" w:type="dxa"/>
            <w:shd w:val="clear" w:color="auto" w:fill="auto"/>
            <w:noWrap/>
            <w:vAlign w:val="bottom"/>
          </w:tcPr>
          <w:p w14:paraId="0CB24F16" w14:textId="77777777" w:rsidR="006C662C" w:rsidRPr="00F17965" w:rsidRDefault="006C662C" w:rsidP="00FC15A1"/>
        </w:tc>
        <w:tc>
          <w:tcPr>
            <w:tcW w:w="21.20pt" w:type="dxa"/>
            <w:shd w:val="clear" w:color="auto" w:fill="auto"/>
            <w:noWrap/>
            <w:vAlign w:val="bottom"/>
          </w:tcPr>
          <w:p w14:paraId="2F90B0BF" w14:textId="77777777" w:rsidR="006C662C" w:rsidRPr="00F17965" w:rsidRDefault="006C662C" w:rsidP="00FC15A1">
            <w:r w:rsidRPr="00F17965">
              <w:t>X</w:t>
            </w:r>
          </w:p>
        </w:tc>
        <w:tc>
          <w:tcPr>
            <w:tcW w:w="21.20pt" w:type="dxa"/>
            <w:shd w:val="clear" w:color="auto" w:fill="auto"/>
            <w:noWrap/>
            <w:vAlign w:val="bottom"/>
          </w:tcPr>
          <w:p w14:paraId="5CD95A3D" w14:textId="77777777" w:rsidR="006C662C" w:rsidRPr="00F17965" w:rsidRDefault="006C662C" w:rsidP="00FC15A1"/>
        </w:tc>
        <w:tc>
          <w:tcPr>
            <w:tcW w:w="21.20pt" w:type="dxa"/>
            <w:shd w:val="clear" w:color="auto" w:fill="auto"/>
            <w:noWrap/>
            <w:vAlign w:val="bottom"/>
          </w:tcPr>
          <w:p w14:paraId="1967C19C" w14:textId="77777777" w:rsidR="006C662C" w:rsidRPr="00F17965" w:rsidRDefault="006C662C" w:rsidP="00FC15A1"/>
        </w:tc>
        <w:tc>
          <w:tcPr>
            <w:tcW w:w="21.20pt" w:type="dxa"/>
            <w:shd w:val="clear" w:color="auto" w:fill="auto"/>
            <w:noWrap/>
            <w:vAlign w:val="bottom"/>
          </w:tcPr>
          <w:p w14:paraId="3C7B4348" w14:textId="77777777" w:rsidR="006C662C" w:rsidRPr="00F17965" w:rsidRDefault="006C662C" w:rsidP="00FC15A1"/>
        </w:tc>
        <w:tc>
          <w:tcPr>
            <w:tcW w:w="21.20pt" w:type="dxa"/>
            <w:shd w:val="clear" w:color="auto" w:fill="auto"/>
            <w:noWrap/>
            <w:vAlign w:val="bottom"/>
          </w:tcPr>
          <w:p w14:paraId="5FD0F12E" w14:textId="77777777" w:rsidR="006C662C" w:rsidRPr="00F17965" w:rsidRDefault="006C662C" w:rsidP="00FC15A1">
            <w:r w:rsidRPr="00F17965">
              <w:t>X</w:t>
            </w:r>
          </w:p>
        </w:tc>
      </w:tr>
      <w:tr w:rsidR="006C662C" w:rsidRPr="00F17965" w14:paraId="6E043989" w14:textId="77777777" w:rsidTr="00FC15A1">
        <w:trPr>
          <w:trHeight w:val="255"/>
        </w:trPr>
        <w:tc>
          <w:tcPr>
            <w:tcW w:w="117.90pt" w:type="dxa"/>
            <w:shd w:val="clear" w:color="auto" w:fill="auto"/>
            <w:noWrap/>
            <w:vAlign w:val="bottom"/>
          </w:tcPr>
          <w:p w14:paraId="2B70B26A" w14:textId="77777777" w:rsidR="006C662C" w:rsidRPr="00F17965" w:rsidRDefault="006C662C" w:rsidP="00FC15A1">
            <w:r w:rsidRPr="00F17965">
              <w:t>Ortaháza</w:t>
            </w:r>
          </w:p>
        </w:tc>
        <w:tc>
          <w:tcPr>
            <w:tcW w:w="21.20pt" w:type="dxa"/>
            <w:shd w:val="clear" w:color="auto" w:fill="auto"/>
            <w:noWrap/>
            <w:vAlign w:val="bottom"/>
          </w:tcPr>
          <w:p w14:paraId="1D79502C" w14:textId="77777777" w:rsidR="006C662C" w:rsidRPr="00F17965" w:rsidRDefault="006C662C" w:rsidP="00FC15A1">
            <w:r w:rsidRPr="00F17965">
              <w:t>X</w:t>
            </w:r>
          </w:p>
        </w:tc>
        <w:tc>
          <w:tcPr>
            <w:tcW w:w="21.20pt" w:type="dxa"/>
            <w:shd w:val="clear" w:color="auto" w:fill="auto"/>
            <w:noWrap/>
            <w:vAlign w:val="bottom"/>
          </w:tcPr>
          <w:p w14:paraId="52055C49" w14:textId="77777777" w:rsidR="006C662C" w:rsidRPr="00F17965" w:rsidRDefault="006C662C" w:rsidP="00FC15A1">
            <w:r w:rsidRPr="00F17965">
              <w:t>X</w:t>
            </w:r>
          </w:p>
        </w:tc>
        <w:tc>
          <w:tcPr>
            <w:tcW w:w="21.20pt" w:type="dxa"/>
            <w:shd w:val="clear" w:color="auto" w:fill="auto"/>
            <w:noWrap/>
            <w:vAlign w:val="bottom"/>
          </w:tcPr>
          <w:p w14:paraId="32B22E1E" w14:textId="77777777" w:rsidR="006C662C" w:rsidRPr="00F17965" w:rsidRDefault="006C662C" w:rsidP="00FC15A1"/>
        </w:tc>
        <w:tc>
          <w:tcPr>
            <w:tcW w:w="21.20pt" w:type="dxa"/>
            <w:shd w:val="clear" w:color="auto" w:fill="auto"/>
            <w:noWrap/>
            <w:vAlign w:val="bottom"/>
          </w:tcPr>
          <w:p w14:paraId="78A00751" w14:textId="77777777" w:rsidR="006C662C" w:rsidRPr="00F17965" w:rsidRDefault="006C662C" w:rsidP="00FC15A1">
            <w:r w:rsidRPr="00F17965">
              <w:t>X</w:t>
            </w:r>
          </w:p>
        </w:tc>
        <w:tc>
          <w:tcPr>
            <w:tcW w:w="21.20pt" w:type="dxa"/>
            <w:shd w:val="clear" w:color="auto" w:fill="auto"/>
            <w:noWrap/>
            <w:vAlign w:val="bottom"/>
          </w:tcPr>
          <w:p w14:paraId="2E45A723" w14:textId="77777777" w:rsidR="006C662C" w:rsidRPr="00F17965" w:rsidRDefault="006C662C" w:rsidP="00FC15A1">
            <w:r w:rsidRPr="00F17965">
              <w:t>X</w:t>
            </w:r>
          </w:p>
        </w:tc>
        <w:tc>
          <w:tcPr>
            <w:tcW w:w="21.20pt" w:type="dxa"/>
            <w:shd w:val="clear" w:color="auto" w:fill="auto"/>
            <w:noWrap/>
            <w:vAlign w:val="bottom"/>
          </w:tcPr>
          <w:p w14:paraId="4129B52B" w14:textId="77777777" w:rsidR="006C662C" w:rsidRPr="00F17965" w:rsidRDefault="006C662C" w:rsidP="00FC15A1">
            <w:r w:rsidRPr="00F17965">
              <w:t>X</w:t>
            </w:r>
          </w:p>
        </w:tc>
        <w:tc>
          <w:tcPr>
            <w:tcW w:w="21.20pt" w:type="dxa"/>
            <w:shd w:val="clear" w:color="auto" w:fill="auto"/>
            <w:noWrap/>
            <w:vAlign w:val="bottom"/>
          </w:tcPr>
          <w:p w14:paraId="78180916" w14:textId="77777777" w:rsidR="006C662C" w:rsidRPr="00F17965" w:rsidRDefault="006C662C" w:rsidP="00FC15A1">
            <w:r w:rsidRPr="00F17965">
              <w:t>X</w:t>
            </w:r>
          </w:p>
        </w:tc>
        <w:tc>
          <w:tcPr>
            <w:tcW w:w="21.20pt" w:type="dxa"/>
            <w:shd w:val="clear" w:color="auto" w:fill="auto"/>
            <w:noWrap/>
            <w:vAlign w:val="bottom"/>
          </w:tcPr>
          <w:p w14:paraId="4D21825C" w14:textId="77777777" w:rsidR="006C662C" w:rsidRPr="00F17965" w:rsidRDefault="006C662C" w:rsidP="00FC15A1">
            <w:r w:rsidRPr="00F17965">
              <w:t>X</w:t>
            </w:r>
          </w:p>
        </w:tc>
        <w:tc>
          <w:tcPr>
            <w:tcW w:w="21.20pt" w:type="dxa"/>
            <w:shd w:val="clear" w:color="auto" w:fill="auto"/>
            <w:noWrap/>
            <w:vAlign w:val="bottom"/>
          </w:tcPr>
          <w:p w14:paraId="1992D685" w14:textId="77777777" w:rsidR="006C662C" w:rsidRPr="00F17965" w:rsidRDefault="006C662C" w:rsidP="00FC15A1"/>
        </w:tc>
        <w:tc>
          <w:tcPr>
            <w:tcW w:w="21.20pt" w:type="dxa"/>
            <w:shd w:val="clear" w:color="auto" w:fill="auto"/>
            <w:noWrap/>
            <w:vAlign w:val="bottom"/>
          </w:tcPr>
          <w:p w14:paraId="313C70A7" w14:textId="77777777" w:rsidR="006C662C" w:rsidRPr="00F17965" w:rsidRDefault="006C662C" w:rsidP="00FC15A1"/>
        </w:tc>
        <w:tc>
          <w:tcPr>
            <w:tcW w:w="21.20pt" w:type="dxa"/>
            <w:shd w:val="clear" w:color="auto" w:fill="auto"/>
            <w:noWrap/>
            <w:vAlign w:val="bottom"/>
          </w:tcPr>
          <w:p w14:paraId="76BA8351" w14:textId="77777777" w:rsidR="006C662C" w:rsidRPr="00F17965" w:rsidRDefault="006C662C" w:rsidP="00FC15A1"/>
        </w:tc>
        <w:tc>
          <w:tcPr>
            <w:tcW w:w="21.20pt" w:type="dxa"/>
            <w:shd w:val="clear" w:color="auto" w:fill="auto"/>
            <w:noWrap/>
            <w:vAlign w:val="bottom"/>
          </w:tcPr>
          <w:p w14:paraId="6C4CB3A8" w14:textId="77777777" w:rsidR="006C662C" w:rsidRPr="00F17965" w:rsidRDefault="006C662C" w:rsidP="00FC15A1"/>
        </w:tc>
        <w:tc>
          <w:tcPr>
            <w:tcW w:w="21.20pt" w:type="dxa"/>
            <w:shd w:val="clear" w:color="auto" w:fill="auto"/>
            <w:noWrap/>
            <w:vAlign w:val="bottom"/>
          </w:tcPr>
          <w:p w14:paraId="55953056" w14:textId="77777777" w:rsidR="006C662C" w:rsidRPr="00F17965" w:rsidRDefault="006C662C" w:rsidP="00FC15A1">
            <w:r w:rsidRPr="00F17965">
              <w:t>X</w:t>
            </w:r>
          </w:p>
        </w:tc>
        <w:tc>
          <w:tcPr>
            <w:tcW w:w="21.20pt" w:type="dxa"/>
            <w:shd w:val="clear" w:color="auto" w:fill="auto"/>
            <w:noWrap/>
            <w:vAlign w:val="bottom"/>
          </w:tcPr>
          <w:p w14:paraId="576C3A44" w14:textId="77777777" w:rsidR="006C662C" w:rsidRPr="00F17965" w:rsidRDefault="006C662C" w:rsidP="00FC15A1">
            <w:r w:rsidRPr="00F17965">
              <w:t>X</w:t>
            </w:r>
          </w:p>
        </w:tc>
      </w:tr>
      <w:tr w:rsidR="006C662C" w:rsidRPr="00F17965" w14:paraId="696222FD" w14:textId="77777777" w:rsidTr="00FC15A1">
        <w:trPr>
          <w:trHeight w:val="255"/>
        </w:trPr>
        <w:tc>
          <w:tcPr>
            <w:tcW w:w="117.90pt" w:type="dxa"/>
            <w:shd w:val="clear" w:color="auto" w:fill="auto"/>
            <w:noWrap/>
            <w:vAlign w:val="bottom"/>
          </w:tcPr>
          <w:p w14:paraId="3320401F" w14:textId="77777777" w:rsidR="006C662C" w:rsidRPr="00F17965" w:rsidRDefault="006C662C" w:rsidP="00FC15A1">
            <w:r w:rsidRPr="00F17965">
              <w:t>Ozmánbük</w:t>
            </w:r>
          </w:p>
        </w:tc>
        <w:tc>
          <w:tcPr>
            <w:tcW w:w="21.20pt" w:type="dxa"/>
            <w:shd w:val="clear" w:color="auto" w:fill="auto"/>
            <w:noWrap/>
            <w:vAlign w:val="bottom"/>
          </w:tcPr>
          <w:p w14:paraId="7748A8C5" w14:textId="77777777" w:rsidR="006C662C" w:rsidRPr="00F17965" w:rsidRDefault="006C662C" w:rsidP="00FC15A1">
            <w:r w:rsidRPr="00F17965">
              <w:t>X</w:t>
            </w:r>
          </w:p>
        </w:tc>
        <w:tc>
          <w:tcPr>
            <w:tcW w:w="21.20pt" w:type="dxa"/>
            <w:shd w:val="clear" w:color="auto" w:fill="auto"/>
            <w:noWrap/>
            <w:vAlign w:val="bottom"/>
          </w:tcPr>
          <w:p w14:paraId="397F80A8" w14:textId="77777777" w:rsidR="006C662C" w:rsidRPr="00F17965" w:rsidRDefault="006C662C" w:rsidP="00FC15A1">
            <w:r w:rsidRPr="00F17965">
              <w:t>X</w:t>
            </w:r>
          </w:p>
        </w:tc>
        <w:tc>
          <w:tcPr>
            <w:tcW w:w="21.20pt" w:type="dxa"/>
            <w:shd w:val="clear" w:color="auto" w:fill="auto"/>
            <w:noWrap/>
            <w:vAlign w:val="bottom"/>
          </w:tcPr>
          <w:p w14:paraId="6B7786DE" w14:textId="77777777" w:rsidR="006C662C" w:rsidRPr="00F17965" w:rsidRDefault="006C662C" w:rsidP="00FC15A1">
            <w:r w:rsidRPr="00F17965">
              <w:t>X</w:t>
            </w:r>
          </w:p>
        </w:tc>
        <w:tc>
          <w:tcPr>
            <w:tcW w:w="21.20pt" w:type="dxa"/>
            <w:shd w:val="clear" w:color="auto" w:fill="auto"/>
            <w:noWrap/>
            <w:vAlign w:val="bottom"/>
          </w:tcPr>
          <w:p w14:paraId="637DEAAF" w14:textId="77777777" w:rsidR="006C662C" w:rsidRPr="00F17965" w:rsidRDefault="006C662C" w:rsidP="00FC15A1">
            <w:r w:rsidRPr="00F17965">
              <w:t>X</w:t>
            </w:r>
          </w:p>
        </w:tc>
        <w:tc>
          <w:tcPr>
            <w:tcW w:w="21.20pt" w:type="dxa"/>
            <w:shd w:val="clear" w:color="auto" w:fill="auto"/>
            <w:noWrap/>
            <w:vAlign w:val="bottom"/>
          </w:tcPr>
          <w:p w14:paraId="70A1151C" w14:textId="77777777" w:rsidR="006C662C" w:rsidRPr="00F17965" w:rsidRDefault="006C662C" w:rsidP="00FC15A1">
            <w:r w:rsidRPr="00F17965">
              <w:t>X</w:t>
            </w:r>
          </w:p>
        </w:tc>
        <w:tc>
          <w:tcPr>
            <w:tcW w:w="21.20pt" w:type="dxa"/>
            <w:shd w:val="clear" w:color="auto" w:fill="auto"/>
            <w:noWrap/>
            <w:vAlign w:val="bottom"/>
          </w:tcPr>
          <w:p w14:paraId="6EB3D5B2" w14:textId="77777777" w:rsidR="006C662C" w:rsidRPr="00F17965" w:rsidRDefault="006C662C" w:rsidP="00FC15A1">
            <w:r w:rsidRPr="00F17965">
              <w:t>X</w:t>
            </w:r>
          </w:p>
        </w:tc>
        <w:tc>
          <w:tcPr>
            <w:tcW w:w="21.20pt" w:type="dxa"/>
            <w:shd w:val="clear" w:color="auto" w:fill="auto"/>
            <w:noWrap/>
            <w:vAlign w:val="bottom"/>
          </w:tcPr>
          <w:p w14:paraId="0419F7B1" w14:textId="77777777" w:rsidR="006C662C" w:rsidRPr="00F17965" w:rsidRDefault="006C662C" w:rsidP="00FC15A1">
            <w:r w:rsidRPr="00F17965">
              <w:t>X</w:t>
            </w:r>
          </w:p>
        </w:tc>
        <w:tc>
          <w:tcPr>
            <w:tcW w:w="21.20pt" w:type="dxa"/>
            <w:shd w:val="clear" w:color="auto" w:fill="auto"/>
            <w:noWrap/>
            <w:vAlign w:val="bottom"/>
          </w:tcPr>
          <w:p w14:paraId="733FF5AC" w14:textId="77777777" w:rsidR="006C662C" w:rsidRPr="00F17965" w:rsidRDefault="006C662C" w:rsidP="00FC15A1">
            <w:r w:rsidRPr="00F17965">
              <w:t>X</w:t>
            </w:r>
          </w:p>
        </w:tc>
        <w:tc>
          <w:tcPr>
            <w:tcW w:w="21.20pt" w:type="dxa"/>
            <w:shd w:val="clear" w:color="auto" w:fill="auto"/>
            <w:noWrap/>
            <w:vAlign w:val="bottom"/>
          </w:tcPr>
          <w:p w14:paraId="77C0C669" w14:textId="77777777" w:rsidR="006C662C" w:rsidRPr="00F17965" w:rsidRDefault="006C662C" w:rsidP="00FC15A1"/>
        </w:tc>
        <w:tc>
          <w:tcPr>
            <w:tcW w:w="21.20pt" w:type="dxa"/>
            <w:shd w:val="clear" w:color="auto" w:fill="auto"/>
            <w:noWrap/>
            <w:vAlign w:val="bottom"/>
          </w:tcPr>
          <w:p w14:paraId="39889EF5" w14:textId="77777777" w:rsidR="006C662C" w:rsidRPr="00F17965" w:rsidRDefault="006C662C" w:rsidP="00FC15A1">
            <w:r w:rsidRPr="00F17965">
              <w:t>X</w:t>
            </w:r>
          </w:p>
        </w:tc>
        <w:tc>
          <w:tcPr>
            <w:tcW w:w="21.20pt" w:type="dxa"/>
            <w:shd w:val="clear" w:color="auto" w:fill="auto"/>
            <w:noWrap/>
            <w:vAlign w:val="bottom"/>
          </w:tcPr>
          <w:p w14:paraId="4946FDBC" w14:textId="77777777" w:rsidR="006C662C" w:rsidRPr="00F17965" w:rsidRDefault="006C662C" w:rsidP="00FC15A1"/>
        </w:tc>
        <w:tc>
          <w:tcPr>
            <w:tcW w:w="21.20pt" w:type="dxa"/>
            <w:shd w:val="clear" w:color="auto" w:fill="auto"/>
            <w:noWrap/>
            <w:vAlign w:val="bottom"/>
          </w:tcPr>
          <w:p w14:paraId="4381023E" w14:textId="77777777" w:rsidR="006C662C" w:rsidRPr="00F17965" w:rsidRDefault="006C662C" w:rsidP="00FC15A1"/>
        </w:tc>
        <w:tc>
          <w:tcPr>
            <w:tcW w:w="21.20pt" w:type="dxa"/>
            <w:shd w:val="clear" w:color="auto" w:fill="auto"/>
            <w:noWrap/>
            <w:vAlign w:val="bottom"/>
          </w:tcPr>
          <w:p w14:paraId="473FE269" w14:textId="77777777" w:rsidR="006C662C" w:rsidRPr="00F17965" w:rsidRDefault="006C662C" w:rsidP="00FC15A1"/>
        </w:tc>
        <w:tc>
          <w:tcPr>
            <w:tcW w:w="21.20pt" w:type="dxa"/>
            <w:shd w:val="clear" w:color="auto" w:fill="auto"/>
            <w:noWrap/>
            <w:vAlign w:val="bottom"/>
          </w:tcPr>
          <w:p w14:paraId="78DDA078" w14:textId="77777777" w:rsidR="006C662C" w:rsidRPr="00F17965" w:rsidRDefault="006C662C" w:rsidP="00FC15A1">
            <w:r w:rsidRPr="00F17965">
              <w:t>X</w:t>
            </w:r>
          </w:p>
        </w:tc>
      </w:tr>
      <w:tr w:rsidR="006C662C" w:rsidRPr="00F17965" w14:paraId="0E9146A9" w14:textId="77777777" w:rsidTr="00FC15A1">
        <w:trPr>
          <w:trHeight w:val="255"/>
        </w:trPr>
        <w:tc>
          <w:tcPr>
            <w:tcW w:w="117.90pt" w:type="dxa"/>
            <w:shd w:val="clear" w:color="auto" w:fill="auto"/>
            <w:noWrap/>
            <w:vAlign w:val="bottom"/>
          </w:tcPr>
          <w:p w14:paraId="74E52670" w14:textId="77777777" w:rsidR="006C662C" w:rsidRPr="00F17965" w:rsidRDefault="006C662C" w:rsidP="00FC15A1">
            <w:r w:rsidRPr="00F17965">
              <w:t>Pacsa</w:t>
            </w:r>
          </w:p>
        </w:tc>
        <w:tc>
          <w:tcPr>
            <w:tcW w:w="21.20pt" w:type="dxa"/>
            <w:shd w:val="clear" w:color="auto" w:fill="auto"/>
            <w:noWrap/>
            <w:vAlign w:val="bottom"/>
          </w:tcPr>
          <w:p w14:paraId="1600916C" w14:textId="77777777" w:rsidR="006C662C" w:rsidRPr="00F17965" w:rsidRDefault="006C662C" w:rsidP="00FC15A1">
            <w:r w:rsidRPr="00F17965">
              <w:t>X</w:t>
            </w:r>
          </w:p>
        </w:tc>
        <w:tc>
          <w:tcPr>
            <w:tcW w:w="21.20pt" w:type="dxa"/>
            <w:shd w:val="clear" w:color="auto" w:fill="auto"/>
            <w:noWrap/>
            <w:vAlign w:val="bottom"/>
          </w:tcPr>
          <w:p w14:paraId="2ED7A418" w14:textId="77777777" w:rsidR="006C662C" w:rsidRPr="00F17965" w:rsidRDefault="006C662C" w:rsidP="00FC15A1">
            <w:r w:rsidRPr="00F17965">
              <w:t>X</w:t>
            </w:r>
          </w:p>
        </w:tc>
        <w:tc>
          <w:tcPr>
            <w:tcW w:w="21.20pt" w:type="dxa"/>
            <w:shd w:val="clear" w:color="auto" w:fill="auto"/>
            <w:noWrap/>
            <w:vAlign w:val="bottom"/>
          </w:tcPr>
          <w:p w14:paraId="21BEE79D" w14:textId="77777777" w:rsidR="006C662C" w:rsidRPr="00F17965" w:rsidRDefault="006C662C" w:rsidP="00FC15A1"/>
        </w:tc>
        <w:tc>
          <w:tcPr>
            <w:tcW w:w="21.20pt" w:type="dxa"/>
            <w:shd w:val="clear" w:color="auto" w:fill="auto"/>
            <w:noWrap/>
            <w:vAlign w:val="bottom"/>
          </w:tcPr>
          <w:p w14:paraId="33C84309" w14:textId="77777777" w:rsidR="006C662C" w:rsidRPr="00F17965" w:rsidRDefault="006C662C" w:rsidP="00FC15A1">
            <w:r w:rsidRPr="00F17965">
              <w:t>X</w:t>
            </w:r>
          </w:p>
        </w:tc>
        <w:tc>
          <w:tcPr>
            <w:tcW w:w="21.20pt" w:type="dxa"/>
            <w:shd w:val="clear" w:color="auto" w:fill="auto"/>
            <w:noWrap/>
            <w:vAlign w:val="bottom"/>
          </w:tcPr>
          <w:p w14:paraId="24C0714F" w14:textId="77777777" w:rsidR="006C662C" w:rsidRPr="00F17965" w:rsidRDefault="006C662C" w:rsidP="00FC15A1">
            <w:r w:rsidRPr="00F17965">
              <w:t>X</w:t>
            </w:r>
          </w:p>
        </w:tc>
        <w:tc>
          <w:tcPr>
            <w:tcW w:w="21.20pt" w:type="dxa"/>
            <w:shd w:val="clear" w:color="auto" w:fill="auto"/>
            <w:noWrap/>
            <w:vAlign w:val="bottom"/>
          </w:tcPr>
          <w:p w14:paraId="05C7B0A8" w14:textId="77777777" w:rsidR="006C662C" w:rsidRPr="00F17965" w:rsidRDefault="006C662C" w:rsidP="00FC15A1">
            <w:r w:rsidRPr="00F17965">
              <w:t>X</w:t>
            </w:r>
          </w:p>
        </w:tc>
        <w:tc>
          <w:tcPr>
            <w:tcW w:w="21.20pt" w:type="dxa"/>
            <w:shd w:val="clear" w:color="auto" w:fill="auto"/>
            <w:noWrap/>
            <w:vAlign w:val="bottom"/>
          </w:tcPr>
          <w:p w14:paraId="58D0BF0C" w14:textId="77777777" w:rsidR="006C662C" w:rsidRPr="00F17965" w:rsidRDefault="006C662C" w:rsidP="00FC15A1">
            <w:r w:rsidRPr="00F17965">
              <w:t>X</w:t>
            </w:r>
          </w:p>
        </w:tc>
        <w:tc>
          <w:tcPr>
            <w:tcW w:w="21.20pt" w:type="dxa"/>
            <w:shd w:val="clear" w:color="auto" w:fill="auto"/>
            <w:noWrap/>
            <w:vAlign w:val="bottom"/>
          </w:tcPr>
          <w:p w14:paraId="5B3E1B08" w14:textId="77777777" w:rsidR="006C662C" w:rsidRPr="00F17965" w:rsidRDefault="006C662C" w:rsidP="00FC15A1">
            <w:r w:rsidRPr="00F17965">
              <w:t>X</w:t>
            </w:r>
          </w:p>
        </w:tc>
        <w:tc>
          <w:tcPr>
            <w:tcW w:w="21.20pt" w:type="dxa"/>
            <w:shd w:val="clear" w:color="auto" w:fill="auto"/>
            <w:noWrap/>
            <w:vAlign w:val="bottom"/>
          </w:tcPr>
          <w:p w14:paraId="789FDC6B" w14:textId="77777777" w:rsidR="006C662C" w:rsidRPr="00F17965" w:rsidRDefault="006C662C" w:rsidP="00FC15A1"/>
        </w:tc>
        <w:tc>
          <w:tcPr>
            <w:tcW w:w="21.20pt" w:type="dxa"/>
            <w:shd w:val="clear" w:color="auto" w:fill="auto"/>
            <w:noWrap/>
            <w:vAlign w:val="bottom"/>
          </w:tcPr>
          <w:p w14:paraId="27D7DEE5" w14:textId="77777777" w:rsidR="006C662C" w:rsidRPr="00F17965" w:rsidRDefault="006C662C" w:rsidP="00FC15A1">
            <w:r w:rsidRPr="00F17965">
              <w:t>X</w:t>
            </w:r>
          </w:p>
        </w:tc>
        <w:tc>
          <w:tcPr>
            <w:tcW w:w="21.20pt" w:type="dxa"/>
            <w:shd w:val="clear" w:color="auto" w:fill="auto"/>
            <w:noWrap/>
            <w:vAlign w:val="bottom"/>
          </w:tcPr>
          <w:p w14:paraId="1F8ED1EF" w14:textId="77777777" w:rsidR="006C662C" w:rsidRPr="00F17965" w:rsidRDefault="006C662C" w:rsidP="00FC15A1"/>
        </w:tc>
        <w:tc>
          <w:tcPr>
            <w:tcW w:w="21.20pt" w:type="dxa"/>
            <w:shd w:val="clear" w:color="auto" w:fill="auto"/>
            <w:noWrap/>
            <w:vAlign w:val="bottom"/>
          </w:tcPr>
          <w:p w14:paraId="45187007" w14:textId="77777777" w:rsidR="006C662C" w:rsidRPr="00F17965" w:rsidRDefault="006C662C" w:rsidP="00FC15A1"/>
        </w:tc>
        <w:tc>
          <w:tcPr>
            <w:tcW w:w="21.20pt" w:type="dxa"/>
            <w:shd w:val="clear" w:color="auto" w:fill="auto"/>
            <w:noWrap/>
            <w:vAlign w:val="bottom"/>
          </w:tcPr>
          <w:p w14:paraId="558E8AD8" w14:textId="77777777" w:rsidR="006C662C" w:rsidRPr="00F17965" w:rsidRDefault="006C662C" w:rsidP="00FC15A1">
            <w:r w:rsidRPr="00F17965">
              <w:t>X</w:t>
            </w:r>
          </w:p>
        </w:tc>
        <w:tc>
          <w:tcPr>
            <w:tcW w:w="21.20pt" w:type="dxa"/>
            <w:shd w:val="clear" w:color="auto" w:fill="auto"/>
            <w:noWrap/>
            <w:vAlign w:val="bottom"/>
          </w:tcPr>
          <w:p w14:paraId="58715330" w14:textId="77777777" w:rsidR="006C662C" w:rsidRPr="00F17965" w:rsidRDefault="006C662C" w:rsidP="00FC15A1">
            <w:r w:rsidRPr="00F17965">
              <w:t>X</w:t>
            </w:r>
          </w:p>
        </w:tc>
      </w:tr>
      <w:tr w:rsidR="006C662C" w:rsidRPr="00F17965" w14:paraId="1FA31C05" w14:textId="77777777" w:rsidTr="00FC15A1">
        <w:trPr>
          <w:trHeight w:val="255"/>
        </w:trPr>
        <w:tc>
          <w:tcPr>
            <w:tcW w:w="117.90pt" w:type="dxa"/>
            <w:shd w:val="clear" w:color="auto" w:fill="auto"/>
            <w:noWrap/>
            <w:vAlign w:val="bottom"/>
          </w:tcPr>
          <w:p w14:paraId="76507C49" w14:textId="77777777" w:rsidR="006C662C" w:rsidRPr="00F17965" w:rsidRDefault="006C662C" w:rsidP="00FC15A1">
            <w:r w:rsidRPr="00F17965">
              <w:t>Padár</w:t>
            </w:r>
          </w:p>
        </w:tc>
        <w:tc>
          <w:tcPr>
            <w:tcW w:w="21.20pt" w:type="dxa"/>
            <w:shd w:val="clear" w:color="auto" w:fill="auto"/>
            <w:noWrap/>
            <w:vAlign w:val="bottom"/>
          </w:tcPr>
          <w:p w14:paraId="08BCF3E2" w14:textId="77777777" w:rsidR="006C662C" w:rsidRPr="00F17965" w:rsidRDefault="006C662C" w:rsidP="00FC15A1"/>
        </w:tc>
        <w:tc>
          <w:tcPr>
            <w:tcW w:w="21.20pt" w:type="dxa"/>
            <w:shd w:val="clear" w:color="auto" w:fill="auto"/>
            <w:noWrap/>
            <w:vAlign w:val="bottom"/>
          </w:tcPr>
          <w:p w14:paraId="53E4E637" w14:textId="77777777" w:rsidR="006C662C" w:rsidRPr="00F17965" w:rsidRDefault="006C662C" w:rsidP="00FC15A1">
            <w:r w:rsidRPr="00F17965">
              <w:t>X</w:t>
            </w:r>
          </w:p>
        </w:tc>
        <w:tc>
          <w:tcPr>
            <w:tcW w:w="21.20pt" w:type="dxa"/>
            <w:shd w:val="clear" w:color="auto" w:fill="auto"/>
            <w:noWrap/>
            <w:vAlign w:val="bottom"/>
          </w:tcPr>
          <w:p w14:paraId="0F609FE7" w14:textId="77777777" w:rsidR="006C662C" w:rsidRPr="00F17965" w:rsidRDefault="006C662C" w:rsidP="00FC15A1"/>
        </w:tc>
        <w:tc>
          <w:tcPr>
            <w:tcW w:w="21.20pt" w:type="dxa"/>
            <w:shd w:val="clear" w:color="auto" w:fill="auto"/>
            <w:noWrap/>
            <w:vAlign w:val="bottom"/>
          </w:tcPr>
          <w:p w14:paraId="08E3252E" w14:textId="77777777" w:rsidR="006C662C" w:rsidRPr="00F17965" w:rsidRDefault="006C662C" w:rsidP="00FC15A1">
            <w:r w:rsidRPr="00F17965">
              <w:t>X</w:t>
            </w:r>
          </w:p>
        </w:tc>
        <w:tc>
          <w:tcPr>
            <w:tcW w:w="21.20pt" w:type="dxa"/>
            <w:shd w:val="clear" w:color="auto" w:fill="auto"/>
            <w:noWrap/>
            <w:vAlign w:val="bottom"/>
          </w:tcPr>
          <w:p w14:paraId="0D161B66" w14:textId="77777777" w:rsidR="006C662C" w:rsidRPr="00F17965" w:rsidRDefault="006C662C" w:rsidP="00FC15A1">
            <w:r w:rsidRPr="00F17965">
              <w:t>X</w:t>
            </w:r>
          </w:p>
        </w:tc>
        <w:tc>
          <w:tcPr>
            <w:tcW w:w="21.20pt" w:type="dxa"/>
            <w:shd w:val="clear" w:color="auto" w:fill="auto"/>
            <w:noWrap/>
            <w:vAlign w:val="bottom"/>
          </w:tcPr>
          <w:p w14:paraId="2425C8AF" w14:textId="77777777" w:rsidR="006C662C" w:rsidRPr="00F17965" w:rsidRDefault="006C662C" w:rsidP="00FC15A1">
            <w:r w:rsidRPr="00F17965">
              <w:t>X</w:t>
            </w:r>
          </w:p>
        </w:tc>
        <w:tc>
          <w:tcPr>
            <w:tcW w:w="21.20pt" w:type="dxa"/>
            <w:shd w:val="clear" w:color="auto" w:fill="auto"/>
            <w:noWrap/>
            <w:vAlign w:val="bottom"/>
          </w:tcPr>
          <w:p w14:paraId="5890B6FE" w14:textId="77777777" w:rsidR="006C662C" w:rsidRPr="00F17965" w:rsidRDefault="006C662C" w:rsidP="00FC15A1">
            <w:r w:rsidRPr="00F17965">
              <w:t>X</w:t>
            </w:r>
          </w:p>
        </w:tc>
        <w:tc>
          <w:tcPr>
            <w:tcW w:w="21.20pt" w:type="dxa"/>
            <w:shd w:val="clear" w:color="auto" w:fill="auto"/>
            <w:noWrap/>
            <w:vAlign w:val="bottom"/>
          </w:tcPr>
          <w:p w14:paraId="42C90ACF" w14:textId="77777777" w:rsidR="006C662C" w:rsidRPr="00F17965" w:rsidRDefault="006C662C" w:rsidP="00FC15A1">
            <w:r w:rsidRPr="00F17965">
              <w:t>X</w:t>
            </w:r>
          </w:p>
        </w:tc>
        <w:tc>
          <w:tcPr>
            <w:tcW w:w="21.20pt" w:type="dxa"/>
            <w:shd w:val="clear" w:color="auto" w:fill="auto"/>
            <w:noWrap/>
            <w:vAlign w:val="bottom"/>
          </w:tcPr>
          <w:p w14:paraId="35B08D8D" w14:textId="77777777" w:rsidR="006C662C" w:rsidRPr="00F17965" w:rsidRDefault="006C662C" w:rsidP="00FC15A1"/>
        </w:tc>
        <w:tc>
          <w:tcPr>
            <w:tcW w:w="21.20pt" w:type="dxa"/>
            <w:shd w:val="clear" w:color="auto" w:fill="auto"/>
            <w:noWrap/>
            <w:vAlign w:val="bottom"/>
          </w:tcPr>
          <w:p w14:paraId="513338B5" w14:textId="77777777" w:rsidR="006C662C" w:rsidRPr="00F17965" w:rsidRDefault="006C662C" w:rsidP="00FC15A1">
            <w:r w:rsidRPr="00F17965">
              <w:t>X</w:t>
            </w:r>
          </w:p>
        </w:tc>
        <w:tc>
          <w:tcPr>
            <w:tcW w:w="21.20pt" w:type="dxa"/>
            <w:shd w:val="clear" w:color="auto" w:fill="auto"/>
            <w:noWrap/>
            <w:vAlign w:val="bottom"/>
          </w:tcPr>
          <w:p w14:paraId="35135378" w14:textId="77777777" w:rsidR="006C662C" w:rsidRPr="00F17965" w:rsidRDefault="006C662C" w:rsidP="00FC15A1"/>
        </w:tc>
        <w:tc>
          <w:tcPr>
            <w:tcW w:w="21.20pt" w:type="dxa"/>
            <w:shd w:val="clear" w:color="auto" w:fill="auto"/>
            <w:noWrap/>
            <w:vAlign w:val="bottom"/>
          </w:tcPr>
          <w:p w14:paraId="4175E2A8" w14:textId="77777777" w:rsidR="006C662C" w:rsidRPr="00F17965" w:rsidRDefault="006C662C" w:rsidP="00FC15A1"/>
        </w:tc>
        <w:tc>
          <w:tcPr>
            <w:tcW w:w="21.20pt" w:type="dxa"/>
            <w:shd w:val="clear" w:color="auto" w:fill="auto"/>
            <w:noWrap/>
            <w:vAlign w:val="bottom"/>
          </w:tcPr>
          <w:p w14:paraId="62852C7B" w14:textId="77777777" w:rsidR="006C662C" w:rsidRPr="00F17965" w:rsidRDefault="006C662C" w:rsidP="00FC15A1"/>
        </w:tc>
        <w:tc>
          <w:tcPr>
            <w:tcW w:w="21.20pt" w:type="dxa"/>
            <w:shd w:val="clear" w:color="auto" w:fill="auto"/>
            <w:noWrap/>
            <w:vAlign w:val="bottom"/>
          </w:tcPr>
          <w:p w14:paraId="2A0868A4" w14:textId="77777777" w:rsidR="006C662C" w:rsidRPr="00F17965" w:rsidRDefault="006C662C" w:rsidP="00FC15A1">
            <w:r w:rsidRPr="00F17965">
              <w:t>X</w:t>
            </w:r>
          </w:p>
        </w:tc>
      </w:tr>
      <w:tr w:rsidR="006C662C" w:rsidRPr="00F17965" w14:paraId="7C6EC6D6" w14:textId="77777777" w:rsidTr="00FC15A1">
        <w:trPr>
          <w:trHeight w:val="255"/>
        </w:trPr>
        <w:tc>
          <w:tcPr>
            <w:tcW w:w="117.90pt" w:type="dxa"/>
            <w:shd w:val="clear" w:color="auto" w:fill="auto"/>
            <w:noWrap/>
            <w:vAlign w:val="bottom"/>
          </w:tcPr>
          <w:p w14:paraId="4F76A762" w14:textId="77777777" w:rsidR="006C662C" w:rsidRPr="00F17965" w:rsidRDefault="006C662C" w:rsidP="00FC15A1">
            <w:r w:rsidRPr="00F17965">
              <w:t>Páka</w:t>
            </w:r>
          </w:p>
        </w:tc>
        <w:tc>
          <w:tcPr>
            <w:tcW w:w="21.20pt" w:type="dxa"/>
            <w:shd w:val="clear" w:color="auto" w:fill="auto"/>
            <w:noWrap/>
            <w:vAlign w:val="bottom"/>
          </w:tcPr>
          <w:p w14:paraId="160043F4" w14:textId="77777777" w:rsidR="006C662C" w:rsidRPr="00F17965" w:rsidRDefault="006C662C" w:rsidP="00FC15A1">
            <w:r w:rsidRPr="00F17965">
              <w:t>X</w:t>
            </w:r>
          </w:p>
        </w:tc>
        <w:tc>
          <w:tcPr>
            <w:tcW w:w="21.20pt" w:type="dxa"/>
            <w:shd w:val="clear" w:color="auto" w:fill="auto"/>
            <w:noWrap/>
            <w:vAlign w:val="bottom"/>
          </w:tcPr>
          <w:p w14:paraId="233BA9F4" w14:textId="77777777" w:rsidR="006C662C" w:rsidRPr="00F17965" w:rsidRDefault="006C662C" w:rsidP="00FC15A1">
            <w:r w:rsidRPr="00F17965">
              <w:t>X</w:t>
            </w:r>
          </w:p>
        </w:tc>
        <w:tc>
          <w:tcPr>
            <w:tcW w:w="21.20pt" w:type="dxa"/>
            <w:shd w:val="clear" w:color="auto" w:fill="auto"/>
            <w:noWrap/>
            <w:vAlign w:val="bottom"/>
          </w:tcPr>
          <w:p w14:paraId="42F3C5F7" w14:textId="77777777" w:rsidR="006C662C" w:rsidRPr="00F17965" w:rsidRDefault="006C662C" w:rsidP="00FC15A1"/>
        </w:tc>
        <w:tc>
          <w:tcPr>
            <w:tcW w:w="21.20pt" w:type="dxa"/>
            <w:shd w:val="clear" w:color="auto" w:fill="auto"/>
            <w:noWrap/>
            <w:vAlign w:val="bottom"/>
          </w:tcPr>
          <w:p w14:paraId="1CFE63C8" w14:textId="77777777" w:rsidR="006C662C" w:rsidRPr="00F17965" w:rsidRDefault="006C662C" w:rsidP="00FC15A1">
            <w:r w:rsidRPr="00F17965">
              <w:t>X</w:t>
            </w:r>
          </w:p>
        </w:tc>
        <w:tc>
          <w:tcPr>
            <w:tcW w:w="21.20pt" w:type="dxa"/>
            <w:shd w:val="clear" w:color="auto" w:fill="auto"/>
            <w:noWrap/>
            <w:vAlign w:val="bottom"/>
          </w:tcPr>
          <w:p w14:paraId="6646BB55" w14:textId="77777777" w:rsidR="006C662C" w:rsidRPr="00F17965" w:rsidRDefault="006C662C" w:rsidP="00FC15A1">
            <w:r w:rsidRPr="00F17965">
              <w:t>X</w:t>
            </w:r>
          </w:p>
        </w:tc>
        <w:tc>
          <w:tcPr>
            <w:tcW w:w="21.20pt" w:type="dxa"/>
            <w:shd w:val="clear" w:color="auto" w:fill="auto"/>
            <w:noWrap/>
            <w:vAlign w:val="bottom"/>
          </w:tcPr>
          <w:p w14:paraId="428D9740" w14:textId="77777777" w:rsidR="006C662C" w:rsidRPr="00F17965" w:rsidRDefault="006C662C" w:rsidP="00FC15A1">
            <w:r w:rsidRPr="00F17965">
              <w:t>X</w:t>
            </w:r>
          </w:p>
        </w:tc>
        <w:tc>
          <w:tcPr>
            <w:tcW w:w="21.20pt" w:type="dxa"/>
            <w:shd w:val="clear" w:color="auto" w:fill="auto"/>
            <w:noWrap/>
            <w:vAlign w:val="bottom"/>
          </w:tcPr>
          <w:p w14:paraId="4CF05741" w14:textId="77777777" w:rsidR="006C662C" w:rsidRPr="00F17965" w:rsidRDefault="006C662C" w:rsidP="00FC15A1">
            <w:r w:rsidRPr="00F17965">
              <w:t>X</w:t>
            </w:r>
          </w:p>
        </w:tc>
        <w:tc>
          <w:tcPr>
            <w:tcW w:w="21.20pt" w:type="dxa"/>
            <w:shd w:val="clear" w:color="auto" w:fill="auto"/>
            <w:noWrap/>
            <w:vAlign w:val="bottom"/>
          </w:tcPr>
          <w:p w14:paraId="3B502CC2" w14:textId="77777777" w:rsidR="006C662C" w:rsidRPr="00F17965" w:rsidRDefault="006C662C" w:rsidP="00FC15A1">
            <w:r w:rsidRPr="00F17965">
              <w:t>X</w:t>
            </w:r>
          </w:p>
        </w:tc>
        <w:tc>
          <w:tcPr>
            <w:tcW w:w="21.20pt" w:type="dxa"/>
            <w:shd w:val="clear" w:color="auto" w:fill="auto"/>
            <w:noWrap/>
            <w:vAlign w:val="bottom"/>
          </w:tcPr>
          <w:p w14:paraId="0DD1E7A5" w14:textId="77777777" w:rsidR="006C662C" w:rsidRPr="00F17965" w:rsidRDefault="006C662C" w:rsidP="00FC15A1"/>
        </w:tc>
        <w:tc>
          <w:tcPr>
            <w:tcW w:w="21.20pt" w:type="dxa"/>
            <w:shd w:val="clear" w:color="auto" w:fill="auto"/>
            <w:noWrap/>
            <w:vAlign w:val="bottom"/>
          </w:tcPr>
          <w:p w14:paraId="48B05E43" w14:textId="77777777" w:rsidR="006C662C" w:rsidRPr="00F17965" w:rsidRDefault="006C662C" w:rsidP="00FC15A1">
            <w:r w:rsidRPr="00F17965">
              <w:t>X</w:t>
            </w:r>
          </w:p>
        </w:tc>
        <w:tc>
          <w:tcPr>
            <w:tcW w:w="21.20pt" w:type="dxa"/>
            <w:shd w:val="clear" w:color="auto" w:fill="auto"/>
            <w:noWrap/>
            <w:vAlign w:val="bottom"/>
          </w:tcPr>
          <w:p w14:paraId="311D0875" w14:textId="77777777" w:rsidR="006C662C" w:rsidRPr="00F17965" w:rsidRDefault="006C662C" w:rsidP="00FC15A1"/>
        </w:tc>
        <w:tc>
          <w:tcPr>
            <w:tcW w:w="21.20pt" w:type="dxa"/>
            <w:shd w:val="clear" w:color="auto" w:fill="auto"/>
            <w:noWrap/>
            <w:vAlign w:val="bottom"/>
          </w:tcPr>
          <w:p w14:paraId="41DA3B5C" w14:textId="77777777" w:rsidR="006C662C" w:rsidRPr="00F17965" w:rsidRDefault="006C662C" w:rsidP="00FC15A1"/>
        </w:tc>
        <w:tc>
          <w:tcPr>
            <w:tcW w:w="21.20pt" w:type="dxa"/>
            <w:shd w:val="clear" w:color="auto" w:fill="auto"/>
            <w:noWrap/>
            <w:vAlign w:val="bottom"/>
          </w:tcPr>
          <w:p w14:paraId="6C23FD81" w14:textId="77777777" w:rsidR="006C662C" w:rsidRPr="00F17965" w:rsidRDefault="006C662C" w:rsidP="00FC15A1"/>
        </w:tc>
        <w:tc>
          <w:tcPr>
            <w:tcW w:w="21.20pt" w:type="dxa"/>
            <w:shd w:val="clear" w:color="auto" w:fill="auto"/>
            <w:noWrap/>
            <w:vAlign w:val="bottom"/>
          </w:tcPr>
          <w:p w14:paraId="3BC129D6" w14:textId="77777777" w:rsidR="006C662C" w:rsidRPr="00F17965" w:rsidRDefault="006C662C" w:rsidP="00FC15A1">
            <w:r w:rsidRPr="00F17965">
              <w:t>X</w:t>
            </w:r>
          </w:p>
        </w:tc>
      </w:tr>
      <w:tr w:rsidR="006C662C" w:rsidRPr="00F17965" w14:paraId="3310C572" w14:textId="77777777" w:rsidTr="00FC15A1">
        <w:trPr>
          <w:trHeight w:val="255"/>
        </w:trPr>
        <w:tc>
          <w:tcPr>
            <w:tcW w:w="117.90pt" w:type="dxa"/>
            <w:shd w:val="clear" w:color="auto" w:fill="auto"/>
            <w:noWrap/>
            <w:vAlign w:val="bottom"/>
          </w:tcPr>
          <w:p w14:paraId="40CF069D" w14:textId="77777777" w:rsidR="006C662C" w:rsidRPr="00F17965" w:rsidRDefault="006C662C" w:rsidP="00FC15A1">
            <w:r w:rsidRPr="00F17965">
              <w:t>Pakod</w:t>
            </w:r>
          </w:p>
        </w:tc>
        <w:tc>
          <w:tcPr>
            <w:tcW w:w="21.20pt" w:type="dxa"/>
            <w:shd w:val="clear" w:color="auto" w:fill="auto"/>
            <w:noWrap/>
            <w:vAlign w:val="bottom"/>
          </w:tcPr>
          <w:p w14:paraId="613D8D13" w14:textId="77777777" w:rsidR="006C662C" w:rsidRPr="00F17965" w:rsidRDefault="006C662C" w:rsidP="00FC15A1">
            <w:r w:rsidRPr="00F17965">
              <w:t>X</w:t>
            </w:r>
          </w:p>
        </w:tc>
        <w:tc>
          <w:tcPr>
            <w:tcW w:w="21.20pt" w:type="dxa"/>
            <w:shd w:val="clear" w:color="auto" w:fill="auto"/>
            <w:noWrap/>
            <w:vAlign w:val="bottom"/>
          </w:tcPr>
          <w:p w14:paraId="1159FC27" w14:textId="77777777" w:rsidR="006C662C" w:rsidRPr="00F17965" w:rsidRDefault="006C662C" w:rsidP="00FC15A1">
            <w:r w:rsidRPr="00F17965">
              <w:t>X</w:t>
            </w:r>
          </w:p>
        </w:tc>
        <w:tc>
          <w:tcPr>
            <w:tcW w:w="21.20pt" w:type="dxa"/>
            <w:shd w:val="clear" w:color="auto" w:fill="auto"/>
            <w:noWrap/>
            <w:vAlign w:val="bottom"/>
          </w:tcPr>
          <w:p w14:paraId="442B2D5F" w14:textId="77777777" w:rsidR="006C662C" w:rsidRPr="00F17965" w:rsidRDefault="006C662C" w:rsidP="00FC15A1">
            <w:r w:rsidRPr="00F17965">
              <w:t>X</w:t>
            </w:r>
          </w:p>
        </w:tc>
        <w:tc>
          <w:tcPr>
            <w:tcW w:w="21.20pt" w:type="dxa"/>
            <w:shd w:val="clear" w:color="auto" w:fill="auto"/>
            <w:noWrap/>
            <w:vAlign w:val="bottom"/>
          </w:tcPr>
          <w:p w14:paraId="4778811C" w14:textId="77777777" w:rsidR="006C662C" w:rsidRPr="00F17965" w:rsidRDefault="006C662C" w:rsidP="00FC15A1">
            <w:r w:rsidRPr="00F17965">
              <w:t>X</w:t>
            </w:r>
          </w:p>
        </w:tc>
        <w:tc>
          <w:tcPr>
            <w:tcW w:w="21.20pt" w:type="dxa"/>
            <w:shd w:val="clear" w:color="auto" w:fill="auto"/>
            <w:noWrap/>
            <w:vAlign w:val="bottom"/>
          </w:tcPr>
          <w:p w14:paraId="74FDE2B7" w14:textId="77777777" w:rsidR="006C662C" w:rsidRPr="00F17965" w:rsidRDefault="006C662C" w:rsidP="00FC15A1">
            <w:r w:rsidRPr="00F17965">
              <w:t>X</w:t>
            </w:r>
          </w:p>
        </w:tc>
        <w:tc>
          <w:tcPr>
            <w:tcW w:w="21.20pt" w:type="dxa"/>
            <w:shd w:val="clear" w:color="auto" w:fill="auto"/>
            <w:noWrap/>
            <w:vAlign w:val="bottom"/>
          </w:tcPr>
          <w:p w14:paraId="4AEF74A0" w14:textId="77777777" w:rsidR="006C662C" w:rsidRPr="00F17965" w:rsidRDefault="006C662C" w:rsidP="00FC15A1">
            <w:r w:rsidRPr="00F17965">
              <w:t>X</w:t>
            </w:r>
          </w:p>
        </w:tc>
        <w:tc>
          <w:tcPr>
            <w:tcW w:w="21.20pt" w:type="dxa"/>
            <w:shd w:val="clear" w:color="auto" w:fill="auto"/>
            <w:noWrap/>
            <w:vAlign w:val="bottom"/>
          </w:tcPr>
          <w:p w14:paraId="5F59F890" w14:textId="77777777" w:rsidR="006C662C" w:rsidRPr="00F17965" w:rsidRDefault="006C662C" w:rsidP="00FC15A1">
            <w:r w:rsidRPr="00F17965">
              <w:t>X</w:t>
            </w:r>
          </w:p>
        </w:tc>
        <w:tc>
          <w:tcPr>
            <w:tcW w:w="21.20pt" w:type="dxa"/>
            <w:shd w:val="clear" w:color="auto" w:fill="auto"/>
            <w:noWrap/>
            <w:vAlign w:val="bottom"/>
          </w:tcPr>
          <w:p w14:paraId="19A18F5F" w14:textId="77777777" w:rsidR="006C662C" w:rsidRPr="00F17965" w:rsidRDefault="006C662C" w:rsidP="00FC15A1">
            <w:r w:rsidRPr="00F17965">
              <w:t>X</w:t>
            </w:r>
          </w:p>
        </w:tc>
        <w:tc>
          <w:tcPr>
            <w:tcW w:w="21.20pt" w:type="dxa"/>
            <w:shd w:val="clear" w:color="auto" w:fill="auto"/>
            <w:noWrap/>
            <w:vAlign w:val="bottom"/>
          </w:tcPr>
          <w:p w14:paraId="6605E7EE" w14:textId="77777777" w:rsidR="006C662C" w:rsidRPr="00F17965" w:rsidRDefault="006C662C" w:rsidP="00FC15A1"/>
        </w:tc>
        <w:tc>
          <w:tcPr>
            <w:tcW w:w="21.20pt" w:type="dxa"/>
            <w:shd w:val="clear" w:color="auto" w:fill="auto"/>
            <w:noWrap/>
            <w:vAlign w:val="bottom"/>
          </w:tcPr>
          <w:p w14:paraId="0B9F8D0D" w14:textId="77777777" w:rsidR="006C662C" w:rsidRPr="00F17965" w:rsidRDefault="006C662C" w:rsidP="00FC15A1">
            <w:r w:rsidRPr="00F17965">
              <w:t>X</w:t>
            </w:r>
          </w:p>
        </w:tc>
        <w:tc>
          <w:tcPr>
            <w:tcW w:w="21.20pt" w:type="dxa"/>
            <w:shd w:val="clear" w:color="auto" w:fill="auto"/>
            <w:noWrap/>
            <w:vAlign w:val="bottom"/>
          </w:tcPr>
          <w:p w14:paraId="02F2DB4E" w14:textId="77777777" w:rsidR="006C662C" w:rsidRPr="00F17965" w:rsidRDefault="006C662C" w:rsidP="00FC15A1"/>
        </w:tc>
        <w:tc>
          <w:tcPr>
            <w:tcW w:w="21.20pt" w:type="dxa"/>
            <w:shd w:val="clear" w:color="auto" w:fill="auto"/>
            <w:noWrap/>
            <w:vAlign w:val="bottom"/>
          </w:tcPr>
          <w:p w14:paraId="39D3FFED" w14:textId="77777777" w:rsidR="006C662C" w:rsidRPr="00F17965" w:rsidRDefault="006C662C" w:rsidP="00FC15A1"/>
        </w:tc>
        <w:tc>
          <w:tcPr>
            <w:tcW w:w="21.20pt" w:type="dxa"/>
            <w:shd w:val="clear" w:color="auto" w:fill="auto"/>
            <w:noWrap/>
            <w:vAlign w:val="bottom"/>
          </w:tcPr>
          <w:p w14:paraId="150DF09C" w14:textId="77777777" w:rsidR="006C662C" w:rsidRPr="00F17965" w:rsidRDefault="006C662C" w:rsidP="00FC15A1"/>
        </w:tc>
        <w:tc>
          <w:tcPr>
            <w:tcW w:w="21.20pt" w:type="dxa"/>
            <w:shd w:val="clear" w:color="auto" w:fill="auto"/>
            <w:noWrap/>
            <w:vAlign w:val="bottom"/>
          </w:tcPr>
          <w:p w14:paraId="52D43C0E" w14:textId="77777777" w:rsidR="006C662C" w:rsidRPr="00F17965" w:rsidRDefault="006C662C" w:rsidP="00FC15A1"/>
        </w:tc>
      </w:tr>
      <w:tr w:rsidR="006C662C" w:rsidRPr="00F17965" w14:paraId="5B044FDB" w14:textId="77777777" w:rsidTr="00FC15A1">
        <w:trPr>
          <w:trHeight w:val="255"/>
        </w:trPr>
        <w:tc>
          <w:tcPr>
            <w:tcW w:w="117.90pt" w:type="dxa"/>
            <w:shd w:val="clear" w:color="auto" w:fill="auto"/>
            <w:noWrap/>
            <w:vAlign w:val="bottom"/>
          </w:tcPr>
          <w:p w14:paraId="25737085" w14:textId="77777777" w:rsidR="006C662C" w:rsidRPr="00F17965" w:rsidRDefault="006C662C" w:rsidP="00FC15A1">
            <w:r w:rsidRPr="00F17965">
              <w:t>Pálfiszeg</w:t>
            </w:r>
          </w:p>
        </w:tc>
        <w:tc>
          <w:tcPr>
            <w:tcW w:w="21.20pt" w:type="dxa"/>
            <w:shd w:val="clear" w:color="auto" w:fill="auto"/>
            <w:noWrap/>
            <w:vAlign w:val="bottom"/>
          </w:tcPr>
          <w:p w14:paraId="58B06A71" w14:textId="77777777" w:rsidR="006C662C" w:rsidRPr="00F17965" w:rsidRDefault="006C662C" w:rsidP="00FC15A1">
            <w:r w:rsidRPr="00F17965">
              <w:t>X</w:t>
            </w:r>
          </w:p>
        </w:tc>
        <w:tc>
          <w:tcPr>
            <w:tcW w:w="21.20pt" w:type="dxa"/>
            <w:shd w:val="clear" w:color="auto" w:fill="auto"/>
            <w:noWrap/>
            <w:vAlign w:val="bottom"/>
          </w:tcPr>
          <w:p w14:paraId="02F05FE0" w14:textId="77777777" w:rsidR="006C662C" w:rsidRPr="00F17965" w:rsidRDefault="006C662C" w:rsidP="00FC15A1">
            <w:r w:rsidRPr="00F17965">
              <w:t>X</w:t>
            </w:r>
          </w:p>
        </w:tc>
        <w:tc>
          <w:tcPr>
            <w:tcW w:w="21.20pt" w:type="dxa"/>
            <w:shd w:val="clear" w:color="auto" w:fill="auto"/>
            <w:noWrap/>
            <w:vAlign w:val="bottom"/>
          </w:tcPr>
          <w:p w14:paraId="5A9ABA4A" w14:textId="77777777" w:rsidR="006C662C" w:rsidRPr="00F17965" w:rsidRDefault="006C662C" w:rsidP="00FC15A1"/>
        </w:tc>
        <w:tc>
          <w:tcPr>
            <w:tcW w:w="21.20pt" w:type="dxa"/>
            <w:shd w:val="clear" w:color="auto" w:fill="auto"/>
            <w:noWrap/>
            <w:vAlign w:val="bottom"/>
          </w:tcPr>
          <w:p w14:paraId="7CE97F46" w14:textId="77777777" w:rsidR="006C662C" w:rsidRPr="00F17965" w:rsidRDefault="006C662C" w:rsidP="00FC15A1"/>
        </w:tc>
        <w:tc>
          <w:tcPr>
            <w:tcW w:w="21.20pt" w:type="dxa"/>
            <w:shd w:val="clear" w:color="auto" w:fill="auto"/>
            <w:noWrap/>
            <w:vAlign w:val="bottom"/>
          </w:tcPr>
          <w:p w14:paraId="24C4A1D5" w14:textId="77777777" w:rsidR="006C662C" w:rsidRPr="00F17965" w:rsidRDefault="006C662C" w:rsidP="00FC15A1">
            <w:r w:rsidRPr="00F17965">
              <w:t>X</w:t>
            </w:r>
          </w:p>
        </w:tc>
        <w:tc>
          <w:tcPr>
            <w:tcW w:w="21.20pt" w:type="dxa"/>
            <w:shd w:val="clear" w:color="auto" w:fill="auto"/>
            <w:noWrap/>
            <w:vAlign w:val="bottom"/>
          </w:tcPr>
          <w:p w14:paraId="26813688" w14:textId="77777777" w:rsidR="006C662C" w:rsidRPr="00F17965" w:rsidRDefault="006C662C" w:rsidP="00FC15A1">
            <w:r w:rsidRPr="00F17965">
              <w:t>X</w:t>
            </w:r>
          </w:p>
        </w:tc>
        <w:tc>
          <w:tcPr>
            <w:tcW w:w="21.20pt" w:type="dxa"/>
            <w:shd w:val="clear" w:color="auto" w:fill="auto"/>
            <w:noWrap/>
            <w:vAlign w:val="bottom"/>
          </w:tcPr>
          <w:p w14:paraId="4615C431" w14:textId="77777777" w:rsidR="006C662C" w:rsidRPr="00F17965" w:rsidRDefault="006C662C" w:rsidP="00FC15A1">
            <w:r w:rsidRPr="00F17965">
              <w:t>X</w:t>
            </w:r>
          </w:p>
        </w:tc>
        <w:tc>
          <w:tcPr>
            <w:tcW w:w="21.20pt" w:type="dxa"/>
            <w:shd w:val="clear" w:color="auto" w:fill="auto"/>
            <w:noWrap/>
            <w:vAlign w:val="bottom"/>
          </w:tcPr>
          <w:p w14:paraId="4C145BE6" w14:textId="77777777" w:rsidR="006C662C" w:rsidRPr="00F17965" w:rsidRDefault="006C662C" w:rsidP="00FC15A1">
            <w:r w:rsidRPr="00F17965">
              <w:t>X</w:t>
            </w:r>
          </w:p>
        </w:tc>
        <w:tc>
          <w:tcPr>
            <w:tcW w:w="21.20pt" w:type="dxa"/>
            <w:shd w:val="clear" w:color="auto" w:fill="auto"/>
            <w:noWrap/>
            <w:vAlign w:val="bottom"/>
          </w:tcPr>
          <w:p w14:paraId="44166710" w14:textId="77777777" w:rsidR="006C662C" w:rsidRPr="00F17965" w:rsidRDefault="006C662C" w:rsidP="00FC15A1"/>
        </w:tc>
        <w:tc>
          <w:tcPr>
            <w:tcW w:w="21.20pt" w:type="dxa"/>
            <w:shd w:val="clear" w:color="auto" w:fill="auto"/>
            <w:noWrap/>
            <w:vAlign w:val="bottom"/>
          </w:tcPr>
          <w:p w14:paraId="2A7CA8DB" w14:textId="77777777" w:rsidR="006C662C" w:rsidRPr="00F17965" w:rsidRDefault="006C662C" w:rsidP="00FC15A1">
            <w:r w:rsidRPr="00F17965">
              <w:t>X</w:t>
            </w:r>
          </w:p>
        </w:tc>
        <w:tc>
          <w:tcPr>
            <w:tcW w:w="21.20pt" w:type="dxa"/>
            <w:shd w:val="clear" w:color="auto" w:fill="auto"/>
            <w:noWrap/>
            <w:vAlign w:val="bottom"/>
          </w:tcPr>
          <w:p w14:paraId="0B669D72" w14:textId="77777777" w:rsidR="006C662C" w:rsidRPr="00F17965" w:rsidRDefault="006C662C" w:rsidP="00FC15A1"/>
        </w:tc>
        <w:tc>
          <w:tcPr>
            <w:tcW w:w="21.20pt" w:type="dxa"/>
            <w:shd w:val="clear" w:color="auto" w:fill="auto"/>
            <w:noWrap/>
            <w:vAlign w:val="bottom"/>
          </w:tcPr>
          <w:p w14:paraId="7AB2E79E" w14:textId="77777777" w:rsidR="006C662C" w:rsidRPr="00F17965" w:rsidRDefault="006C662C" w:rsidP="00FC15A1"/>
        </w:tc>
        <w:tc>
          <w:tcPr>
            <w:tcW w:w="21.20pt" w:type="dxa"/>
            <w:shd w:val="clear" w:color="auto" w:fill="auto"/>
            <w:noWrap/>
            <w:vAlign w:val="bottom"/>
          </w:tcPr>
          <w:p w14:paraId="3C6C83FF" w14:textId="77777777" w:rsidR="006C662C" w:rsidRPr="00F17965" w:rsidRDefault="006C662C" w:rsidP="00FC15A1"/>
        </w:tc>
        <w:tc>
          <w:tcPr>
            <w:tcW w:w="21.20pt" w:type="dxa"/>
            <w:shd w:val="clear" w:color="auto" w:fill="auto"/>
            <w:noWrap/>
            <w:vAlign w:val="bottom"/>
          </w:tcPr>
          <w:p w14:paraId="2A10A12F" w14:textId="77777777" w:rsidR="006C662C" w:rsidRPr="00F17965" w:rsidRDefault="006C662C" w:rsidP="00FC15A1">
            <w:r w:rsidRPr="00F17965">
              <w:t>X</w:t>
            </w:r>
          </w:p>
        </w:tc>
      </w:tr>
      <w:tr w:rsidR="006C662C" w:rsidRPr="00F17965" w14:paraId="3DEEC2F8" w14:textId="77777777" w:rsidTr="00FC15A1">
        <w:trPr>
          <w:trHeight w:val="255"/>
        </w:trPr>
        <w:tc>
          <w:tcPr>
            <w:tcW w:w="117.90pt" w:type="dxa"/>
            <w:shd w:val="clear" w:color="auto" w:fill="auto"/>
            <w:noWrap/>
            <w:vAlign w:val="bottom"/>
          </w:tcPr>
          <w:p w14:paraId="4F785ED9" w14:textId="77777777" w:rsidR="006C662C" w:rsidRPr="00F17965" w:rsidRDefault="006C662C" w:rsidP="00FC15A1">
            <w:r w:rsidRPr="00F17965">
              <w:t>Pat</w:t>
            </w:r>
          </w:p>
        </w:tc>
        <w:tc>
          <w:tcPr>
            <w:tcW w:w="21.20pt" w:type="dxa"/>
            <w:shd w:val="clear" w:color="auto" w:fill="auto"/>
            <w:noWrap/>
            <w:vAlign w:val="bottom"/>
          </w:tcPr>
          <w:p w14:paraId="57DB7FF3" w14:textId="77777777" w:rsidR="006C662C" w:rsidRPr="00F17965" w:rsidRDefault="006C662C" w:rsidP="00FC15A1">
            <w:r w:rsidRPr="00F17965">
              <w:t>X</w:t>
            </w:r>
          </w:p>
        </w:tc>
        <w:tc>
          <w:tcPr>
            <w:tcW w:w="21.20pt" w:type="dxa"/>
            <w:shd w:val="clear" w:color="auto" w:fill="auto"/>
            <w:noWrap/>
            <w:vAlign w:val="bottom"/>
          </w:tcPr>
          <w:p w14:paraId="1AC8744E" w14:textId="77777777" w:rsidR="006C662C" w:rsidRPr="00F17965" w:rsidRDefault="006C662C" w:rsidP="00FC15A1">
            <w:r w:rsidRPr="00F17965">
              <w:t>X</w:t>
            </w:r>
          </w:p>
        </w:tc>
        <w:tc>
          <w:tcPr>
            <w:tcW w:w="21.20pt" w:type="dxa"/>
            <w:shd w:val="clear" w:color="auto" w:fill="auto"/>
            <w:noWrap/>
            <w:vAlign w:val="bottom"/>
          </w:tcPr>
          <w:p w14:paraId="1722A4D0" w14:textId="77777777" w:rsidR="006C662C" w:rsidRPr="00F17965" w:rsidRDefault="006C662C" w:rsidP="00FC15A1"/>
        </w:tc>
        <w:tc>
          <w:tcPr>
            <w:tcW w:w="21.20pt" w:type="dxa"/>
            <w:shd w:val="clear" w:color="auto" w:fill="auto"/>
            <w:noWrap/>
            <w:vAlign w:val="bottom"/>
          </w:tcPr>
          <w:p w14:paraId="27197630" w14:textId="77777777" w:rsidR="006C662C" w:rsidRPr="00F17965" w:rsidRDefault="006C662C" w:rsidP="00FC15A1"/>
        </w:tc>
        <w:tc>
          <w:tcPr>
            <w:tcW w:w="21.20pt" w:type="dxa"/>
            <w:shd w:val="clear" w:color="auto" w:fill="auto"/>
            <w:noWrap/>
            <w:vAlign w:val="bottom"/>
          </w:tcPr>
          <w:p w14:paraId="16D7D2E0" w14:textId="77777777" w:rsidR="006C662C" w:rsidRPr="00F17965" w:rsidRDefault="006C662C" w:rsidP="00FC15A1"/>
        </w:tc>
        <w:tc>
          <w:tcPr>
            <w:tcW w:w="21.20pt" w:type="dxa"/>
            <w:shd w:val="clear" w:color="auto" w:fill="auto"/>
            <w:noWrap/>
            <w:vAlign w:val="bottom"/>
          </w:tcPr>
          <w:p w14:paraId="70C1A121" w14:textId="77777777" w:rsidR="006C662C" w:rsidRPr="00F17965" w:rsidRDefault="006C662C" w:rsidP="00FC15A1">
            <w:r w:rsidRPr="00F17965">
              <w:t>X</w:t>
            </w:r>
          </w:p>
        </w:tc>
        <w:tc>
          <w:tcPr>
            <w:tcW w:w="21.20pt" w:type="dxa"/>
            <w:shd w:val="clear" w:color="auto" w:fill="auto"/>
            <w:noWrap/>
            <w:vAlign w:val="bottom"/>
          </w:tcPr>
          <w:p w14:paraId="4F4F7350" w14:textId="77777777" w:rsidR="006C662C" w:rsidRPr="00F17965" w:rsidRDefault="006C662C" w:rsidP="00FC15A1">
            <w:r w:rsidRPr="00F17965">
              <w:t>X</w:t>
            </w:r>
          </w:p>
        </w:tc>
        <w:tc>
          <w:tcPr>
            <w:tcW w:w="21.20pt" w:type="dxa"/>
            <w:shd w:val="clear" w:color="auto" w:fill="auto"/>
            <w:noWrap/>
            <w:vAlign w:val="bottom"/>
          </w:tcPr>
          <w:p w14:paraId="36079583" w14:textId="77777777" w:rsidR="006C662C" w:rsidRPr="00F17965" w:rsidRDefault="006C662C" w:rsidP="00FC15A1">
            <w:r w:rsidRPr="00F17965">
              <w:t>X</w:t>
            </w:r>
          </w:p>
        </w:tc>
        <w:tc>
          <w:tcPr>
            <w:tcW w:w="21.20pt" w:type="dxa"/>
            <w:shd w:val="clear" w:color="auto" w:fill="auto"/>
            <w:noWrap/>
            <w:vAlign w:val="bottom"/>
          </w:tcPr>
          <w:p w14:paraId="5BFF8713" w14:textId="77777777" w:rsidR="006C662C" w:rsidRPr="00F17965" w:rsidRDefault="006C662C" w:rsidP="00FC15A1"/>
        </w:tc>
        <w:tc>
          <w:tcPr>
            <w:tcW w:w="21.20pt" w:type="dxa"/>
            <w:shd w:val="clear" w:color="auto" w:fill="auto"/>
            <w:noWrap/>
            <w:vAlign w:val="bottom"/>
          </w:tcPr>
          <w:p w14:paraId="74EDBE7D" w14:textId="77777777" w:rsidR="006C662C" w:rsidRPr="00F17965" w:rsidRDefault="006C662C" w:rsidP="00FC15A1">
            <w:r w:rsidRPr="00F17965">
              <w:t>X</w:t>
            </w:r>
          </w:p>
        </w:tc>
        <w:tc>
          <w:tcPr>
            <w:tcW w:w="21.20pt" w:type="dxa"/>
            <w:shd w:val="clear" w:color="auto" w:fill="auto"/>
            <w:noWrap/>
            <w:vAlign w:val="bottom"/>
          </w:tcPr>
          <w:p w14:paraId="5FB1B267" w14:textId="77777777" w:rsidR="006C662C" w:rsidRPr="00F17965" w:rsidRDefault="006C662C" w:rsidP="00FC15A1"/>
        </w:tc>
        <w:tc>
          <w:tcPr>
            <w:tcW w:w="21.20pt" w:type="dxa"/>
            <w:shd w:val="clear" w:color="auto" w:fill="auto"/>
            <w:noWrap/>
            <w:vAlign w:val="bottom"/>
          </w:tcPr>
          <w:p w14:paraId="3F15EFF6" w14:textId="77777777" w:rsidR="006C662C" w:rsidRPr="00F17965" w:rsidRDefault="006C662C" w:rsidP="00FC15A1"/>
        </w:tc>
        <w:tc>
          <w:tcPr>
            <w:tcW w:w="21.20pt" w:type="dxa"/>
            <w:shd w:val="clear" w:color="auto" w:fill="auto"/>
            <w:noWrap/>
            <w:vAlign w:val="bottom"/>
          </w:tcPr>
          <w:p w14:paraId="47A38257" w14:textId="77777777" w:rsidR="006C662C" w:rsidRPr="00F17965" w:rsidRDefault="006C662C" w:rsidP="00FC15A1"/>
        </w:tc>
        <w:tc>
          <w:tcPr>
            <w:tcW w:w="21.20pt" w:type="dxa"/>
            <w:shd w:val="clear" w:color="auto" w:fill="auto"/>
            <w:noWrap/>
            <w:vAlign w:val="bottom"/>
          </w:tcPr>
          <w:p w14:paraId="66CC1281" w14:textId="77777777" w:rsidR="006C662C" w:rsidRPr="00F17965" w:rsidRDefault="006C662C" w:rsidP="00FC15A1"/>
        </w:tc>
      </w:tr>
      <w:tr w:rsidR="006C662C" w:rsidRPr="00F17965" w14:paraId="1BD18338" w14:textId="77777777" w:rsidTr="00FC15A1">
        <w:trPr>
          <w:trHeight w:val="255"/>
        </w:trPr>
        <w:tc>
          <w:tcPr>
            <w:tcW w:w="117.90pt" w:type="dxa"/>
            <w:shd w:val="clear" w:color="auto" w:fill="auto"/>
            <w:noWrap/>
            <w:vAlign w:val="bottom"/>
          </w:tcPr>
          <w:p w14:paraId="0BBA7159" w14:textId="77777777" w:rsidR="006C662C" w:rsidRPr="00F17965" w:rsidRDefault="006C662C" w:rsidP="00FC15A1">
            <w:r w:rsidRPr="00F17965">
              <w:t>Pethőhenye</w:t>
            </w:r>
          </w:p>
        </w:tc>
        <w:tc>
          <w:tcPr>
            <w:tcW w:w="21.20pt" w:type="dxa"/>
            <w:shd w:val="clear" w:color="auto" w:fill="auto"/>
            <w:noWrap/>
            <w:vAlign w:val="bottom"/>
          </w:tcPr>
          <w:p w14:paraId="0A9B213A" w14:textId="77777777" w:rsidR="006C662C" w:rsidRPr="00F17965" w:rsidRDefault="006C662C" w:rsidP="00FC15A1">
            <w:r w:rsidRPr="00F17965">
              <w:t>X</w:t>
            </w:r>
          </w:p>
        </w:tc>
        <w:tc>
          <w:tcPr>
            <w:tcW w:w="21.20pt" w:type="dxa"/>
            <w:shd w:val="clear" w:color="auto" w:fill="auto"/>
            <w:noWrap/>
            <w:vAlign w:val="bottom"/>
          </w:tcPr>
          <w:p w14:paraId="7C5662E4" w14:textId="77777777" w:rsidR="006C662C" w:rsidRPr="00F17965" w:rsidRDefault="006C662C" w:rsidP="00FC15A1">
            <w:r w:rsidRPr="00F17965">
              <w:t>X</w:t>
            </w:r>
          </w:p>
        </w:tc>
        <w:tc>
          <w:tcPr>
            <w:tcW w:w="21.20pt" w:type="dxa"/>
            <w:shd w:val="clear" w:color="auto" w:fill="auto"/>
            <w:noWrap/>
            <w:vAlign w:val="bottom"/>
          </w:tcPr>
          <w:p w14:paraId="191CC735" w14:textId="77777777" w:rsidR="006C662C" w:rsidRPr="00F17965" w:rsidRDefault="006C662C" w:rsidP="00FC15A1">
            <w:r w:rsidRPr="00F17965">
              <w:t>X</w:t>
            </w:r>
          </w:p>
        </w:tc>
        <w:tc>
          <w:tcPr>
            <w:tcW w:w="21.20pt" w:type="dxa"/>
            <w:shd w:val="clear" w:color="auto" w:fill="auto"/>
            <w:noWrap/>
            <w:vAlign w:val="bottom"/>
          </w:tcPr>
          <w:p w14:paraId="0012F1D5" w14:textId="77777777" w:rsidR="006C662C" w:rsidRPr="00F17965" w:rsidRDefault="006C662C" w:rsidP="00FC15A1">
            <w:r w:rsidRPr="00F17965">
              <w:t>X</w:t>
            </w:r>
          </w:p>
        </w:tc>
        <w:tc>
          <w:tcPr>
            <w:tcW w:w="21.20pt" w:type="dxa"/>
            <w:shd w:val="clear" w:color="auto" w:fill="auto"/>
            <w:noWrap/>
            <w:vAlign w:val="bottom"/>
          </w:tcPr>
          <w:p w14:paraId="71D426FB" w14:textId="77777777" w:rsidR="006C662C" w:rsidRPr="00F17965" w:rsidRDefault="006C662C" w:rsidP="00FC15A1">
            <w:r w:rsidRPr="00F17965">
              <w:t>X</w:t>
            </w:r>
          </w:p>
        </w:tc>
        <w:tc>
          <w:tcPr>
            <w:tcW w:w="21.20pt" w:type="dxa"/>
            <w:shd w:val="clear" w:color="auto" w:fill="auto"/>
            <w:noWrap/>
            <w:vAlign w:val="bottom"/>
          </w:tcPr>
          <w:p w14:paraId="72E86AA3" w14:textId="77777777" w:rsidR="006C662C" w:rsidRPr="00F17965" w:rsidRDefault="006C662C" w:rsidP="00FC15A1">
            <w:r w:rsidRPr="00F17965">
              <w:t>X</w:t>
            </w:r>
          </w:p>
        </w:tc>
        <w:tc>
          <w:tcPr>
            <w:tcW w:w="21.20pt" w:type="dxa"/>
            <w:shd w:val="clear" w:color="auto" w:fill="auto"/>
            <w:noWrap/>
            <w:vAlign w:val="bottom"/>
          </w:tcPr>
          <w:p w14:paraId="594FD5A4" w14:textId="77777777" w:rsidR="006C662C" w:rsidRPr="00F17965" w:rsidRDefault="006C662C" w:rsidP="00FC15A1">
            <w:r w:rsidRPr="00F17965">
              <w:t>X</w:t>
            </w:r>
          </w:p>
        </w:tc>
        <w:tc>
          <w:tcPr>
            <w:tcW w:w="21.20pt" w:type="dxa"/>
            <w:shd w:val="clear" w:color="auto" w:fill="auto"/>
            <w:noWrap/>
            <w:vAlign w:val="bottom"/>
          </w:tcPr>
          <w:p w14:paraId="66C3DA1B" w14:textId="77777777" w:rsidR="006C662C" w:rsidRPr="00F17965" w:rsidRDefault="006C662C" w:rsidP="00FC15A1">
            <w:r w:rsidRPr="00F17965">
              <w:t>X</w:t>
            </w:r>
          </w:p>
        </w:tc>
        <w:tc>
          <w:tcPr>
            <w:tcW w:w="21.20pt" w:type="dxa"/>
            <w:shd w:val="clear" w:color="auto" w:fill="auto"/>
            <w:noWrap/>
            <w:vAlign w:val="bottom"/>
          </w:tcPr>
          <w:p w14:paraId="02931C5F" w14:textId="77777777" w:rsidR="006C662C" w:rsidRPr="00F17965" w:rsidRDefault="006C662C" w:rsidP="00FC15A1"/>
        </w:tc>
        <w:tc>
          <w:tcPr>
            <w:tcW w:w="21.20pt" w:type="dxa"/>
            <w:shd w:val="clear" w:color="auto" w:fill="auto"/>
            <w:noWrap/>
            <w:vAlign w:val="bottom"/>
          </w:tcPr>
          <w:p w14:paraId="60B424D4" w14:textId="77777777" w:rsidR="006C662C" w:rsidRPr="00F17965" w:rsidRDefault="006C662C" w:rsidP="00FC15A1">
            <w:r w:rsidRPr="00F17965">
              <w:t>X</w:t>
            </w:r>
          </w:p>
        </w:tc>
        <w:tc>
          <w:tcPr>
            <w:tcW w:w="21.20pt" w:type="dxa"/>
            <w:shd w:val="clear" w:color="auto" w:fill="auto"/>
            <w:noWrap/>
            <w:vAlign w:val="bottom"/>
          </w:tcPr>
          <w:p w14:paraId="79F5BB52" w14:textId="77777777" w:rsidR="006C662C" w:rsidRPr="00F17965" w:rsidRDefault="006C662C" w:rsidP="00FC15A1"/>
        </w:tc>
        <w:tc>
          <w:tcPr>
            <w:tcW w:w="21.20pt" w:type="dxa"/>
            <w:shd w:val="clear" w:color="auto" w:fill="auto"/>
            <w:noWrap/>
            <w:vAlign w:val="bottom"/>
          </w:tcPr>
          <w:p w14:paraId="6320359E" w14:textId="77777777" w:rsidR="006C662C" w:rsidRPr="00F17965" w:rsidRDefault="006C662C" w:rsidP="00FC15A1"/>
        </w:tc>
        <w:tc>
          <w:tcPr>
            <w:tcW w:w="21.20pt" w:type="dxa"/>
            <w:shd w:val="clear" w:color="auto" w:fill="auto"/>
            <w:noWrap/>
            <w:vAlign w:val="bottom"/>
          </w:tcPr>
          <w:p w14:paraId="65B5DFEA" w14:textId="77777777" w:rsidR="006C662C" w:rsidRPr="00F17965" w:rsidRDefault="006C662C" w:rsidP="00FC15A1"/>
        </w:tc>
        <w:tc>
          <w:tcPr>
            <w:tcW w:w="21.20pt" w:type="dxa"/>
            <w:shd w:val="clear" w:color="auto" w:fill="auto"/>
            <w:noWrap/>
            <w:vAlign w:val="bottom"/>
          </w:tcPr>
          <w:p w14:paraId="0D5BF4F8" w14:textId="77777777" w:rsidR="006C662C" w:rsidRPr="00F17965" w:rsidRDefault="006C662C" w:rsidP="00FC15A1">
            <w:r w:rsidRPr="00F17965">
              <w:t>X</w:t>
            </w:r>
          </w:p>
        </w:tc>
      </w:tr>
      <w:tr w:rsidR="006C662C" w:rsidRPr="00F17965" w14:paraId="45FC0C45" w14:textId="77777777" w:rsidTr="00FC15A1">
        <w:trPr>
          <w:trHeight w:val="255"/>
        </w:trPr>
        <w:tc>
          <w:tcPr>
            <w:tcW w:w="117.90pt" w:type="dxa"/>
            <w:shd w:val="clear" w:color="auto" w:fill="auto"/>
            <w:noWrap/>
            <w:vAlign w:val="bottom"/>
          </w:tcPr>
          <w:p w14:paraId="4FA3CCDD" w14:textId="77777777" w:rsidR="006C662C" w:rsidRPr="00F17965" w:rsidRDefault="006C662C" w:rsidP="00FC15A1">
            <w:r w:rsidRPr="00F17965">
              <w:t>Petrikeresztúr</w:t>
            </w:r>
          </w:p>
        </w:tc>
        <w:tc>
          <w:tcPr>
            <w:tcW w:w="21.20pt" w:type="dxa"/>
            <w:shd w:val="clear" w:color="auto" w:fill="auto"/>
            <w:noWrap/>
            <w:vAlign w:val="bottom"/>
          </w:tcPr>
          <w:p w14:paraId="59F72C1A" w14:textId="77777777" w:rsidR="006C662C" w:rsidRPr="00F17965" w:rsidRDefault="006C662C" w:rsidP="00FC15A1"/>
        </w:tc>
        <w:tc>
          <w:tcPr>
            <w:tcW w:w="21.20pt" w:type="dxa"/>
            <w:shd w:val="clear" w:color="auto" w:fill="auto"/>
            <w:noWrap/>
            <w:vAlign w:val="bottom"/>
          </w:tcPr>
          <w:p w14:paraId="7A63B7E9" w14:textId="77777777" w:rsidR="006C662C" w:rsidRPr="00F17965" w:rsidRDefault="006C662C" w:rsidP="00FC15A1">
            <w:r w:rsidRPr="00F17965">
              <w:t>X</w:t>
            </w:r>
          </w:p>
        </w:tc>
        <w:tc>
          <w:tcPr>
            <w:tcW w:w="21.20pt" w:type="dxa"/>
            <w:shd w:val="clear" w:color="auto" w:fill="auto"/>
            <w:noWrap/>
            <w:vAlign w:val="bottom"/>
          </w:tcPr>
          <w:p w14:paraId="5E935702" w14:textId="77777777" w:rsidR="006C662C" w:rsidRPr="00F17965" w:rsidRDefault="006C662C" w:rsidP="00FC15A1"/>
        </w:tc>
        <w:tc>
          <w:tcPr>
            <w:tcW w:w="21.20pt" w:type="dxa"/>
            <w:shd w:val="clear" w:color="auto" w:fill="auto"/>
            <w:noWrap/>
            <w:vAlign w:val="bottom"/>
          </w:tcPr>
          <w:p w14:paraId="557DE12F" w14:textId="77777777" w:rsidR="006C662C" w:rsidRPr="00F17965" w:rsidRDefault="006C662C" w:rsidP="00FC15A1">
            <w:r w:rsidRPr="00F17965">
              <w:t>X</w:t>
            </w:r>
          </w:p>
        </w:tc>
        <w:tc>
          <w:tcPr>
            <w:tcW w:w="21.20pt" w:type="dxa"/>
            <w:shd w:val="clear" w:color="auto" w:fill="auto"/>
            <w:noWrap/>
            <w:vAlign w:val="bottom"/>
          </w:tcPr>
          <w:p w14:paraId="5934B2C5" w14:textId="77777777" w:rsidR="006C662C" w:rsidRPr="00F17965" w:rsidRDefault="006C662C" w:rsidP="00FC15A1">
            <w:r w:rsidRPr="00F17965">
              <w:t>X</w:t>
            </w:r>
          </w:p>
        </w:tc>
        <w:tc>
          <w:tcPr>
            <w:tcW w:w="21.20pt" w:type="dxa"/>
            <w:shd w:val="clear" w:color="auto" w:fill="auto"/>
            <w:noWrap/>
            <w:vAlign w:val="bottom"/>
          </w:tcPr>
          <w:p w14:paraId="55BB2295" w14:textId="77777777" w:rsidR="006C662C" w:rsidRPr="00F17965" w:rsidRDefault="006C662C" w:rsidP="00FC15A1">
            <w:r w:rsidRPr="00F17965">
              <w:t>X</w:t>
            </w:r>
          </w:p>
        </w:tc>
        <w:tc>
          <w:tcPr>
            <w:tcW w:w="21.20pt" w:type="dxa"/>
            <w:shd w:val="clear" w:color="auto" w:fill="auto"/>
            <w:noWrap/>
            <w:vAlign w:val="bottom"/>
          </w:tcPr>
          <w:p w14:paraId="072A8101" w14:textId="77777777" w:rsidR="006C662C" w:rsidRPr="00F17965" w:rsidRDefault="006C662C" w:rsidP="00FC15A1">
            <w:r w:rsidRPr="00F17965">
              <w:t>X</w:t>
            </w:r>
          </w:p>
        </w:tc>
        <w:tc>
          <w:tcPr>
            <w:tcW w:w="21.20pt" w:type="dxa"/>
            <w:shd w:val="clear" w:color="auto" w:fill="auto"/>
            <w:noWrap/>
            <w:vAlign w:val="bottom"/>
          </w:tcPr>
          <w:p w14:paraId="04A3B2CC" w14:textId="77777777" w:rsidR="006C662C" w:rsidRPr="00F17965" w:rsidRDefault="006C662C" w:rsidP="00FC15A1">
            <w:r w:rsidRPr="00F17965">
              <w:t>X</w:t>
            </w:r>
          </w:p>
        </w:tc>
        <w:tc>
          <w:tcPr>
            <w:tcW w:w="21.20pt" w:type="dxa"/>
            <w:shd w:val="clear" w:color="auto" w:fill="auto"/>
            <w:noWrap/>
            <w:vAlign w:val="bottom"/>
          </w:tcPr>
          <w:p w14:paraId="170EEEC4" w14:textId="77777777" w:rsidR="006C662C" w:rsidRPr="00F17965" w:rsidRDefault="006C662C" w:rsidP="00FC15A1"/>
        </w:tc>
        <w:tc>
          <w:tcPr>
            <w:tcW w:w="21.20pt" w:type="dxa"/>
            <w:shd w:val="clear" w:color="auto" w:fill="auto"/>
            <w:noWrap/>
            <w:vAlign w:val="bottom"/>
          </w:tcPr>
          <w:p w14:paraId="32EA8096" w14:textId="77777777" w:rsidR="006C662C" w:rsidRPr="00F17965" w:rsidRDefault="006C662C" w:rsidP="00FC15A1">
            <w:r w:rsidRPr="00F17965">
              <w:t>X</w:t>
            </w:r>
          </w:p>
        </w:tc>
        <w:tc>
          <w:tcPr>
            <w:tcW w:w="21.20pt" w:type="dxa"/>
            <w:shd w:val="clear" w:color="auto" w:fill="auto"/>
            <w:noWrap/>
            <w:vAlign w:val="bottom"/>
          </w:tcPr>
          <w:p w14:paraId="6953DAD9" w14:textId="77777777" w:rsidR="006C662C" w:rsidRPr="00F17965" w:rsidRDefault="006C662C" w:rsidP="00FC15A1"/>
        </w:tc>
        <w:tc>
          <w:tcPr>
            <w:tcW w:w="21.20pt" w:type="dxa"/>
            <w:shd w:val="clear" w:color="auto" w:fill="auto"/>
            <w:noWrap/>
            <w:vAlign w:val="bottom"/>
          </w:tcPr>
          <w:p w14:paraId="50FFA74C" w14:textId="77777777" w:rsidR="006C662C" w:rsidRPr="00F17965" w:rsidRDefault="006C662C" w:rsidP="00FC15A1"/>
        </w:tc>
        <w:tc>
          <w:tcPr>
            <w:tcW w:w="21.20pt" w:type="dxa"/>
            <w:shd w:val="clear" w:color="auto" w:fill="auto"/>
            <w:noWrap/>
            <w:vAlign w:val="bottom"/>
          </w:tcPr>
          <w:p w14:paraId="7AC20119" w14:textId="77777777" w:rsidR="006C662C" w:rsidRPr="00F17965" w:rsidRDefault="006C662C" w:rsidP="00FC15A1"/>
        </w:tc>
        <w:tc>
          <w:tcPr>
            <w:tcW w:w="21.20pt" w:type="dxa"/>
            <w:shd w:val="clear" w:color="auto" w:fill="auto"/>
            <w:noWrap/>
            <w:vAlign w:val="bottom"/>
          </w:tcPr>
          <w:p w14:paraId="7FB10AE6" w14:textId="77777777" w:rsidR="006C662C" w:rsidRPr="00F17965" w:rsidRDefault="006C662C" w:rsidP="00FC15A1">
            <w:r w:rsidRPr="00F17965">
              <w:t>X</w:t>
            </w:r>
          </w:p>
        </w:tc>
      </w:tr>
      <w:tr w:rsidR="006C662C" w:rsidRPr="00F17965" w14:paraId="2FD57C53" w14:textId="77777777" w:rsidTr="00FC15A1">
        <w:trPr>
          <w:trHeight w:val="255"/>
        </w:trPr>
        <w:tc>
          <w:tcPr>
            <w:tcW w:w="117.90pt" w:type="dxa"/>
            <w:shd w:val="clear" w:color="auto" w:fill="auto"/>
            <w:noWrap/>
            <w:vAlign w:val="bottom"/>
          </w:tcPr>
          <w:p w14:paraId="716F9080" w14:textId="77777777" w:rsidR="006C662C" w:rsidRPr="00F17965" w:rsidRDefault="006C662C" w:rsidP="00FC15A1">
            <w:r w:rsidRPr="00F17965">
              <w:t>Petrivente</w:t>
            </w:r>
          </w:p>
        </w:tc>
        <w:tc>
          <w:tcPr>
            <w:tcW w:w="21.20pt" w:type="dxa"/>
            <w:shd w:val="clear" w:color="auto" w:fill="auto"/>
            <w:noWrap/>
            <w:vAlign w:val="bottom"/>
          </w:tcPr>
          <w:p w14:paraId="60076BBE" w14:textId="77777777" w:rsidR="006C662C" w:rsidRPr="00F17965" w:rsidRDefault="006C662C" w:rsidP="00FC15A1"/>
        </w:tc>
        <w:tc>
          <w:tcPr>
            <w:tcW w:w="21.20pt" w:type="dxa"/>
            <w:shd w:val="clear" w:color="auto" w:fill="auto"/>
            <w:noWrap/>
            <w:vAlign w:val="bottom"/>
          </w:tcPr>
          <w:p w14:paraId="17BD51EF" w14:textId="77777777" w:rsidR="006C662C" w:rsidRPr="00F17965" w:rsidRDefault="006C662C" w:rsidP="00FC15A1">
            <w:r w:rsidRPr="00F17965">
              <w:t>X</w:t>
            </w:r>
          </w:p>
        </w:tc>
        <w:tc>
          <w:tcPr>
            <w:tcW w:w="21.20pt" w:type="dxa"/>
            <w:shd w:val="clear" w:color="auto" w:fill="auto"/>
            <w:noWrap/>
            <w:vAlign w:val="bottom"/>
          </w:tcPr>
          <w:p w14:paraId="54FD059B" w14:textId="77777777" w:rsidR="006C662C" w:rsidRPr="00F17965" w:rsidRDefault="006C662C" w:rsidP="00FC15A1"/>
        </w:tc>
        <w:tc>
          <w:tcPr>
            <w:tcW w:w="21.20pt" w:type="dxa"/>
            <w:shd w:val="clear" w:color="auto" w:fill="auto"/>
            <w:noWrap/>
            <w:vAlign w:val="bottom"/>
          </w:tcPr>
          <w:p w14:paraId="09CCE59A" w14:textId="77777777" w:rsidR="006C662C" w:rsidRPr="00F17965" w:rsidRDefault="006C662C" w:rsidP="00FC15A1">
            <w:r w:rsidRPr="00F17965">
              <w:t>X</w:t>
            </w:r>
          </w:p>
        </w:tc>
        <w:tc>
          <w:tcPr>
            <w:tcW w:w="21.20pt" w:type="dxa"/>
            <w:shd w:val="clear" w:color="auto" w:fill="auto"/>
            <w:noWrap/>
            <w:vAlign w:val="bottom"/>
          </w:tcPr>
          <w:p w14:paraId="1490F3B4" w14:textId="77777777" w:rsidR="006C662C" w:rsidRPr="00F17965" w:rsidRDefault="006C662C" w:rsidP="00FC15A1">
            <w:r w:rsidRPr="00F17965">
              <w:t>X</w:t>
            </w:r>
          </w:p>
        </w:tc>
        <w:tc>
          <w:tcPr>
            <w:tcW w:w="21.20pt" w:type="dxa"/>
            <w:shd w:val="clear" w:color="auto" w:fill="auto"/>
            <w:noWrap/>
            <w:vAlign w:val="bottom"/>
          </w:tcPr>
          <w:p w14:paraId="17E2010E" w14:textId="77777777" w:rsidR="006C662C" w:rsidRPr="00F17965" w:rsidRDefault="006C662C" w:rsidP="00FC15A1">
            <w:r w:rsidRPr="00F17965">
              <w:t>X</w:t>
            </w:r>
          </w:p>
        </w:tc>
        <w:tc>
          <w:tcPr>
            <w:tcW w:w="21.20pt" w:type="dxa"/>
            <w:shd w:val="clear" w:color="auto" w:fill="auto"/>
            <w:noWrap/>
            <w:vAlign w:val="bottom"/>
          </w:tcPr>
          <w:p w14:paraId="544F468F" w14:textId="77777777" w:rsidR="006C662C" w:rsidRPr="00F17965" w:rsidRDefault="006C662C" w:rsidP="00FC15A1">
            <w:r w:rsidRPr="00F17965">
              <w:t>X</w:t>
            </w:r>
          </w:p>
        </w:tc>
        <w:tc>
          <w:tcPr>
            <w:tcW w:w="21.20pt" w:type="dxa"/>
            <w:shd w:val="clear" w:color="auto" w:fill="auto"/>
            <w:noWrap/>
            <w:vAlign w:val="bottom"/>
          </w:tcPr>
          <w:p w14:paraId="0052B8F0" w14:textId="77777777" w:rsidR="006C662C" w:rsidRPr="00F17965" w:rsidRDefault="006C662C" w:rsidP="00FC15A1">
            <w:r w:rsidRPr="00F17965">
              <w:t>X</w:t>
            </w:r>
          </w:p>
        </w:tc>
        <w:tc>
          <w:tcPr>
            <w:tcW w:w="21.20pt" w:type="dxa"/>
            <w:shd w:val="clear" w:color="auto" w:fill="auto"/>
            <w:noWrap/>
            <w:vAlign w:val="bottom"/>
          </w:tcPr>
          <w:p w14:paraId="008D92A1" w14:textId="77777777" w:rsidR="006C662C" w:rsidRPr="00F17965" w:rsidRDefault="006C662C" w:rsidP="00FC15A1"/>
        </w:tc>
        <w:tc>
          <w:tcPr>
            <w:tcW w:w="21.20pt" w:type="dxa"/>
            <w:shd w:val="clear" w:color="auto" w:fill="auto"/>
            <w:noWrap/>
            <w:vAlign w:val="bottom"/>
          </w:tcPr>
          <w:p w14:paraId="523EC9E2" w14:textId="77777777" w:rsidR="006C662C" w:rsidRPr="00F17965" w:rsidRDefault="006C662C" w:rsidP="00FC15A1"/>
        </w:tc>
        <w:tc>
          <w:tcPr>
            <w:tcW w:w="21.20pt" w:type="dxa"/>
            <w:shd w:val="clear" w:color="auto" w:fill="auto"/>
            <w:noWrap/>
            <w:vAlign w:val="bottom"/>
          </w:tcPr>
          <w:p w14:paraId="4DD3CF6F" w14:textId="77777777" w:rsidR="006C662C" w:rsidRPr="00F17965" w:rsidRDefault="006C662C" w:rsidP="00FC15A1"/>
        </w:tc>
        <w:tc>
          <w:tcPr>
            <w:tcW w:w="21.20pt" w:type="dxa"/>
            <w:shd w:val="clear" w:color="auto" w:fill="auto"/>
            <w:noWrap/>
            <w:vAlign w:val="bottom"/>
          </w:tcPr>
          <w:p w14:paraId="51C9BCCD" w14:textId="77777777" w:rsidR="006C662C" w:rsidRPr="00F17965" w:rsidRDefault="006C662C" w:rsidP="00FC15A1"/>
        </w:tc>
        <w:tc>
          <w:tcPr>
            <w:tcW w:w="21.20pt" w:type="dxa"/>
            <w:shd w:val="clear" w:color="auto" w:fill="auto"/>
            <w:noWrap/>
            <w:vAlign w:val="bottom"/>
          </w:tcPr>
          <w:p w14:paraId="435CD864" w14:textId="77777777" w:rsidR="006C662C" w:rsidRPr="00F17965" w:rsidRDefault="006C662C" w:rsidP="00FC15A1">
            <w:r w:rsidRPr="00F17965">
              <w:t>X</w:t>
            </w:r>
          </w:p>
        </w:tc>
        <w:tc>
          <w:tcPr>
            <w:tcW w:w="21.20pt" w:type="dxa"/>
            <w:shd w:val="clear" w:color="auto" w:fill="auto"/>
            <w:noWrap/>
            <w:vAlign w:val="bottom"/>
          </w:tcPr>
          <w:p w14:paraId="5BE65EF3" w14:textId="77777777" w:rsidR="006C662C" w:rsidRPr="00F17965" w:rsidRDefault="006C662C" w:rsidP="00FC15A1"/>
        </w:tc>
      </w:tr>
      <w:tr w:rsidR="006C662C" w:rsidRPr="00F17965" w14:paraId="7CE3F7F2" w14:textId="77777777" w:rsidTr="00FC15A1">
        <w:trPr>
          <w:trHeight w:val="255"/>
        </w:trPr>
        <w:tc>
          <w:tcPr>
            <w:tcW w:w="117.90pt" w:type="dxa"/>
            <w:shd w:val="clear" w:color="auto" w:fill="auto"/>
            <w:noWrap/>
            <w:vAlign w:val="bottom"/>
          </w:tcPr>
          <w:p w14:paraId="2C0F5325" w14:textId="77777777" w:rsidR="006C662C" w:rsidRPr="00F17965" w:rsidRDefault="006C662C" w:rsidP="00FC15A1">
            <w:r w:rsidRPr="00F17965">
              <w:t>Pókaszepetk</w:t>
            </w:r>
          </w:p>
        </w:tc>
        <w:tc>
          <w:tcPr>
            <w:tcW w:w="21.20pt" w:type="dxa"/>
            <w:shd w:val="clear" w:color="auto" w:fill="auto"/>
            <w:noWrap/>
            <w:vAlign w:val="bottom"/>
          </w:tcPr>
          <w:p w14:paraId="62F587DC" w14:textId="77777777" w:rsidR="006C662C" w:rsidRPr="00F17965" w:rsidRDefault="006C662C" w:rsidP="00FC15A1">
            <w:r w:rsidRPr="00F17965">
              <w:t>X</w:t>
            </w:r>
          </w:p>
        </w:tc>
        <w:tc>
          <w:tcPr>
            <w:tcW w:w="21.20pt" w:type="dxa"/>
            <w:shd w:val="clear" w:color="auto" w:fill="auto"/>
            <w:noWrap/>
            <w:vAlign w:val="bottom"/>
          </w:tcPr>
          <w:p w14:paraId="0069DF76" w14:textId="77777777" w:rsidR="006C662C" w:rsidRPr="00F17965" w:rsidRDefault="006C662C" w:rsidP="00FC15A1">
            <w:r w:rsidRPr="00F17965">
              <w:t>X</w:t>
            </w:r>
          </w:p>
        </w:tc>
        <w:tc>
          <w:tcPr>
            <w:tcW w:w="21.20pt" w:type="dxa"/>
            <w:shd w:val="clear" w:color="auto" w:fill="auto"/>
            <w:noWrap/>
            <w:vAlign w:val="bottom"/>
          </w:tcPr>
          <w:p w14:paraId="78AE71DA" w14:textId="77777777" w:rsidR="006C662C" w:rsidRPr="00F17965" w:rsidRDefault="006C662C" w:rsidP="00FC15A1">
            <w:r w:rsidRPr="00F17965">
              <w:t>X</w:t>
            </w:r>
          </w:p>
        </w:tc>
        <w:tc>
          <w:tcPr>
            <w:tcW w:w="21.20pt" w:type="dxa"/>
            <w:shd w:val="clear" w:color="auto" w:fill="auto"/>
            <w:noWrap/>
            <w:vAlign w:val="bottom"/>
          </w:tcPr>
          <w:p w14:paraId="5752BD0B" w14:textId="77777777" w:rsidR="006C662C" w:rsidRPr="00F17965" w:rsidRDefault="006C662C" w:rsidP="00FC15A1">
            <w:r w:rsidRPr="00F17965">
              <w:t>X</w:t>
            </w:r>
          </w:p>
        </w:tc>
        <w:tc>
          <w:tcPr>
            <w:tcW w:w="21.20pt" w:type="dxa"/>
            <w:shd w:val="clear" w:color="auto" w:fill="auto"/>
            <w:noWrap/>
            <w:vAlign w:val="bottom"/>
          </w:tcPr>
          <w:p w14:paraId="1C2B392C" w14:textId="77777777" w:rsidR="006C662C" w:rsidRPr="00F17965" w:rsidRDefault="006C662C" w:rsidP="00FC15A1">
            <w:r w:rsidRPr="00F17965">
              <w:t>X</w:t>
            </w:r>
          </w:p>
        </w:tc>
        <w:tc>
          <w:tcPr>
            <w:tcW w:w="21.20pt" w:type="dxa"/>
            <w:shd w:val="clear" w:color="auto" w:fill="auto"/>
            <w:noWrap/>
            <w:vAlign w:val="bottom"/>
          </w:tcPr>
          <w:p w14:paraId="413D0F39" w14:textId="77777777" w:rsidR="006C662C" w:rsidRPr="00F17965" w:rsidRDefault="006C662C" w:rsidP="00FC15A1">
            <w:r w:rsidRPr="00F17965">
              <w:t>X</w:t>
            </w:r>
          </w:p>
        </w:tc>
        <w:tc>
          <w:tcPr>
            <w:tcW w:w="21.20pt" w:type="dxa"/>
            <w:shd w:val="clear" w:color="auto" w:fill="auto"/>
            <w:noWrap/>
            <w:vAlign w:val="bottom"/>
          </w:tcPr>
          <w:p w14:paraId="5E7DC70F" w14:textId="77777777" w:rsidR="006C662C" w:rsidRPr="00F17965" w:rsidRDefault="006C662C" w:rsidP="00FC15A1">
            <w:r w:rsidRPr="00F17965">
              <w:t>X</w:t>
            </w:r>
          </w:p>
        </w:tc>
        <w:tc>
          <w:tcPr>
            <w:tcW w:w="21.20pt" w:type="dxa"/>
            <w:shd w:val="clear" w:color="auto" w:fill="auto"/>
            <w:noWrap/>
            <w:vAlign w:val="bottom"/>
          </w:tcPr>
          <w:p w14:paraId="1A4A83FC" w14:textId="77777777" w:rsidR="006C662C" w:rsidRPr="00F17965" w:rsidRDefault="006C662C" w:rsidP="00FC15A1">
            <w:r w:rsidRPr="00F17965">
              <w:t>X</w:t>
            </w:r>
          </w:p>
        </w:tc>
        <w:tc>
          <w:tcPr>
            <w:tcW w:w="21.20pt" w:type="dxa"/>
            <w:shd w:val="clear" w:color="auto" w:fill="auto"/>
            <w:noWrap/>
            <w:vAlign w:val="bottom"/>
          </w:tcPr>
          <w:p w14:paraId="37B625DA" w14:textId="77777777" w:rsidR="006C662C" w:rsidRPr="00F17965" w:rsidRDefault="006C662C" w:rsidP="00FC15A1"/>
        </w:tc>
        <w:tc>
          <w:tcPr>
            <w:tcW w:w="21.20pt" w:type="dxa"/>
            <w:shd w:val="clear" w:color="auto" w:fill="auto"/>
            <w:noWrap/>
            <w:vAlign w:val="bottom"/>
          </w:tcPr>
          <w:p w14:paraId="61D6E4B9" w14:textId="77777777" w:rsidR="006C662C" w:rsidRPr="00F17965" w:rsidRDefault="006C662C" w:rsidP="00FC15A1">
            <w:r w:rsidRPr="00F17965">
              <w:t>X</w:t>
            </w:r>
          </w:p>
        </w:tc>
        <w:tc>
          <w:tcPr>
            <w:tcW w:w="21.20pt" w:type="dxa"/>
            <w:shd w:val="clear" w:color="auto" w:fill="auto"/>
            <w:noWrap/>
            <w:vAlign w:val="bottom"/>
          </w:tcPr>
          <w:p w14:paraId="0C1186D2" w14:textId="77777777" w:rsidR="006C662C" w:rsidRPr="00F17965" w:rsidRDefault="006C662C" w:rsidP="00FC15A1"/>
        </w:tc>
        <w:tc>
          <w:tcPr>
            <w:tcW w:w="21.20pt" w:type="dxa"/>
            <w:shd w:val="clear" w:color="auto" w:fill="auto"/>
            <w:noWrap/>
            <w:vAlign w:val="bottom"/>
          </w:tcPr>
          <w:p w14:paraId="176DD233" w14:textId="77777777" w:rsidR="006C662C" w:rsidRPr="00F17965" w:rsidRDefault="006C662C" w:rsidP="00FC15A1"/>
        </w:tc>
        <w:tc>
          <w:tcPr>
            <w:tcW w:w="21.20pt" w:type="dxa"/>
            <w:shd w:val="clear" w:color="auto" w:fill="auto"/>
            <w:noWrap/>
            <w:vAlign w:val="bottom"/>
          </w:tcPr>
          <w:p w14:paraId="6B25B2EF" w14:textId="77777777" w:rsidR="006C662C" w:rsidRPr="00F17965" w:rsidRDefault="006C662C" w:rsidP="00FC15A1"/>
        </w:tc>
        <w:tc>
          <w:tcPr>
            <w:tcW w:w="21.20pt" w:type="dxa"/>
            <w:shd w:val="clear" w:color="auto" w:fill="auto"/>
            <w:noWrap/>
            <w:vAlign w:val="bottom"/>
          </w:tcPr>
          <w:p w14:paraId="204E74CF" w14:textId="77777777" w:rsidR="006C662C" w:rsidRPr="00F17965" w:rsidRDefault="006C662C" w:rsidP="00FC15A1"/>
        </w:tc>
      </w:tr>
      <w:tr w:rsidR="006C662C" w:rsidRPr="00F17965" w14:paraId="0AF6A77E" w14:textId="77777777" w:rsidTr="00FC15A1">
        <w:trPr>
          <w:trHeight w:val="255"/>
        </w:trPr>
        <w:tc>
          <w:tcPr>
            <w:tcW w:w="117.90pt" w:type="dxa"/>
            <w:shd w:val="clear" w:color="auto" w:fill="auto"/>
            <w:noWrap/>
            <w:vAlign w:val="bottom"/>
          </w:tcPr>
          <w:p w14:paraId="50ABFB72" w14:textId="77777777" w:rsidR="006C662C" w:rsidRPr="00F17965" w:rsidRDefault="006C662C" w:rsidP="00FC15A1">
            <w:r w:rsidRPr="00F17965">
              <w:t>Pórszombat</w:t>
            </w:r>
          </w:p>
        </w:tc>
        <w:tc>
          <w:tcPr>
            <w:tcW w:w="21.20pt" w:type="dxa"/>
            <w:shd w:val="clear" w:color="auto" w:fill="auto"/>
            <w:noWrap/>
            <w:vAlign w:val="bottom"/>
          </w:tcPr>
          <w:p w14:paraId="70DA1A0E" w14:textId="77777777" w:rsidR="006C662C" w:rsidRPr="00F17965" w:rsidRDefault="006C662C" w:rsidP="00FC15A1">
            <w:r w:rsidRPr="00F17965">
              <w:t>X</w:t>
            </w:r>
          </w:p>
        </w:tc>
        <w:tc>
          <w:tcPr>
            <w:tcW w:w="21.20pt" w:type="dxa"/>
            <w:shd w:val="clear" w:color="auto" w:fill="auto"/>
            <w:noWrap/>
            <w:vAlign w:val="bottom"/>
          </w:tcPr>
          <w:p w14:paraId="7A267C86" w14:textId="77777777" w:rsidR="006C662C" w:rsidRPr="00F17965" w:rsidRDefault="006C662C" w:rsidP="00FC15A1">
            <w:r w:rsidRPr="00F17965">
              <w:t>X</w:t>
            </w:r>
          </w:p>
        </w:tc>
        <w:tc>
          <w:tcPr>
            <w:tcW w:w="21.20pt" w:type="dxa"/>
            <w:shd w:val="clear" w:color="auto" w:fill="auto"/>
            <w:noWrap/>
            <w:vAlign w:val="bottom"/>
          </w:tcPr>
          <w:p w14:paraId="3184212F" w14:textId="77777777" w:rsidR="006C662C" w:rsidRPr="00F17965" w:rsidRDefault="006C662C" w:rsidP="00FC15A1"/>
        </w:tc>
        <w:tc>
          <w:tcPr>
            <w:tcW w:w="21.20pt" w:type="dxa"/>
            <w:shd w:val="clear" w:color="auto" w:fill="auto"/>
            <w:noWrap/>
            <w:vAlign w:val="bottom"/>
          </w:tcPr>
          <w:p w14:paraId="34F9CF55" w14:textId="77777777" w:rsidR="006C662C" w:rsidRPr="00F17965" w:rsidRDefault="006C662C" w:rsidP="00FC15A1">
            <w:r w:rsidRPr="00F17965">
              <w:t>X</w:t>
            </w:r>
          </w:p>
        </w:tc>
        <w:tc>
          <w:tcPr>
            <w:tcW w:w="21.20pt" w:type="dxa"/>
            <w:shd w:val="clear" w:color="auto" w:fill="auto"/>
            <w:noWrap/>
            <w:vAlign w:val="bottom"/>
          </w:tcPr>
          <w:p w14:paraId="6E93BFC0" w14:textId="77777777" w:rsidR="006C662C" w:rsidRPr="00F17965" w:rsidRDefault="006C662C" w:rsidP="00FC15A1">
            <w:r w:rsidRPr="00F17965">
              <w:t>X</w:t>
            </w:r>
          </w:p>
        </w:tc>
        <w:tc>
          <w:tcPr>
            <w:tcW w:w="21.20pt" w:type="dxa"/>
            <w:shd w:val="clear" w:color="auto" w:fill="auto"/>
            <w:noWrap/>
            <w:vAlign w:val="bottom"/>
          </w:tcPr>
          <w:p w14:paraId="35301AB8" w14:textId="77777777" w:rsidR="006C662C" w:rsidRPr="00F17965" w:rsidRDefault="006C662C" w:rsidP="00FC15A1">
            <w:r w:rsidRPr="00F17965">
              <w:t>X</w:t>
            </w:r>
          </w:p>
        </w:tc>
        <w:tc>
          <w:tcPr>
            <w:tcW w:w="21.20pt" w:type="dxa"/>
            <w:shd w:val="clear" w:color="auto" w:fill="auto"/>
            <w:noWrap/>
            <w:vAlign w:val="bottom"/>
          </w:tcPr>
          <w:p w14:paraId="117DC2F6" w14:textId="77777777" w:rsidR="006C662C" w:rsidRPr="00F17965" w:rsidRDefault="006C662C" w:rsidP="00FC15A1">
            <w:r w:rsidRPr="00F17965">
              <w:t>X</w:t>
            </w:r>
          </w:p>
        </w:tc>
        <w:tc>
          <w:tcPr>
            <w:tcW w:w="21.20pt" w:type="dxa"/>
            <w:shd w:val="clear" w:color="auto" w:fill="auto"/>
            <w:noWrap/>
            <w:vAlign w:val="bottom"/>
          </w:tcPr>
          <w:p w14:paraId="20AD2119" w14:textId="77777777" w:rsidR="006C662C" w:rsidRPr="00F17965" w:rsidRDefault="006C662C" w:rsidP="00FC15A1">
            <w:r w:rsidRPr="00F17965">
              <w:t>X</w:t>
            </w:r>
          </w:p>
        </w:tc>
        <w:tc>
          <w:tcPr>
            <w:tcW w:w="21.20pt" w:type="dxa"/>
            <w:shd w:val="clear" w:color="auto" w:fill="auto"/>
            <w:noWrap/>
            <w:vAlign w:val="bottom"/>
          </w:tcPr>
          <w:p w14:paraId="2CDB8BBB" w14:textId="77777777" w:rsidR="006C662C" w:rsidRPr="00F17965" w:rsidRDefault="006C662C" w:rsidP="00FC15A1"/>
        </w:tc>
        <w:tc>
          <w:tcPr>
            <w:tcW w:w="21.20pt" w:type="dxa"/>
            <w:shd w:val="clear" w:color="auto" w:fill="auto"/>
            <w:noWrap/>
            <w:vAlign w:val="bottom"/>
          </w:tcPr>
          <w:p w14:paraId="7D8C61FE" w14:textId="77777777" w:rsidR="006C662C" w:rsidRPr="00F17965" w:rsidRDefault="006C662C" w:rsidP="00FC15A1">
            <w:r w:rsidRPr="00F17965">
              <w:t>X</w:t>
            </w:r>
          </w:p>
        </w:tc>
        <w:tc>
          <w:tcPr>
            <w:tcW w:w="21.20pt" w:type="dxa"/>
            <w:shd w:val="clear" w:color="auto" w:fill="auto"/>
            <w:noWrap/>
            <w:vAlign w:val="bottom"/>
          </w:tcPr>
          <w:p w14:paraId="0D983E0B" w14:textId="77777777" w:rsidR="006C662C" w:rsidRPr="00F17965" w:rsidRDefault="006C662C" w:rsidP="00FC15A1"/>
        </w:tc>
        <w:tc>
          <w:tcPr>
            <w:tcW w:w="21.20pt" w:type="dxa"/>
            <w:shd w:val="clear" w:color="auto" w:fill="auto"/>
            <w:noWrap/>
            <w:vAlign w:val="bottom"/>
          </w:tcPr>
          <w:p w14:paraId="2490EDB6" w14:textId="77777777" w:rsidR="006C662C" w:rsidRPr="00F17965" w:rsidRDefault="006C662C" w:rsidP="00FC15A1"/>
        </w:tc>
        <w:tc>
          <w:tcPr>
            <w:tcW w:w="21.20pt" w:type="dxa"/>
            <w:shd w:val="clear" w:color="auto" w:fill="auto"/>
            <w:noWrap/>
            <w:vAlign w:val="bottom"/>
          </w:tcPr>
          <w:p w14:paraId="66FC1E0E" w14:textId="77777777" w:rsidR="006C662C" w:rsidRPr="00F17965" w:rsidRDefault="006C662C" w:rsidP="00FC15A1">
            <w:r w:rsidRPr="00F17965">
              <w:t>X</w:t>
            </w:r>
          </w:p>
        </w:tc>
        <w:tc>
          <w:tcPr>
            <w:tcW w:w="21.20pt" w:type="dxa"/>
            <w:shd w:val="clear" w:color="auto" w:fill="auto"/>
            <w:noWrap/>
            <w:vAlign w:val="bottom"/>
          </w:tcPr>
          <w:p w14:paraId="7119EF1A" w14:textId="77777777" w:rsidR="006C662C" w:rsidRPr="00F17965" w:rsidRDefault="006C662C" w:rsidP="00FC15A1"/>
        </w:tc>
      </w:tr>
      <w:tr w:rsidR="006C662C" w:rsidRPr="00F17965" w14:paraId="2C02EE0D" w14:textId="77777777" w:rsidTr="00FC15A1">
        <w:trPr>
          <w:trHeight w:val="255"/>
        </w:trPr>
        <w:tc>
          <w:tcPr>
            <w:tcW w:w="117.90pt" w:type="dxa"/>
            <w:shd w:val="clear" w:color="auto" w:fill="auto"/>
            <w:noWrap/>
            <w:vAlign w:val="bottom"/>
          </w:tcPr>
          <w:p w14:paraId="338447BE" w14:textId="77777777" w:rsidR="006C662C" w:rsidRPr="00F17965" w:rsidRDefault="006C662C" w:rsidP="00FC15A1">
            <w:r w:rsidRPr="00F17965">
              <w:t>Pölöske</w:t>
            </w:r>
          </w:p>
        </w:tc>
        <w:tc>
          <w:tcPr>
            <w:tcW w:w="21.20pt" w:type="dxa"/>
            <w:shd w:val="clear" w:color="auto" w:fill="auto"/>
            <w:noWrap/>
            <w:vAlign w:val="bottom"/>
          </w:tcPr>
          <w:p w14:paraId="74C11BFD" w14:textId="77777777" w:rsidR="006C662C" w:rsidRPr="00F17965" w:rsidRDefault="006C662C" w:rsidP="00FC15A1">
            <w:r w:rsidRPr="00F17965">
              <w:t>X</w:t>
            </w:r>
          </w:p>
        </w:tc>
        <w:tc>
          <w:tcPr>
            <w:tcW w:w="21.20pt" w:type="dxa"/>
            <w:shd w:val="clear" w:color="auto" w:fill="auto"/>
            <w:noWrap/>
            <w:vAlign w:val="bottom"/>
          </w:tcPr>
          <w:p w14:paraId="2F5B9C31" w14:textId="77777777" w:rsidR="006C662C" w:rsidRPr="00F17965" w:rsidRDefault="006C662C" w:rsidP="00FC15A1">
            <w:r w:rsidRPr="00F17965">
              <w:t>X</w:t>
            </w:r>
          </w:p>
        </w:tc>
        <w:tc>
          <w:tcPr>
            <w:tcW w:w="21.20pt" w:type="dxa"/>
            <w:shd w:val="clear" w:color="auto" w:fill="auto"/>
            <w:noWrap/>
            <w:vAlign w:val="bottom"/>
          </w:tcPr>
          <w:p w14:paraId="6883D133" w14:textId="77777777" w:rsidR="006C662C" w:rsidRPr="00F17965" w:rsidRDefault="006C662C" w:rsidP="00FC15A1">
            <w:r w:rsidRPr="00F17965">
              <w:t>X</w:t>
            </w:r>
          </w:p>
        </w:tc>
        <w:tc>
          <w:tcPr>
            <w:tcW w:w="21.20pt" w:type="dxa"/>
            <w:shd w:val="clear" w:color="auto" w:fill="auto"/>
            <w:noWrap/>
            <w:vAlign w:val="bottom"/>
          </w:tcPr>
          <w:p w14:paraId="23FD83B8" w14:textId="77777777" w:rsidR="006C662C" w:rsidRPr="00F17965" w:rsidRDefault="006C662C" w:rsidP="00FC15A1">
            <w:r w:rsidRPr="00F17965">
              <w:t>X</w:t>
            </w:r>
          </w:p>
        </w:tc>
        <w:tc>
          <w:tcPr>
            <w:tcW w:w="21.20pt" w:type="dxa"/>
            <w:shd w:val="clear" w:color="auto" w:fill="auto"/>
            <w:noWrap/>
            <w:vAlign w:val="bottom"/>
          </w:tcPr>
          <w:p w14:paraId="4FB2FCCA" w14:textId="77777777" w:rsidR="006C662C" w:rsidRPr="00F17965" w:rsidRDefault="006C662C" w:rsidP="00FC15A1">
            <w:r w:rsidRPr="00F17965">
              <w:t>X</w:t>
            </w:r>
          </w:p>
        </w:tc>
        <w:tc>
          <w:tcPr>
            <w:tcW w:w="21.20pt" w:type="dxa"/>
            <w:shd w:val="clear" w:color="auto" w:fill="auto"/>
            <w:noWrap/>
            <w:vAlign w:val="bottom"/>
          </w:tcPr>
          <w:p w14:paraId="2098AE25" w14:textId="77777777" w:rsidR="006C662C" w:rsidRPr="00F17965" w:rsidRDefault="006C662C" w:rsidP="00FC15A1">
            <w:r w:rsidRPr="00F17965">
              <w:t>X</w:t>
            </w:r>
          </w:p>
        </w:tc>
        <w:tc>
          <w:tcPr>
            <w:tcW w:w="21.20pt" w:type="dxa"/>
            <w:shd w:val="clear" w:color="auto" w:fill="auto"/>
            <w:noWrap/>
            <w:vAlign w:val="bottom"/>
          </w:tcPr>
          <w:p w14:paraId="1C5D9656" w14:textId="77777777" w:rsidR="006C662C" w:rsidRPr="00F17965" w:rsidRDefault="006C662C" w:rsidP="00FC15A1">
            <w:r w:rsidRPr="00F17965">
              <w:t>X</w:t>
            </w:r>
          </w:p>
        </w:tc>
        <w:tc>
          <w:tcPr>
            <w:tcW w:w="21.20pt" w:type="dxa"/>
            <w:shd w:val="clear" w:color="auto" w:fill="auto"/>
            <w:noWrap/>
            <w:vAlign w:val="bottom"/>
          </w:tcPr>
          <w:p w14:paraId="4D5D335D" w14:textId="77777777" w:rsidR="006C662C" w:rsidRPr="00F17965" w:rsidRDefault="006C662C" w:rsidP="00FC15A1">
            <w:r w:rsidRPr="00F17965">
              <w:t>X</w:t>
            </w:r>
          </w:p>
        </w:tc>
        <w:tc>
          <w:tcPr>
            <w:tcW w:w="21.20pt" w:type="dxa"/>
            <w:shd w:val="clear" w:color="auto" w:fill="auto"/>
            <w:noWrap/>
            <w:vAlign w:val="bottom"/>
          </w:tcPr>
          <w:p w14:paraId="0B8853A0" w14:textId="77777777" w:rsidR="006C662C" w:rsidRPr="00F17965" w:rsidRDefault="006C662C" w:rsidP="00FC15A1"/>
        </w:tc>
        <w:tc>
          <w:tcPr>
            <w:tcW w:w="21.20pt" w:type="dxa"/>
            <w:shd w:val="clear" w:color="auto" w:fill="auto"/>
            <w:noWrap/>
            <w:vAlign w:val="bottom"/>
          </w:tcPr>
          <w:p w14:paraId="07FCD6A1" w14:textId="77777777" w:rsidR="006C662C" w:rsidRPr="00F17965" w:rsidRDefault="006C662C" w:rsidP="00FC15A1">
            <w:r w:rsidRPr="00F17965">
              <w:t>X</w:t>
            </w:r>
          </w:p>
        </w:tc>
        <w:tc>
          <w:tcPr>
            <w:tcW w:w="21.20pt" w:type="dxa"/>
            <w:shd w:val="clear" w:color="auto" w:fill="auto"/>
            <w:noWrap/>
            <w:vAlign w:val="bottom"/>
          </w:tcPr>
          <w:p w14:paraId="09C28621" w14:textId="77777777" w:rsidR="006C662C" w:rsidRPr="00F17965" w:rsidRDefault="006C662C" w:rsidP="00FC15A1"/>
        </w:tc>
        <w:tc>
          <w:tcPr>
            <w:tcW w:w="21.20pt" w:type="dxa"/>
            <w:shd w:val="clear" w:color="auto" w:fill="auto"/>
            <w:noWrap/>
            <w:vAlign w:val="bottom"/>
          </w:tcPr>
          <w:p w14:paraId="06A056D7" w14:textId="77777777" w:rsidR="006C662C" w:rsidRPr="00F17965" w:rsidRDefault="006C662C" w:rsidP="00FC15A1"/>
        </w:tc>
        <w:tc>
          <w:tcPr>
            <w:tcW w:w="21.20pt" w:type="dxa"/>
            <w:shd w:val="clear" w:color="auto" w:fill="auto"/>
            <w:noWrap/>
            <w:vAlign w:val="bottom"/>
          </w:tcPr>
          <w:p w14:paraId="50302815" w14:textId="77777777" w:rsidR="006C662C" w:rsidRPr="00F17965" w:rsidRDefault="006C662C" w:rsidP="00FC15A1">
            <w:r w:rsidRPr="00F17965">
              <w:t>X</w:t>
            </w:r>
          </w:p>
        </w:tc>
        <w:tc>
          <w:tcPr>
            <w:tcW w:w="21.20pt" w:type="dxa"/>
            <w:shd w:val="clear" w:color="auto" w:fill="auto"/>
            <w:noWrap/>
            <w:vAlign w:val="bottom"/>
          </w:tcPr>
          <w:p w14:paraId="627E8D63" w14:textId="77777777" w:rsidR="006C662C" w:rsidRPr="00F17965" w:rsidRDefault="006C662C" w:rsidP="00FC15A1">
            <w:r w:rsidRPr="00F17965">
              <w:t>X</w:t>
            </w:r>
          </w:p>
        </w:tc>
      </w:tr>
      <w:tr w:rsidR="006C662C" w:rsidRPr="00F17965" w14:paraId="27605DEE" w14:textId="77777777" w:rsidTr="00FC15A1">
        <w:trPr>
          <w:trHeight w:val="255"/>
        </w:trPr>
        <w:tc>
          <w:tcPr>
            <w:tcW w:w="117.90pt" w:type="dxa"/>
            <w:shd w:val="clear" w:color="auto" w:fill="auto"/>
            <w:noWrap/>
            <w:vAlign w:val="bottom"/>
          </w:tcPr>
          <w:p w14:paraId="07732F75" w14:textId="77777777" w:rsidR="006C662C" w:rsidRPr="00F17965" w:rsidRDefault="006C662C" w:rsidP="00FC15A1">
            <w:r w:rsidRPr="00F17965">
              <w:t>Pölöskefő</w:t>
            </w:r>
          </w:p>
        </w:tc>
        <w:tc>
          <w:tcPr>
            <w:tcW w:w="21.20pt" w:type="dxa"/>
            <w:shd w:val="clear" w:color="auto" w:fill="auto"/>
            <w:noWrap/>
            <w:vAlign w:val="bottom"/>
          </w:tcPr>
          <w:p w14:paraId="68F060F6" w14:textId="77777777" w:rsidR="006C662C" w:rsidRPr="00F17965" w:rsidRDefault="006C662C" w:rsidP="00FC15A1">
            <w:r w:rsidRPr="00F17965">
              <w:t>X</w:t>
            </w:r>
          </w:p>
        </w:tc>
        <w:tc>
          <w:tcPr>
            <w:tcW w:w="21.20pt" w:type="dxa"/>
            <w:shd w:val="clear" w:color="auto" w:fill="auto"/>
            <w:noWrap/>
            <w:vAlign w:val="bottom"/>
          </w:tcPr>
          <w:p w14:paraId="68C4A5D1" w14:textId="77777777" w:rsidR="006C662C" w:rsidRPr="00F17965" w:rsidRDefault="006C662C" w:rsidP="00FC15A1">
            <w:r w:rsidRPr="00F17965">
              <w:t>X</w:t>
            </w:r>
          </w:p>
        </w:tc>
        <w:tc>
          <w:tcPr>
            <w:tcW w:w="21.20pt" w:type="dxa"/>
            <w:shd w:val="clear" w:color="auto" w:fill="auto"/>
            <w:noWrap/>
            <w:vAlign w:val="bottom"/>
          </w:tcPr>
          <w:p w14:paraId="5B1A24B5" w14:textId="77777777" w:rsidR="006C662C" w:rsidRPr="00F17965" w:rsidRDefault="006C662C" w:rsidP="00FC15A1">
            <w:r w:rsidRPr="00F17965">
              <w:t>X</w:t>
            </w:r>
          </w:p>
        </w:tc>
        <w:tc>
          <w:tcPr>
            <w:tcW w:w="21.20pt" w:type="dxa"/>
            <w:shd w:val="clear" w:color="auto" w:fill="auto"/>
            <w:noWrap/>
            <w:vAlign w:val="bottom"/>
          </w:tcPr>
          <w:p w14:paraId="14FF0F2B" w14:textId="77777777" w:rsidR="006C662C" w:rsidRPr="00F17965" w:rsidRDefault="006C662C" w:rsidP="00FC15A1">
            <w:r w:rsidRPr="00F17965">
              <w:t>X</w:t>
            </w:r>
          </w:p>
        </w:tc>
        <w:tc>
          <w:tcPr>
            <w:tcW w:w="21.20pt" w:type="dxa"/>
            <w:shd w:val="clear" w:color="auto" w:fill="auto"/>
            <w:noWrap/>
            <w:vAlign w:val="bottom"/>
          </w:tcPr>
          <w:p w14:paraId="17F5AF2D" w14:textId="77777777" w:rsidR="006C662C" w:rsidRPr="00F17965" w:rsidRDefault="006C662C" w:rsidP="00FC15A1">
            <w:r w:rsidRPr="00F17965">
              <w:t>X</w:t>
            </w:r>
          </w:p>
        </w:tc>
        <w:tc>
          <w:tcPr>
            <w:tcW w:w="21.20pt" w:type="dxa"/>
            <w:shd w:val="clear" w:color="auto" w:fill="auto"/>
            <w:noWrap/>
            <w:vAlign w:val="bottom"/>
          </w:tcPr>
          <w:p w14:paraId="474E20EC" w14:textId="77777777" w:rsidR="006C662C" w:rsidRPr="00F17965" w:rsidRDefault="006C662C" w:rsidP="00FC15A1">
            <w:r w:rsidRPr="00F17965">
              <w:t>X</w:t>
            </w:r>
          </w:p>
        </w:tc>
        <w:tc>
          <w:tcPr>
            <w:tcW w:w="21.20pt" w:type="dxa"/>
            <w:shd w:val="clear" w:color="auto" w:fill="auto"/>
            <w:noWrap/>
            <w:vAlign w:val="bottom"/>
          </w:tcPr>
          <w:p w14:paraId="1B51D3D4" w14:textId="77777777" w:rsidR="006C662C" w:rsidRPr="00F17965" w:rsidRDefault="006C662C" w:rsidP="00FC15A1">
            <w:r w:rsidRPr="00F17965">
              <w:t>X</w:t>
            </w:r>
          </w:p>
        </w:tc>
        <w:tc>
          <w:tcPr>
            <w:tcW w:w="21.20pt" w:type="dxa"/>
            <w:shd w:val="clear" w:color="auto" w:fill="auto"/>
            <w:noWrap/>
            <w:vAlign w:val="bottom"/>
          </w:tcPr>
          <w:p w14:paraId="2D383A8B" w14:textId="77777777" w:rsidR="006C662C" w:rsidRPr="00F17965" w:rsidRDefault="006C662C" w:rsidP="00FC15A1">
            <w:r w:rsidRPr="00F17965">
              <w:t>X</w:t>
            </w:r>
          </w:p>
        </w:tc>
        <w:tc>
          <w:tcPr>
            <w:tcW w:w="21.20pt" w:type="dxa"/>
            <w:shd w:val="clear" w:color="auto" w:fill="auto"/>
            <w:noWrap/>
            <w:vAlign w:val="bottom"/>
          </w:tcPr>
          <w:p w14:paraId="612AA7C2" w14:textId="77777777" w:rsidR="006C662C" w:rsidRPr="00F17965" w:rsidRDefault="006C662C" w:rsidP="00FC15A1"/>
        </w:tc>
        <w:tc>
          <w:tcPr>
            <w:tcW w:w="21.20pt" w:type="dxa"/>
            <w:shd w:val="clear" w:color="auto" w:fill="auto"/>
            <w:noWrap/>
            <w:vAlign w:val="bottom"/>
          </w:tcPr>
          <w:p w14:paraId="3C729F55" w14:textId="77777777" w:rsidR="006C662C" w:rsidRPr="00F17965" w:rsidRDefault="006C662C" w:rsidP="00FC15A1">
            <w:r w:rsidRPr="00F17965">
              <w:t>X</w:t>
            </w:r>
          </w:p>
        </w:tc>
        <w:tc>
          <w:tcPr>
            <w:tcW w:w="21.20pt" w:type="dxa"/>
            <w:shd w:val="clear" w:color="auto" w:fill="auto"/>
            <w:noWrap/>
            <w:vAlign w:val="bottom"/>
          </w:tcPr>
          <w:p w14:paraId="14576243" w14:textId="77777777" w:rsidR="006C662C" w:rsidRPr="00F17965" w:rsidRDefault="006C662C" w:rsidP="00FC15A1"/>
        </w:tc>
        <w:tc>
          <w:tcPr>
            <w:tcW w:w="21.20pt" w:type="dxa"/>
            <w:shd w:val="clear" w:color="auto" w:fill="auto"/>
            <w:noWrap/>
            <w:vAlign w:val="bottom"/>
          </w:tcPr>
          <w:p w14:paraId="77616AC5" w14:textId="77777777" w:rsidR="006C662C" w:rsidRPr="00F17965" w:rsidRDefault="006C662C" w:rsidP="00FC15A1"/>
        </w:tc>
        <w:tc>
          <w:tcPr>
            <w:tcW w:w="21.20pt" w:type="dxa"/>
            <w:shd w:val="clear" w:color="auto" w:fill="auto"/>
            <w:noWrap/>
            <w:vAlign w:val="bottom"/>
          </w:tcPr>
          <w:p w14:paraId="6F49FDE0" w14:textId="77777777" w:rsidR="006C662C" w:rsidRPr="00F17965" w:rsidRDefault="006C662C" w:rsidP="00FC15A1">
            <w:r w:rsidRPr="00F17965">
              <w:t>X</w:t>
            </w:r>
          </w:p>
        </w:tc>
        <w:tc>
          <w:tcPr>
            <w:tcW w:w="21.20pt" w:type="dxa"/>
            <w:shd w:val="clear" w:color="auto" w:fill="auto"/>
            <w:noWrap/>
            <w:vAlign w:val="bottom"/>
          </w:tcPr>
          <w:p w14:paraId="049D7363" w14:textId="77777777" w:rsidR="006C662C" w:rsidRPr="00F17965" w:rsidRDefault="006C662C" w:rsidP="00FC15A1"/>
        </w:tc>
      </w:tr>
      <w:tr w:rsidR="006C662C" w:rsidRPr="00F17965" w14:paraId="589EF091" w14:textId="77777777" w:rsidTr="00FC15A1">
        <w:trPr>
          <w:trHeight w:val="255"/>
        </w:trPr>
        <w:tc>
          <w:tcPr>
            <w:tcW w:w="117.90pt" w:type="dxa"/>
            <w:shd w:val="clear" w:color="auto" w:fill="auto"/>
            <w:noWrap/>
            <w:vAlign w:val="bottom"/>
          </w:tcPr>
          <w:p w14:paraId="37003972" w14:textId="77777777" w:rsidR="006C662C" w:rsidRPr="00F17965" w:rsidRDefault="006C662C" w:rsidP="00FC15A1">
            <w:r w:rsidRPr="00F17965">
              <w:t>Pördefölde</w:t>
            </w:r>
          </w:p>
        </w:tc>
        <w:tc>
          <w:tcPr>
            <w:tcW w:w="21.20pt" w:type="dxa"/>
            <w:shd w:val="clear" w:color="auto" w:fill="auto"/>
            <w:noWrap/>
            <w:vAlign w:val="bottom"/>
          </w:tcPr>
          <w:p w14:paraId="1EA896EB" w14:textId="77777777" w:rsidR="006C662C" w:rsidRPr="00F17965" w:rsidRDefault="006C662C" w:rsidP="00FC15A1">
            <w:r w:rsidRPr="00F17965">
              <w:t>X</w:t>
            </w:r>
          </w:p>
        </w:tc>
        <w:tc>
          <w:tcPr>
            <w:tcW w:w="21.20pt" w:type="dxa"/>
            <w:shd w:val="clear" w:color="auto" w:fill="auto"/>
            <w:noWrap/>
            <w:vAlign w:val="bottom"/>
          </w:tcPr>
          <w:p w14:paraId="44B27A4E" w14:textId="77777777" w:rsidR="006C662C" w:rsidRPr="00F17965" w:rsidRDefault="006C662C" w:rsidP="00FC15A1">
            <w:r w:rsidRPr="00F17965">
              <w:t>X</w:t>
            </w:r>
          </w:p>
        </w:tc>
        <w:tc>
          <w:tcPr>
            <w:tcW w:w="21.20pt" w:type="dxa"/>
            <w:shd w:val="clear" w:color="auto" w:fill="auto"/>
            <w:noWrap/>
            <w:vAlign w:val="bottom"/>
          </w:tcPr>
          <w:p w14:paraId="0E0AE060" w14:textId="77777777" w:rsidR="006C662C" w:rsidRPr="00F17965" w:rsidRDefault="006C662C" w:rsidP="00FC15A1"/>
        </w:tc>
        <w:tc>
          <w:tcPr>
            <w:tcW w:w="21.20pt" w:type="dxa"/>
            <w:shd w:val="clear" w:color="auto" w:fill="auto"/>
            <w:noWrap/>
            <w:vAlign w:val="bottom"/>
          </w:tcPr>
          <w:p w14:paraId="524E74C7" w14:textId="77777777" w:rsidR="006C662C" w:rsidRPr="00F17965" w:rsidRDefault="006C662C" w:rsidP="00FC15A1">
            <w:r w:rsidRPr="00F17965">
              <w:t>X</w:t>
            </w:r>
          </w:p>
        </w:tc>
        <w:tc>
          <w:tcPr>
            <w:tcW w:w="21.20pt" w:type="dxa"/>
            <w:shd w:val="clear" w:color="auto" w:fill="auto"/>
            <w:noWrap/>
            <w:vAlign w:val="bottom"/>
          </w:tcPr>
          <w:p w14:paraId="26E2CF16" w14:textId="77777777" w:rsidR="006C662C" w:rsidRPr="00F17965" w:rsidRDefault="006C662C" w:rsidP="00FC15A1">
            <w:r w:rsidRPr="00F17965">
              <w:t>X</w:t>
            </w:r>
          </w:p>
        </w:tc>
        <w:tc>
          <w:tcPr>
            <w:tcW w:w="21.20pt" w:type="dxa"/>
            <w:shd w:val="clear" w:color="auto" w:fill="auto"/>
            <w:noWrap/>
            <w:vAlign w:val="bottom"/>
          </w:tcPr>
          <w:p w14:paraId="662F3BD5" w14:textId="77777777" w:rsidR="006C662C" w:rsidRPr="00F17965" w:rsidRDefault="006C662C" w:rsidP="00FC15A1">
            <w:r w:rsidRPr="00F17965">
              <w:t>X</w:t>
            </w:r>
          </w:p>
        </w:tc>
        <w:tc>
          <w:tcPr>
            <w:tcW w:w="21.20pt" w:type="dxa"/>
            <w:shd w:val="clear" w:color="auto" w:fill="auto"/>
            <w:noWrap/>
            <w:vAlign w:val="bottom"/>
          </w:tcPr>
          <w:p w14:paraId="3D17471A" w14:textId="77777777" w:rsidR="006C662C" w:rsidRPr="00F17965" w:rsidRDefault="006C662C" w:rsidP="00FC15A1">
            <w:r w:rsidRPr="00F17965">
              <w:t>X</w:t>
            </w:r>
          </w:p>
        </w:tc>
        <w:tc>
          <w:tcPr>
            <w:tcW w:w="21.20pt" w:type="dxa"/>
            <w:shd w:val="clear" w:color="auto" w:fill="auto"/>
            <w:noWrap/>
            <w:vAlign w:val="bottom"/>
          </w:tcPr>
          <w:p w14:paraId="410F796D" w14:textId="77777777" w:rsidR="006C662C" w:rsidRPr="00F17965" w:rsidRDefault="006C662C" w:rsidP="00FC15A1">
            <w:r w:rsidRPr="00F17965">
              <w:t>X</w:t>
            </w:r>
          </w:p>
        </w:tc>
        <w:tc>
          <w:tcPr>
            <w:tcW w:w="21.20pt" w:type="dxa"/>
            <w:shd w:val="clear" w:color="auto" w:fill="auto"/>
            <w:noWrap/>
            <w:vAlign w:val="bottom"/>
          </w:tcPr>
          <w:p w14:paraId="09B2214B" w14:textId="77777777" w:rsidR="006C662C" w:rsidRPr="00F17965" w:rsidRDefault="006C662C" w:rsidP="00FC15A1"/>
        </w:tc>
        <w:tc>
          <w:tcPr>
            <w:tcW w:w="21.20pt" w:type="dxa"/>
            <w:shd w:val="clear" w:color="auto" w:fill="auto"/>
            <w:noWrap/>
            <w:vAlign w:val="bottom"/>
          </w:tcPr>
          <w:p w14:paraId="11B3F3CB" w14:textId="77777777" w:rsidR="006C662C" w:rsidRPr="00F17965" w:rsidRDefault="006C662C" w:rsidP="00FC15A1">
            <w:r w:rsidRPr="00F17965">
              <w:t>X</w:t>
            </w:r>
          </w:p>
        </w:tc>
        <w:tc>
          <w:tcPr>
            <w:tcW w:w="21.20pt" w:type="dxa"/>
            <w:shd w:val="clear" w:color="auto" w:fill="auto"/>
            <w:noWrap/>
            <w:vAlign w:val="bottom"/>
          </w:tcPr>
          <w:p w14:paraId="3F9C7967" w14:textId="77777777" w:rsidR="006C662C" w:rsidRPr="00F17965" w:rsidRDefault="006C662C" w:rsidP="00FC15A1"/>
        </w:tc>
        <w:tc>
          <w:tcPr>
            <w:tcW w:w="21.20pt" w:type="dxa"/>
            <w:shd w:val="clear" w:color="auto" w:fill="auto"/>
            <w:noWrap/>
            <w:vAlign w:val="bottom"/>
          </w:tcPr>
          <w:p w14:paraId="70EA4945" w14:textId="77777777" w:rsidR="006C662C" w:rsidRPr="00F17965" w:rsidRDefault="006C662C" w:rsidP="00FC15A1"/>
        </w:tc>
        <w:tc>
          <w:tcPr>
            <w:tcW w:w="21.20pt" w:type="dxa"/>
            <w:shd w:val="clear" w:color="auto" w:fill="auto"/>
            <w:noWrap/>
            <w:vAlign w:val="bottom"/>
          </w:tcPr>
          <w:p w14:paraId="6709C8A3" w14:textId="77777777" w:rsidR="006C662C" w:rsidRPr="00F17965" w:rsidRDefault="006C662C" w:rsidP="00FC15A1"/>
        </w:tc>
        <w:tc>
          <w:tcPr>
            <w:tcW w:w="21.20pt" w:type="dxa"/>
            <w:shd w:val="clear" w:color="auto" w:fill="auto"/>
            <w:noWrap/>
            <w:vAlign w:val="bottom"/>
          </w:tcPr>
          <w:p w14:paraId="7D62F6B1" w14:textId="77777777" w:rsidR="006C662C" w:rsidRPr="00F17965" w:rsidRDefault="006C662C" w:rsidP="00FC15A1">
            <w:r w:rsidRPr="00F17965">
              <w:t>X</w:t>
            </w:r>
          </w:p>
        </w:tc>
      </w:tr>
      <w:tr w:rsidR="006C662C" w:rsidRPr="00F17965" w14:paraId="180AC8E8" w14:textId="77777777" w:rsidTr="00FC15A1">
        <w:trPr>
          <w:trHeight w:val="255"/>
        </w:trPr>
        <w:tc>
          <w:tcPr>
            <w:tcW w:w="117.90pt" w:type="dxa"/>
            <w:shd w:val="clear" w:color="auto" w:fill="auto"/>
            <w:noWrap/>
            <w:vAlign w:val="bottom"/>
          </w:tcPr>
          <w:p w14:paraId="647FC5B6" w14:textId="77777777" w:rsidR="006C662C" w:rsidRPr="00F17965" w:rsidRDefault="006C662C" w:rsidP="00FC15A1">
            <w:r w:rsidRPr="00F17965">
              <w:t>Pötréte</w:t>
            </w:r>
          </w:p>
        </w:tc>
        <w:tc>
          <w:tcPr>
            <w:tcW w:w="21.20pt" w:type="dxa"/>
            <w:shd w:val="clear" w:color="auto" w:fill="auto"/>
            <w:noWrap/>
            <w:vAlign w:val="bottom"/>
          </w:tcPr>
          <w:p w14:paraId="14D0CB8F" w14:textId="77777777" w:rsidR="006C662C" w:rsidRPr="00F17965" w:rsidRDefault="006C662C" w:rsidP="00FC15A1">
            <w:r w:rsidRPr="00F17965">
              <w:t>X</w:t>
            </w:r>
          </w:p>
        </w:tc>
        <w:tc>
          <w:tcPr>
            <w:tcW w:w="21.20pt" w:type="dxa"/>
            <w:shd w:val="clear" w:color="auto" w:fill="auto"/>
            <w:noWrap/>
            <w:vAlign w:val="bottom"/>
          </w:tcPr>
          <w:p w14:paraId="291DEAC4" w14:textId="77777777" w:rsidR="006C662C" w:rsidRPr="00F17965" w:rsidRDefault="006C662C" w:rsidP="00FC15A1">
            <w:r w:rsidRPr="00F17965">
              <w:t>X</w:t>
            </w:r>
          </w:p>
        </w:tc>
        <w:tc>
          <w:tcPr>
            <w:tcW w:w="21.20pt" w:type="dxa"/>
            <w:shd w:val="clear" w:color="auto" w:fill="auto"/>
            <w:noWrap/>
            <w:vAlign w:val="bottom"/>
          </w:tcPr>
          <w:p w14:paraId="7BC4356B" w14:textId="77777777" w:rsidR="006C662C" w:rsidRPr="00F17965" w:rsidRDefault="006C662C" w:rsidP="00FC15A1">
            <w:r w:rsidRPr="00F17965">
              <w:t>X</w:t>
            </w:r>
          </w:p>
        </w:tc>
        <w:tc>
          <w:tcPr>
            <w:tcW w:w="21.20pt" w:type="dxa"/>
            <w:shd w:val="clear" w:color="auto" w:fill="auto"/>
            <w:noWrap/>
            <w:vAlign w:val="bottom"/>
          </w:tcPr>
          <w:p w14:paraId="3142505E" w14:textId="77777777" w:rsidR="006C662C" w:rsidRPr="00F17965" w:rsidRDefault="006C662C" w:rsidP="00FC15A1">
            <w:r w:rsidRPr="00F17965">
              <w:t>X</w:t>
            </w:r>
          </w:p>
        </w:tc>
        <w:tc>
          <w:tcPr>
            <w:tcW w:w="21.20pt" w:type="dxa"/>
            <w:shd w:val="clear" w:color="auto" w:fill="auto"/>
            <w:noWrap/>
            <w:vAlign w:val="bottom"/>
          </w:tcPr>
          <w:p w14:paraId="581201C9" w14:textId="77777777" w:rsidR="006C662C" w:rsidRPr="00F17965" w:rsidRDefault="006C662C" w:rsidP="00FC15A1">
            <w:r w:rsidRPr="00F17965">
              <w:t>X</w:t>
            </w:r>
          </w:p>
        </w:tc>
        <w:tc>
          <w:tcPr>
            <w:tcW w:w="21.20pt" w:type="dxa"/>
            <w:shd w:val="clear" w:color="auto" w:fill="auto"/>
            <w:noWrap/>
            <w:vAlign w:val="bottom"/>
          </w:tcPr>
          <w:p w14:paraId="45DB5B7A" w14:textId="77777777" w:rsidR="006C662C" w:rsidRPr="00F17965" w:rsidRDefault="006C662C" w:rsidP="00FC15A1">
            <w:r w:rsidRPr="00F17965">
              <w:t>X</w:t>
            </w:r>
          </w:p>
        </w:tc>
        <w:tc>
          <w:tcPr>
            <w:tcW w:w="21.20pt" w:type="dxa"/>
            <w:shd w:val="clear" w:color="auto" w:fill="auto"/>
            <w:noWrap/>
            <w:vAlign w:val="bottom"/>
          </w:tcPr>
          <w:p w14:paraId="0B5140E6" w14:textId="77777777" w:rsidR="006C662C" w:rsidRPr="00F17965" w:rsidRDefault="006C662C" w:rsidP="00FC15A1">
            <w:r w:rsidRPr="00F17965">
              <w:t>X</w:t>
            </w:r>
          </w:p>
        </w:tc>
        <w:tc>
          <w:tcPr>
            <w:tcW w:w="21.20pt" w:type="dxa"/>
            <w:shd w:val="clear" w:color="auto" w:fill="auto"/>
            <w:noWrap/>
            <w:vAlign w:val="bottom"/>
          </w:tcPr>
          <w:p w14:paraId="47336868" w14:textId="77777777" w:rsidR="006C662C" w:rsidRPr="00F17965" w:rsidRDefault="006C662C" w:rsidP="00FC15A1">
            <w:r w:rsidRPr="00F17965">
              <w:t>X</w:t>
            </w:r>
          </w:p>
        </w:tc>
        <w:tc>
          <w:tcPr>
            <w:tcW w:w="21.20pt" w:type="dxa"/>
            <w:shd w:val="clear" w:color="auto" w:fill="auto"/>
            <w:noWrap/>
            <w:vAlign w:val="bottom"/>
          </w:tcPr>
          <w:p w14:paraId="1A39481B" w14:textId="77777777" w:rsidR="006C662C" w:rsidRPr="00F17965" w:rsidRDefault="006C662C" w:rsidP="00FC15A1"/>
        </w:tc>
        <w:tc>
          <w:tcPr>
            <w:tcW w:w="21.20pt" w:type="dxa"/>
            <w:shd w:val="clear" w:color="auto" w:fill="auto"/>
            <w:noWrap/>
            <w:vAlign w:val="bottom"/>
          </w:tcPr>
          <w:p w14:paraId="229003FC" w14:textId="77777777" w:rsidR="006C662C" w:rsidRPr="00F17965" w:rsidRDefault="006C662C" w:rsidP="00FC15A1">
            <w:r w:rsidRPr="00F17965">
              <w:t>X</w:t>
            </w:r>
          </w:p>
        </w:tc>
        <w:tc>
          <w:tcPr>
            <w:tcW w:w="21.20pt" w:type="dxa"/>
            <w:shd w:val="clear" w:color="auto" w:fill="auto"/>
            <w:noWrap/>
            <w:vAlign w:val="bottom"/>
          </w:tcPr>
          <w:p w14:paraId="09F59BAA" w14:textId="77777777" w:rsidR="006C662C" w:rsidRPr="00F17965" w:rsidRDefault="006C662C" w:rsidP="00FC15A1"/>
        </w:tc>
        <w:tc>
          <w:tcPr>
            <w:tcW w:w="21.20pt" w:type="dxa"/>
            <w:shd w:val="clear" w:color="auto" w:fill="auto"/>
            <w:noWrap/>
            <w:vAlign w:val="bottom"/>
          </w:tcPr>
          <w:p w14:paraId="2E617651" w14:textId="77777777" w:rsidR="006C662C" w:rsidRPr="00F17965" w:rsidRDefault="006C662C" w:rsidP="00FC15A1"/>
        </w:tc>
        <w:tc>
          <w:tcPr>
            <w:tcW w:w="21.20pt" w:type="dxa"/>
            <w:shd w:val="clear" w:color="auto" w:fill="auto"/>
            <w:noWrap/>
            <w:vAlign w:val="bottom"/>
          </w:tcPr>
          <w:p w14:paraId="6C04C5AF" w14:textId="77777777" w:rsidR="006C662C" w:rsidRPr="00F17965" w:rsidRDefault="006C662C" w:rsidP="00FC15A1">
            <w:r w:rsidRPr="00F17965">
              <w:t>X</w:t>
            </w:r>
          </w:p>
        </w:tc>
        <w:tc>
          <w:tcPr>
            <w:tcW w:w="21.20pt" w:type="dxa"/>
            <w:shd w:val="clear" w:color="auto" w:fill="auto"/>
            <w:noWrap/>
            <w:vAlign w:val="bottom"/>
          </w:tcPr>
          <w:p w14:paraId="0E20B6A0" w14:textId="77777777" w:rsidR="006C662C" w:rsidRPr="00F17965" w:rsidRDefault="006C662C" w:rsidP="00FC15A1"/>
        </w:tc>
      </w:tr>
      <w:tr w:rsidR="006C662C" w:rsidRPr="00F17965" w14:paraId="37BECA2B" w14:textId="77777777" w:rsidTr="00FC15A1">
        <w:trPr>
          <w:trHeight w:val="255"/>
        </w:trPr>
        <w:tc>
          <w:tcPr>
            <w:tcW w:w="117.90pt" w:type="dxa"/>
            <w:shd w:val="clear" w:color="auto" w:fill="auto"/>
            <w:noWrap/>
            <w:vAlign w:val="bottom"/>
          </w:tcPr>
          <w:p w14:paraId="70CA2945" w14:textId="77777777" w:rsidR="006C662C" w:rsidRPr="00F17965" w:rsidRDefault="006C662C" w:rsidP="00FC15A1">
            <w:r w:rsidRPr="00F17965">
              <w:t>Pusztaapáti</w:t>
            </w:r>
          </w:p>
        </w:tc>
        <w:tc>
          <w:tcPr>
            <w:tcW w:w="21.20pt" w:type="dxa"/>
            <w:shd w:val="clear" w:color="auto" w:fill="auto"/>
            <w:noWrap/>
            <w:vAlign w:val="bottom"/>
          </w:tcPr>
          <w:p w14:paraId="169E36BA" w14:textId="77777777" w:rsidR="006C662C" w:rsidRPr="00F17965" w:rsidRDefault="006C662C" w:rsidP="00FC15A1"/>
        </w:tc>
        <w:tc>
          <w:tcPr>
            <w:tcW w:w="21.20pt" w:type="dxa"/>
            <w:shd w:val="clear" w:color="auto" w:fill="auto"/>
            <w:noWrap/>
            <w:vAlign w:val="bottom"/>
          </w:tcPr>
          <w:p w14:paraId="4EA63E62" w14:textId="77777777" w:rsidR="006C662C" w:rsidRPr="00F17965" w:rsidRDefault="006C662C" w:rsidP="00FC15A1">
            <w:r w:rsidRPr="00F17965">
              <w:t>X</w:t>
            </w:r>
          </w:p>
        </w:tc>
        <w:tc>
          <w:tcPr>
            <w:tcW w:w="21.20pt" w:type="dxa"/>
            <w:shd w:val="clear" w:color="auto" w:fill="auto"/>
            <w:noWrap/>
            <w:vAlign w:val="bottom"/>
          </w:tcPr>
          <w:p w14:paraId="5AB41403" w14:textId="77777777" w:rsidR="006C662C" w:rsidRPr="00F17965" w:rsidRDefault="006C662C" w:rsidP="00FC15A1"/>
        </w:tc>
        <w:tc>
          <w:tcPr>
            <w:tcW w:w="21.20pt" w:type="dxa"/>
            <w:shd w:val="clear" w:color="auto" w:fill="auto"/>
            <w:noWrap/>
            <w:vAlign w:val="bottom"/>
          </w:tcPr>
          <w:p w14:paraId="49708BD5" w14:textId="77777777" w:rsidR="006C662C" w:rsidRPr="00F17965" w:rsidRDefault="006C662C" w:rsidP="00FC15A1"/>
        </w:tc>
        <w:tc>
          <w:tcPr>
            <w:tcW w:w="21.20pt" w:type="dxa"/>
            <w:shd w:val="clear" w:color="auto" w:fill="auto"/>
            <w:noWrap/>
            <w:vAlign w:val="bottom"/>
          </w:tcPr>
          <w:p w14:paraId="7DB154EC" w14:textId="77777777" w:rsidR="006C662C" w:rsidRPr="00F17965" w:rsidRDefault="006C662C" w:rsidP="00FC15A1"/>
        </w:tc>
        <w:tc>
          <w:tcPr>
            <w:tcW w:w="21.20pt" w:type="dxa"/>
            <w:shd w:val="clear" w:color="auto" w:fill="auto"/>
            <w:noWrap/>
            <w:vAlign w:val="bottom"/>
          </w:tcPr>
          <w:p w14:paraId="1713ED2E" w14:textId="77777777" w:rsidR="006C662C" w:rsidRPr="00F17965" w:rsidRDefault="006C662C" w:rsidP="00FC15A1">
            <w:r w:rsidRPr="00F17965">
              <w:t>X</w:t>
            </w:r>
          </w:p>
        </w:tc>
        <w:tc>
          <w:tcPr>
            <w:tcW w:w="21.20pt" w:type="dxa"/>
            <w:shd w:val="clear" w:color="auto" w:fill="auto"/>
            <w:noWrap/>
            <w:vAlign w:val="bottom"/>
          </w:tcPr>
          <w:p w14:paraId="727EB288" w14:textId="77777777" w:rsidR="006C662C" w:rsidRPr="00F17965" w:rsidRDefault="006C662C" w:rsidP="00FC15A1"/>
        </w:tc>
        <w:tc>
          <w:tcPr>
            <w:tcW w:w="21.20pt" w:type="dxa"/>
            <w:shd w:val="clear" w:color="auto" w:fill="auto"/>
            <w:noWrap/>
            <w:vAlign w:val="bottom"/>
          </w:tcPr>
          <w:p w14:paraId="01940DC9" w14:textId="77777777" w:rsidR="006C662C" w:rsidRPr="00F17965" w:rsidRDefault="006C662C" w:rsidP="00FC15A1">
            <w:r w:rsidRPr="00F17965">
              <w:t>X</w:t>
            </w:r>
          </w:p>
        </w:tc>
        <w:tc>
          <w:tcPr>
            <w:tcW w:w="21.20pt" w:type="dxa"/>
            <w:shd w:val="clear" w:color="auto" w:fill="auto"/>
            <w:noWrap/>
            <w:vAlign w:val="bottom"/>
          </w:tcPr>
          <w:p w14:paraId="27E18D98" w14:textId="77777777" w:rsidR="006C662C" w:rsidRPr="00F17965" w:rsidRDefault="006C662C" w:rsidP="00FC15A1"/>
        </w:tc>
        <w:tc>
          <w:tcPr>
            <w:tcW w:w="21.20pt" w:type="dxa"/>
            <w:shd w:val="clear" w:color="auto" w:fill="auto"/>
            <w:noWrap/>
            <w:vAlign w:val="bottom"/>
          </w:tcPr>
          <w:p w14:paraId="1301D531" w14:textId="77777777" w:rsidR="006C662C" w:rsidRPr="00F17965" w:rsidRDefault="006C662C" w:rsidP="00FC15A1">
            <w:r w:rsidRPr="00F17965">
              <w:t>X</w:t>
            </w:r>
          </w:p>
        </w:tc>
        <w:tc>
          <w:tcPr>
            <w:tcW w:w="21.20pt" w:type="dxa"/>
            <w:shd w:val="clear" w:color="auto" w:fill="auto"/>
            <w:noWrap/>
            <w:vAlign w:val="bottom"/>
          </w:tcPr>
          <w:p w14:paraId="485C7707" w14:textId="77777777" w:rsidR="006C662C" w:rsidRPr="00F17965" w:rsidRDefault="006C662C" w:rsidP="00FC15A1"/>
        </w:tc>
        <w:tc>
          <w:tcPr>
            <w:tcW w:w="21.20pt" w:type="dxa"/>
            <w:shd w:val="clear" w:color="auto" w:fill="auto"/>
            <w:noWrap/>
            <w:vAlign w:val="bottom"/>
          </w:tcPr>
          <w:p w14:paraId="1E4F2EE9" w14:textId="77777777" w:rsidR="006C662C" w:rsidRPr="00F17965" w:rsidRDefault="006C662C" w:rsidP="00FC15A1"/>
        </w:tc>
        <w:tc>
          <w:tcPr>
            <w:tcW w:w="21.20pt" w:type="dxa"/>
            <w:shd w:val="clear" w:color="auto" w:fill="auto"/>
            <w:noWrap/>
            <w:vAlign w:val="bottom"/>
          </w:tcPr>
          <w:p w14:paraId="5EC756E4" w14:textId="77777777" w:rsidR="006C662C" w:rsidRPr="00F17965" w:rsidRDefault="006C662C" w:rsidP="00FC15A1"/>
        </w:tc>
        <w:tc>
          <w:tcPr>
            <w:tcW w:w="21.20pt" w:type="dxa"/>
            <w:shd w:val="clear" w:color="auto" w:fill="auto"/>
            <w:noWrap/>
            <w:vAlign w:val="bottom"/>
          </w:tcPr>
          <w:p w14:paraId="205D5627" w14:textId="77777777" w:rsidR="006C662C" w:rsidRPr="00F17965" w:rsidRDefault="006C662C" w:rsidP="00FC15A1">
            <w:r w:rsidRPr="00F17965">
              <w:t>X</w:t>
            </w:r>
          </w:p>
        </w:tc>
      </w:tr>
      <w:tr w:rsidR="006C662C" w:rsidRPr="00F17965" w14:paraId="4C531FE8" w14:textId="77777777" w:rsidTr="00FC15A1">
        <w:trPr>
          <w:trHeight w:val="255"/>
        </w:trPr>
        <w:tc>
          <w:tcPr>
            <w:tcW w:w="117.90pt" w:type="dxa"/>
            <w:shd w:val="clear" w:color="auto" w:fill="auto"/>
            <w:noWrap/>
            <w:vAlign w:val="bottom"/>
          </w:tcPr>
          <w:p w14:paraId="2D5EAFB6" w14:textId="77777777" w:rsidR="006C662C" w:rsidRPr="00F17965" w:rsidRDefault="006C662C" w:rsidP="00FC15A1">
            <w:r w:rsidRPr="00F17965">
              <w:t>Pusztaederics</w:t>
            </w:r>
          </w:p>
        </w:tc>
        <w:tc>
          <w:tcPr>
            <w:tcW w:w="21.20pt" w:type="dxa"/>
            <w:shd w:val="clear" w:color="auto" w:fill="auto"/>
            <w:noWrap/>
            <w:vAlign w:val="bottom"/>
          </w:tcPr>
          <w:p w14:paraId="248795A9" w14:textId="77777777" w:rsidR="006C662C" w:rsidRPr="00F17965" w:rsidRDefault="006C662C" w:rsidP="00FC15A1">
            <w:r w:rsidRPr="00F17965">
              <w:t>X</w:t>
            </w:r>
          </w:p>
        </w:tc>
        <w:tc>
          <w:tcPr>
            <w:tcW w:w="21.20pt" w:type="dxa"/>
            <w:shd w:val="clear" w:color="auto" w:fill="auto"/>
            <w:noWrap/>
            <w:vAlign w:val="bottom"/>
          </w:tcPr>
          <w:p w14:paraId="0085453F" w14:textId="77777777" w:rsidR="006C662C" w:rsidRPr="00F17965" w:rsidRDefault="006C662C" w:rsidP="00FC15A1">
            <w:r w:rsidRPr="00F17965">
              <w:t>X</w:t>
            </w:r>
          </w:p>
        </w:tc>
        <w:tc>
          <w:tcPr>
            <w:tcW w:w="21.20pt" w:type="dxa"/>
            <w:shd w:val="clear" w:color="auto" w:fill="auto"/>
            <w:noWrap/>
            <w:vAlign w:val="bottom"/>
          </w:tcPr>
          <w:p w14:paraId="13BE34FE" w14:textId="77777777" w:rsidR="006C662C" w:rsidRPr="00F17965" w:rsidRDefault="006C662C" w:rsidP="00FC15A1"/>
        </w:tc>
        <w:tc>
          <w:tcPr>
            <w:tcW w:w="21.20pt" w:type="dxa"/>
            <w:shd w:val="clear" w:color="auto" w:fill="auto"/>
            <w:noWrap/>
            <w:vAlign w:val="bottom"/>
          </w:tcPr>
          <w:p w14:paraId="0303A31C" w14:textId="77777777" w:rsidR="006C662C" w:rsidRPr="00F17965" w:rsidRDefault="006C662C" w:rsidP="00FC15A1">
            <w:r w:rsidRPr="00F17965">
              <w:t>X</w:t>
            </w:r>
          </w:p>
        </w:tc>
        <w:tc>
          <w:tcPr>
            <w:tcW w:w="21.20pt" w:type="dxa"/>
            <w:shd w:val="clear" w:color="auto" w:fill="auto"/>
            <w:noWrap/>
            <w:vAlign w:val="bottom"/>
          </w:tcPr>
          <w:p w14:paraId="3D9515F1" w14:textId="77777777" w:rsidR="006C662C" w:rsidRPr="00F17965" w:rsidRDefault="006C662C" w:rsidP="00FC15A1">
            <w:r w:rsidRPr="00F17965">
              <w:t>X</w:t>
            </w:r>
          </w:p>
        </w:tc>
        <w:tc>
          <w:tcPr>
            <w:tcW w:w="21.20pt" w:type="dxa"/>
            <w:shd w:val="clear" w:color="auto" w:fill="auto"/>
            <w:noWrap/>
            <w:vAlign w:val="bottom"/>
          </w:tcPr>
          <w:p w14:paraId="1B77998E" w14:textId="77777777" w:rsidR="006C662C" w:rsidRPr="00F17965" w:rsidRDefault="006C662C" w:rsidP="00FC15A1">
            <w:r w:rsidRPr="00F17965">
              <w:t>X</w:t>
            </w:r>
          </w:p>
        </w:tc>
        <w:tc>
          <w:tcPr>
            <w:tcW w:w="21.20pt" w:type="dxa"/>
            <w:shd w:val="clear" w:color="auto" w:fill="auto"/>
            <w:noWrap/>
            <w:vAlign w:val="bottom"/>
          </w:tcPr>
          <w:p w14:paraId="564AAAF6" w14:textId="77777777" w:rsidR="006C662C" w:rsidRPr="00F17965" w:rsidRDefault="006C662C" w:rsidP="00FC15A1">
            <w:r w:rsidRPr="00F17965">
              <w:t>X</w:t>
            </w:r>
          </w:p>
        </w:tc>
        <w:tc>
          <w:tcPr>
            <w:tcW w:w="21.20pt" w:type="dxa"/>
            <w:shd w:val="clear" w:color="auto" w:fill="auto"/>
            <w:noWrap/>
            <w:vAlign w:val="bottom"/>
          </w:tcPr>
          <w:p w14:paraId="098D790F" w14:textId="77777777" w:rsidR="006C662C" w:rsidRPr="00F17965" w:rsidRDefault="006C662C" w:rsidP="00FC15A1">
            <w:r w:rsidRPr="00F17965">
              <w:t>X</w:t>
            </w:r>
          </w:p>
        </w:tc>
        <w:tc>
          <w:tcPr>
            <w:tcW w:w="21.20pt" w:type="dxa"/>
            <w:shd w:val="clear" w:color="auto" w:fill="auto"/>
            <w:noWrap/>
            <w:vAlign w:val="bottom"/>
          </w:tcPr>
          <w:p w14:paraId="1369F830" w14:textId="77777777" w:rsidR="006C662C" w:rsidRPr="00F17965" w:rsidRDefault="006C662C" w:rsidP="00FC15A1"/>
        </w:tc>
        <w:tc>
          <w:tcPr>
            <w:tcW w:w="21.20pt" w:type="dxa"/>
            <w:shd w:val="clear" w:color="auto" w:fill="auto"/>
            <w:noWrap/>
            <w:vAlign w:val="bottom"/>
          </w:tcPr>
          <w:p w14:paraId="636304B4" w14:textId="77777777" w:rsidR="006C662C" w:rsidRPr="00F17965" w:rsidRDefault="006C662C" w:rsidP="00FC15A1">
            <w:r w:rsidRPr="00F17965">
              <w:t>X</w:t>
            </w:r>
          </w:p>
        </w:tc>
        <w:tc>
          <w:tcPr>
            <w:tcW w:w="21.20pt" w:type="dxa"/>
            <w:shd w:val="clear" w:color="auto" w:fill="auto"/>
            <w:noWrap/>
            <w:vAlign w:val="bottom"/>
          </w:tcPr>
          <w:p w14:paraId="68B8613A" w14:textId="77777777" w:rsidR="006C662C" w:rsidRPr="00F17965" w:rsidRDefault="006C662C" w:rsidP="00FC15A1"/>
        </w:tc>
        <w:tc>
          <w:tcPr>
            <w:tcW w:w="21.20pt" w:type="dxa"/>
            <w:shd w:val="clear" w:color="auto" w:fill="auto"/>
            <w:noWrap/>
            <w:vAlign w:val="bottom"/>
          </w:tcPr>
          <w:p w14:paraId="0476E73C" w14:textId="77777777" w:rsidR="006C662C" w:rsidRPr="00F17965" w:rsidRDefault="006C662C" w:rsidP="00FC15A1"/>
        </w:tc>
        <w:tc>
          <w:tcPr>
            <w:tcW w:w="21.20pt" w:type="dxa"/>
            <w:shd w:val="clear" w:color="auto" w:fill="auto"/>
            <w:noWrap/>
            <w:vAlign w:val="bottom"/>
          </w:tcPr>
          <w:p w14:paraId="60919142" w14:textId="77777777" w:rsidR="006C662C" w:rsidRPr="00F17965" w:rsidRDefault="006C662C" w:rsidP="00FC15A1"/>
        </w:tc>
        <w:tc>
          <w:tcPr>
            <w:tcW w:w="21.20pt" w:type="dxa"/>
            <w:shd w:val="clear" w:color="auto" w:fill="auto"/>
            <w:noWrap/>
            <w:vAlign w:val="bottom"/>
          </w:tcPr>
          <w:p w14:paraId="4B7E6E1D" w14:textId="77777777" w:rsidR="006C662C" w:rsidRPr="00F17965" w:rsidRDefault="006C662C" w:rsidP="00FC15A1">
            <w:r w:rsidRPr="00F17965">
              <w:t>X</w:t>
            </w:r>
          </w:p>
        </w:tc>
      </w:tr>
      <w:tr w:rsidR="006C662C" w:rsidRPr="00F17965" w14:paraId="7179781A" w14:textId="77777777" w:rsidTr="00FC15A1">
        <w:trPr>
          <w:trHeight w:val="255"/>
        </w:trPr>
        <w:tc>
          <w:tcPr>
            <w:tcW w:w="117.90pt" w:type="dxa"/>
            <w:shd w:val="clear" w:color="auto" w:fill="auto"/>
            <w:noWrap/>
            <w:vAlign w:val="bottom"/>
          </w:tcPr>
          <w:p w14:paraId="2BFBEB2A" w14:textId="77777777" w:rsidR="006C662C" w:rsidRPr="00F17965" w:rsidRDefault="006C662C" w:rsidP="00FC15A1">
            <w:r w:rsidRPr="00F17965">
              <w:t>Pusztamagyaród</w:t>
            </w:r>
          </w:p>
        </w:tc>
        <w:tc>
          <w:tcPr>
            <w:tcW w:w="21.20pt" w:type="dxa"/>
            <w:shd w:val="clear" w:color="auto" w:fill="auto"/>
            <w:noWrap/>
            <w:vAlign w:val="bottom"/>
          </w:tcPr>
          <w:p w14:paraId="7A79629A" w14:textId="77777777" w:rsidR="006C662C" w:rsidRPr="00F17965" w:rsidRDefault="006C662C" w:rsidP="00FC15A1">
            <w:r w:rsidRPr="00F17965">
              <w:t>X</w:t>
            </w:r>
          </w:p>
        </w:tc>
        <w:tc>
          <w:tcPr>
            <w:tcW w:w="21.20pt" w:type="dxa"/>
            <w:shd w:val="clear" w:color="auto" w:fill="auto"/>
            <w:noWrap/>
            <w:vAlign w:val="bottom"/>
          </w:tcPr>
          <w:p w14:paraId="1DC89E91" w14:textId="77777777" w:rsidR="006C662C" w:rsidRPr="00F17965" w:rsidRDefault="006C662C" w:rsidP="00FC15A1">
            <w:r w:rsidRPr="00F17965">
              <w:t>X</w:t>
            </w:r>
          </w:p>
        </w:tc>
        <w:tc>
          <w:tcPr>
            <w:tcW w:w="21.20pt" w:type="dxa"/>
            <w:shd w:val="clear" w:color="auto" w:fill="auto"/>
            <w:noWrap/>
            <w:vAlign w:val="bottom"/>
          </w:tcPr>
          <w:p w14:paraId="3477D474" w14:textId="77777777" w:rsidR="006C662C" w:rsidRPr="00F17965" w:rsidRDefault="006C662C" w:rsidP="00FC15A1"/>
        </w:tc>
        <w:tc>
          <w:tcPr>
            <w:tcW w:w="21.20pt" w:type="dxa"/>
            <w:shd w:val="clear" w:color="auto" w:fill="auto"/>
            <w:noWrap/>
            <w:vAlign w:val="bottom"/>
          </w:tcPr>
          <w:p w14:paraId="741E2D52" w14:textId="77777777" w:rsidR="006C662C" w:rsidRPr="00F17965" w:rsidRDefault="006C662C" w:rsidP="00FC15A1">
            <w:r w:rsidRPr="00F17965">
              <w:t>X</w:t>
            </w:r>
          </w:p>
        </w:tc>
        <w:tc>
          <w:tcPr>
            <w:tcW w:w="21.20pt" w:type="dxa"/>
            <w:shd w:val="clear" w:color="auto" w:fill="auto"/>
            <w:noWrap/>
            <w:vAlign w:val="bottom"/>
          </w:tcPr>
          <w:p w14:paraId="44BD920F" w14:textId="77777777" w:rsidR="006C662C" w:rsidRPr="00F17965" w:rsidRDefault="006C662C" w:rsidP="00FC15A1">
            <w:r w:rsidRPr="00F17965">
              <w:t>X</w:t>
            </w:r>
          </w:p>
        </w:tc>
        <w:tc>
          <w:tcPr>
            <w:tcW w:w="21.20pt" w:type="dxa"/>
            <w:shd w:val="clear" w:color="auto" w:fill="auto"/>
            <w:noWrap/>
            <w:vAlign w:val="bottom"/>
          </w:tcPr>
          <w:p w14:paraId="37991940" w14:textId="77777777" w:rsidR="006C662C" w:rsidRPr="00F17965" w:rsidRDefault="006C662C" w:rsidP="00FC15A1">
            <w:r w:rsidRPr="00F17965">
              <w:t>X</w:t>
            </w:r>
          </w:p>
        </w:tc>
        <w:tc>
          <w:tcPr>
            <w:tcW w:w="21.20pt" w:type="dxa"/>
            <w:shd w:val="clear" w:color="auto" w:fill="auto"/>
            <w:noWrap/>
            <w:vAlign w:val="bottom"/>
          </w:tcPr>
          <w:p w14:paraId="076A70E3" w14:textId="77777777" w:rsidR="006C662C" w:rsidRPr="00F17965" w:rsidRDefault="006C662C" w:rsidP="00FC15A1">
            <w:r w:rsidRPr="00F17965">
              <w:t>X</w:t>
            </w:r>
          </w:p>
        </w:tc>
        <w:tc>
          <w:tcPr>
            <w:tcW w:w="21.20pt" w:type="dxa"/>
            <w:shd w:val="clear" w:color="auto" w:fill="auto"/>
            <w:noWrap/>
            <w:vAlign w:val="bottom"/>
          </w:tcPr>
          <w:p w14:paraId="197976A1" w14:textId="77777777" w:rsidR="006C662C" w:rsidRPr="00F17965" w:rsidRDefault="006C662C" w:rsidP="00FC15A1">
            <w:r w:rsidRPr="00F17965">
              <w:t>X</w:t>
            </w:r>
          </w:p>
        </w:tc>
        <w:tc>
          <w:tcPr>
            <w:tcW w:w="21.20pt" w:type="dxa"/>
            <w:shd w:val="clear" w:color="auto" w:fill="auto"/>
            <w:noWrap/>
            <w:vAlign w:val="bottom"/>
          </w:tcPr>
          <w:p w14:paraId="63C8C0DF" w14:textId="77777777" w:rsidR="006C662C" w:rsidRPr="00F17965" w:rsidRDefault="006C662C" w:rsidP="00FC15A1"/>
        </w:tc>
        <w:tc>
          <w:tcPr>
            <w:tcW w:w="21.20pt" w:type="dxa"/>
            <w:shd w:val="clear" w:color="auto" w:fill="auto"/>
            <w:noWrap/>
            <w:vAlign w:val="bottom"/>
          </w:tcPr>
          <w:p w14:paraId="279C28AB" w14:textId="77777777" w:rsidR="006C662C" w:rsidRPr="00F17965" w:rsidRDefault="006C662C" w:rsidP="00FC15A1">
            <w:r w:rsidRPr="00F17965">
              <w:t>X</w:t>
            </w:r>
          </w:p>
        </w:tc>
        <w:tc>
          <w:tcPr>
            <w:tcW w:w="21.20pt" w:type="dxa"/>
            <w:shd w:val="clear" w:color="auto" w:fill="auto"/>
            <w:noWrap/>
            <w:vAlign w:val="bottom"/>
          </w:tcPr>
          <w:p w14:paraId="2CD0F30D" w14:textId="77777777" w:rsidR="006C662C" w:rsidRPr="00F17965" w:rsidRDefault="006C662C" w:rsidP="00FC15A1"/>
        </w:tc>
        <w:tc>
          <w:tcPr>
            <w:tcW w:w="21.20pt" w:type="dxa"/>
            <w:shd w:val="clear" w:color="auto" w:fill="auto"/>
            <w:noWrap/>
            <w:vAlign w:val="bottom"/>
          </w:tcPr>
          <w:p w14:paraId="670905C6" w14:textId="77777777" w:rsidR="006C662C" w:rsidRPr="00F17965" w:rsidRDefault="006C662C" w:rsidP="00FC15A1"/>
        </w:tc>
        <w:tc>
          <w:tcPr>
            <w:tcW w:w="21.20pt" w:type="dxa"/>
            <w:shd w:val="clear" w:color="auto" w:fill="auto"/>
            <w:noWrap/>
            <w:vAlign w:val="bottom"/>
          </w:tcPr>
          <w:p w14:paraId="602F64C7" w14:textId="77777777" w:rsidR="006C662C" w:rsidRPr="00F17965" w:rsidRDefault="006C662C" w:rsidP="00FC15A1"/>
        </w:tc>
        <w:tc>
          <w:tcPr>
            <w:tcW w:w="21.20pt" w:type="dxa"/>
            <w:shd w:val="clear" w:color="auto" w:fill="auto"/>
            <w:noWrap/>
            <w:vAlign w:val="bottom"/>
          </w:tcPr>
          <w:p w14:paraId="153A1D0F" w14:textId="77777777" w:rsidR="006C662C" w:rsidRPr="00F17965" w:rsidRDefault="006C662C" w:rsidP="00FC15A1">
            <w:r w:rsidRPr="00F17965">
              <w:t>X</w:t>
            </w:r>
          </w:p>
        </w:tc>
      </w:tr>
      <w:tr w:rsidR="006C662C" w:rsidRPr="00F17965" w14:paraId="09D5A52A" w14:textId="77777777" w:rsidTr="00FC15A1">
        <w:trPr>
          <w:trHeight w:val="255"/>
        </w:trPr>
        <w:tc>
          <w:tcPr>
            <w:tcW w:w="117.90pt" w:type="dxa"/>
            <w:shd w:val="clear" w:color="auto" w:fill="auto"/>
            <w:noWrap/>
            <w:vAlign w:val="bottom"/>
          </w:tcPr>
          <w:p w14:paraId="5C016B5D" w14:textId="77777777" w:rsidR="006C662C" w:rsidRPr="00F17965" w:rsidRDefault="006C662C" w:rsidP="00FC15A1">
            <w:r w:rsidRPr="00F17965">
              <w:t>Pusztaszentlászló</w:t>
            </w:r>
          </w:p>
        </w:tc>
        <w:tc>
          <w:tcPr>
            <w:tcW w:w="21.20pt" w:type="dxa"/>
            <w:shd w:val="clear" w:color="auto" w:fill="auto"/>
            <w:noWrap/>
            <w:vAlign w:val="bottom"/>
          </w:tcPr>
          <w:p w14:paraId="3D80BA9C" w14:textId="77777777" w:rsidR="006C662C" w:rsidRPr="00F17965" w:rsidRDefault="006C662C" w:rsidP="00FC15A1">
            <w:r w:rsidRPr="00F17965">
              <w:t>X</w:t>
            </w:r>
          </w:p>
        </w:tc>
        <w:tc>
          <w:tcPr>
            <w:tcW w:w="21.20pt" w:type="dxa"/>
            <w:shd w:val="clear" w:color="auto" w:fill="auto"/>
            <w:noWrap/>
            <w:vAlign w:val="bottom"/>
          </w:tcPr>
          <w:p w14:paraId="0E83B4C3" w14:textId="77777777" w:rsidR="006C662C" w:rsidRPr="00F17965" w:rsidRDefault="006C662C" w:rsidP="00FC15A1">
            <w:r w:rsidRPr="00F17965">
              <w:t>X</w:t>
            </w:r>
          </w:p>
        </w:tc>
        <w:tc>
          <w:tcPr>
            <w:tcW w:w="21.20pt" w:type="dxa"/>
            <w:shd w:val="clear" w:color="auto" w:fill="auto"/>
            <w:noWrap/>
            <w:vAlign w:val="bottom"/>
          </w:tcPr>
          <w:p w14:paraId="6DBA5841" w14:textId="77777777" w:rsidR="006C662C" w:rsidRPr="00F17965" w:rsidRDefault="006C662C" w:rsidP="00FC15A1"/>
        </w:tc>
        <w:tc>
          <w:tcPr>
            <w:tcW w:w="21.20pt" w:type="dxa"/>
            <w:shd w:val="clear" w:color="auto" w:fill="auto"/>
            <w:noWrap/>
            <w:vAlign w:val="bottom"/>
          </w:tcPr>
          <w:p w14:paraId="20D8B764" w14:textId="77777777" w:rsidR="006C662C" w:rsidRPr="00F17965" w:rsidRDefault="006C662C" w:rsidP="00FC15A1">
            <w:r w:rsidRPr="00F17965">
              <w:t>X</w:t>
            </w:r>
          </w:p>
        </w:tc>
        <w:tc>
          <w:tcPr>
            <w:tcW w:w="21.20pt" w:type="dxa"/>
            <w:shd w:val="clear" w:color="auto" w:fill="auto"/>
            <w:noWrap/>
            <w:vAlign w:val="bottom"/>
          </w:tcPr>
          <w:p w14:paraId="350041E2" w14:textId="77777777" w:rsidR="006C662C" w:rsidRPr="00F17965" w:rsidRDefault="006C662C" w:rsidP="00FC15A1">
            <w:r w:rsidRPr="00F17965">
              <w:t>X</w:t>
            </w:r>
          </w:p>
        </w:tc>
        <w:tc>
          <w:tcPr>
            <w:tcW w:w="21.20pt" w:type="dxa"/>
            <w:shd w:val="clear" w:color="auto" w:fill="auto"/>
            <w:noWrap/>
            <w:vAlign w:val="bottom"/>
          </w:tcPr>
          <w:p w14:paraId="65EC4AAC" w14:textId="77777777" w:rsidR="006C662C" w:rsidRPr="00F17965" w:rsidRDefault="006C662C" w:rsidP="00FC15A1">
            <w:r w:rsidRPr="00F17965">
              <w:t>X</w:t>
            </w:r>
          </w:p>
        </w:tc>
        <w:tc>
          <w:tcPr>
            <w:tcW w:w="21.20pt" w:type="dxa"/>
            <w:shd w:val="clear" w:color="auto" w:fill="auto"/>
            <w:noWrap/>
            <w:vAlign w:val="bottom"/>
          </w:tcPr>
          <w:p w14:paraId="34F9A4F1" w14:textId="77777777" w:rsidR="006C662C" w:rsidRPr="00F17965" w:rsidRDefault="006C662C" w:rsidP="00FC15A1">
            <w:r w:rsidRPr="00F17965">
              <w:t>X</w:t>
            </w:r>
          </w:p>
        </w:tc>
        <w:tc>
          <w:tcPr>
            <w:tcW w:w="21.20pt" w:type="dxa"/>
            <w:shd w:val="clear" w:color="auto" w:fill="auto"/>
            <w:noWrap/>
            <w:vAlign w:val="bottom"/>
          </w:tcPr>
          <w:p w14:paraId="68398013" w14:textId="77777777" w:rsidR="006C662C" w:rsidRPr="00F17965" w:rsidRDefault="006C662C" w:rsidP="00FC15A1">
            <w:r w:rsidRPr="00F17965">
              <w:t>X</w:t>
            </w:r>
          </w:p>
        </w:tc>
        <w:tc>
          <w:tcPr>
            <w:tcW w:w="21.20pt" w:type="dxa"/>
            <w:shd w:val="clear" w:color="auto" w:fill="auto"/>
            <w:noWrap/>
            <w:vAlign w:val="bottom"/>
          </w:tcPr>
          <w:p w14:paraId="00F34088" w14:textId="77777777" w:rsidR="006C662C" w:rsidRPr="00F17965" w:rsidRDefault="006C662C" w:rsidP="00FC15A1"/>
        </w:tc>
        <w:tc>
          <w:tcPr>
            <w:tcW w:w="21.20pt" w:type="dxa"/>
            <w:shd w:val="clear" w:color="auto" w:fill="auto"/>
            <w:noWrap/>
            <w:vAlign w:val="bottom"/>
          </w:tcPr>
          <w:p w14:paraId="0EFF5CE7" w14:textId="77777777" w:rsidR="006C662C" w:rsidRPr="00F17965" w:rsidRDefault="006C662C" w:rsidP="00FC15A1">
            <w:r w:rsidRPr="00F17965">
              <w:t>X</w:t>
            </w:r>
          </w:p>
        </w:tc>
        <w:tc>
          <w:tcPr>
            <w:tcW w:w="21.20pt" w:type="dxa"/>
            <w:shd w:val="clear" w:color="auto" w:fill="auto"/>
            <w:noWrap/>
            <w:vAlign w:val="bottom"/>
          </w:tcPr>
          <w:p w14:paraId="759BC5EF" w14:textId="77777777" w:rsidR="006C662C" w:rsidRPr="00F17965" w:rsidRDefault="006C662C" w:rsidP="00FC15A1"/>
        </w:tc>
        <w:tc>
          <w:tcPr>
            <w:tcW w:w="21.20pt" w:type="dxa"/>
            <w:shd w:val="clear" w:color="auto" w:fill="auto"/>
            <w:noWrap/>
            <w:vAlign w:val="bottom"/>
          </w:tcPr>
          <w:p w14:paraId="74055A1E" w14:textId="77777777" w:rsidR="006C662C" w:rsidRPr="00F17965" w:rsidRDefault="006C662C" w:rsidP="00FC15A1"/>
        </w:tc>
        <w:tc>
          <w:tcPr>
            <w:tcW w:w="21.20pt" w:type="dxa"/>
            <w:shd w:val="clear" w:color="auto" w:fill="auto"/>
            <w:noWrap/>
            <w:vAlign w:val="bottom"/>
          </w:tcPr>
          <w:p w14:paraId="0C5F35E6" w14:textId="77777777" w:rsidR="006C662C" w:rsidRPr="00F17965" w:rsidRDefault="006C662C" w:rsidP="00FC15A1"/>
        </w:tc>
        <w:tc>
          <w:tcPr>
            <w:tcW w:w="21.20pt" w:type="dxa"/>
            <w:shd w:val="clear" w:color="auto" w:fill="auto"/>
            <w:noWrap/>
            <w:vAlign w:val="bottom"/>
          </w:tcPr>
          <w:p w14:paraId="3BA37BEA" w14:textId="77777777" w:rsidR="006C662C" w:rsidRPr="00F17965" w:rsidRDefault="006C662C" w:rsidP="00FC15A1">
            <w:r w:rsidRPr="00F17965">
              <w:t>X</w:t>
            </w:r>
          </w:p>
        </w:tc>
      </w:tr>
      <w:tr w:rsidR="006C662C" w:rsidRPr="00F17965" w14:paraId="614FFF52" w14:textId="77777777" w:rsidTr="00FC15A1">
        <w:trPr>
          <w:trHeight w:val="255"/>
        </w:trPr>
        <w:tc>
          <w:tcPr>
            <w:tcW w:w="117.90pt" w:type="dxa"/>
            <w:shd w:val="clear" w:color="auto" w:fill="auto"/>
            <w:noWrap/>
            <w:vAlign w:val="bottom"/>
          </w:tcPr>
          <w:p w14:paraId="642DF7F9" w14:textId="77777777" w:rsidR="006C662C" w:rsidRPr="00F17965" w:rsidRDefault="006C662C" w:rsidP="00FC15A1">
            <w:r w:rsidRPr="00F17965">
              <w:t>Ramocsa</w:t>
            </w:r>
          </w:p>
        </w:tc>
        <w:tc>
          <w:tcPr>
            <w:tcW w:w="21.20pt" w:type="dxa"/>
            <w:shd w:val="clear" w:color="auto" w:fill="auto"/>
            <w:noWrap/>
            <w:vAlign w:val="bottom"/>
          </w:tcPr>
          <w:p w14:paraId="528F02BE" w14:textId="77777777" w:rsidR="006C662C" w:rsidRPr="00F17965" w:rsidRDefault="006C662C" w:rsidP="00FC15A1">
            <w:r w:rsidRPr="00F17965">
              <w:t>X</w:t>
            </w:r>
          </w:p>
        </w:tc>
        <w:tc>
          <w:tcPr>
            <w:tcW w:w="21.20pt" w:type="dxa"/>
            <w:shd w:val="clear" w:color="auto" w:fill="auto"/>
            <w:noWrap/>
            <w:vAlign w:val="bottom"/>
          </w:tcPr>
          <w:p w14:paraId="53691375" w14:textId="77777777" w:rsidR="006C662C" w:rsidRPr="00F17965" w:rsidRDefault="006C662C" w:rsidP="00FC15A1">
            <w:r w:rsidRPr="00F17965">
              <w:t>X</w:t>
            </w:r>
          </w:p>
        </w:tc>
        <w:tc>
          <w:tcPr>
            <w:tcW w:w="21.20pt" w:type="dxa"/>
            <w:shd w:val="clear" w:color="auto" w:fill="auto"/>
            <w:noWrap/>
            <w:vAlign w:val="bottom"/>
          </w:tcPr>
          <w:p w14:paraId="011C4095" w14:textId="77777777" w:rsidR="006C662C" w:rsidRPr="00F17965" w:rsidRDefault="006C662C" w:rsidP="00FC15A1"/>
        </w:tc>
        <w:tc>
          <w:tcPr>
            <w:tcW w:w="21.20pt" w:type="dxa"/>
            <w:shd w:val="clear" w:color="auto" w:fill="auto"/>
            <w:noWrap/>
            <w:vAlign w:val="bottom"/>
          </w:tcPr>
          <w:p w14:paraId="33E635C6" w14:textId="77777777" w:rsidR="006C662C" w:rsidRPr="00F17965" w:rsidRDefault="006C662C" w:rsidP="00FC15A1">
            <w:r w:rsidRPr="00F17965">
              <w:t>X</w:t>
            </w:r>
          </w:p>
        </w:tc>
        <w:tc>
          <w:tcPr>
            <w:tcW w:w="21.20pt" w:type="dxa"/>
            <w:shd w:val="clear" w:color="auto" w:fill="auto"/>
            <w:noWrap/>
            <w:vAlign w:val="bottom"/>
          </w:tcPr>
          <w:p w14:paraId="21A9B5C3" w14:textId="77777777" w:rsidR="006C662C" w:rsidRPr="00F17965" w:rsidRDefault="006C662C" w:rsidP="00FC15A1"/>
        </w:tc>
        <w:tc>
          <w:tcPr>
            <w:tcW w:w="21.20pt" w:type="dxa"/>
            <w:shd w:val="clear" w:color="auto" w:fill="auto"/>
            <w:noWrap/>
            <w:vAlign w:val="bottom"/>
          </w:tcPr>
          <w:p w14:paraId="06AECE1A" w14:textId="77777777" w:rsidR="006C662C" w:rsidRPr="00F17965" w:rsidRDefault="006C662C" w:rsidP="00FC15A1">
            <w:r w:rsidRPr="00F17965">
              <w:t>X</w:t>
            </w:r>
          </w:p>
        </w:tc>
        <w:tc>
          <w:tcPr>
            <w:tcW w:w="21.20pt" w:type="dxa"/>
            <w:shd w:val="clear" w:color="auto" w:fill="auto"/>
            <w:noWrap/>
            <w:vAlign w:val="bottom"/>
          </w:tcPr>
          <w:p w14:paraId="7B256584" w14:textId="77777777" w:rsidR="006C662C" w:rsidRPr="00F17965" w:rsidRDefault="006C662C" w:rsidP="00FC15A1">
            <w:r w:rsidRPr="00F17965">
              <w:t>X</w:t>
            </w:r>
          </w:p>
        </w:tc>
        <w:tc>
          <w:tcPr>
            <w:tcW w:w="21.20pt" w:type="dxa"/>
            <w:shd w:val="clear" w:color="auto" w:fill="auto"/>
            <w:noWrap/>
            <w:vAlign w:val="bottom"/>
          </w:tcPr>
          <w:p w14:paraId="64B465A2" w14:textId="77777777" w:rsidR="006C662C" w:rsidRPr="00F17965" w:rsidRDefault="006C662C" w:rsidP="00FC15A1">
            <w:r w:rsidRPr="00F17965">
              <w:t>X</w:t>
            </w:r>
          </w:p>
        </w:tc>
        <w:tc>
          <w:tcPr>
            <w:tcW w:w="21.20pt" w:type="dxa"/>
            <w:shd w:val="clear" w:color="auto" w:fill="auto"/>
            <w:noWrap/>
            <w:vAlign w:val="bottom"/>
          </w:tcPr>
          <w:p w14:paraId="77ABF700" w14:textId="77777777" w:rsidR="006C662C" w:rsidRPr="00F17965" w:rsidRDefault="006C662C" w:rsidP="00FC15A1"/>
        </w:tc>
        <w:tc>
          <w:tcPr>
            <w:tcW w:w="21.20pt" w:type="dxa"/>
            <w:shd w:val="clear" w:color="auto" w:fill="auto"/>
            <w:noWrap/>
            <w:vAlign w:val="bottom"/>
          </w:tcPr>
          <w:p w14:paraId="1B2FC492" w14:textId="77777777" w:rsidR="006C662C" w:rsidRPr="00F17965" w:rsidRDefault="006C662C" w:rsidP="00FC15A1">
            <w:r w:rsidRPr="00F17965">
              <w:t>X</w:t>
            </w:r>
          </w:p>
        </w:tc>
        <w:tc>
          <w:tcPr>
            <w:tcW w:w="21.20pt" w:type="dxa"/>
            <w:shd w:val="clear" w:color="auto" w:fill="auto"/>
            <w:noWrap/>
            <w:vAlign w:val="bottom"/>
          </w:tcPr>
          <w:p w14:paraId="1294DB66" w14:textId="77777777" w:rsidR="006C662C" w:rsidRPr="00F17965" w:rsidRDefault="006C662C" w:rsidP="00FC15A1"/>
        </w:tc>
        <w:tc>
          <w:tcPr>
            <w:tcW w:w="21.20pt" w:type="dxa"/>
            <w:shd w:val="clear" w:color="auto" w:fill="auto"/>
            <w:noWrap/>
            <w:vAlign w:val="bottom"/>
          </w:tcPr>
          <w:p w14:paraId="73B1A108" w14:textId="77777777" w:rsidR="006C662C" w:rsidRPr="00F17965" w:rsidRDefault="006C662C" w:rsidP="00FC15A1"/>
        </w:tc>
        <w:tc>
          <w:tcPr>
            <w:tcW w:w="21.20pt" w:type="dxa"/>
            <w:shd w:val="clear" w:color="auto" w:fill="auto"/>
            <w:noWrap/>
            <w:vAlign w:val="bottom"/>
          </w:tcPr>
          <w:p w14:paraId="007BACF7" w14:textId="77777777" w:rsidR="006C662C" w:rsidRPr="00F17965" w:rsidRDefault="006C662C" w:rsidP="00FC15A1"/>
        </w:tc>
        <w:tc>
          <w:tcPr>
            <w:tcW w:w="21.20pt" w:type="dxa"/>
            <w:shd w:val="clear" w:color="auto" w:fill="auto"/>
            <w:noWrap/>
            <w:vAlign w:val="bottom"/>
          </w:tcPr>
          <w:p w14:paraId="23A7395A" w14:textId="77777777" w:rsidR="006C662C" w:rsidRPr="00F17965" w:rsidRDefault="006C662C" w:rsidP="00FC15A1"/>
        </w:tc>
      </w:tr>
      <w:tr w:rsidR="006C662C" w:rsidRPr="00F17965" w14:paraId="4FA94FA4" w14:textId="77777777" w:rsidTr="00FC15A1">
        <w:trPr>
          <w:trHeight w:val="255"/>
        </w:trPr>
        <w:tc>
          <w:tcPr>
            <w:tcW w:w="117.90pt" w:type="dxa"/>
            <w:shd w:val="clear" w:color="auto" w:fill="auto"/>
            <w:noWrap/>
            <w:vAlign w:val="bottom"/>
          </w:tcPr>
          <w:p w14:paraId="5502D906" w14:textId="77777777" w:rsidR="006C662C" w:rsidRPr="00F17965" w:rsidRDefault="006C662C" w:rsidP="00FC15A1">
            <w:r w:rsidRPr="00F17965">
              <w:t>Rédics</w:t>
            </w:r>
          </w:p>
        </w:tc>
        <w:tc>
          <w:tcPr>
            <w:tcW w:w="21.20pt" w:type="dxa"/>
            <w:shd w:val="clear" w:color="auto" w:fill="auto"/>
            <w:noWrap/>
            <w:vAlign w:val="bottom"/>
          </w:tcPr>
          <w:p w14:paraId="694C9072" w14:textId="77777777" w:rsidR="006C662C" w:rsidRPr="00F17965" w:rsidRDefault="006C662C" w:rsidP="00FC15A1">
            <w:r w:rsidRPr="00F17965">
              <w:t>X</w:t>
            </w:r>
          </w:p>
        </w:tc>
        <w:tc>
          <w:tcPr>
            <w:tcW w:w="21.20pt" w:type="dxa"/>
            <w:shd w:val="clear" w:color="auto" w:fill="auto"/>
            <w:noWrap/>
            <w:vAlign w:val="bottom"/>
          </w:tcPr>
          <w:p w14:paraId="394E5A61" w14:textId="77777777" w:rsidR="006C662C" w:rsidRPr="00F17965" w:rsidRDefault="006C662C" w:rsidP="00FC15A1">
            <w:r w:rsidRPr="00F17965">
              <w:t>X</w:t>
            </w:r>
          </w:p>
        </w:tc>
        <w:tc>
          <w:tcPr>
            <w:tcW w:w="21.20pt" w:type="dxa"/>
            <w:shd w:val="clear" w:color="auto" w:fill="auto"/>
            <w:noWrap/>
            <w:vAlign w:val="bottom"/>
          </w:tcPr>
          <w:p w14:paraId="0DEE0379" w14:textId="77777777" w:rsidR="006C662C" w:rsidRPr="00F17965" w:rsidRDefault="006C662C" w:rsidP="00FC15A1">
            <w:r w:rsidRPr="00F17965">
              <w:t>X</w:t>
            </w:r>
          </w:p>
        </w:tc>
        <w:tc>
          <w:tcPr>
            <w:tcW w:w="21.20pt" w:type="dxa"/>
            <w:shd w:val="clear" w:color="auto" w:fill="auto"/>
            <w:noWrap/>
            <w:vAlign w:val="bottom"/>
          </w:tcPr>
          <w:p w14:paraId="7F07F053" w14:textId="77777777" w:rsidR="006C662C" w:rsidRPr="00F17965" w:rsidRDefault="006C662C" w:rsidP="00FC15A1"/>
        </w:tc>
        <w:tc>
          <w:tcPr>
            <w:tcW w:w="21.20pt" w:type="dxa"/>
            <w:shd w:val="clear" w:color="auto" w:fill="auto"/>
            <w:noWrap/>
            <w:vAlign w:val="bottom"/>
          </w:tcPr>
          <w:p w14:paraId="6E9BA945" w14:textId="77777777" w:rsidR="006C662C" w:rsidRPr="00F17965" w:rsidRDefault="006C662C" w:rsidP="00FC15A1">
            <w:r w:rsidRPr="00F17965">
              <w:t>X</w:t>
            </w:r>
          </w:p>
        </w:tc>
        <w:tc>
          <w:tcPr>
            <w:tcW w:w="21.20pt" w:type="dxa"/>
            <w:shd w:val="clear" w:color="auto" w:fill="auto"/>
            <w:noWrap/>
            <w:vAlign w:val="bottom"/>
          </w:tcPr>
          <w:p w14:paraId="64B9A57D" w14:textId="77777777" w:rsidR="006C662C" w:rsidRPr="00F17965" w:rsidRDefault="006C662C" w:rsidP="00FC15A1">
            <w:r w:rsidRPr="00F17965">
              <w:t>X</w:t>
            </w:r>
          </w:p>
        </w:tc>
        <w:tc>
          <w:tcPr>
            <w:tcW w:w="21.20pt" w:type="dxa"/>
            <w:shd w:val="clear" w:color="auto" w:fill="auto"/>
            <w:noWrap/>
            <w:vAlign w:val="bottom"/>
          </w:tcPr>
          <w:p w14:paraId="410E9C21" w14:textId="77777777" w:rsidR="006C662C" w:rsidRPr="00F17965" w:rsidRDefault="006C662C" w:rsidP="00FC15A1">
            <w:r w:rsidRPr="00F17965">
              <w:t>X</w:t>
            </w:r>
          </w:p>
        </w:tc>
        <w:tc>
          <w:tcPr>
            <w:tcW w:w="21.20pt" w:type="dxa"/>
            <w:shd w:val="clear" w:color="auto" w:fill="auto"/>
            <w:noWrap/>
            <w:vAlign w:val="bottom"/>
          </w:tcPr>
          <w:p w14:paraId="68887128" w14:textId="77777777" w:rsidR="006C662C" w:rsidRPr="00F17965" w:rsidRDefault="006C662C" w:rsidP="00FC15A1">
            <w:r w:rsidRPr="00F17965">
              <w:t>X</w:t>
            </w:r>
          </w:p>
        </w:tc>
        <w:tc>
          <w:tcPr>
            <w:tcW w:w="21.20pt" w:type="dxa"/>
            <w:shd w:val="clear" w:color="auto" w:fill="auto"/>
            <w:noWrap/>
            <w:vAlign w:val="bottom"/>
          </w:tcPr>
          <w:p w14:paraId="5569FD32" w14:textId="77777777" w:rsidR="006C662C" w:rsidRPr="00F17965" w:rsidRDefault="006C662C" w:rsidP="00FC15A1"/>
        </w:tc>
        <w:tc>
          <w:tcPr>
            <w:tcW w:w="21.20pt" w:type="dxa"/>
            <w:shd w:val="clear" w:color="auto" w:fill="auto"/>
            <w:noWrap/>
            <w:vAlign w:val="bottom"/>
          </w:tcPr>
          <w:p w14:paraId="5E23560E" w14:textId="77777777" w:rsidR="006C662C" w:rsidRPr="00F17965" w:rsidRDefault="006C662C" w:rsidP="00FC15A1">
            <w:r w:rsidRPr="00F17965">
              <w:t>X</w:t>
            </w:r>
          </w:p>
        </w:tc>
        <w:tc>
          <w:tcPr>
            <w:tcW w:w="21.20pt" w:type="dxa"/>
            <w:shd w:val="clear" w:color="auto" w:fill="auto"/>
            <w:noWrap/>
            <w:vAlign w:val="bottom"/>
          </w:tcPr>
          <w:p w14:paraId="0CA950B3" w14:textId="77777777" w:rsidR="006C662C" w:rsidRPr="00F17965" w:rsidRDefault="006C662C" w:rsidP="00FC15A1"/>
        </w:tc>
        <w:tc>
          <w:tcPr>
            <w:tcW w:w="21.20pt" w:type="dxa"/>
            <w:shd w:val="clear" w:color="auto" w:fill="auto"/>
            <w:noWrap/>
            <w:vAlign w:val="bottom"/>
          </w:tcPr>
          <w:p w14:paraId="56898EEF" w14:textId="77777777" w:rsidR="006C662C" w:rsidRPr="00F17965" w:rsidRDefault="006C662C" w:rsidP="00FC15A1"/>
        </w:tc>
        <w:tc>
          <w:tcPr>
            <w:tcW w:w="21.20pt" w:type="dxa"/>
            <w:shd w:val="clear" w:color="auto" w:fill="auto"/>
            <w:noWrap/>
            <w:vAlign w:val="bottom"/>
          </w:tcPr>
          <w:p w14:paraId="763D5198" w14:textId="77777777" w:rsidR="006C662C" w:rsidRPr="00F17965" w:rsidRDefault="006C662C" w:rsidP="00FC15A1"/>
        </w:tc>
        <w:tc>
          <w:tcPr>
            <w:tcW w:w="21.20pt" w:type="dxa"/>
            <w:shd w:val="clear" w:color="auto" w:fill="auto"/>
            <w:noWrap/>
            <w:vAlign w:val="bottom"/>
          </w:tcPr>
          <w:p w14:paraId="29702E34" w14:textId="77777777" w:rsidR="006C662C" w:rsidRPr="00F17965" w:rsidRDefault="006C662C" w:rsidP="00FC15A1"/>
        </w:tc>
      </w:tr>
      <w:tr w:rsidR="006C662C" w:rsidRPr="00F17965" w14:paraId="63B302CA" w14:textId="77777777" w:rsidTr="00FC15A1">
        <w:trPr>
          <w:trHeight w:val="255"/>
        </w:trPr>
        <w:tc>
          <w:tcPr>
            <w:tcW w:w="117.90pt" w:type="dxa"/>
            <w:shd w:val="clear" w:color="auto" w:fill="auto"/>
            <w:noWrap/>
            <w:vAlign w:val="bottom"/>
          </w:tcPr>
          <w:p w14:paraId="2D611CBF" w14:textId="77777777" w:rsidR="006C662C" w:rsidRPr="00F17965" w:rsidRDefault="006C662C" w:rsidP="00FC15A1">
            <w:r w:rsidRPr="00F17965">
              <w:t>Resznek</w:t>
            </w:r>
          </w:p>
        </w:tc>
        <w:tc>
          <w:tcPr>
            <w:tcW w:w="21.20pt" w:type="dxa"/>
            <w:shd w:val="clear" w:color="auto" w:fill="auto"/>
            <w:noWrap/>
            <w:vAlign w:val="bottom"/>
          </w:tcPr>
          <w:p w14:paraId="0198A0E2" w14:textId="77777777" w:rsidR="006C662C" w:rsidRPr="00F17965" w:rsidRDefault="006C662C" w:rsidP="00FC15A1">
            <w:r w:rsidRPr="00F17965">
              <w:t>X</w:t>
            </w:r>
          </w:p>
        </w:tc>
        <w:tc>
          <w:tcPr>
            <w:tcW w:w="21.20pt" w:type="dxa"/>
            <w:shd w:val="clear" w:color="auto" w:fill="auto"/>
            <w:noWrap/>
            <w:vAlign w:val="bottom"/>
          </w:tcPr>
          <w:p w14:paraId="5760BB3E" w14:textId="77777777" w:rsidR="006C662C" w:rsidRPr="00F17965" w:rsidRDefault="006C662C" w:rsidP="00FC15A1">
            <w:r w:rsidRPr="00F17965">
              <w:t>X</w:t>
            </w:r>
          </w:p>
        </w:tc>
        <w:tc>
          <w:tcPr>
            <w:tcW w:w="21.20pt" w:type="dxa"/>
            <w:shd w:val="clear" w:color="auto" w:fill="auto"/>
            <w:noWrap/>
            <w:vAlign w:val="bottom"/>
          </w:tcPr>
          <w:p w14:paraId="34FC1BC2" w14:textId="77777777" w:rsidR="006C662C" w:rsidRPr="00F17965" w:rsidRDefault="006C662C" w:rsidP="00FC15A1">
            <w:r w:rsidRPr="00F17965">
              <w:t>X</w:t>
            </w:r>
          </w:p>
        </w:tc>
        <w:tc>
          <w:tcPr>
            <w:tcW w:w="21.20pt" w:type="dxa"/>
            <w:shd w:val="clear" w:color="auto" w:fill="auto"/>
            <w:noWrap/>
            <w:vAlign w:val="bottom"/>
          </w:tcPr>
          <w:p w14:paraId="46C1A570" w14:textId="77777777" w:rsidR="006C662C" w:rsidRPr="00F17965" w:rsidRDefault="006C662C" w:rsidP="00FC15A1">
            <w:r w:rsidRPr="00F17965">
              <w:t>X</w:t>
            </w:r>
          </w:p>
        </w:tc>
        <w:tc>
          <w:tcPr>
            <w:tcW w:w="21.20pt" w:type="dxa"/>
            <w:shd w:val="clear" w:color="auto" w:fill="auto"/>
            <w:noWrap/>
            <w:vAlign w:val="bottom"/>
          </w:tcPr>
          <w:p w14:paraId="0DF489DD" w14:textId="77777777" w:rsidR="006C662C" w:rsidRPr="00F17965" w:rsidRDefault="006C662C" w:rsidP="00FC15A1">
            <w:r w:rsidRPr="00F17965">
              <w:t>X</w:t>
            </w:r>
          </w:p>
        </w:tc>
        <w:tc>
          <w:tcPr>
            <w:tcW w:w="21.20pt" w:type="dxa"/>
            <w:shd w:val="clear" w:color="auto" w:fill="auto"/>
            <w:noWrap/>
            <w:vAlign w:val="bottom"/>
          </w:tcPr>
          <w:p w14:paraId="7959A465" w14:textId="77777777" w:rsidR="006C662C" w:rsidRPr="00F17965" w:rsidRDefault="006C662C" w:rsidP="00FC15A1">
            <w:r w:rsidRPr="00F17965">
              <w:t>X</w:t>
            </w:r>
          </w:p>
        </w:tc>
        <w:tc>
          <w:tcPr>
            <w:tcW w:w="21.20pt" w:type="dxa"/>
            <w:shd w:val="clear" w:color="auto" w:fill="auto"/>
            <w:noWrap/>
            <w:vAlign w:val="bottom"/>
          </w:tcPr>
          <w:p w14:paraId="7F04B0F9" w14:textId="77777777" w:rsidR="006C662C" w:rsidRPr="00F17965" w:rsidRDefault="006C662C" w:rsidP="00FC15A1">
            <w:r w:rsidRPr="00F17965">
              <w:t>X</w:t>
            </w:r>
          </w:p>
        </w:tc>
        <w:tc>
          <w:tcPr>
            <w:tcW w:w="21.20pt" w:type="dxa"/>
            <w:shd w:val="clear" w:color="auto" w:fill="auto"/>
            <w:noWrap/>
            <w:vAlign w:val="bottom"/>
          </w:tcPr>
          <w:p w14:paraId="72062B14" w14:textId="77777777" w:rsidR="006C662C" w:rsidRPr="00F17965" w:rsidRDefault="006C662C" w:rsidP="00FC15A1">
            <w:r w:rsidRPr="00F17965">
              <w:t>X</w:t>
            </w:r>
          </w:p>
        </w:tc>
        <w:tc>
          <w:tcPr>
            <w:tcW w:w="21.20pt" w:type="dxa"/>
            <w:shd w:val="clear" w:color="auto" w:fill="auto"/>
            <w:noWrap/>
            <w:vAlign w:val="bottom"/>
          </w:tcPr>
          <w:p w14:paraId="71AF8A62" w14:textId="77777777" w:rsidR="006C662C" w:rsidRPr="00F17965" w:rsidRDefault="006C662C" w:rsidP="00FC15A1"/>
        </w:tc>
        <w:tc>
          <w:tcPr>
            <w:tcW w:w="21.20pt" w:type="dxa"/>
            <w:shd w:val="clear" w:color="auto" w:fill="auto"/>
            <w:noWrap/>
            <w:vAlign w:val="bottom"/>
          </w:tcPr>
          <w:p w14:paraId="765CD5FF" w14:textId="77777777" w:rsidR="006C662C" w:rsidRPr="00F17965" w:rsidRDefault="006C662C" w:rsidP="00FC15A1">
            <w:r w:rsidRPr="00F17965">
              <w:t>X</w:t>
            </w:r>
          </w:p>
        </w:tc>
        <w:tc>
          <w:tcPr>
            <w:tcW w:w="21.20pt" w:type="dxa"/>
            <w:shd w:val="clear" w:color="auto" w:fill="auto"/>
            <w:noWrap/>
            <w:vAlign w:val="bottom"/>
          </w:tcPr>
          <w:p w14:paraId="628A9657" w14:textId="77777777" w:rsidR="006C662C" w:rsidRPr="00F17965" w:rsidRDefault="006C662C" w:rsidP="00FC15A1"/>
        </w:tc>
        <w:tc>
          <w:tcPr>
            <w:tcW w:w="21.20pt" w:type="dxa"/>
            <w:shd w:val="clear" w:color="auto" w:fill="auto"/>
            <w:noWrap/>
            <w:vAlign w:val="bottom"/>
          </w:tcPr>
          <w:p w14:paraId="79B66770" w14:textId="77777777" w:rsidR="006C662C" w:rsidRPr="00F17965" w:rsidRDefault="006C662C" w:rsidP="00FC15A1"/>
        </w:tc>
        <w:tc>
          <w:tcPr>
            <w:tcW w:w="21.20pt" w:type="dxa"/>
            <w:shd w:val="clear" w:color="auto" w:fill="auto"/>
            <w:noWrap/>
            <w:vAlign w:val="bottom"/>
          </w:tcPr>
          <w:p w14:paraId="65AB19BD" w14:textId="77777777" w:rsidR="006C662C" w:rsidRPr="00F17965" w:rsidRDefault="006C662C" w:rsidP="00FC15A1"/>
        </w:tc>
        <w:tc>
          <w:tcPr>
            <w:tcW w:w="21.20pt" w:type="dxa"/>
            <w:shd w:val="clear" w:color="auto" w:fill="auto"/>
            <w:noWrap/>
            <w:vAlign w:val="bottom"/>
          </w:tcPr>
          <w:p w14:paraId="700750C8" w14:textId="77777777" w:rsidR="006C662C" w:rsidRPr="00F17965" w:rsidRDefault="006C662C" w:rsidP="00FC15A1"/>
        </w:tc>
      </w:tr>
      <w:tr w:rsidR="006C662C" w:rsidRPr="00F17965" w14:paraId="0E1FD638" w14:textId="77777777" w:rsidTr="00FC15A1">
        <w:trPr>
          <w:trHeight w:val="255"/>
        </w:trPr>
        <w:tc>
          <w:tcPr>
            <w:tcW w:w="117.90pt" w:type="dxa"/>
            <w:shd w:val="clear" w:color="auto" w:fill="auto"/>
            <w:noWrap/>
            <w:vAlign w:val="bottom"/>
          </w:tcPr>
          <w:p w14:paraId="657EDC38" w14:textId="77777777" w:rsidR="006C662C" w:rsidRPr="00F17965" w:rsidRDefault="006C662C" w:rsidP="00FC15A1">
            <w:r w:rsidRPr="00F17965">
              <w:t>Rigyác</w:t>
            </w:r>
          </w:p>
        </w:tc>
        <w:tc>
          <w:tcPr>
            <w:tcW w:w="21.20pt" w:type="dxa"/>
            <w:shd w:val="clear" w:color="auto" w:fill="auto"/>
            <w:noWrap/>
            <w:vAlign w:val="bottom"/>
          </w:tcPr>
          <w:p w14:paraId="4ED32C35" w14:textId="77777777" w:rsidR="006C662C" w:rsidRPr="00F17965" w:rsidRDefault="006C662C" w:rsidP="00FC15A1">
            <w:r w:rsidRPr="00F17965">
              <w:t>X</w:t>
            </w:r>
          </w:p>
        </w:tc>
        <w:tc>
          <w:tcPr>
            <w:tcW w:w="21.20pt" w:type="dxa"/>
            <w:shd w:val="clear" w:color="auto" w:fill="auto"/>
            <w:noWrap/>
            <w:vAlign w:val="bottom"/>
          </w:tcPr>
          <w:p w14:paraId="1653BB42" w14:textId="77777777" w:rsidR="006C662C" w:rsidRPr="00F17965" w:rsidRDefault="006C662C" w:rsidP="00FC15A1">
            <w:r w:rsidRPr="00F17965">
              <w:t>X</w:t>
            </w:r>
          </w:p>
        </w:tc>
        <w:tc>
          <w:tcPr>
            <w:tcW w:w="21.20pt" w:type="dxa"/>
            <w:shd w:val="clear" w:color="auto" w:fill="auto"/>
            <w:noWrap/>
            <w:vAlign w:val="bottom"/>
          </w:tcPr>
          <w:p w14:paraId="254389D3" w14:textId="77777777" w:rsidR="006C662C" w:rsidRPr="00F17965" w:rsidRDefault="006C662C" w:rsidP="00FC15A1"/>
        </w:tc>
        <w:tc>
          <w:tcPr>
            <w:tcW w:w="21.20pt" w:type="dxa"/>
            <w:shd w:val="clear" w:color="auto" w:fill="auto"/>
            <w:noWrap/>
            <w:vAlign w:val="bottom"/>
          </w:tcPr>
          <w:p w14:paraId="2B0B3BFF" w14:textId="77777777" w:rsidR="006C662C" w:rsidRPr="00F17965" w:rsidRDefault="006C662C" w:rsidP="00FC15A1">
            <w:r w:rsidRPr="00F17965">
              <w:t>X</w:t>
            </w:r>
          </w:p>
        </w:tc>
        <w:tc>
          <w:tcPr>
            <w:tcW w:w="21.20pt" w:type="dxa"/>
            <w:shd w:val="clear" w:color="auto" w:fill="auto"/>
            <w:noWrap/>
            <w:vAlign w:val="bottom"/>
          </w:tcPr>
          <w:p w14:paraId="69095F08" w14:textId="77777777" w:rsidR="006C662C" w:rsidRPr="00F17965" w:rsidRDefault="006C662C" w:rsidP="00FC15A1">
            <w:r w:rsidRPr="00F17965">
              <w:t>X</w:t>
            </w:r>
          </w:p>
        </w:tc>
        <w:tc>
          <w:tcPr>
            <w:tcW w:w="21.20pt" w:type="dxa"/>
            <w:shd w:val="clear" w:color="auto" w:fill="auto"/>
            <w:noWrap/>
            <w:vAlign w:val="bottom"/>
          </w:tcPr>
          <w:p w14:paraId="278F94FE" w14:textId="77777777" w:rsidR="006C662C" w:rsidRPr="00F17965" w:rsidRDefault="006C662C" w:rsidP="00FC15A1">
            <w:r w:rsidRPr="00F17965">
              <w:t>X</w:t>
            </w:r>
          </w:p>
        </w:tc>
        <w:tc>
          <w:tcPr>
            <w:tcW w:w="21.20pt" w:type="dxa"/>
            <w:shd w:val="clear" w:color="auto" w:fill="auto"/>
            <w:noWrap/>
            <w:vAlign w:val="bottom"/>
          </w:tcPr>
          <w:p w14:paraId="4A539B01" w14:textId="77777777" w:rsidR="006C662C" w:rsidRPr="00F17965" w:rsidRDefault="006C662C" w:rsidP="00FC15A1">
            <w:r w:rsidRPr="00F17965">
              <w:t>X</w:t>
            </w:r>
          </w:p>
        </w:tc>
        <w:tc>
          <w:tcPr>
            <w:tcW w:w="21.20pt" w:type="dxa"/>
            <w:shd w:val="clear" w:color="auto" w:fill="auto"/>
            <w:noWrap/>
            <w:vAlign w:val="bottom"/>
          </w:tcPr>
          <w:p w14:paraId="046E6130" w14:textId="77777777" w:rsidR="006C662C" w:rsidRPr="00F17965" w:rsidRDefault="006C662C" w:rsidP="00FC15A1">
            <w:r w:rsidRPr="00F17965">
              <w:t>X</w:t>
            </w:r>
          </w:p>
        </w:tc>
        <w:tc>
          <w:tcPr>
            <w:tcW w:w="21.20pt" w:type="dxa"/>
            <w:shd w:val="clear" w:color="auto" w:fill="auto"/>
            <w:noWrap/>
            <w:vAlign w:val="bottom"/>
          </w:tcPr>
          <w:p w14:paraId="19933087" w14:textId="77777777" w:rsidR="006C662C" w:rsidRPr="00F17965" w:rsidRDefault="006C662C" w:rsidP="00FC15A1"/>
        </w:tc>
        <w:tc>
          <w:tcPr>
            <w:tcW w:w="21.20pt" w:type="dxa"/>
            <w:shd w:val="clear" w:color="auto" w:fill="auto"/>
            <w:noWrap/>
            <w:vAlign w:val="bottom"/>
          </w:tcPr>
          <w:p w14:paraId="3EB96676" w14:textId="77777777" w:rsidR="006C662C" w:rsidRPr="00F17965" w:rsidRDefault="006C662C" w:rsidP="00FC15A1"/>
        </w:tc>
        <w:tc>
          <w:tcPr>
            <w:tcW w:w="21.20pt" w:type="dxa"/>
            <w:shd w:val="clear" w:color="auto" w:fill="auto"/>
            <w:noWrap/>
            <w:vAlign w:val="bottom"/>
          </w:tcPr>
          <w:p w14:paraId="699C9847" w14:textId="77777777" w:rsidR="006C662C" w:rsidRPr="00F17965" w:rsidRDefault="006C662C" w:rsidP="00FC15A1"/>
        </w:tc>
        <w:tc>
          <w:tcPr>
            <w:tcW w:w="21.20pt" w:type="dxa"/>
            <w:shd w:val="clear" w:color="auto" w:fill="auto"/>
            <w:noWrap/>
            <w:vAlign w:val="bottom"/>
          </w:tcPr>
          <w:p w14:paraId="378ACCB6" w14:textId="77777777" w:rsidR="006C662C" w:rsidRPr="00F17965" w:rsidRDefault="006C662C" w:rsidP="00FC15A1"/>
        </w:tc>
        <w:tc>
          <w:tcPr>
            <w:tcW w:w="21.20pt" w:type="dxa"/>
            <w:shd w:val="clear" w:color="auto" w:fill="auto"/>
            <w:noWrap/>
            <w:vAlign w:val="bottom"/>
          </w:tcPr>
          <w:p w14:paraId="62DC31B0" w14:textId="77777777" w:rsidR="006C662C" w:rsidRPr="00F17965" w:rsidRDefault="006C662C" w:rsidP="00FC15A1">
            <w:r w:rsidRPr="00F17965">
              <w:t>X</w:t>
            </w:r>
          </w:p>
        </w:tc>
        <w:tc>
          <w:tcPr>
            <w:tcW w:w="21.20pt" w:type="dxa"/>
            <w:shd w:val="clear" w:color="auto" w:fill="auto"/>
            <w:noWrap/>
            <w:vAlign w:val="bottom"/>
          </w:tcPr>
          <w:p w14:paraId="346B2965" w14:textId="77777777" w:rsidR="006C662C" w:rsidRPr="00F17965" w:rsidRDefault="006C662C" w:rsidP="00FC15A1">
            <w:r w:rsidRPr="00F17965">
              <w:t>X</w:t>
            </w:r>
          </w:p>
        </w:tc>
      </w:tr>
      <w:tr w:rsidR="006C662C" w:rsidRPr="00F17965" w14:paraId="0B7979EA" w14:textId="77777777" w:rsidTr="00FC15A1">
        <w:trPr>
          <w:trHeight w:val="255"/>
        </w:trPr>
        <w:tc>
          <w:tcPr>
            <w:tcW w:w="117.90pt" w:type="dxa"/>
            <w:shd w:val="clear" w:color="auto" w:fill="auto"/>
            <w:noWrap/>
            <w:vAlign w:val="bottom"/>
          </w:tcPr>
          <w:p w14:paraId="7669E39A" w14:textId="77777777" w:rsidR="006C662C" w:rsidRPr="00F17965" w:rsidRDefault="006C662C" w:rsidP="00FC15A1">
            <w:r w:rsidRPr="00F17965">
              <w:t>Salomvár</w:t>
            </w:r>
          </w:p>
        </w:tc>
        <w:tc>
          <w:tcPr>
            <w:tcW w:w="21.20pt" w:type="dxa"/>
            <w:shd w:val="clear" w:color="auto" w:fill="auto"/>
            <w:noWrap/>
            <w:vAlign w:val="bottom"/>
          </w:tcPr>
          <w:p w14:paraId="574D932A" w14:textId="77777777" w:rsidR="006C662C" w:rsidRPr="00F17965" w:rsidRDefault="006C662C" w:rsidP="00FC15A1"/>
        </w:tc>
        <w:tc>
          <w:tcPr>
            <w:tcW w:w="21.20pt" w:type="dxa"/>
            <w:shd w:val="clear" w:color="auto" w:fill="auto"/>
            <w:noWrap/>
            <w:vAlign w:val="bottom"/>
          </w:tcPr>
          <w:p w14:paraId="561394CA" w14:textId="77777777" w:rsidR="006C662C" w:rsidRPr="00F17965" w:rsidRDefault="006C662C" w:rsidP="00FC15A1">
            <w:r w:rsidRPr="00F17965">
              <w:t>X</w:t>
            </w:r>
          </w:p>
        </w:tc>
        <w:tc>
          <w:tcPr>
            <w:tcW w:w="21.20pt" w:type="dxa"/>
            <w:shd w:val="clear" w:color="auto" w:fill="auto"/>
            <w:noWrap/>
            <w:vAlign w:val="bottom"/>
          </w:tcPr>
          <w:p w14:paraId="483FDDC0" w14:textId="77777777" w:rsidR="006C662C" w:rsidRPr="00F17965" w:rsidRDefault="006C662C" w:rsidP="00FC15A1"/>
        </w:tc>
        <w:tc>
          <w:tcPr>
            <w:tcW w:w="21.20pt" w:type="dxa"/>
            <w:shd w:val="clear" w:color="auto" w:fill="auto"/>
            <w:noWrap/>
            <w:vAlign w:val="bottom"/>
          </w:tcPr>
          <w:p w14:paraId="552AFCD2" w14:textId="77777777" w:rsidR="006C662C" w:rsidRPr="00F17965" w:rsidRDefault="006C662C" w:rsidP="00FC15A1">
            <w:r w:rsidRPr="00F17965">
              <w:t>X</w:t>
            </w:r>
          </w:p>
        </w:tc>
        <w:tc>
          <w:tcPr>
            <w:tcW w:w="21.20pt" w:type="dxa"/>
            <w:shd w:val="clear" w:color="auto" w:fill="auto"/>
            <w:noWrap/>
            <w:vAlign w:val="bottom"/>
          </w:tcPr>
          <w:p w14:paraId="6D31D79B" w14:textId="77777777" w:rsidR="006C662C" w:rsidRPr="00F17965" w:rsidRDefault="006C662C" w:rsidP="00FC15A1">
            <w:r w:rsidRPr="00F17965">
              <w:t>X</w:t>
            </w:r>
          </w:p>
        </w:tc>
        <w:tc>
          <w:tcPr>
            <w:tcW w:w="21.20pt" w:type="dxa"/>
            <w:shd w:val="clear" w:color="auto" w:fill="auto"/>
            <w:noWrap/>
            <w:vAlign w:val="bottom"/>
          </w:tcPr>
          <w:p w14:paraId="2C2954EA" w14:textId="77777777" w:rsidR="006C662C" w:rsidRPr="00F17965" w:rsidRDefault="006C662C" w:rsidP="00FC15A1">
            <w:r w:rsidRPr="00F17965">
              <w:t>X</w:t>
            </w:r>
          </w:p>
        </w:tc>
        <w:tc>
          <w:tcPr>
            <w:tcW w:w="21.20pt" w:type="dxa"/>
            <w:shd w:val="clear" w:color="auto" w:fill="auto"/>
            <w:noWrap/>
            <w:vAlign w:val="bottom"/>
          </w:tcPr>
          <w:p w14:paraId="48AB555F" w14:textId="77777777" w:rsidR="006C662C" w:rsidRPr="00F17965" w:rsidRDefault="006C662C" w:rsidP="00FC15A1">
            <w:r w:rsidRPr="00F17965">
              <w:t>X</w:t>
            </w:r>
          </w:p>
        </w:tc>
        <w:tc>
          <w:tcPr>
            <w:tcW w:w="21.20pt" w:type="dxa"/>
            <w:shd w:val="clear" w:color="auto" w:fill="auto"/>
            <w:noWrap/>
            <w:vAlign w:val="bottom"/>
          </w:tcPr>
          <w:p w14:paraId="6FF6F879" w14:textId="77777777" w:rsidR="006C662C" w:rsidRPr="00F17965" w:rsidRDefault="006C662C" w:rsidP="00FC15A1">
            <w:r w:rsidRPr="00F17965">
              <w:t>X</w:t>
            </w:r>
          </w:p>
        </w:tc>
        <w:tc>
          <w:tcPr>
            <w:tcW w:w="21.20pt" w:type="dxa"/>
            <w:shd w:val="clear" w:color="auto" w:fill="auto"/>
            <w:noWrap/>
            <w:vAlign w:val="bottom"/>
          </w:tcPr>
          <w:p w14:paraId="70A7276D" w14:textId="77777777" w:rsidR="006C662C" w:rsidRPr="00F17965" w:rsidRDefault="006C662C" w:rsidP="00FC15A1"/>
        </w:tc>
        <w:tc>
          <w:tcPr>
            <w:tcW w:w="21.20pt" w:type="dxa"/>
            <w:shd w:val="clear" w:color="auto" w:fill="auto"/>
            <w:noWrap/>
            <w:vAlign w:val="bottom"/>
          </w:tcPr>
          <w:p w14:paraId="57A068F9" w14:textId="77777777" w:rsidR="006C662C" w:rsidRPr="00F17965" w:rsidRDefault="006C662C" w:rsidP="00FC15A1">
            <w:r w:rsidRPr="00F17965">
              <w:t>X</w:t>
            </w:r>
          </w:p>
        </w:tc>
        <w:tc>
          <w:tcPr>
            <w:tcW w:w="21.20pt" w:type="dxa"/>
            <w:shd w:val="clear" w:color="auto" w:fill="auto"/>
            <w:noWrap/>
            <w:vAlign w:val="bottom"/>
          </w:tcPr>
          <w:p w14:paraId="3FE7F358" w14:textId="77777777" w:rsidR="006C662C" w:rsidRPr="00F17965" w:rsidRDefault="006C662C" w:rsidP="00FC15A1"/>
        </w:tc>
        <w:tc>
          <w:tcPr>
            <w:tcW w:w="21.20pt" w:type="dxa"/>
            <w:shd w:val="clear" w:color="auto" w:fill="auto"/>
            <w:noWrap/>
            <w:vAlign w:val="bottom"/>
          </w:tcPr>
          <w:p w14:paraId="406F5D79" w14:textId="77777777" w:rsidR="006C662C" w:rsidRPr="00F17965" w:rsidRDefault="006C662C" w:rsidP="00FC15A1"/>
        </w:tc>
        <w:tc>
          <w:tcPr>
            <w:tcW w:w="21.20pt" w:type="dxa"/>
            <w:shd w:val="clear" w:color="auto" w:fill="auto"/>
            <w:noWrap/>
            <w:vAlign w:val="bottom"/>
          </w:tcPr>
          <w:p w14:paraId="0B61B105" w14:textId="77777777" w:rsidR="006C662C" w:rsidRPr="00F17965" w:rsidRDefault="006C662C" w:rsidP="00FC15A1">
            <w:r w:rsidRPr="00F17965">
              <w:t>X</w:t>
            </w:r>
          </w:p>
        </w:tc>
        <w:tc>
          <w:tcPr>
            <w:tcW w:w="21.20pt" w:type="dxa"/>
            <w:shd w:val="clear" w:color="auto" w:fill="auto"/>
            <w:noWrap/>
            <w:vAlign w:val="bottom"/>
          </w:tcPr>
          <w:p w14:paraId="3DD0B9EC" w14:textId="77777777" w:rsidR="006C662C" w:rsidRPr="00F17965" w:rsidRDefault="006C662C" w:rsidP="00FC15A1">
            <w:r w:rsidRPr="00F17965">
              <w:t>X</w:t>
            </w:r>
          </w:p>
        </w:tc>
      </w:tr>
      <w:tr w:rsidR="006C662C" w:rsidRPr="00F17965" w14:paraId="7746D5F5" w14:textId="77777777" w:rsidTr="00FC15A1">
        <w:trPr>
          <w:trHeight w:val="255"/>
        </w:trPr>
        <w:tc>
          <w:tcPr>
            <w:tcW w:w="117.90pt" w:type="dxa"/>
            <w:shd w:val="clear" w:color="auto" w:fill="auto"/>
            <w:noWrap/>
            <w:vAlign w:val="bottom"/>
          </w:tcPr>
          <w:p w14:paraId="4E46BE0E" w14:textId="77777777" w:rsidR="006C662C" w:rsidRPr="00F17965" w:rsidRDefault="006C662C" w:rsidP="00FC15A1">
            <w:r w:rsidRPr="00F17965">
              <w:t>Sand</w:t>
            </w:r>
          </w:p>
        </w:tc>
        <w:tc>
          <w:tcPr>
            <w:tcW w:w="21.20pt" w:type="dxa"/>
            <w:shd w:val="clear" w:color="auto" w:fill="auto"/>
            <w:noWrap/>
            <w:vAlign w:val="bottom"/>
          </w:tcPr>
          <w:p w14:paraId="0AF5F3D5" w14:textId="77777777" w:rsidR="006C662C" w:rsidRPr="00F17965" w:rsidRDefault="006C662C" w:rsidP="00FC15A1"/>
        </w:tc>
        <w:tc>
          <w:tcPr>
            <w:tcW w:w="21.20pt" w:type="dxa"/>
            <w:shd w:val="clear" w:color="auto" w:fill="auto"/>
            <w:noWrap/>
            <w:vAlign w:val="bottom"/>
          </w:tcPr>
          <w:p w14:paraId="1897F691" w14:textId="77777777" w:rsidR="006C662C" w:rsidRPr="00F17965" w:rsidRDefault="006C662C" w:rsidP="00FC15A1">
            <w:r w:rsidRPr="00F17965">
              <w:t>X</w:t>
            </w:r>
          </w:p>
        </w:tc>
        <w:tc>
          <w:tcPr>
            <w:tcW w:w="21.20pt" w:type="dxa"/>
            <w:shd w:val="clear" w:color="auto" w:fill="auto"/>
            <w:noWrap/>
            <w:vAlign w:val="bottom"/>
          </w:tcPr>
          <w:p w14:paraId="18DAD765" w14:textId="77777777" w:rsidR="006C662C" w:rsidRPr="00F17965" w:rsidRDefault="006C662C" w:rsidP="00FC15A1"/>
        </w:tc>
        <w:tc>
          <w:tcPr>
            <w:tcW w:w="21.20pt" w:type="dxa"/>
            <w:shd w:val="clear" w:color="auto" w:fill="auto"/>
            <w:noWrap/>
            <w:vAlign w:val="bottom"/>
          </w:tcPr>
          <w:p w14:paraId="1E85F271" w14:textId="77777777" w:rsidR="006C662C" w:rsidRPr="00F17965" w:rsidRDefault="006C662C" w:rsidP="00FC15A1">
            <w:r w:rsidRPr="00F17965">
              <w:t>X</w:t>
            </w:r>
          </w:p>
        </w:tc>
        <w:tc>
          <w:tcPr>
            <w:tcW w:w="21.20pt" w:type="dxa"/>
            <w:shd w:val="clear" w:color="auto" w:fill="auto"/>
            <w:noWrap/>
            <w:vAlign w:val="bottom"/>
          </w:tcPr>
          <w:p w14:paraId="13B2AE19" w14:textId="77777777" w:rsidR="006C662C" w:rsidRPr="00F17965" w:rsidRDefault="006C662C" w:rsidP="00FC15A1">
            <w:r w:rsidRPr="00F17965">
              <w:t>X</w:t>
            </w:r>
          </w:p>
        </w:tc>
        <w:tc>
          <w:tcPr>
            <w:tcW w:w="21.20pt" w:type="dxa"/>
            <w:shd w:val="clear" w:color="auto" w:fill="auto"/>
            <w:noWrap/>
            <w:vAlign w:val="bottom"/>
          </w:tcPr>
          <w:p w14:paraId="48CDAEC7" w14:textId="77777777" w:rsidR="006C662C" w:rsidRPr="00F17965" w:rsidRDefault="006C662C" w:rsidP="00FC15A1">
            <w:r w:rsidRPr="00F17965">
              <w:t>X</w:t>
            </w:r>
          </w:p>
        </w:tc>
        <w:tc>
          <w:tcPr>
            <w:tcW w:w="21.20pt" w:type="dxa"/>
            <w:shd w:val="clear" w:color="auto" w:fill="auto"/>
            <w:noWrap/>
            <w:vAlign w:val="bottom"/>
          </w:tcPr>
          <w:p w14:paraId="15B6DCE4" w14:textId="77777777" w:rsidR="006C662C" w:rsidRPr="00F17965" w:rsidRDefault="006C662C" w:rsidP="00FC15A1">
            <w:r w:rsidRPr="00F17965">
              <w:t>X</w:t>
            </w:r>
          </w:p>
        </w:tc>
        <w:tc>
          <w:tcPr>
            <w:tcW w:w="21.20pt" w:type="dxa"/>
            <w:shd w:val="clear" w:color="auto" w:fill="auto"/>
            <w:noWrap/>
            <w:vAlign w:val="bottom"/>
          </w:tcPr>
          <w:p w14:paraId="2344CD14" w14:textId="77777777" w:rsidR="006C662C" w:rsidRPr="00F17965" w:rsidRDefault="006C662C" w:rsidP="00FC15A1">
            <w:r w:rsidRPr="00F17965">
              <w:t>X</w:t>
            </w:r>
          </w:p>
        </w:tc>
        <w:tc>
          <w:tcPr>
            <w:tcW w:w="21.20pt" w:type="dxa"/>
            <w:shd w:val="clear" w:color="auto" w:fill="auto"/>
            <w:noWrap/>
            <w:vAlign w:val="bottom"/>
          </w:tcPr>
          <w:p w14:paraId="217C3F3A" w14:textId="77777777" w:rsidR="006C662C" w:rsidRPr="00F17965" w:rsidRDefault="006C662C" w:rsidP="00FC15A1"/>
        </w:tc>
        <w:tc>
          <w:tcPr>
            <w:tcW w:w="21.20pt" w:type="dxa"/>
            <w:shd w:val="clear" w:color="auto" w:fill="auto"/>
            <w:noWrap/>
            <w:vAlign w:val="bottom"/>
          </w:tcPr>
          <w:p w14:paraId="36924812" w14:textId="77777777" w:rsidR="006C662C" w:rsidRPr="00F17965" w:rsidRDefault="006C662C" w:rsidP="00FC15A1">
            <w:r w:rsidRPr="00F17965">
              <w:t>X</w:t>
            </w:r>
          </w:p>
        </w:tc>
        <w:tc>
          <w:tcPr>
            <w:tcW w:w="21.20pt" w:type="dxa"/>
            <w:shd w:val="clear" w:color="auto" w:fill="auto"/>
            <w:noWrap/>
            <w:vAlign w:val="bottom"/>
          </w:tcPr>
          <w:p w14:paraId="24E3B6A1" w14:textId="77777777" w:rsidR="006C662C" w:rsidRPr="00F17965" w:rsidRDefault="006C662C" w:rsidP="00FC15A1"/>
        </w:tc>
        <w:tc>
          <w:tcPr>
            <w:tcW w:w="21.20pt" w:type="dxa"/>
            <w:shd w:val="clear" w:color="auto" w:fill="auto"/>
            <w:noWrap/>
            <w:vAlign w:val="bottom"/>
          </w:tcPr>
          <w:p w14:paraId="4EE1FB08" w14:textId="77777777" w:rsidR="006C662C" w:rsidRPr="00F17965" w:rsidRDefault="006C662C" w:rsidP="00FC15A1"/>
        </w:tc>
        <w:tc>
          <w:tcPr>
            <w:tcW w:w="21.20pt" w:type="dxa"/>
            <w:shd w:val="clear" w:color="auto" w:fill="auto"/>
            <w:noWrap/>
            <w:vAlign w:val="bottom"/>
          </w:tcPr>
          <w:p w14:paraId="4E6832C1" w14:textId="77777777" w:rsidR="006C662C" w:rsidRPr="00F17965" w:rsidRDefault="006C662C" w:rsidP="00FC15A1"/>
        </w:tc>
        <w:tc>
          <w:tcPr>
            <w:tcW w:w="21.20pt" w:type="dxa"/>
            <w:shd w:val="clear" w:color="auto" w:fill="auto"/>
            <w:noWrap/>
            <w:vAlign w:val="bottom"/>
          </w:tcPr>
          <w:p w14:paraId="0E6FEF95" w14:textId="77777777" w:rsidR="006C662C" w:rsidRPr="00F17965" w:rsidRDefault="006C662C" w:rsidP="00FC15A1">
            <w:r w:rsidRPr="00F17965">
              <w:t>X</w:t>
            </w:r>
          </w:p>
        </w:tc>
      </w:tr>
      <w:tr w:rsidR="006C662C" w:rsidRPr="00F17965" w14:paraId="1D66F1D8" w14:textId="77777777" w:rsidTr="00FC15A1">
        <w:trPr>
          <w:trHeight w:val="255"/>
        </w:trPr>
        <w:tc>
          <w:tcPr>
            <w:tcW w:w="117.90pt" w:type="dxa"/>
            <w:shd w:val="clear" w:color="auto" w:fill="auto"/>
            <w:noWrap/>
            <w:vAlign w:val="bottom"/>
          </w:tcPr>
          <w:p w14:paraId="738B05FF" w14:textId="77777777" w:rsidR="006C662C" w:rsidRPr="00F17965" w:rsidRDefault="006C662C" w:rsidP="00FC15A1">
            <w:r w:rsidRPr="00F17965">
              <w:t>Sárhida</w:t>
            </w:r>
          </w:p>
        </w:tc>
        <w:tc>
          <w:tcPr>
            <w:tcW w:w="21.20pt" w:type="dxa"/>
            <w:shd w:val="clear" w:color="auto" w:fill="auto"/>
            <w:noWrap/>
            <w:vAlign w:val="bottom"/>
          </w:tcPr>
          <w:p w14:paraId="3771FA5A" w14:textId="77777777" w:rsidR="006C662C" w:rsidRPr="00F17965" w:rsidRDefault="006C662C" w:rsidP="00FC15A1">
            <w:r w:rsidRPr="00F17965">
              <w:t>X</w:t>
            </w:r>
          </w:p>
        </w:tc>
        <w:tc>
          <w:tcPr>
            <w:tcW w:w="21.20pt" w:type="dxa"/>
            <w:shd w:val="clear" w:color="auto" w:fill="auto"/>
            <w:noWrap/>
            <w:vAlign w:val="bottom"/>
          </w:tcPr>
          <w:p w14:paraId="2A9E2C22" w14:textId="77777777" w:rsidR="006C662C" w:rsidRPr="00F17965" w:rsidRDefault="006C662C" w:rsidP="00FC15A1">
            <w:r w:rsidRPr="00F17965">
              <w:t>X</w:t>
            </w:r>
          </w:p>
        </w:tc>
        <w:tc>
          <w:tcPr>
            <w:tcW w:w="21.20pt" w:type="dxa"/>
            <w:shd w:val="clear" w:color="auto" w:fill="auto"/>
            <w:noWrap/>
            <w:vAlign w:val="bottom"/>
          </w:tcPr>
          <w:p w14:paraId="110FDB3D" w14:textId="77777777" w:rsidR="006C662C" w:rsidRPr="00F17965" w:rsidRDefault="006C662C" w:rsidP="00FC15A1"/>
        </w:tc>
        <w:tc>
          <w:tcPr>
            <w:tcW w:w="21.20pt" w:type="dxa"/>
            <w:shd w:val="clear" w:color="auto" w:fill="auto"/>
            <w:noWrap/>
            <w:vAlign w:val="bottom"/>
          </w:tcPr>
          <w:p w14:paraId="285A6032" w14:textId="77777777" w:rsidR="006C662C" w:rsidRPr="00F17965" w:rsidRDefault="006C662C" w:rsidP="00FC15A1">
            <w:r w:rsidRPr="00F17965">
              <w:t>X</w:t>
            </w:r>
          </w:p>
        </w:tc>
        <w:tc>
          <w:tcPr>
            <w:tcW w:w="21.20pt" w:type="dxa"/>
            <w:shd w:val="clear" w:color="auto" w:fill="auto"/>
            <w:noWrap/>
            <w:vAlign w:val="bottom"/>
          </w:tcPr>
          <w:p w14:paraId="2E291803" w14:textId="77777777" w:rsidR="006C662C" w:rsidRPr="00F17965" w:rsidRDefault="006C662C" w:rsidP="00FC15A1"/>
        </w:tc>
        <w:tc>
          <w:tcPr>
            <w:tcW w:w="21.20pt" w:type="dxa"/>
            <w:shd w:val="clear" w:color="auto" w:fill="auto"/>
            <w:noWrap/>
            <w:vAlign w:val="bottom"/>
          </w:tcPr>
          <w:p w14:paraId="798AE741" w14:textId="77777777" w:rsidR="006C662C" w:rsidRPr="00F17965" w:rsidRDefault="006C662C" w:rsidP="00FC15A1">
            <w:r w:rsidRPr="00F17965">
              <w:t>X</w:t>
            </w:r>
          </w:p>
        </w:tc>
        <w:tc>
          <w:tcPr>
            <w:tcW w:w="21.20pt" w:type="dxa"/>
            <w:shd w:val="clear" w:color="auto" w:fill="auto"/>
            <w:noWrap/>
            <w:vAlign w:val="bottom"/>
          </w:tcPr>
          <w:p w14:paraId="60D6A358" w14:textId="77777777" w:rsidR="006C662C" w:rsidRPr="00F17965" w:rsidRDefault="006C662C" w:rsidP="00FC15A1">
            <w:r w:rsidRPr="00F17965">
              <w:t>X</w:t>
            </w:r>
          </w:p>
        </w:tc>
        <w:tc>
          <w:tcPr>
            <w:tcW w:w="21.20pt" w:type="dxa"/>
            <w:shd w:val="clear" w:color="auto" w:fill="auto"/>
            <w:noWrap/>
            <w:vAlign w:val="bottom"/>
          </w:tcPr>
          <w:p w14:paraId="25455531" w14:textId="77777777" w:rsidR="006C662C" w:rsidRPr="00F17965" w:rsidRDefault="006C662C" w:rsidP="00FC15A1">
            <w:r w:rsidRPr="00F17965">
              <w:t>X</w:t>
            </w:r>
          </w:p>
        </w:tc>
        <w:tc>
          <w:tcPr>
            <w:tcW w:w="21.20pt" w:type="dxa"/>
            <w:shd w:val="clear" w:color="auto" w:fill="auto"/>
            <w:noWrap/>
            <w:vAlign w:val="bottom"/>
          </w:tcPr>
          <w:p w14:paraId="6FE1F3B1" w14:textId="77777777" w:rsidR="006C662C" w:rsidRPr="00F17965" w:rsidRDefault="006C662C" w:rsidP="00FC15A1"/>
        </w:tc>
        <w:tc>
          <w:tcPr>
            <w:tcW w:w="21.20pt" w:type="dxa"/>
            <w:shd w:val="clear" w:color="auto" w:fill="auto"/>
            <w:noWrap/>
            <w:vAlign w:val="bottom"/>
          </w:tcPr>
          <w:p w14:paraId="4A4EC4A9" w14:textId="77777777" w:rsidR="006C662C" w:rsidRPr="00F17965" w:rsidRDefault="006C662C" w:rsidP="00FC15A1">
            <w:r w:rsidRPr="00F17965">
              <w:t>X</w:t>
            </w:r>
          </w:p>
        </w:tc>
        <w:tc>
          <w:tcPr>
            <w:tcW w:w="21.20pt" w:type="dxa"/>
            <w:shd w:val="clear" w:color="auto" w:fill="auto"/>
            <w:noWrap/>
            <w:vAlign w:val="bottom"/>
          </w:tcPr>
          <w:p w14:paraId="4ADB6EDF" w14:textId="77777777" w:rsidR="006C662C" w:rsidRPr="00F17965" w:rsidRDefault="006C662C" w:rsidP="00FC15A1"/>
        </w:tc>
        <w:tc>
          <w:tcPr>
            <w:tcW w:w="21.20pt" w:type="dxa"/>
            <w:shd w:val="clear" w:color="auto" w:fill="auto"/>
            <w:noWrap/>
            <w:vAlign w:val="bottom"/>
          </w:tcPr>
          <w:p w14:paraId="5F3934EE" w14:textId="77777777" w:rsidR="006C662C" w:rsidRPr="00F17965" w:rsidRDefault="006C662C" w:rsidP="00FC15A1"/>
        </w:tc>
        <w:tc>
          <w:tcPr>
            <w:tcW w:w="21.20pt" w:type="dxa"/>
            <w:shd w:val="clear" w:color="auto" w:fill="auto"/>
            <w:noWrap/>
            <w:vAlign w:val="bottom"/>
          </w:tcPr>
          <w:p w14:paraId="30B07916" w14:textId="77777777" w:rsidR="006C662C" w:rsidRPr="00F17965" w:rsidRDefault="006C662C" w:rsidP="00FC15A1"/>
        </w:tc>
        <w:tc>
          <w:tcPr>
            <w:tcW w:w="21.20pt" w:type="dxa"/>
            <w:shd w:val="clear" w:color="auto" w:fill="auto"/>
            <w:noWrap/>
            <w:vAlign w:val="bottom"/>
          </w:tcPr>
          <w:p w14:paraId="7D2206AC" w14:textId="77777777" w:rsidR="006C662C" w:rsidRPr="00F17965" w:rsidRDefault="006C662C" w:rsidP="00FC15A1">
            <w:r w:rsidRPr="00F17965">
              <w:t>X</w:t>
            </w:r>
          </w:p>
        </w:tc>
      </w:tr>
      <w:tr w:rsidR="006C662C" w:rsidRPr="00F17965" w14:paraId="42E5F5E0" w14:textId="77777777" w:rsidTr="00FC15A1">
        <w:trPr>
          <w:trHeight w:val="255"/>
        </w:trPr>
        <w:tc>
          <w:tcPr>
            <w:tcW w:w="117.90pt" w:type="dxa"/>
            <w:shd w:val="clear" w:color="auto" w:fill="auto"/>
            <w:noWrap/>
            <w:vAlign w:val="bottom"/>
          </w:tcPr>
          <w:p w14:paraId="11589A9A" w14:textId="77777777" w:rsidR="006C662C" w:rsidRPr="00F17965" w:rsidRDefault="006C662C" w:rsidP="00FC15A1">
            <w:r w:rsidRPr="00F17965">
              <w:t>Semjénháza</w:t>
            </w:r>
          </w:p>
        </w:tc>
        <w:tc>
          <w:tcPr>
            <w:tcW w:w="21.20pt" w:type="dxa"/>
            <w:shd w:val="clear" w:color="auto" w:fill="auto"/>
            <w:noWrap/>
            <w:vAlign w:val="bottom"/>
          </w:tcPr>
          <w:p w14:paraId="0F2FC317" w14:textId="77777777" w:rsidR="006C662C" w:rsidRPr="00F17965" w:rsidRDefault="006C662C" w:rsidP="00FC15A1"/>
        </w:tc>
        <w:tc>
          <w:tcPr>
            <w:tcW w:w="21.20pt" w:type="dxa"/>
            <w:shd w:val="clear" w:color="auto" w:fill="auto"/>
            <w:noWrap/>
            <w:vAlign w:val="bottom"/>
          </w:tcPr>
          <w:p w14:paraId="365C0539" w14:textId="77777777" w:rsidR="006C662C" w:rsidRPr="00F17965" w:rsidRDefault="006C662C" w:rsidP="00FC15A1">
            <w:r w:rsidRPr="00F17965">
              <w:t>X</w:t>
            </w:r>
          </w:p>
        </w:tc>
        <w:tc>
          <w:tcPr>
            <w:tcW w:w="21.20pt" w:type="dxa"/>
            <w:shd w:val="clear" w:color="auto" w:fill="auto"/>
            <w:noWrap/>
            <w:vAlign w:val="bottom"/>
          </w:tcPr>
          <w:p w14:paraId="03413A92" w14:textId="77777777" w:rsidR="006C662C" w:rsidRPr="00F17965" w:rsidRDefault="006C662C" w:rsidP="00FC15A1"/>
        </w:tc>
        <w:tc>
          <w:tcPr>
            <w:tcW w:w="21.20pt" w:type="dxa"/>
            <w:shd w:val="clear" w:color="auto" w:fill="auto"/>
            <w:noWrap/>
            <w:vAlign w:val="bottom"/>
          </w:tcPr>
          <w:p w14:paraId="7870A4DD" w14:textId="77777777" w:rsidR="006C662C" w:rsidRPr="00F17965" w:rsidRDefault="006C662C" w:rsidP="00FC15A1">
            <w:r w:rsidRPr="00F17965">
              <w:t>X</w:t>
            </w:r>
          </w:p>
        </w:tc>
        <w:tc>
          <w:tcPr>
            <w:tcW w:w="21.20pt" w:type="dxa"/>
            <w:shd w:val="clear" w:color="auto" w:fill="auto"/>
            <w:noWrap/>
            <w:vAlign w:val="bottom"/>
          </w:tcPr>
          <w:p w14:paraId="1471AA7A" w14:textId="77777777" w:rsidR="006C662C" w:rsidRPr="00F17965" w:rsidRDefault="006C662C" w:rsidP="00FC15A1">
            <w:r w:rsidRPr="00F17965">
              <w:t>X</w:t>
            </w:r>
          </w:p>
        </w:tc>
        <w:tc>
          <w:tcPr>
            <w:tcW w:w="21.20pt" w:type="dxa"/>
            <w:shd w:val="clear" w:color="auto" w:fill="auto"/>
            <w:noWrap/>
            <w:vAlign w:val="bottom"/>
          </w:tcPr>
          <w:p w14:paraId="67A5BBFF" w14:textId="77777777" w:rsidR="006C662C" w:rsidRPr="00F17965" w:rsidRDefault="006C662C" w:rsidP="00FC15A1">
            <w:r w:rsidRPr="00F17965">
              <w:t>X</w:t>
            </w:r>
          </w:p>
        </w:tc>
        <w:tc>
          <w:tcPr>
            <w:tcW w:w="21.20pt" w:type="dxa"/>
            <w:shd w:val="clear" w:color="auto" w:fill="auto"/>
            <w:noWrap/>
            <w:vAlign w:val="bottom"/>
          </w:tcPr>
          <w:p w14:paraId="5C2A0FE2" w14:textId="77777777" w:rsidR="006C662C" w:rsidRPr="00F17965" w:rsidRDefault="006C662C" w:rsidP="00FC15A1">
            <w:r w:rsidRPr="00F17965">
              <w:t>X</w:t>
            </w:r>
          </w:p>
        </w:tc>
        <w:tc>
          <w:tcPr>
            <w:tcW w:w="21.20pt" w:type="dxa"/>
            <w:shd w:val="clear" w:color="auto" w:fill="auto"/>
            <w:noWrap/>
            <w:vAlign w:val="bottom"/>
          </w:tcPr>
          <w:p w14:paraId="54B040AB" w14:textId="77777777" w:rsidR="006C662C" w:rsidRPr="00F17965" w:rsidRDefault="006C662C" w:rsidP="00FC15A1"/>
        </w:tc>
        <w:tc>
          <w:tcPr>
            <w:tcW w:w="21.20pt" w:type="dxa"/>
            <w:shd w:val="clear" w:color="auto" w:fill="auto"/>
            <w:noWrap/>
            <w:vAlign w:val="bottom"/>
          </w:tcPr>
          <w:p w14:paraId="08ADCBB9" w14:textId="77777777" w:rsidR="006C662C" w:rsidRPr="00F17965" w:rsidRDefault="006C662C" w:rsidP="00FC15A1"/>
        </w:tc>
        <w:tc>
          <w:tcPr>
            <w:tcW w:w="21.20pt" w:type="dxa"/>
            <w:shd w:val="clear" w:color="auto" w:fill="auto"/>
            <w:noWrap/>
            <w:vAlign w:val="bottom"/>
          </w:tcPr>
          <w:p w14:paraId="0E6D2564" w14:textId="77777777" w:rsidR="006C662C" w:rsidRPr="00F17965" w:rsidRDefault="006C662C" w:rsidP="00FC15A1"/>
        </w:tc>
        <w:tc>
          <w:tcPr>
            <w:tcW w:w="21.20pt" w:type="dxa"/>
            <w:shd w:val="clear" w:color="auto" w:fill="auto"/>
            <w:noWrap/>
            <w:vAlign w:val="bottom"/>
          </w:tcPr>
          <w:p w14:paraId="0C40351D" w14:textId="77777777" w:rsidR="006C662C" w:rsidRPr="00F17965" w:rsidRDefault="006C662C" w:rsidP="00FC15A1"/>
        </w:tc>
        <w:tc>
          <w:tcPr>
            <w:tcW w:w="21.20pt" w:type="dxa"/>
            <w:shd w:val="clear" w:color="auto" w:fill="auto"/>
            <w:noWrap/>
            <w:vAlign w:val="bottom"/>
          </w:tcPr>
          <w:p w14:paraId="16424D77" w14:textId="77777777" w:rsidR="006C662C" w:rsidRPr="00F17965" w:rsidRDefault="006C662C" w:rsidP="00FC15A1"/>
        </w:tc>
        <w:tc>
          <w:tcPr>
            <w:tcW w:w="21.20pt" w:type="dxa"/>
            <w:shd w:val="clear" w:color="auto" w:fill="auto"/>
            <w:noWrap/>
            <w:vAlign w:val="bottom"/>
          </w:tcPr>
          <w:p w14:paraId="08A27CFD" w14:textId="77777777" w:rsidR="006C662C" w:rsidRPr="00F17965" w:rsidRDefault="006C662C" w:rsidP="00FC15A1"/>
        </w:tc>
        <w:tc>
          <w:tcPr>
            <w:tcW w:w="21.20pt" w:type="dxa"/>
            <w:shd w:val="clear" w:color="auto" w:fill="auto"/>
            <w:noWrap/>
            <w:vAlign w:val="bottom"/>
          </w:tcPr>
          <w:p w14:paraId="5CA1B692" w14:textId="77777777" w:rsidR="006C662C" w:rsidRPr="00F17965" w:rsidRDefault="006C662C" w:rsidP="00FC15A1">
            <w:r w:rsidRPr="00F17965">
              <w:t>X</w:t>
            </w:r>
          </w:p>
        </w:tc>
      </w:tr>
      <w:tr w:rsidR="006C662C" w:rsidRPr="00F17965" w14:paraId="25983F2C" w14:textId="77777777" w:rsidTr="00FC15A1">
        <w:trPr>
          <w:trHeight w:val="255"/>
        </w:trPr>
        <w:tc>
          <w:tcPr>
            <w:tcW w:w="117.90pt" w:type="dxa"/>
            <w:shd w:val="clear" w:color="auto" w:fill="auto"/>
            <w:noWrap/>
            <w:vAlign w:val="bottom"/>
          </w:tcPr>
          <w:p w14:paraId="0B166F5D" w14:textId="77777777" w:rsidR="006C662C" w:rsidRPr="00F17965" w:rsidRDefault="006C662C" w:rsidP="00FC15A1">
            <w:r w:rsidRPr="00F17965">
              <w:t>Sénye</w:t>
            </w:r>
          </w:p>
        </w:tc>
        <w:tc>
          <w:tcPr>
            <w:tcW w:w="21.20pt" w:type="dxa"/>
            <w:shd w:val="clear" w:color="auto" w:fill="auto"/>
            <w:noWrap/>
            <w:vAlign w:val="bottom"/>
          </w:tcPr>
          <w:p w14:paraId="76BB0638" w14:textId="77777777" w:rsidR="006C662C" w:rsidRPr="00F17965" w:rsidRDefault="006C662C" w:rsidP="00FC15A1"/>
        </w:tc>
        <w:tc>
          <w:tcPr>
            <w:tcW w:w="21.20pt" w:type="dxa"/>
            <w:shd w:val="clear" w:color="auto" w:fill="auto"/>
            <w:noWrap/>
            <w:vAlign w:val="bottom"/>
          </w:tcPr>
          <w:p w14:paraId="7FEA7E76" w14:textId="77777777" w:rsidR="006C662C" w:rsidRPr="00F17965" w:rsidRDefault="006C662C" w:rsidP="00FC15A1">
            <w:r w:rsidRPr="00F17965">
              <w:t>X</w:t>
            </w:r>
          </w:p>
        </w:tc>
        <w:tc>
          <w:tcPr>
            <w:tcW w:w="21.20pt" w:type="dxa"/>
            <w:shd w:val="clear" w:color="auto" w:fill="auto"/>
            <w:noWrap/>
            <w:vAlign w:val="bottom"/>
          </w:tcPr>
          <w:p w14:paraId="62027944" w14:textId="77777777" w:rsidR="006C662C" w:rsidRPr="00F17965" w:rsidRDefault="006C662C" w:rsidP="00FC15A1">
            <w:r w:rsidRPr="00F17965">
              <w:t>X</w:t>
            </w:r>
          </w:p>
        </w:tc>
        <w:tc>
          <w:tcPr>
            <w:tcW w:w="21.20pt" w:type="dxa"/>
            <w:shd w:val="clear" w:color="auto" w:fill="auto"/>
            <w:noWrap/>
            <w:vAlign w:val="bottom"/>
          </w:tcPr>
          <w:p w14:paraId="13F2FE0C" w14:textId="77777777" w:rsidR="006C662C" w:rsidRPr="00F17965" w:rsidRDefault="006C662C" w:rsidP="00FC15A1">
            <w:r w:rsidRPr="00F17965">
              <w:t>X</w:t>
            </w:r>
          </w:p>
        </w:tc>
        <w:tc>
          <w:tcPr>
            <w:tcW w:w="21.20pt" w:type="dxa"/>
            <w:shd w:val="clear" w:color="auto" w:fill="auto"/>
            <w:noWrap/>
            <w:vAlign w:val="bottom"/>
          </w:tcPr>
          <w:p w14:paraId="6C08CBC1" w14:textId="77777777" w:rsidR="006C662C" w:rsidRPr="00F17965" w:rsidRDefault="006C662C" w:rsidP="00FC15A1">
            <w:r w:rsidRPr="00F17965">
              <w:t>X</w:t>
            </w:r>
          </w:p>
        </w:tc>
        <w:tc>
          <w:tcPr>
            <w:tcW w:w="21.20pt" w:type="dxa"/>
            <w:shd w:val="clear" w:color="auto" w:fill="auto"/>
            <w:noWrap/>
            <w:vAlign w:val="bottom"/>
          </w:tcPr>
          <w:p w14:paraId="287D8A33" w14:textId="77777777" w:rsidR="006C662C" w:rsidRPr="00F17965" w:rsidRDefault="006C662C" w:rsidP="00FC15A1">
            <w:r w:rsidRPr="00F17965">
              <w:t>X</w:t>
            </w:r>
          </w:p>
        </w:tc>
        <w:tc>
          <w:tcPr>
            <w:tcW w:w="21.20pt" w:type="dxa"/>
            <w:shd w:val="clear" w:color="auto" w:fill="auto"/>
            <w:noWrap/>
            <w:vAlign w:val="bottom"/>
          </w:tcPr>
          <w:p w14:paraId="732B8D55" w14:textId="77777777" w:rsidR="006C662C" w:rsidRPr="00F17965" w:rsidRDefault="006C662C" w:rsidP="00FC15A1">
            <w:r w:rsidRPr="00F17965">
              <w:t>X</w:t>
            </w:r>
          </w:p>
        </w:tc>
        <w:tc>
          <w:tcPr>
            <w:tcW w:w="21.20pt" w:type="dxa"/>
            <w:shd w:val="clear" w:color="auto" w:fill="auto"/>
            <w:noWrap/>
            <w:vAlign w:val="bottom"/>
          </w:tcPr>
          <w:p w14:paraId="68D9E8AB" w14:textId="77777777" w:rsidR="006C662C" w:rsidRPr="00F17965" w:rsidRDefault="006C662C" w:rsidP="00FC15A1">
            <w:r w:rsidRPr="00F17965">
              <w:t>X</w:t>
            </w:r>
          </w:p>
        </w:tc>
        <w:tc>
          <w:tcPr>
            <w:tcW w:w="21.20pt" w:type="dxa"/>
            <w:shd w:val="clear" w:color="auto" w:fill="auto"/>
            <w:noWrap/>
            <w:vAlign w:val="bottom"/>
          </w:tcPr>
          <w:p w14:paraId="0ABFCC74" w14:textId="77777777" w:rsidR="006C662C" w:rsidRPr="00F17965" w:rsidRDefault="006C662C" w:rsidP="00FC15A1"/>
        </w:tc>
        <w:tc>
          <w:tcPr>
            <w:tcW w:w="21.20pt" w:type="dxa"/>
            <w:shd w:val="clear" w:color="auto" w:fill="auto"/>
            <w:noWrap/>
            <w:vAlign w:val="bottom"/>
          </w:tcPr>
          <w:p w14:paraId="7B1339EE" w14:textId="77777777" w:rsidR="006C662C" w:rsidRPr="00F17965" w:rsidRDefault="006C662C" w:rsidP="00FC15A1">
            <w:r w:rsidRPr="00F17965">
              <w:t>X</w:t>
            </w:r>
          </w:p>
        </w:tc>
        <w:tc>
          <w:tcPr>
            <w:tcW w:w="21.20pt" w:type="dxa"/>
            <w:shd w:val="clear" w:color="auto" w:fill="auto"/>
            <w:noWrap/>
            <w:vAlign w:val="bottom"/>
          </w:tcPr>
          <w:p w14:paraId="2BA25DB7" w14:textId="77777777" w:rsidR="006C662C" w:rsidRPr="00F17965" w:rsidRDefault="006C662C" w:rsidP="00FC15A1"/>
        </w:tc>
        <w:tc>
          <w:tcPr>
            <w:tcW w:w="21.20pt" w:type="dxa"/>
            <w:shd w:val="clear" w:color="auto" w:fill="auto"/>
            <w:noWrap/>
            <w:vAlign w:val="bottom"/>
          </w:tcPr>
          <w:p w14:paraId="0EF211DF" w14:textId="77777777" w:rsidR="006C662C" w:rsidRPr="00F17965" w:rsidRDefault="006C662C" w:rsidP="00FC15A1"/>
        </w:tc>
        <w:tc>
          <w:tcPr>
            <w:tcW w:w="21.20pt" w:type="dxa"/>
            <w:shd w:val="clear" w:color="auto" w:fill="auto"/>
            <w:noWrap/>
            <w:vAlign w:val="bottom"/>
          </w:tcPr>
          <w:p w14:paraId="77A44A10" w14:textId="77777777" w:rsidR="006C662C" w:rsidRPr="00F17965" w:rsidRDefault="006C662C" w:rsidP="00FC15A1"/>
        </w:tc>
        <w:tc>
          <w:tcPr>
            <w:tcW w:w="21.20pt" w:type="dxa"/>
            <w:shd w:val="clear" w:color="auto" w:fill="auto"/>
            <w:noWrap/>
            <w:vAlign w:val="bottom"/>
          </w:tcPr>
          <w:p w14:paraId="74BA2E89" w14:textId="77777777" w:rsidR="006C662C" w:rsidRPr="00F17965" w:rsidRDefault="006C662C" w:rsidP="00FC15A1">
            <w:r w:rsidRPr="00F17965">
              <w:t>X</w:t>
            </w:r>
          </w:p>
        </w:tc>
      </w:tr>
      <w:tr w:rsidR="006C662C" w:rsidRPr="00F17965" w14:paraId="1BE8E8F7" w14:textId="77777777" w:rsidTr="00FC15A1">
        <w:trPr>
          <w:trHeight w:val="255"/>
        </w:trPr>
        <w:tc>
          <w:tcPr>
            <w:tcW w:w="117.90pt" w:type="dxa"/>
            <w:shd w:val="clear" w:color="auto" w:fill="auto"/>
            <w:noWrap/>
            <w:vAlign w:val="bottom"/>
          </w:tcPr>
          <w:p w14:paraId="5CBC4922" w14:textId="77777777" w:rsidR="006C662C" w:rsidRPr="00F17965" w:rsidRDefault="006C662C" w:rsidP="00FC15A1">
            <w:r w:rsidRPr="00F17965">
              <w:t>Sormás</w:t>
            </w:r>
          </w:p>
        </w:tc>
        <w:tc>
          <w:tcPr>
            <w:tcW w:w="21.20pt" w:type="dxa"/>
            <w:shd w:val="clear" w:color="auto" w:fill="auto"/>
            <w:noWrap/>
            <w:vAlign w:val="bottom"/>
          </w:tcPr>
          <w:p w14:paraId="3E4E8880" w14:textId="77777777" w:rsidR="006C662C" w:rsidRPr="00F17965" w:rsidRDefault="006C662C" w:rsidP="00FC15A1">
            <w:r w:rsidRPr="00F17965">
              <w:t>X</w:t>
            </w:r>
          </w:p>
        </w:tc>
        <w:tc>
          <w:tcPr>
            <w:tcW w:w="21.20pt" w:type="dxa"/>
            <w:shd w:val="clear" w:color="auto" w:fill="auto"/>
            <w:noWrap/>
            <w:vAlign w:val="bottom"/>
          </w:tcPr>
          <w:p w14:paraId="65D76699" w14:textId="77777777" w:rsidR="006C662C" w:rsidRPr="00F17965" w:rsidRDefault="006C662C" w:rsidP="00FC15A1">
            <w:r w:rsidRPr="00F17965">
              <w:t>X</w:t>
            </w:r>
          </w:p>
        </w:tc>
        <w:tc>
          <w:tcPr>
            <w:tcW w:w="21.20pt" w:type="dxa"/>
            <w:shd w:val="clear" w:color="auto" w:fill="auto"/>
            <w:noWrap/>
            <w:vAlign w:val="bottom"/>
          </w:tcPr>
          <w:p w14:paraId="1387DC18" w14:textId="77777777" w:rsidR="006C662C" w:rsidRPr="00F17965" w:rsidRDefault="006C662C" w:rsidP="00FC15A1">
            <w:r w:rsidRPr="00F17965">
              <w:t>X</w:t>
            </w:r>
          </w:p>
        </w:tc>
        <w:tc>
          <w:tcPr>
            <w:tcW w:w="21.20pt" w:type="dxa"/>
            <w:shd w:val="clear" w:color="auto" w:fill="auto"/>
            <w:noWrap/>
            <w:vAlign w:val="bottom"/>
          </w:tcPr>
          <w:p w14:paraId="5E133665" w14:textId="77777777" w:rsidR="006C662C" w:rsidRPr="00F17965" w:rsidRDefault="006C662C" w:rsidP="00FC15A1">
            <w:r w:rsidRPr="00F17965">
              <w:t>X</w:t>
            </w:r>
          </w:p>
        </w:tc>
        <w:tc>
          <w:tcPr>
            <w:tcW w:w="21.20pt" w:type="dxa"/>
            <w:shd w:val="clear" w:color="auto" w:fill="auto"/>
            <w:noWrap/>
            <w:vAlign w:val="bottom"/>
          </w:tcPr>
          <w:p w14:paraId="221AAAF1" w14:textId="77777777" w:rsidR="006C662C" w:rsidRPr="00F17965" w:rsidRDefault="006C662C" w:rsidP="00FC15A1">
            <w:r w:rsidRPr="00F17965">
              <w:t>X</w:t>
            </w:r>
          </w:p>
        </w:tc>
        <w:tc>
          <w:tcPr>
            <w:tcW w:w="21.20pt" w:type="dxa"/>
            <w:shd w:val="clear" w:color="auto" w:fill="auto"/>
            <w:noWrap/>
            <w:vAlign w:val="bottom"/>
          </w:tcPr>
          <w:p w14:paraId="741CA8C1" w14:textId="77777777" w:rsidR="006C662C" w:rsidRPr="00F17965" w:rsidRDefault="006C662C" w:rsidP="00FC15A1">
            <w:r w:rsidRPr="00F17965">
              <w:t>X</w:t>
            </w:r>
          </w:p>
        </w:tc>
        <w:tc>
          <w:tcPr>
            <w:tcW w:w="21.20pt" w:type="dxa"/>
            <w:shd w:val="clear" w:color="auto" w:fill="auto"/>
            <w:noWrap/>
            <w:vAlign w:val="bottom"/>
          </w:tcPr>
          <w:p w14:paraId="0A82DFB7" w14:textId="77777777" w:rsidR="006C662C" w:rsidRPr="00F17965" w:rsidRDefault="006C662C" w:rsidP="00FC15A1">
            <w:r w:rsidRPr="00F17965">
              <w:t>X</w:t>
            </w:r>
          </w:p>
        </w:tc>
        <w:tc>
          <w:tcPr>
            <w:tcW w:w="21.20pt" w:type="dxa"/>
            <w:shd w:val="clear" w:color="auto" w:fill="auto"/>
            <w:noWrap/>
            <w:vAlign w:val="bottom"/>
          </w:tcPr>
          <w:p w14:paraId="59CD1CA9" w14:textId="77777777" w:rsidR="006C662C" w:rsidRPr="00F17965" w:rsidRDefault="006C662C" w:rsidP="00FC15A1">
            <w:r w:rsidRPr="00F17965">
              <w:t>X</w:t>
            </w:r>
          </w:p>
        </w:tc>
        <w:tc>
          <w:tcPr>
            <w:tcW w:w="21.20pt" w:type="dxa"/>
            <w:shd w:val="clear" w:color="auto" w:fill="auto"/>
            <w:noWrap/>
            <w:vAlign w:val="bottom"/>
          </w:tcPr>
          <w:p w14:paraId="2CD16D8A" w14:textId="77777777" w:rsidR="006C662C" w:rsidRPr="00F17965" w:rsidRDefault="006C662C" w:rsidP="00FC15A1"/>
        </w:tc>
        <w:tc>
          <w:tcPr>
            <w:tcW w:w="21.20pt" w:type="dxa"/>
            <w:shd w:val="clear" w:color="auto" w:fill="auto"/>
            <w:noWrap/>
            <w:vAlign w:val="bottom"/>
          </w:tcPr>
          <w:p w14:paraId="7964216B" w14:textId="77777777" w:rsidR="006C662C" w:rsidRPr="00F17965" w:rsidRDefault="006C662C" w:rsidP="00FC15A1"/>
        </w:tc>
        <w:tc>
          <w:tcPr>
            <w:tcW w:w="21.20pt" w:type="dxa"/>
            <w:shd w:val="clear" w:color="auto" w:fill="auto"/>
            <w:noWrap/>
            <w:vAlign w:val="bottom"/>
          </w:tcPr>
          <w:p w14:paraId="1163015B" w14:textId="77777777" w:rsidR="006C662C" w:rsidRPr="00F17965" w:rsidRDefault="006C662C" w:rsidP="00FC15A1"/>
        </w:tc>
        <w:tc>
          <w:tcPr>
            <w:tcW w:w="21.20pt" w:type="dxa"/>
            <w:shd w:val="clear" w:color="auto" w:fill="auto"/>
            <w:noWrap/>
            <w:vAlign w:val="bottom"/>
          </w:tcPr>
          <w:p w14:paraId="1E37C0B9" w14:textId="77777777" w:rsidR="006C662C" w:rsidRPr="00F17965" w:rsidRDefault="006C662C" w:rsidP="00FC15A1">
            <w:r w:rsidRPr="00F17965">
              <w:t>X</w:t>
            </w:r>
          </w:p>
        </w:tc>
        <w:tc>
          <w:tcPr>
            <w:tcW w:w="21.20pt" w:type="dxa"/>
            <w:shd w:val="clear" w:color="auto" w:fill="auto"/>
            <w:noWrap/>
            <w:vAlign w:val="bottom"/>
          </w:tcPr>
          <w:p w14:paraId="5BE949AE" w14:textId="77777777" w:rsidR="006C662C" w:rsidRPr="00F17965" w:rsidRDefault="006C662C" w:rsidP="00FC15A1"/>
        </w:tc>
        <w:tc>
          <w:tcPr>
            <w:tcW w:w="21.20pt" w:type="dxa"/>
            <w:shd w:val="clear" w:color="auto" w:fill="auto"/>
            <w:noWrap/>
            <w:vAlign w:val="bottom"/>
          </w:tcPr>
          <w:p w14:paraId="1FBC7533" w14:textId="77777777" w:rsidR="006C662C" w:rsidRPr="00F17965" w:rsidRDefault="006C662C" w:rsidP="00FC15A1"/>
        </w:tc>
      </w:tr>
      <w:tr w:rsidR="006C662C" w:rsidRPr="00F17965" w14:paraId="6B85661A" w14:textId="77777777" w:rsidTr="00FC15A1">
        <w:trPr>
          <w:trHeight w:val="255"/>
        </w:trPr>
        <w:tc>
          <w:tcPr>
            <w:tcW w:w="117.90pt" w:type="dxa"/>
            <w:shd w:val="clear" w:color="auto" w:fill="auto"/>
            <w:noWrap/>
            <w:vAlign w:val="bottom"/>
          </w:tcPr>
          <w:p w14:paraId="513E117D" w14:textId="77777777" w:rsidR="006C662C" w:rsidRPr="00F17965" w:rsidRDefault="006C662C" w:rsidP="00FC15A1">
            <w:r w:rsidRPr="00F17965">
              <w:t>Söjtör</w:t>
            </w:r>
          </w:p>
        </w:tc>
        <w:tc>
          <w:tcPr>
            <w:tcW w:w="21.20pt" w:type="dxa"/>
            <w:shd w:val="clear" w:color="auto" w:fill="auto"/>
            <w:noWrap/>
            <w:vAlign w:val="bottom"/>
          </w:tcPr>
          <w:p w14:paraId="5531C65F" w14:textId="77777777" w:rsidR="006C662C" w:rsidRPr="00F17965" w:rsidRDefault="006C662C" w:rsidP="00FC15A1">
            <w:r w:rsidRPr="00F17965">
              <w:t>X</w:t>
            </w:r>
          </w:p>
        </w:tc>
        <w:tc>
          <w:tcPr>
            <w:tcW w:w="21.20pt" w:type="dxa"/>
            <w:shd w:val="clear" w:color="auto" w:fill="auto"/>
            <w:noWrap/>
            <w:vAlign w:val="bottom"/>
          </w:tcPr>
          <w:p w14:paraId="7193FBCE" w14:textId="77777777" w:rsidR="006C662C" w:rsidRPr="00F17965" w:rsidRDefault="006C662C" w:rsidP="00FC15A1">
            <w:r w:rsidRPr="00F17965">
              <w:t>X</w:t>
            </w:r>
          </w:p>
        </w:tc>
        <w:tc>
          <w:tcPr>
            <w:tcW w:w="21.20pt" w:type="dxa"/>
            <w:shd w:val="clear" w:color="auto" w:fill="auto"/>
            <w:noWrap/>
            <w:vAlign w:val="bottom"/>
          </w:tcPr>
          <w:p w14:paraId="5530111C" w14:textId="77777777" w:rsidR="006C662C" w:rsidRPr="00F17965" w:rsidRDefault="006C662C" w:rsidP="00FC15A1"/>
        </w:tc>
        <w:tc>
          <w:tcPr>
            <w:tcW w:w="21.20pt" w:type="dxa"/>
            <w:shd w:val="clear" w:color="auto" w:fill="auto"/>
            <w:noWrap/>
            <w:vAlign w:val="bottom"/>
          </w:tcPr>
          <w:p w14:paraId="300D4201" w14:textId="77777777" w:rsidR="006C662C" w:rsidRPr="00F17965" w:rsidRDefault="006C662C" w:rsidP="00FC15A1">
            <w:r w:rsidRPr="00F17965">
              <w:t>X</w:t>
            </w:r>
          </w:p>
        </w:tc>
        <w:tc>
          <w:tcPr>
            <w:tcW w:w="21.20pt" w:type="dxa"/>
            <w:shd w:val="clear" w:color="auto" w:fill="auto"/>
            <w:noWrap/>
            <w:vAlign w:val="bottom"/>
          </w:tcPr>
          <w:p w14:paraId="07A9EA3F" w14:textId="77777777" w:rsidR="006C662C" w:rsidRPr="00F17965" w:rsidRDefault="006C662C" w:rsidP="00FC15A1">
            <w:r w:rsidRPr="00F17965">
              <w:t>X</w:t>
            </w:r>
          </w:p>
        </w:tc>
        <w:tc>
          <w:tcPr>
            <w:tcW w:w="21.20pt" w:type="dxa"/>
            <w:shd w:val="clear" w:color="auto" w:fill="auto"/>
            <w:noWrap/>
            <w:vAlign w:val="bottom"/>
          </w:tcPr>
          <w:p w14:paraId="1C8C2A1D" w14:textId="77777777" w:rsidR="006C662C" w:rsidRPr="00F17965" w:rsidRDefault="006C662C" w:rsidP="00FC15A1">
            <w:r w:rsidRPr="00F17965">
              <w:t>X</w:t>
            </w:r>
          </w:p>
        </w:tc>
        <w:tc>
          <w:tcPr>
            <w:tcW w:w="21.20pt" w:type="dxa"/>
            <w:shd w:val="clear" w:color="auto" w:fill="auto"/>
            <w:noWrap/>
            <w:vAlign w:val="bottom"/>
          </w:tcPr>
          <w:p w14:paraId="483848FE" w14:textId="77777777" w:rsidR="006C662C" w:rsidRPr="00F17965" w:rsidRDefault="006C662C" w:rsidP="00FC15A1">
            <w:r w:rsidRPr="00F17965">
              <w:t>X</w:t>
            </w:r>
          </w:p>
        </w:tc>
        <w:tc>
          <w:tcPr>
            <w:tcW w:w="21.20pt" w:type="dxa"/>
            <w:shd w:val="clear" w:color="auto" w:fill="auto"/>
            <w:noWrap/>
            <w:vAlign w:val="bottom"/>
          </w:tcPr>
          <w:p w14:paraId="3255036D" w14:textId="77777777" w:rsidR="006C662C" w:rsidRPr="00F17965" w:rsidRDefault="006C662C" w:rsidP="00FC15A1">
            <w:r w:rsidRPr="00F17965">
              <w:t>X</w:t>
            </w:r>
          </w:p>
        </w:tc>
        <w:tc>
          <w:tcPr>
            <w:tcW w:w="21.20pt" w:type="dxa"/>
            <w:shd w:val="clear" w:color="auto" w:fill="auto"/>
            <w:noWrap/>
            <w:vAlign w:val="bottom"/>
          </w:tcPr>
          <w:p w14:paraId="02714D8F" w14:textId="77777777" w:rsidR="006C662C" w:rsidRPr="00F17965" w:rsidRDefault="006C662C" w:rsidP="00FC15A1"/>
        </w:tc>
        <w:tc>
          <w:tcPr>
            <w:tcW w:w="21.20pt" w:type="dxa"/>
            <w:shd w:val="clear" w:color="auto" w:fill="auto"/>
            <w:noWrap/>
            <w:vAlign w:val="bottom"/>
          </w:tcPr>
          <w:p w14:paraId="4FB91C13" w14:textId="77777777" w:rsidR="006C662C" w:rsidRPr="00F17965" w:rsidRDefault="006C662C" w:rsidP="00FC15A1">
            <w:r w:rsidRPr="00F17965">
              <w:t>X</w:t>
            </w:r>
          </w:p>
        </w:tc>
        <w:tc>
          <w:tcPr>
            <w:tcW w:w="21.20pt" w:type="dxa"/>
            <w:shd w:val="clear" w:color="auto" w:fill="auto"/>
            <w:noWrap/>
            <w:vAlign w:val="bottom"/>
          </w:tcPr>
          <w:p w14:paraId="0B76D66E" w14:textId="77777777" w:rsidR="006C662C" w:rsidRPr="00F17965" w:rsidRDefault="006C662C" w:rsidP="00FC15A1"/>
        </w:tc>
        <w:tc>
          <w:tcPr>
            <w:tcW w:w="21.20pt" w:type="dxa"/>
            <w:shd w:val="clear" w:color="auto" w:fill="auto"/>
            <w:noWrap/>
            <w:vAlign w:val="bottom"/>
          </w:tcPr>
          <w:p w14:paraId="690CF60D" w14:textId="77777777" w:rsidR="006C662C" w:rsidRPr="00F17965" w:rsidRDefault="006C662C" w:rsidP="00FC15A1"/>
        </w:tc>
        <w:tc>
          <w:tcPr>
            <w:tcW w:w="21.20pt" w:type="dxa"/>
            <w:shd w:val="clear" w:color="auto" w:fill="auto"/>
            <w:noWrap/>
            <w:vAlign w:val="bottom"/>
          </w:tcPr>
          <w:p w14:paraId="3148447D" w14:textId="77777777" w:rsidR="006C662C" w:rsidRPr="00F17965" w:rsidRDefault="006C662C" w:rsidP="00FC15A1">
            <w:r w:rsidRPr="00F17965">
              <w:t>X</w:t>
            </w:r>
          </w:p>
        </w:tc>
        <w:tc>
          <w:tcPr>
            <w:tcW w:w="21.20pt" w:type="dxa"/>
            <w:shd w:val="clear" w:color="auto" w:fill="auto"/>
            <w:noWrap/>
            <w:vAlign w:val="bottom"/>
          </w:tcPr>
          <w:p w14:paraId="3C783B3D" w14:textId="77777777" w:rsidR="006C662C" w:rsidRPr="00F17965" w:rsidRDefault="006C662C" w:rsidP="00FC15A1">
            <w:r w:rsidRPr="00F17965">
              <w:t>X</w:t>
            </w:r>
          </w:p>
        </w:tc>
      </w:tr>
      <w:tr w:rsidR="006C662C" w:rsidRPr="00F17965" w14:paraId="33610712" w14:textId="77777777" w:rsidTr="00FC15A1">
        <w:trPr>
          <w:trHeight w:val="255"/>
        </w:trPr>
        <w:tc>
          <w:tcPr>
            <w:tcW w:w="117.90pt" w:type="dxa"/>
            <w:shd w:val="clear" w:color="auto" w:fill="auto"/>
            <w:noWrap/>
            <w:vAlign w:val="bottom"/>
          </w:tcPr>
          <w:p w14:paraId="77AAF691" w14:textId="77777777" w:rsidR="006C662C" w:rsidRPr="00F17965" w:rsidRDefault="006C662C" w:rsidP="00FC15A1">
            <w:r w:rsidRPr="00F17965">
              <w:t>Surd</w:t>
            </w:r>
          </w:p>
        </w:tc>
        <w:tc>
          <w:tcPr>
            <w:tcW w:w="21.20pt" w:type="dxa"/>
            <w:shd w:val="clear" w:color="auto" w:fill="auto"/>
            <w:noWrap/>
            <w:vAlign w:val="bottom"/>
          </w:tcPr>
          <w:p w14:paraId="74C21414" w14:textId="77777777" w:rsidR="006C662C" w:rsidRPr="00F17965" w:rsidRDefault="006C662C" w:rsidP="00FC15A1">
            <w:r w:rsidRPr="00F17965">
              <w:t>X</w:t>
            </w:r>
          </w:p>
        </w:tc>
        <w:tc>
          <w:tcPr>
            <w:tcW w:w="21.20pt" w:type="dxa"/>
            <w:shd w:val="clear" w:color="auto" w:fill="auto"/>
            <w:noWrap/>
            <w:vAlign w:val="bottom"/>
          </w:tcPr>
          <w:p w14:paraId="548949C3" w14:textId="77777777" w:rsidR="006C662C" w:rsidRPr="00F17965" w:rsidRDefault="006C662C" w:rsidP="00FC15A1">
            <w:r w:rsidRPr="00F17965">
              <w:t>X</w:t>
            </w:r>
          </w:p>
        </w:tc>
        <w:tc>
          <w:tcPr>
            <w:tcW w:w="21.20pt" w:type="dxa"/>
            <w:shd w:val="clear" w:color="auto" w:fill="auto"/>
            <w:noWrap/>
            <w:vAlign w:val="bottom"/>
          </w:tcPr>
          <w:p w14:paraId="31DF997A" w14:textId="77777777" w:rsidR="006C662C" w:rsidRPr="00F17965" w:rsidRDefault="006C662C" w:rsidP="00FC15A1">
            <w:r w:rsidRPr="00F17965">
              <w:t>X</w:t>
            </w:r>
          </w:p>
        </w:tc>
        <w:tc>
          <w:tcPr>
            <w:tcW w:w="21.20pt" w:type="dxa"/>
            <w:shd w:val="clear" w:color="auto" w:fill="auto"/>
            <w:noWrap/>
            <w:vAlign w:val="bottom"/>
          </w:tcPr>
          <w:p w14:paraId="6A0FBCC7" w14:textId="77777777" w:rsidR="006C662C" w:rsidRPr="00F17965" w:rsidRDefault="006C662C" w:rsidP="00FC15A1">
            <w:r w:rsidRPr="00F17965">
              <w:t>X</w:t>
            </w:r>
          </w:p>
        </w:tc>
        <w:tc>
          <w:tcPr>
            <w:tcW w:w="21.20pt" w:type="dxa"/>
            <w:shd w:val="clear" w:color="auto" w:fill="auto"/>
            <w:noWrap/>
            <w:vAlign w:val="bottom"/>
          </w:tcPr>
          <w:p w14:paraId="78CA07DD" w14:textId="77777777" w:rsidR="006C662C" w:rsidRPr="00F17965" w:rsidRDefault="006C662C" w:rsidP="00FC15A1">
            <w:r w:rsidRPr="00F17965">
              <w:t>X</w:t>
            </w:r>
          </w:p>
        </w:tc>
        <w:tc>
          <w:tcPr>
            <w:tcW w:w="21.20pt" w:type="dxa"/>
            <w:shd w:val="clear" w:color="auto" w:fill="auto"/>
            <w:noWrap/>
            <w:vAlign w:val="bottom"/>
          </w:tcPr>
          <w:p w14:paraId="799CA6DD" w14:textId="77777777" w:rsidR="006C662C" w:rsidRPr="00F17965" w:rsidRDefault="006C662C" w:rsidP="00FC15A1">
            <w:r w:rsidRPr="00F17965">
              <w:t>X</w:t>
            </w:r>
          </w:p>
        </w:tc>
        <w:tc>
          <w:tcPr>
            <w:tcW w:w="21.20pt" w:type="dxa"/>
            <w:shd w:val="clear" w:color="auto" w:fill="auto"/>
            <w:noWrap/>
            <w:vAlign w:val="bottom"/>
          </w:tcPr>
          <w:p w14:paraId="09BA569D" w14:textId="77777777" w:rsidR="006C662C" w:rsidRPr="00F17965" w:rsidRDefault="006C662C" w:rsidP="00FC15A1">
            <w:r w:rsidRPr="00F17965">
              <w:t>X</w:t>
            </w:r>
          </w:p>
        </w:tc>
        <w:tc>
          <w:tcPr>
            <w:tcW w:w="21.20pt" w:type="dxa"/>
            <w:shd w:val="clear" w:color="auto" w:fill="auto"/>
            <w:noWrap/>
            <w:vAlign w:val="bottom"/>
          </w:tcPr>
          <w:p w14:paraId="4C996EEB" w14:textId="77777777" w:rsidR="006C662C" w:rsidRPr="00F17965" w:rsidRDefault="006C662C" w:rsidP="00FC15A1">
            <w:r w:rsidRPr="00F17965">
              <w:t>X</w:t>
            </w:r>
          </w:p>
        </w:tc>
        <w:tc>
          <w:tcPr>
            <w:tcW w:w="21.20pt" w:type="dxa"/>
            <w:shd w:val="clear" w:color="auto" w:fill="auto"/>
            <w:noWrap/>
            <w:vAlign w:val="bottom"/>
          </w:tcPr>
          <w:p w14:paraId="35411BD1" w14:textId="77777777" w:rsidR="006C662C" w:rsidRPr="00F17965" w:rsidRDefault="006C662C" w:rsidP="00FC15A1"/>
        </w:tc>
        <w:tc>
          <w:tcPr>
            <w:tcW w:w="21.20pt" w:type="dxa"/>
            <w:shd w:val="clear" w:color="auto" w:fill="auto"/>
            <w:noWrap/>
            <w:vAlign w:val="bottom"/>
          </w:tcPr>
          <w:p w14:paraId="1DD4F0BA" w14:textId="77777777" w:rsidR="006C662C" w:rsidRPr="00F17965" w:rsidRDefault="006C662C" w:rsidP="00FC15A1">
            <w:r w:rsidRPr="00F17965">
              <w:t>X</w:t>
            </w:r>
          </w:p>
        </w:tc>
        <w:tc>
          <w:tcPr>
            <w:tcW w:w="21.20pt" w:type="dxa"/>
            <w:shd w:val="clear" w:color="auto" w:fill="auto"/>
            <w:noWrap/>
            <w:vAlign w:val="bottom"/>
          </w:tcPr>
          <w:p w14:paraId="0D23D435" w14:textId="77777777" w:rsidR="006C662C" w:rsidRPr="00F17965" w:rsidRDefault="006C662C" w:rsidP="00FC15A1"/>
        </w:tc>
        <w:tc>
          <w:tcPr>
            <w:tcW w:w="21.20pt" w:type="dxa"/>
            <w:shd w:val="clear" w:color="auto" w:fill="auto"/>
            <w:noWrap/>
            <w:vAlign w:val="bottom"/>
          </w:tcPr>
          <w:p w14:paraId="3290B76B" w14:textId="77777777" w:rsidR="006C662C" w:rsidRPr="00F17965" w:rsidRDefault="006C662C" w:rsidP="00FC15A1"/>
        </w:tc>
        <w:tc>
          <w:tcPr>
            <w:tcW w:w="21.20pt" w:type="dxa"/>
            <w:shd w:val="clear" w:color="auto" w:fill="auto"/>
            <w:noWrap/>
            <w:vAlign w:val="bottom"/>
          </w:tcPr>
          <w:p w14:paraId="74D94641" w14:textId="77777777" w:rsidR="006C662C" w:rsidRPr="00F17965" w:rsidRDefault="006C662C" w:rsidP="00FC15A1"/>
        </w:tc>
        <w:tc>
          <w:tcPr>
            <w:tcW w:w="21.20pt" w:type="dxa"/>
            <w:shd w:val="clear" w:color="auto" w:fill="auto"/>
            <w:noWrap/>
            <w:vAlign w:val="bottom"/>
          </w:tcPr>
          <w:p w14:paraId="4E692944" w14:textId="77777777" w:rsidR="006C662C" w:rsidRPr="00F17965" w:rsidRDefault="006C662C" w:rsidP="00FC15A1">
            <w:r w:rsidRPr="00F17965">
              <w:t>X</w:t>
            </w:r>
          </w:p>
        </w:tc>
      </w:tr>
      <w:tr w:rsidR="006C662C" w:rsidRPr="00F17965" w14:paraId="7E93CA7F" w14:textId="77777777" w:rsidTr="00FC15A1">
        <w:trPr>
          <w:trHeight w:val="255"/>
        </w:trPr>
        <w:tc>
          <w:tcPr>
            <w:tcW w:w="117.90pt" w:type="dxa"/>
            <w:shd w:val="clear" w:color="auto" w:fill="auto"/>
            <w:noWrap/>
            <w:vAlign w:val="bottom"/>
          </w:tcPr>
          <w:p w14:paraId="2C591090" w14:textId="77777777" w:rsidR="006C662C" w:rsidRPr="00F17965" w:rsidRDefault="006C662C" w:rsidP="00FC15A1">
            <w:r w:rsidRPr="00F17965">
              <w:t>Sümegcsehi</w:t>
            </w:r>
          </w:p>
        </w:tc>
        <w:tc>
          <w:tcPr>
            <w:tcW w:w="21.20pt" w:type="dxa"/>
            <w:shd w:val="clear" w:color="auto" w:fill="auto"/>
            <w:noWrap/>
            <w:vAlign w:val="bottom"/>
          </w:tcPr>
          <w:p w14:paraId="6FDD21AD" w14:textId="77777777" w:rsidR="006C662C" w:rsidRPr="00F17965" w:rsidRDefault="006C662C" w:rsidP="00FC15A1">
            <w:r w:rsidRPr="00F17965">
              <w:t>X</w:t>
            </w:r>
          </w:p>
        </w:tc>
        <w:tc>
          <w:tcPr>
            <w:tcW w:w="21.20pt" w:type="dxa"/>
            <w:shd w:val="clear" w:color="auto" w:fill="auto"/>
            <w:noWrap/>
            <w:vAlign w:val="bottom"/>
          </w:tcPr>
          <w:p w14:paraId="1161E0FD" w14:textId="77777777" w:rsidR="006C662C" w:rsidRPr="00F17965" w:rsidRDefault="006C662C" w:rsidP="00FC15A1">
            <w:r w:rsidRPr="00F17965">
              <w:t>X</w:t>
            </w:r>
          </w:p>
        </w:tc>
        <w:tc>
          <w:tcPr>
            <w:tcW w:w="21.20pt" w:type="dxa"/>
            <w:shd w:val="clear" w:color="auto" w:fill="auto"/>
            <w:noWrap/>
            <w:vAlign w:val="bottom"/>
          </w:tcPr>
          <w:p w14:paraId="7300F631" w14:textId="77777777" w:rsidR="006C662C" w:rsidRPr="00F17965" w:rsidRDefault="006C662C" w:rsidP="00FC15A1">
            <w:r w:rsidRPr="00F17965">
              <w:t>X</w:t>
            </w:r>
          </w:p>
        </w:tc>
        <w:tc>
          <w:tcPr>
            <w:tcW w:w="21.20pt" w:type="dxa"/>
            <w:shd w:val="clear" w:color="auto" w:fill="auto"/>
            <w:noWrap/>
            <w:vAlign w:val="bottom"/>
          </w:tcPr>
          <w:p w14:paraId="06F19D0E" w14:textId="77777777" w:rsidR="006C662C" w:rsidRPr="00F17965" w:rsidRDefault="006C662C" w:rsidP="00FC15A1">
            <w:r w:rsidRPr="00F17965">
              <w:t>X</w:t>
            </w:r>
          </w:p>
        </w:tc>
        <w:tc>
          <w:tcPr>
            <w:tcW w:w="21.20pt" w:type="dxa"/>
            <w:shd w:val="clear" w:color="auto" w:fill="auto"/>
            <w:noWrap/>
            <w:vAlign w:val="bottom"/>
          </w:tcPr>
          <w:p w14:paraId="7E22E13F" w14:textId="77777777" w:rsidR="006C662C" w:rsidRPr="00F17965" w:rsidRDefault="006C662C" w:rsidP="00FC15A1">
            <w:r w:rsidRPr="00F17965">
              <w:t>X</w:t>
            </w:r>
          </w:p>
        </w:tc>
        <w:tc>
          <w:tcPr>
            <w:tcW w:w="21.20pt" w:type="dxa"/>
            <w:shd w:val="clear" w:color="auto" w:fill="auto"/>
            <w:noWrap/>
            <w:vAlign w:val="bottom"/>
          </w:tcPr>
          <w:p w14:paraId="1B2832D0" w14:textId="77777777" w:rsidR="006C662C" w:rsidRPr="00F17965" w:rsidRDefault="006C662C" w:rsidP="00FC15A1">
            <w:r w:rsidRPr="00F17965">
              <w:t>X</w:t>
            </w:r>
          </w:p>
        </w:tc>
        <w:tc>
          <w:tcPr>
            <w:tcW w:w="21.20pt" w:type="dxa"/>
            <w:shd w:val="clear" w:color="auto" w:fill="auto"/>
            <w:noWrap/>
            <w:vAlign w:val="bottom"/>
          </w:tcPr>
          <w:p w14:paraId="70321207" w14:textId="77777777" w:rsidR="006C662C" w:rsidRPr="00F17965" w:rsidRDefault="006C662C" w:rsidP="00FC15A1">
            <w:r w:rsidRPr="00F17965">
              <w:t>X</w:t>
            </w:r>
          </w:p>
        </w:tc>
        <w:tc>
          <w:tcPr>
            <w:tcW w:w="21.20pt" w:type="dxa"/>
            <w:shd w:val="clear" w:color="auto" w:fill="auto"/>
            <w:noWrap/>
            <w:vAlign w:val="bottom"/>
          </w:tcPr>
          <w:p w14:paraId="4BEA86C9" w14:textId="77777777" w:rsidR="006C662C" w:rsidRPr="00F17965" w:rsidRDefault="006C662C" w:rsidP="00FC15A1">
            <w:r w:rsidRPr="00F17965">
              <w:t>X</w:t>
            </w:r>
          </w:p>
        </w:tc>
        <w:tc>
          <w:tcPr>
            <w:tcW w:w="21.20pt" w:type="dxa"/>
            <w:shd w:val="clear" w:color="auto" w:fill="auto"/>
            <w:noWrap/>
            <w:vAlign w:val="bottom"/>
          </w:tcPr>
          <w:p w14:paraId="7F41AAC0" w14:textId="77777777" w:rsidR="006C662C" w:rsidRPr="00F17965" w:rsidRDefault="006C662C" w:rsidP="00FC15A1"/>
        </w:tc>
        <w:tc>
          <w:tcPr>
            <w:tcW w:w="21.20pt" w:type="dxa"/>
            <w:shd w:val="clear" w:color="auto" w:fill="auto"/>
            <w:noWrap/>
            <w:vAlign w:val="bottom"/>
          </w:tcPr>
          <w:p w14:paraId="154090DF" w14:textId="77777777" w:rsidR="006C662C" w:rsidRPr="00F17965" w:rsidRDefault="006C662C" w:rsidP="00FC15A1">
            <w:r w:rsidRPr="00F17965">
              <w:t>X</w:t>
            </w:r>
          </w:p>
        </w:tc>
        <w:tc>
          <w:tcPr>
            <w:tcW w:w="21.20pt" w:type="dxa"/>
            <w:shd w:val="clear" w:color="auto" w:fill="auto"/>
            <w:noWrap/>
            <w:vAlign w:val="bottom"/>
          </w:tcPr>
          <w:p w14:paraId="69027E12" w14:textId="77777777" w:rsidR="006C662C" w:rsidRPr="00F17965" w:rsidRDefault="006C662C" w:rsidP="00FC15A1"/>
        </w:tc>
        <w:tc>
          <w:tcPr>
            <w:tcW w:w="21.20pt" w:type="dxa"/>
            <w:shd w:val="clear" w:color="auto" w:fill="auto"/>
            <w:noWrap/>
            <w:vAlign w:val="bottom"/>
          </w:tcPr>
          <w:p w14:paraId="1FAB682F" w14:textId="77777777" w:rsidR="006C662C" w:rsidRPr="00F17965" w:rsidRDefault="006C662C" w:rsidP="00FC15A1"/>
        </w:tc>
        <w:tc>
          <w:tcPr>
            <w:tcW w:w="21.20pt" w:type="dxa"/>
            <w:shd w:val="clear" w:color="auto" w:fill="auto"/>
            <w:noWrap/>
            <w:vAlign w:val="bottom"/>
          </w:tcPr>
          <w:p w14:paraId="0DC89F48" w14:textId="77777777" w:rsidR="006C662C" w:rsidRPr="00F17965" w:rsidRDefault="006C662C" w:rsidP="00FC15A1">
            <w:r w:rsidRPr="00F17965">
              <w:t>X</w:t>
            </w:r>
          </w:p>
        </w:tc>
        <w:tc>
          <w:tcPr>
            <w:tcW w:w="21.20pt" w:type="dxa"/>
            <w:shd w:val="clear" w:color="auto" w:fill="auto"/>
            <w:noWrap/>
            <w:vAlign w:val="bottom"/>
          </w:tcPr>
          <w:p w14:paraId="64933637" w14:textId="77777777" w:rsidR="006C662C" w:rsidRPr="00F17965" w:rsidRDefault="006C662C" w:rsidP="00FC15A1"/>
        </w:tc>
      </w:tr>
      <w:tr w:rsidR="006C662C" w:rsidRPr="00F17965" w14:paraId="3FEBD767" w14:textId="77777777" w:rsidTr="00FC15A1">
        <w:trPr>
          <w:trHeight w:val="255"/>
        </w:trPr>
        <w:tc>
          <w:tcPr>
            <w:tcW w:w="117.90pt" w:type="dxa"/>
            <w:shd w:val="clear" w:color="auto" w:fill="auto"/>
            <w:noWrap/>
            <w:vAlign w:val="bottom"/>
          </w:tcPr>
          <w:p w14:paraId="06CC6745" w14:textId="77777777" w:rsidR="006C662C" w:rsidRPr="00F17965" w:rsidRDefault="006C662C" w:rsidP="00FC15A1">
            <w:r w:rsidRPr="00F17965">
              <w:t>Szalapa</w:t>
            </w:r>
          </w:p>
        </w:tc>
        <w:tc>
          <w:tcPr>
            <w:tcW w:w="21.20pt" w:type="dxa"/>
            <w:shd w:val="clear" w:color="auto" w:fill="auto"/>
            <w:noWrap/>
            <w:vAlign w:val="bottom"/>
          </w:tcPr>
          <w:p w14:paraId="6AA282BA" w14:textId="77777777" w:rsidR="006C662C" w:rsidRPr="00F17965" w:rsidRDefault="006C662C" w:rsidP="00FC15A1">
            <w:r w:rsidRPr="00F17965">
              <w:t>X</w:t>
            </w:r>
          </w:p>
        </w:tc>
        <w:tc>
          <w:tcPr>
            <w:tcW w:w="21.20pt" w:type="dxa"/>
            <w:shd w:val="clear" w:color="auto" w:fill="auto"/>
            <w:noWrap/>
            <w:vAlign w:val="bottom"/>
          </w:tcPr>
          <w:p w14:paraId="777E1067" w14:textId="77777777" w:rsidR="006C662C" w:rsidRPr="00F17965" w:rsidRDefault="006C662C" w:rsidP="00FC15A1">
            <w:r w:rsidRPr="00F17965">
              <w:t>X</w:t>
            </w:r>
          </w:p>
        </w:tc>
        <w:tc>
          <w:tcPr>
            <w:tcW w:w="21.20pt" w:type="dxa"/>
            <w:shd w:val="clear" w:color="auto" w:fill="auto"/>
            <w:noWrap/>
            <w:vAlign w:val="bottom"/>
          </w:tcPr>
          <w:p w14:paraId="3A4842C5" w14:textId="77777777" w:rsidR="006C662C" w:rsidRPr="00F17965" w:rsidRDefault="006C662C" w:rsidP="00FC15A1"/>
        </w:tc>
        <w:tc>
          <w:tcPr>
            <w:tcW w:w="21.20pt" w:type="dxa"/>
            <w:shd w:val="clear" w:color="auto" w:fill="auto"/>
            <w:noWrap/>
            <w:vAlign w:val="bottom"/>
          </w:tcPr>
          <w:p w14:paraId="01364315" w14:textId="77777777" w:rsidR="006C662C" w:rsidRPr="00F17965" w:rsidRDefault="006C662C" w:rsidP="00FC15A1">
            <w:r w:rsidRPr="00F17965">
              <w:t>X</w:t>
            </w:r>
          </w:p>
        </w:tc>
        <w:tc>
          <w:tcPr>
            <w:tcW w:w="21.20pt" w:type="dxa"/>
            <w:shd w:val="clear" w:color="auto" w:fill="auto"/>
            <w:noWrap/>
            <w:vAlign w:val="bottom"/>
          </w:tcPr>
          <w:p w14:paraId="19B822FF" w14:textId="77777777" w:rsidR="006C662C" w:rsidRPr="00F17965" w:rsidRDefault="006C662C" w:rsidP="00FC15A1">
            <w:r w:rsidRPr="00F17965">
              <w:t>X</w:t>
            </w:r>
          </w:p>
        </w:tc>
        <w:tc>
          <w:tcPr>
            <w:tcW w:w="21.20pt" w:type="dxa"/>
            <w:shd w:val="clear" w:color="auto" w:fill="auto"/>
            <w:noWrap/>
            <w:vAlign w:val="bottom"/>
          </w:tcPr>
          <w:p w14:paraId="4823441D" w14:textId="77777777" w:rsidR="006C662C" w:rsidRPr="00F17965" w:rsidRDefault="006C662C" w:rsidP="00FC15A1">
            <w:r w:rsidRPr="00F17965">
              <w:t>X</w:t>
            </w:r>
          </w:p>
        </w:tc>
        <w:tc>
          <w:tcPr>
            <w:tcW w:w="21.20pt" w:type="dxa"/>
            <w:shd w:val="clear" w:color="auto" w:fill="auto"/>
            <w:noWrap/>
            <w:vAlign w:val="bottom"/>
          </w:tcPr>
          <w:p w14:paraId="0BF8E9B6" w14:textId="77777777" w:rsidR="006C662C" w:rsidRPr="00F17965" w:rsidRDefault="006C662C" w:rsidP="00FC15A1">
            <w:r w:rsidRPr="00F17965">
              <w:t>X</w:t>
            </w:r>
          </w:p>
        </w:tc>
        <w:tc>
          <w:tcPr>
            <w:tcW w:w="21.20pt" w:type="dxa"/>
            <w:shd w:val="clear" w:color="auto" w:fill="auto"/>
            <w:noWrap/>
            <w:vAlign w:val="bottom"/>
          </w:tcPr>
          <w:p w14:paraId="672AACC1" w14:textId="77777777" w:rsidR="006C662C" w:rsidRPr="00F17965" w:rsidRDefault="006C662C" w:rsidP="00FC15A1"/>
        </w:tc>
        <w:tc>
          <w:tcPr>
            <w:tcW w:w="21.20pt" w:type="dxa"/>
            <w:shd w:val="clear" w:color="auto" w:fill="auto"/>
            <w:noWrap/>
            <w:vAlign w:val="bottom"/>
          </w:tcPr>
          <w:p w14:paraId="6B324672" w14:textId="77777777" w:rsidR="006C662C" w:rsidRPr="00F17965" w:rsidRDefault="006C662C" w:rsidP="00FC15A1"/>
        </w:tc>
        <w:tc>
          <w:tcPr>
            <w:tcW w:w="21.20pt" w:type="dxa"/>
            <w:shd w:val="clear" w:color="auto" w:fill="auto"/>
            <w:noWrap/>
            <w:vAlign w:val="bottom"/>
          </w:tcPr>
          <w:p w14:paraId="02C5778F" w14:textId="77777777" w:rsidR="006C662C" w:rsidRPr="00F17965" w:rsidRDefault="006C662C" w:rsidP="00FC15A1"/>
        </w:tc>
        <w:tc>
          <w:tcPr>
            <w:tcW w:w="21.20pt" w:type="dxa"/>
            <w:shd w:val="clear" w:color="auto" w:fill="auto"/>
            <w:noWrap/>
            <w:vAlign w:val="bottom"/>
          </w:tcPr>
          <w:p w14:paraId="6C884B0A" w14:textId="77777777" w:rsidR="006C662C" w:rsidRPr="00F17965" w:rsidRDefault="006C662C" w:rsidP="00FC15A1"/>
        </w:tc>
        <w:tc>
          <w:tcPr>
            <w:tcW w:w="21.20pt" w:type="dxa"/>
            <w:shd w:val="clear" w:color="auto" w:fill="auto"/>
            <w:noWrap/>
            <w:vAlign w:val="bottom"/>
          </w:tcPr>
          <w:p w14:paraId="43B3B147" w14:textId="77777777" w:rsidR="006C662C" w:rsidRPr="00F17965" w:rsidRDefault="006C662C" w:rsidP="00FC15A1"/>
        </w:tc>
        <w:tc>
          <w:tcPr>
            <w:tcW w:w="21.20pt" w:type="dxa"/>
            <w:shd w:val="clear" w:color="auto" w:fill="auto"/>
            <w:noWrap/>
            <w:vAlign w:val="bottom"/>
          </w:tcPr>
          <w:p w14:paraId="5FA4B7E6" w14:textId="77777777" w:rsidR="006C662C" w:rsidRPr="00F17965" w:rsidRDefault="006C662C" w:rsidP="00FC15A1"/>
        </w:tc>
        <w:tc>
          <w:tcPr>
            <w:tcW w:w="21.20pt" w:type="dxa"/>
            <w:shd w:val="clear" w:color="auto" w:fill="auto"/>
            <w:noWrap/>
            <w:vAlign w:val="bottom"/>
          </w:tcPr>
          <w:p w14:paraId="4D2FDADB" w14:textId="77777777" w:rsidR="006C662C" w:rsidRPr="00F17965" w:rsidRDefault="006C662C" w:rsidP="00FC15A1"/>
        </w:tc>
      </w:tr>
      <w:tr w:rsidR="006C662C" w:rsidRPr="00F17965" w14:paraId="42ED4987" w14:textId="77777777" w:rsidTr="00FC15A1">
        <w:trPr>
          <w:trHeight w:val="255"/>
        </w:trPr>
        <w:tc>
          <w:tcPr>
            <w:tcW w:w="117.90pt" w:type="dxa"/>
            <w:shd w:val="clear" w:color="auto" w:fill="auto"/>
            <w:noWrap/>
            <w:vAlign w:val="bottom"/>
          </w:tcPr>
          <w:p w14:paraId="55B36E12" w14:textId="77777777" w:rsidR="006C662C" w:rsidRPr="00F17965" w:rsidRDefault="006C662C" w:rsidP="00FC15A1">
            <w:r w:rsidRPr="00F17965">
              <w:lastRenderedPageBreak/>
              <w:t>Szécsisziget</w:t>
            </w:r>
          </w:p>
        </w:tc>
        <w:tc>
          <w:tcPr>
            <w:tcW w:w="21.20pt" w:type="dxa"/>
            <w:shd w:val="clear" w:color="auto" w:fill="auto"/>
            <w:noWrap/>
            <w:vAlign w:val="bottom"/>
          </w:tcPr>
          <w:p w14:paraId="5F9298B5" w14:textId="77777777" w:rsidR="006C662C" w:rsidRPr="00F17965" w:rsidRDefault="006C662C" w:rsidP="00FC15A1">
            <w:r w:rsidRPr="00F17965">
              <w:t>X</w:t>
            </w:r>
          </w:p>
        </w:tc>
        <w:tc>
          <w:tcPr>
            <w:tcW w:w="21.20pt" w:type="dxa"/>
            <w:shd w:val="clear" w:color="auto" w:fill="auto"/>
            <w:noWrap/>
            <w:vAlign w:val="bottom"/>
          </w:tcPr>
          <w:p w14:paraId="15F92E60" w14:textId="77777777" w:rsidR="006C662C" w:rsidRPr="00F17965" w:rsidRDefault="006C662C" w:rsidP="00FC15A1"/>
        </w:tc>
        <w:tc>
          <w:tcPr>
            <w:tcW w:w="21.20pt" w:type="dxa"/>
            <w:shd w:val="clear" w:color="auto" w:fill="auto"/>
            <w:noWrap/>
            <w:vAlign w:val="bottom"/>
          </w:tcPr>
          <w:p w14:paraId="1374CB74" w14:textId="77777777" w:rsidR="006C662C" w:rsidRPr="00F17965" w:rsidRDefault="006C662C" w:rsidP="00FC15A1"/>
        </w:tc>
        <w:tc>
          <w:tcPr>
            <w:tcW w:w="21.20pt" w:type="dxa"/>
            <w:shd w:val="clear" w:color="auto" w:fill="auto"/>
            <w:noWrap/>
            <w:vAlign w:val="bottom"/>
          </w:tcPr>
          <w:p w14:paraId="02ADEBEC" w14:textId="77777777" w:rsidR="006C662C" w:rsidRPr="00F17965" w:rsidRDefault="006C662C" w:rsidP="00FC15A1">
            <w:r w:rsidRPr="00F17965">
              <w:t>X</w:t>
            </w:r>
          </w:p>
        </w:tc>
        <w:tc>
          <w:tcPr>
            <w:tcW w:w="21.20pt" w:type="dxa"/>
            <w:shd w:val="clear" w:color="auto" w:fill="auto"/>
            <w:noWrap/>
            <w:vAlign w:val="bottom"/>
          </w:tcPr>
          <w:p w14:paraId="65407AD9" w14:textId="77777777" w:rsidR="006C662C" w:rsidRPr="00F17965" w:rsidRDefault="006C662C" w:rsidP="00FC15A1">
            <w:r w:rsidRPr="00F17965">
              <w:t>X</w:t>
            </w:r>
          </w:p>
        </w:tc>
        <w:tc>
          <w:tcPr>
            <w:tcW w:w="21.20pt" w:type="dxa"/>
            <w:shd w:val="clear" w:color="auto" w:fill="auto"/>
            <w:noWrap/>
            <w:vAlign w:val="bottom"/>
          </w:tcPr>
          <w:p w14:paraId="75B5C6ED" w14:textId="77777777" w:rsidR="006C662C" w:rsidRPr="00F17965" w:rsidRDefault="006C662C" w:rsidP="00FC15A1">
            <w:r w:rsidRPr="00F17965">
              <w:t>X</w:t>
            </w:r>
          </w:p>
        </w:tc>
        <w:tc>
          <w:tcPr>
            <w:tcW w:w="21.20pt" w:type="dxa"/>
            <w:shd w:val="clear" w:color="auto" w:fill="auto"/>
            <w:noWrap/>
            <w:vAlign w:val="bottom"/>
          </w:tcPr>
          <w:p w14:paraId="599D58C0" w14:textId="77777777" w:rsidR="006C662C" w:rsidRPr="00F17965" w:rsidRDefault="006C662C" w:rsidP="00FC15A1">
            <w:r w:rsidRPr="00F17965">
              <w:t>X</w:t>
            </w:r>
          </w:p>
        </w:tc>
        <w:tc>
          <w:tcPr>
            <w:tcW w:w="21.20pt" w:type="dxa"/>
            <w:shd w:val="clear" w:color="auto" w:fill="auto"/>
            <w:noWrap/>
            <w:vAlign w:val="bottom"/>
          </w:tcPr>
          <w:p w14:paraId="046291E6" w14:textId="77777777" w:rsidR="006C662C" w:rsidRPr="00F17965" w:rsidRDefault="006C662C" w:rsidP="00FC15A1">
            <w:r w:rsidRPr="00F17965">
              <w:t>X</w:t>
            </w:r>
          </w:p>
        </w:tc>
        <w:tc>
          <w:tcPr>
            <w:tcW w:w="21.20pt" w:type="dxa"/>
            <w:shd w:val="clear" w:color="auto" w:fill="auto"/>
            <w:noWrap/>
            <w:vAlign w:val="bottom"/>
          </w:tcPr>
          <w:p w14:paraId="5483D75B" w14:textId="77777777" w:rsidR="006C662C" w:rsidRPr="00F17965" w:rsidRDefault="006C662C" w:rsidP="00FC15A1"/>
        </w:tc>
        <w:tc>
          <w:tcPr>
            <w:tcW w:w="21.20pt" w:type="dxa"/>
            <w:shd w:val="clear" w:color="auto" w:fill="auto"/>
            <w:noWrap/>
            <w:vAlign w:val="bottom"/>
          </w:tcPr>
          <w:p w14:paraId="60E99DBE" w14:textId="77777777" w:rsidR="006C662C" w:rsidRPr="00F17965" w:rsidRDefault="006C662C" w:rsidP="00FC15A1">
            <w:r w:rsidRPr="00F17965">
              <w:t>X</w:t>
            </w:r>
          </w:p>
        </w:tc>
        <w:tc>
          <w:tcPr>
            <w:tcW w:w="21.20pt" w:type="dxa"/>
            <w:shd w:val="clear" w:color="auto" w:fill="auto"/>
            <w:noWrap/>
            <w:vAlign w:val="bottom"/>
          </w:tcPr>
          <w:p w14:paraId="7D555A23" w14:textId="77777777" w:rsidR="006C662C" w:rsidRPr="00F17965" w:rsidRDefault="006C662C" w:rsidP="00FC15A1"/>
        </w:tc>
        <w:tc>
          <w:tcPr>
            <w:tcW w:w="21.20pt" w:type="dxa"/>
            <w:shd w:val="clear" w:color="auto" w:fill="auto"/>
            <w:noWrap/>
            <w:vAlign w:val="bottom"/>
          </w:tcPr>
          <w:p w14:paraId="4E6FE1EE" w14:textId="77777777" w:rsidR="006C662C" w:rsidRPr="00F17965" w:rsidRDefault="006C662C" w:rsidP="00FC15A1"/>
        </w:tc>
        <w:tc>
          <w:tcPr>
            <w:tcW w:w="21.20pt" w:type="dxa"/>
            <w:shd w:val="clear" w:color="auto" w:fill="auto"/>
            <w:noWrap/>
            <w:vAlign w:val="bottom"/>
          </w:tcPr>
          <w:p w14:paraId="353B52FC" w14:textId="77777777" w:rsidR="006C662C" w:rsidRPr="00F17965" w:rsidRDefault="006C662C" w:rsidP="00FC15A1"/>
        </w:tc>
        <w:tc>
          <w:tcPr>
            <w:tcW w:w="21.20pt" w:type="dxa"/>
            <w:shd w:val="clear" w:color="auto" w:fill="auto"/>
            <w:noWrap/>
            <w:vAlign w:val="bottom"/>
          </w:tcPr>
          <w:p w14:paraId="3FEB5A20" w14:textId="77777777" w:rsidR="006C662C" w:rsidRPr="00F17965" w:rsidRDefault="006C662C" w:rsidP="00FC15A1"/>
        </w:tc>
      </w:tr>
      <w:tr w:rsidR="006C662C" w:rsidRPr="00F17965" w14:paraId="7474C495" w14:textId="77777777" w:rsidTr="00FC15A1">
        <w:trPr>
          <w:trHeight w:val="255"/>
        </w:trPr>
        <w:tc>
          <w:tcPr>
            <w:tcW w:w="117.90pt" w:type="dxa"/>
            <w:shd w:val="clear" w:color="auto" w:fill="auto"/>
            <w:noWrap/>
            <w:vAlign w:val="bottom"/>
          </w:tcPr>
          <w:p w14:paraId="242A99F5" w14:textId="77777777" w:rsidR="006C662C" w:rsidRPr="00F17965" w:rsidRDefault="006C662C" w:rsidP="00FC15A1">
            <w:r w:rsidRPr="00F17965">
              <w:t>Szentgyörgyvölgy</w:t>
            </w:r>
          </w:p>
        </w:tc>
        <w:tc>
          <w:tcPr>
            <w:tcW w:w="21.20pt" w:type="dxa"/>
            <w:shd w:val="clear" w:color="auto" w:fill="auto"/>
            <w:noWrap/>
            <w:vAlign w:val="bottom"/>
          </w:tcPr>
          <w:p w14:paraId="116124A6" w14:textId="77777777" w:rsidR="006C662C" w:rsidRPr="00F17965" w:rsidRDefault="006C662C" w:rsidP="00FC15A1">
            <w:r w:rsidRPr="00F17965">
              <w:t>X</w:t>
            </w:r>
          </w:p>
        </w:tc>
        <w:tc>
          <w:tcPr>
            <w:tcW w:w="21.20pt" w:type="dxa"/>
            <w:shd w:val="clear" w:color="auto" w:fill="auto"/>
            <w:noWrap/>
            <w:vAlign w:val="bottom"/>
          </w:tcPr>
          <w:p w14:paraId="56C7A335" w14:textId="77777777" w:rsidR="006C662C" w:rsidRPr="00F17965" w:rsidRDefault="006C662C" w:rsidP="00FC15A1">
            <w:r w:rsidRPr="00F17965">
              <w:t>X</w:t>
            </w:r>
          </w:p>
        </w:tc>
        <w:tc>
          <w:tcPr>
            <w:tcW w:w="21.20pt" w:type="dxa"/>
            <w:shd w:val="clear" w:color="auto" w:fill="auto"/>
            <w:noWrap/>
            <w:vAlign w:val="bottom"/>
          </w:tcPr>
          <w:p w14:paraId="43CD1D38" w14:textId="77777777" w:rsidR="006C662C" w:rsidRPr="00F17965" w:rsidRDefault="006C662C" w:rsidP="00FC15A1"/>
        </w:tc>
        <w:tc>
          <w:tcPr>
            <w:tcW w:w="21.20pt" w:type="dxa"/>
            <w:shd w:val="clear" w:color="auto" w:fill="auto"/>
            <w:noWrap/>
            <w:vAlign w:val="bottom"/>
          </w:tcPr>
          <w:p w14:paraId="2EE6B593" w14:textId="77777777" w:rsidR="006C662C" w:rsidRPr="00F17965" w:rsidRDefault="006C662C" w:rsidP="00FC15A1">
            <w:r w:rsidRPr="00F17965">
              <w:t>X</w:t>
            </w:r>
          </w:p>
        </w:tc>
        <w:tc>
          <w:tcPr>
            <w:tcW w:w="21.20pt" w:type="dxa"/>
            <w:shd w:val="clear" w:color="auto" w:fill="auto"/>
            <w:noWrap/>
            <w:vAlign w:val="bottom"/>
          </w:tcPr>
          <w:p w14:paraId="63D0A623" w14:textId="77777777" w:rsidR="006C662C" w:rsidRPr="00F17965" w:rsidRDefault="006C662C" w:rsidP="00FC15A1">
            <w:r w:rsidRPr="00F17965">
              <w:t>X</w:t>
            </w:r>
          </w:p>
        </w:tc>
        <w:tc>
          <w:tcPr>
            <w:tcW w:w="21.20pt" w:type="dxa"/>
            <w:shd w:val="clear" w:color="auto" w:fill="auto"/>
            <w:noWrap/>
            <w:vAlign w:val="bottom"/>
          </w:tcPr>
          <w:p w14:paraId="56826F78" w14:textId="77777777" w:rsidR="006C662C" w:rsidRPr="00F17965" w:rsidRDefault="006C662C" w:rsidP="00FC15A1">
            <w:r w:rsidRPr="00F17965">
              <w:t>X</w:t>
            </w:r>
          </w:p>
        </w:tc>
        <w:tc>
          <w:tcPr>
            <w:tcW w:w="21.20pt" w:type="dxa"/>
            <w:shd w:val="clear" w:color="auto" w:fill="auto"/>
            <w:noWrap/>
            <w:vAlign w:val="bottom"/>
          </w:tcPr>
          <w:p w14:paraId="64FB37DE" w14:textId="77777777" w:rsidR="006C662C" w:rsidRPr="00F17965" w:rsidRDefault="006C662C" w:rsidP="00FC15A1">
            <w:r w:rsidRPr="00F17965">
              <w:t>X</w:t>
            </w:r>
          </w:p>
        </w:tc>
        <w:tc>
          <w:tcPr>
            <w:tcW w:w="21.20pt" w:type="dxa"/>
            <w:shd w:val="clear" w:color="auto" w:fill="auto"/>
            <w:noWrap/>
            <w:vAlign w:val="bottom"/>
          </w:tcPr>
          <w:p w14:paraId="149B215C" w14:textId="77777777" w:rsidR="006C662C" w:rsidRPr="00F17965" w:rsidRDefault="006C662C" w:rsidP="00FC15A1">
            <w:r w:rsidRPr="00F17965">
              <w:t>X</w:t>
            </w:r>
          </w:p>
        </w:tc>
        <w:tc>
          <w:tcPr>
            <w:tcW w:w="21.20pt" w:type="dxa"/>
            <w:shd w:val="clear" w:color="auto" w:fill="auto"/>
            <w:noWrap/>
            <w:vAlign w:val="bottom"/>
          </w:tcPr>
          <w:p w14:paraId="1E5B7481" w14:textId="77777777" w:rsidR="006C662C" w:rsidRPr="00F17965" w:rsidRDefault="006C662C" w:rsidP="00FC15A1"/>
        </w:tc>
        <w:tc>
          <w:tcPr>
            <w:tcW w:w="21.20pt" w:type="dxa"/>
            <w:shd w:val="clear" w:color="auto" w:fill="auto"/>
            <w:noWrap/>
            <w:vAlign w:val="bottom"/>
          </w:tcPr>
          <w:p w14:paraId="3591478A" w14:textId="77777777" w:rsidR="006C662C" w:rsidRPr="00F17965" w:rsidRDefault="006C662C" w:rsidP="00FC15A1">
            <w:r w:rsidRPr="00F17965">
              <w:t>X</w:t>
            </w:r>
          </w:p>
        </w:tc>
        <w:tc>
          <w:tcPr>
            <w:tcW w:w="21.20pt" w:type="dxa"/>
            <w:shd w:val="clear" w:color="auto" w:fill="auto"/>
            <w:noWrap/>
            <w:vAlign w:val="bottom"/>
          </w:tcPr>
          <w:p w14:paraId="21724856" w14:textId="77777777" w:rsidR="006C662C" w:rsidRPr="00F17965" w:rsidRDefault="006C662C" w:rsidP="00FC15A1"/>
        </w:tc>
        <w:tc>
          <w:tcPr>
            <w:tcW w:w="21.20pt" w:type="dxa"/>
            <w:shd w:val="clear" w:color="auto" w:fill="auto"/>
            <w:noWrap/>
            <w:vAlign w:val="bottom"/>
          </w:tcPr>
          <w:p w14:paraId="384DBE7E" w14:textId="77777777" w:rsidR="006C662C" w:rsidRPr="00F17965" w:rsidRDefault="006C662C" w:rsidP="00FC15A1"/>
        </w:tc>
        <w:tc>
          <w:tcPr>
            <w:tcW w:w="21.20pt" w:type="dxa"/>
            <w:shd w:val="clear" w:color="auto" w:fill="auto"/>
            <w:noWrap/>
            <w:vAlign w:val="bottom"/>
          </w:tcPr>
          <w:p w14:paraId="1991CAE8" w14:textId="77777777" w:rsidR="006C662C" w:rsidRPr="00F17965" w:rsidRDefault="006C662C" w:rsidP="00FC15A1"/>
        </w:tc>
        <w:tc>
          <w:tcPr>
            <w:tcW w:w="21.20pt" w:type="dxa"/>
            <w:shd w:val="clear" w:color="auto" w:fill="auto"/>
            <w:noWrap/>
            <w:vAlign w:val="bottom"/>
          </w:tcPr>
          <w:p w14:paraId="0921E5AD" w14:textId="77777777" w:rsidR="006C662C" w:rsidRPr="00F17965" w:rsidRDefault="006C662C" w:rsidP="00FC15A1"/>
        </w:tc>
      </w:tr>
      <w:tr w:rsidR="006C662C" w:rsidRPr="00F17965" w14:paraId="49D5EC46" w14:textId="77777777" w:rsidTr="00FC15A1">
        <w:trPr>
          <w:trHeight w:val="255"/>
        </w:trPr>
        <w:tc>
          <w:tcPr>
            <w:tcW w:w="117.90pt" w:type="dxa"/>
            <w:shd w:val="clear" w:color="auto" w:fill="auto"/>
            <w:noWrap/>
            <w:vAlign w:val="bottom"/>
          </w:tcPr>
          <w:p w14:paraId="3EA684CF" w14:textId="77777777" w:rsidR="006C662C" w:rsidRPr="00F17965" w:rsidRDefault="006C662C" w:rsidP="00FC15A1">
            <w:r w:rsidRPr="00F17965">
              <w:t>Szentkozmadombja</w:t>
            </w:r>
          </w:p>
        </w:tc>
        <w:tc>
          <w:tcPr>
            <w:tcW w:w="21.20pt" w:type="dxa"/>
            <w:shd w:val="clear" w:color="auto" w:fill="auto"/>
            <w:noWrap/>
            <w:vAlign w:val="bottom"/>
          </w:tcPr>
          <w:p w14:paraId="1541DCA2" w14:textId="77777777" w:rsidR="006C662C" w:rsidRPr="00F17965" w:rsidRDefault="006C662C" w:rsidP="00FC15A1"/>
        </w:tc>
        <w:tc>
          <w:tcPr>
            <w:tcW w:w="21.20pt" w:type="dxa"/>
            <w:shd w:val="clear" w:color="auto" w:fill="auto"/>
            <w:noWrap/>
            <w:vAlign w:val="bottom"/>
          </w:tcPr>
          <w:p w14:paraId="1AB9E7C1" w14:textId="77777777" w:rsidR="006C662C" w:rsidRPr="00F17965" w:rsidRDefault="006C662C" w:rsidP="00FC15A1">
            <w:r w:rsidRPr="00F17965">
              <w:t>X</w:t>
            </w:r>
          </w:p>
        </w:tc>
        <w:tc>
          <w:tcPr>
            <w:tcW w:w="21.20pt" w:type="dxa"/>
            <w:shd w:val="clear" w:color="auto" w:fill="auto"/>
            <w:noWrap/>
            <w:vAlign w:val="bottom"/>
          </w:tcPr>
          <w:p w14:paraId="68FC93BA" w14:textId="77777777" w:rsidR="006C662C" w:rsidRPr="00F17965" w:rsidRDefault="006C662C" w:rsidP="00FC15A1"/>
        </w:tc>
        <w:tc>
          <w:tcPr>
            <w:tcW w:w="21.20pt" w:type="dxa"/>
            <w:shd w:val="clear" w:color="auto" w:fill="auto"/>
            <w:noWrap/>
            <w:vAlign w:val="bottom"/>
          </w:tcPr>
          <w:p w14:paraId="3CBC44C0" w14:textId="77777777" w:rsidR="006C662C" w:rsidRPr="00F17965" w:rsidRDefault="006C662C" w:rsidP="00FC15A1">
            <w:r w:rsidRPr="00F17965">
              <w:t>X</w:t>
            </w:r>
          </w:p>
        </w:tc>
        <w:tc>
          <w:tcPr>
            <w:tcW w:w="21.20pt" w:type="dxa"/>
            <w:shd w:val="clear" w:color="auto" w:fill="auto"/>
            <w:noWrap/>
            <w:vAlign w:val="bottom"/>
          </w:tcPr>
          <w:p w14:paraId="1DA64F19" w14:textId="77777777" w:rsidR="006C662C" w:rsidRPr="00F17965" w:rsidRDefault="006C662C" w:rsidP="00FC15A1">
            <w:r w:rsidRPr="00F17965">
              <w:t>X</w:t>
            </w:r>
          </w:p>
        </w:tc>
        <w:tc>
          <w:tcPr>
            <w:tcW w:w="21.20pt" w:type="dxa"/>
            <w:shd w:val="clear" w:color="auto" w:fill="auto"/>
            <w:noWrap/>
            <w:vAlign w:val="bottom"/>
          </w:tcPr>
          <w:p w14:paraId="1035214A" w14:textId="77777777" w:rsidR="006C662C" w:rsidRPr="00F17965" w:rsidRDefault="006C662C" w:rsidP="00FC15A1">
            <w:r w:rsidRPr="00F17965">
              <w:t>X</w:t>
            </w:r>
          </w:p>
        </w:tc>
        <w:tc>
          <w:tcPr>
            <w:tcW w:w="21.20pt" w:type="dxa"/>
            <w:shd w:val="clear" w:color="auto" w:fill="auto"/>
            <w:noWrap/>
            <w:vAlign w:val="bottom"/>
          </w:tcPr>
          <w:p w14:paraId="614AD7FE" w14:textId="77777777" w:rsidR="006C662C" w:rsidRPr="00F17965" w:rsidRDefault="006C662C" w:rsidP="00FC15A1">
            <w:r w:rsidRPr="00F17965">
              <w:t>X</w:t>
            </w:r>
          </w:p>
        </w:tc>
        <w:tc>
          <w:tcPr>
            <w:tcW w:w="21.20pt" w:type="dxa"/>
            <w:shd w:val="clear" w:color="auto" w:fill="auto"/>
            <w:noWrap/>
            <w:vAlign w:val="bottom"/>
          </w:tcPr>
          <w:p w14:paraId="0F4D0963" w14:textId="77777777" w:rsidR="006C662C" w:rsidRPr="00F17965" w:rsidRDefault="006C662C" w:rsidP="00FC15A1"/>
        </w:tc>
        <w:tc>
          <w:tcPr>
            <w:tcW w:w="21.20pt" w:type="dxa"/>
            <w:shd w:val="clear" w:color="auto" w:fill="auto"/>
            <w:noWrap/>
            <w:vAlign w:val="bottom"/>
          </w:tcPr>
          <w:p w14:paraId="196DD3D7" w14:textId="77777777" w:rsidR="006C662C" w:rsidRPr="00F17965" w:rsidRDefault="006C662C" w:rsidP="00FC15A1"/>
        </w:tc>
        <w:tc>
          <w:tcPr>
            <w:tcW w:w="21.20pt" w:type="dxa"/>
            <w:shd w:val="clear" w:color="auto" w:fill="auto"/>
            <w:noWrap/>
            <w:vAlign w:val="bottom"/>
          </w:tcPr>
          <w:p w14:paraId="25648D6A" w14:textId="77777777" w:rsidR="006C662C" w:rsidRPr="00F17965" w:rsidRDefault="006C662C" w:rsidP="00FC15A1"/>
        </w:tc>
        <w:tc>
          <w:tcPr>
            <w:tcW w:w="21.20pt" w:type="dxa"/>
            <w:shd w:val="clear" w:color="auto" w:fill="auto"/>
            <w:noWrap/>
            <w:vAlign w:val="bottom"/>
          </w:tcPr>
          <w:p w14:paraId="1D91D8BA" w14:textId="77777777" w:rsidR="006C662C" w:rsidRPr="00F17965" w:rsidRDefault="006C662C" w:rsidP="00FC15A1"/>
        </w:tc>
        <w:tc>
          <w:tcPr>
            <w:tcW w:w="21.20pt" w:type="dxa"/>
            <w:shd w:val="clear" w:color="auto" w:fill="auto"/>
            <w:noWrap/>
            <w:vAlign w:val="bottom"/>
          </w:tcPr>
          <w:p w14:paraId="7F341A67" w14:textId="77777777" w:rsidR="006C662C" w:rsidRPr="00F17965" w:rsidRDefault="006C662C" w:rsidP="00FC15A1"/>
        </w:tc>
        <w:tc>
          <w:tcPr>
            <w:tcW w:w="21.20pt" w:type="dxa"/>
            <w:shd w:val="clear" w:color="auto" w:fill="auto"/>
            <w:noWrap/>
            <w:vAlign w:val="bottom"/>
          </w:tcPr>
          <w:p w14:paraId="0CE5E286" w14:textId="77777777" w:rsidR="006C662C" w:rsidRPr="00F17965" w:rsidRDefault="006C662C" w:rsidP="00FC15A1"/>
        </w:tc>
        <w:tc>
          <w:tcPr>
            <w:tcW w:w="21.20pt" w:type="dxa"/>
            <w:shd w:val="clear" w:color="auto" w:fill="auto"/>
            <w:noWrap/>
            <w:vAlign w:val="bottom"/>
          </w:tcPr>
          <w:p w14:paraId="6A2FE0F4" w14:textId="77777777" w:rsidR="006C662C" w:rsidRPr="00F17965" w:rsidRDefault="006C662C" w:rsidP="00FC15A1">
            <w:r w:rsidRPr="00F17965">
              <w:t>X</w:t>
            </w:r>
          </w:p>
        </w:tc>
      </w:tr>
      <w:tr w:rsidR="006C662C" w:rsidRPr="00F17965" w14:paraId="1E9064D7" w14:textId="77777777" w:rsidTr="00FC15A1">
        <w:trPr>
          <w:trHeight w:val="255"/>
        </w:trPr>
        <w:tc>
          <w:tcPr>
            <w:tcW w:w="117.90pt" w:type="dxa"/>
            <w:shd w:val="clear" w:color="auto" w:fill="auto"/>
            <w:noWrap/>
            <w:vAlign w:val="bottom"/>
          </w:tcPr>
          <w:p w14:paraId="2ED60808" w14:textId="77777777" w:rsidR="006C662C" w:rsidRPr="00F17965" w:rsidRDefault="006C662C" w:rsidP="00FC15A1">
            <w:r w:rsidRPr="00F17965">
              <w:t>Szentliszló</w:t>
            </w:r>
          </w:p>
        </w:tc>
        <w:tc>
          <w:tcPr>
            <w:tcW w:w="21.20pt" w:type="dxa"/>
            <w:shd w:val="clear" w:color="auto" w:fill="auto"/>
            <w:noWrap/>
            <w:vAlign w:val="bottom"/>
          </w:tcPr>
          <w:p w14:paraId="63FEE323" w14:textId="77777777" w:rsidR="006C662C" w:rsidRPr="00F17965" w:rsidRDefault="006C662C" w:rsidP="00FC15A1">
            <w:r w:rsidRPr="00F17965">
              <w:t>X</w:t>
            </w:r>
          </w:p>
        </w:tc>
        <w:tc>
          <w:tcPr>
            <w:tcW w:w="21.20pt" w:type="dxa"/>
            <w:shd w:val="clear" w:color="auto" w:fill="auto"/>
            <w:noWrap/>
            <w:vAlign w:val="bottom"/>
          </w:tcPr>
          <w:p w14:paraId="445C9373" w14:textId="77777777" w:rsidR="006C662C" w:rsidRPr="00F17965" w:rsidRDefault="006C662C" w:rsidP="00FC15A1">
            <w:r w:rsidRPr="00F17965">
              <w:t>X</w:t>
            </w:r>
          </w:p>
        </w:tc>
        <w:tc>
          <w:tcPr>
            <w:tcW w:w="21.20pt" w:type="dxa"/>
            <w:shd w:val="clear" w:color="auto" w:fill="auto"/>
            <w:noWrap/>
            <w:vAlign w:val="bottom"/>
          </w:tcPr>
          <w:p w14:paraId="2E918589" w14:textId="77777777" w:rsidR="006C662C" w:rsidRPr="00F17965" w:rsidRDefault="006C662C" w:rsidP="00FC15A1"/>
        </w:tc>
        <w:tc>
          <w:tcPr>
            <w:tcW w:w="21.20pt" w:type="dxa"/>
            <w:shd w:val="clear" w:color="auto" w:fill="auto"/>
            <w:noWrap/>
            <w:vAlign w:val="bottom"/>
          </w:tcPr>
          <w:p w14:paraId="1FBC9BAF" w14:textId="77777777" w:rsidR="006C662C" w:rsidRPr="00F17965" w:rsidRDefault="006C662C" w:rsidP="00FC15A1">
            <w:r w:rsidRPr="00F17965">
              <w:t>X</w:t>
            </w:r>
          </w:p>
        </w:tc>
        <w:tc>
          <w:tcPr>
            <w:tcW w:w="21.20pt" w:type="dxa"/>
            <w:shd w:val="clear" w:color="auto" w:fill="auto"/>
            <w:noWrap/>
            <w:vAlign w:val="bottom"/>
          </w:tcPr>
          <w:p w14:paraId="21AD43EB" w14:textId="77777777" w:rsidR="006C662C" w:rsidRPr="00F17965" w:rsidRDefault="006C662C" w:rsidP="00FC15A1">
            <w:r w:rsidRPr="00F17965">
              <w:t>X</w:t>
            </w:r>
          </w:p>
        </w:tc>
        <w:tc>
          <w:tcPr>
            <w:tcW w:w="21.20pt" w:type="dxa"/>
            <w:shd w:val="clear" w:color="auto" w:fill="auto"/>
            <w:noWrap/>
            <w:vAlign w:val="bottom"/>
          </w:tcPr>
          <w:p w14:paraId="0F1362D2" w14:textId="77777777" w:rsidR="006C662C" w:rsidRPr="00F17965" w:rsidRDefault="006C662C" w:rsidP="00FC15A1">
            <w:r w:rsidRPr="00F17965">
              <w:t>X</w:t>
            </w:r>
          </w:p>
        </w:tc>
        <w:tc>
          <w:tcPr>
            <w:tcW w:w="21.20pt" w:type="dxa"/>
            <w:shd w:val="clear" w:color="auto" w:fill="auto"/>
            <w:noWrap/>
            <w:vAlign w:val="bottom"/>
          </w:tcPr>
          <w:p w14:paraId="75C2BA99" w14:textId="77777777" w:rsidR="006C662C" w:rsidRPr="00F17965" w:rsidRDefault="006C662C" w:rsidP="00FC15A1">
            <w:r w:rsidRPr="00F17965">
              <w:t>X</w:t>
            </w:r>
          </w:p>
        </w:tc>
        <w:tc>
          <w:tcPr>
            <w:tcW w:w="21.20pt" w:type="dxa"/>
            <w:shd w:val="clear" w:color="auto" w:fill="auto"/>
            <w:noWrap/>
            <w:vAlign w:val="bottom"/>
          </w:tcPr>
          <w:p w14:paraId="4A7D7525" w14:textId="77777777" w:rsidR="006C662C" w:rsidRPr="00F17965" w:rsidRDefault="006C662C" w:rsidP="00FC15A1">
            <w:r w:rsidRPr="00F17965">
              <w:t>X</w:t>
            </w:r>
          </w:p>
        </w:tc>
        <w:tc>
          <w:tcPr>
            <w:tcW w:w="21.20pt" w:type="dxa"/>
            <w:shd w:val="clear" w:color="auto" w:fill="auto"/>
            <w:noWrap/>
            <w:vAlign w:val="bottom"/>
          </w:tcPr>
          <w:p w14:paraId="4A03E621" w14:textId="77777777" w:rsidR="006C662C" w:rsidRPr="00F17965" w:rsidRDefault="006C662C" w:rsidP="00FC15A1"/>
        </w:tc>
        <w:tc>
          <w:tcPr>
            <w:tcW w:w="21.20pt" w:type="dxa"/>
            <w:shd w:val="clear" w:color="auto" w:fill="auto"/>
            <w:noWrap/>
            <w:vAlign w:val="bottom"/>
          </w:tcPr>
          <w:p w14:paraId="12A06A17" w14:textId="77777777" w:rsidR="006C662C" w:rsidRPr="00F17965" w:rsidRDefault="006C662C" w:rsidP="00FC15A1"/>
        </w:tc>
        <w:tc>
          <w:tcPr>
            <w:tcW w:w="21.20pt" w:type="dxa"/>
            <w:shd w:val="clear" w:color="auto" w:fill="auto"/>
            <w:noWrap/>
            <w:vAlign w:val="bottom"/>
          </w:tcPr>
          <w:p w14:paraId="2F12AFA0" w14:textId="77777777" w:rsidR="006C662C" w:rsidRPr="00F17965" w:rsidRDefault="006C662C" w:rsidP="00FC15A1"/>
        </w:tc>
        <w:tc>
          <w:tcPr>
            <w:tcW w:w="21.20pt" w:type="dxa"/>
            <w:shd w:val="clear" w:color="auto" w:fill="auto"/>
            <w:noWrap/>
            <w:vAlign w:val="bottom"/>
          </w:tcPr>
          <w:p w14:paraId="7AE85A99" w14:textId="77777777" w:rsidR="006C662C" w:rsidRPr="00F17965" w:rsidRDefault="006C662C" w:rsidP="00FC15A1"/>
        </w:tc>
        <w:tc>
          <w:tcPr>
            <w:tcW w:w="21.20pt" w:type="dxa"/>
            <w:shd w:val="clear" w:color="auto" w:fill="auto"/>
            <w:noWrap/>
            <w:vAlign w:val="bottom"/>
          </w:tcPr>
          <w:p w14:paraId="3EE898BE" w14:textId="77777777" w:rsidR="006C662C" w:rsidRPr="00F17965" w:rsidRDefault="006C662C" w:rsidP="00FC15A1"/>
        </w:tc>
        <w:tc>
          <w:tcPr>
            <w:tcW w:w="21.20pt" w:type="dxa"/>
            <w:shd w:val="clear" w:color="auto" w:fill="auto"/>
            <w:noWrap/>
            <w:vAlign w:val="bottom"/>
          </w:tcPr>
          <w:p w14:paraId="7C387FEB" w14:textId="77777777" w:rsidR="006C662C" w:rsidRPr="00F17965" w:rsidRDefault="006C662C" w:rsidP="00FC15A1">
            <w:r w:rsidRPr="00F17965">
              <w:t>X</w:t>
            </w:r>
          </w:p>
        </w:tc>
      </w:tr>
      <w:tr w:rsidR="006C662C" w:rsidRPr="00F17965" w14:paraId="2E56CB93" w14:textId="77777777" w:rsidTr="00FC15A1">
        <w:trPr>
          <w:trHeight w:val="255"/>
        </w:trPr>
        <w:tc>
          <w:tcPr>
            <w:tcW w:w="117.90pt" w:type="dxa"/>
            <w:shd w:val="clear" w:color="auto" w:fill="auto"/>
            <w:noWrap/>
            <w:vAlign w:val="bottom"/>
          </w:tcPr>
          <w:p w14:paraId="2479595C" w14:textId="77777777" w:rsidR="006C662C" w:rsidRPr="00F17965" w:rsidRDefault="006C662C" w:rsidP="00FC15A1">
            <w:r w:rsidRPr="00F17965">
              <w:t>Szentmargitfalva</w:t>
            </w:r>
          </w:p>
        </w:tc>
        <w:tc>
          <w:tcPr>
            <w:tcW w:w="21.20pt" w:type="dxa"/>
            <w:shd w:val="clear" w:color="auto" w:fill="auto"/>
            <w:noWrap/>
            <w:vAlign w:val="bottom"/>
          </w:tcPr>
          <w:p w14:paraId="5E65DC50" w14:textId="77777777" w:rsidR="006C662C" w:rsidRPr="00F17965" w:rsidRDefault="006C662C" w:rsidP="00FC15A1">
            <w:r w:rsidRPr="00F17965">
              <w:t>X</w:t>
            </w:r>
          </w:p>
        </w:tc>
        <w:tc>
          <w:tcPr>
            <w:tcW w:w="21.20pt" w:type="dxa"/>
            <w:shd w:val="clear" w:color="auto" w:fill="auto"/>
            <w:noWrap/>
            <w:vAlign w:val="bottom"/>
          </w:tcPr>
          <w:p w14:paraId="04C1C441" w14:textId="77777777" w:rsidR="006C662C" w:rsidRPr="00F17965" w:rsidRDefault="006C662C" w:rsidP="00FC15A1">
            <w:r w:rsidRPr="00F17965">
              <w:t>X</w:t>
            </w:r>
          </w:p>
        </w:tc>
        <w:tc>
          <w:tcPr>
            <w:tcW w:w="21.20pt" w:type="dxa"/>
            <w:shd w:val="clear" w:color="auto" w:fill="auto"/>
            <w:noWrap/>
            <w:vAlign w:val="bottom"/>
          </w:tcPr>
          <w:p w14:paraId="1892A744" w14:textId="77777777" w:rsidR="006C662C" w:rsidRPr="00F17965" w:rsidRDefault="006C662C" w:rsidP="00FC15A1"/>
        </w:tc>
        <w:tc>
          <w:tcPr>
            <w:tcW w:w="21.20pt" w:type="dxa"/>
            <w:shd w:val="clear" w:color="auto" w:fill="auto"/>
            <w:noWrap/>
            <w:vAlign w:val="bottom"/>
          </w:tcPr>
          <w:p w14:paraId="4D279147" w14:textId="77777777" w:rsidR="006C662C" w:rsidRPr="00F17965" w:rsidRDefault="006C662C" w:rsidP="00FC15A1">
            <w:r w:rsidRPr="00F17965">
              <w:t>X</w:t>
            </w:r>
          </w:p>
        </w:tc>
        <w:tc>
          <w:tcPr>
            <w:tcW w:w="21.20pt" w:type="dxa"/>
            <w:shd w:val="clear" w:color="auto" w:fill="auto"/>
            <w:noWrap/>
            <w:vAlign w:val="bottom"/>
          </w:tcPr>
          <w:p w14:paraId="01FD25C4" w14:textId="77777777" w:rsidR="006C662C" w:rsidRPr="00F17965" w:rsidRDefault="006C662C" w:rsidP="00FC15A1"/>
        </w:tc>
        <w:tc>
          <w:tcPr>
            <w:tcW w:w="21.20pt" w:type="dxa"/>
            <w:shd w:val="clear" w:color="auto" w:fill="auto"/>
            <w:noWrap/>
            <w:vAlign w:val="bottom"/>
          </w:tcPr>
          <w:p w14:paraId="679E82ED" w14:textId="77777777" w:rsidR="006C662C" w:rsidRPr="00F17965" w:rsidRDefault="006C662C" w:rsidP="00FC15A1">
            <w:r w:rsidRPr="00F17965">
              <w:t>X</w:t>
            </w:r>
          </w:p>
        </w:tc>
        <w:tc>
          <w:tcPr>
            <w:tcW w:w="21.20pt" w:type="dxa"/>
            <w:shd w:val="clear" w:color="auto" w:fill="auto"/>
            <w:noWrap/>
            <w:vAlign w:val="bottom"/>
          </w:tcPr>
          <w:p w14:paraId="4711BD2E" w14:textId="77777777" w:rsidR="006C662C" w:rsidRPr="00F17965" w:rsidRDefault="006C662C" w:rsidP="00FC15A1"/>
        </w:tc>
        <w:tc>
          <w:tcPr>
            <w:tcW w:w="21.20pt" w:type="dxa"/>
            <w:shd w:val="clear" w:color="auto" w:fill="auto"/>
            <w:noWrap/>
            <w:vAlign w:val="bottom"/>
          </w:tcPr>
          <w:p w14:paraId="0E935A97" w14:textId="77777777" w:rsidR="006C662C" w:rsidRPr="00F17965" w:rsidRDefault="006C662C" w:rsidP="00FC15A1">
            <w:r w:rsidRPr="00F17965">
              <w:t>X</w:t>
            </w:r>
          </w:p>
        </w:tc>
        <w:tc>
          <w:tcPr>
            <w:tcW w:w="21.20pt" w:type="dxa"/>
            <w:shd w:val="clear" w:color="auto" w:fill="auto"/>
            <w:noWrap/>
            <w:vAlign w:val="bottom"/>
          </w:tcPr>
          <w:p w14:paraId="46071445" w14:textId="77777777" w:rsidR="006C662C" w:rsidRPr="00F17965" w:rsidRDefault="006C662C" w:rsidP="00FC15A1"/>
        </w:tc>
        <w:tc>
          <w:tcPr>
            <w:tcW w:w="21.20pt" w:type="dxa"/>
            <w:shd w:val="clear" w:color="auto" w:fill="auto"/>
            <w:noWrap/>
            <w:vAlign w:val="bottom"/>
          </w:tcPr>
          <w:p w14:paraId="18A16480" w14:textId="77777777" w:rsidR="006C662C" w:rsidRPr="00F17965" w:rsidRDefault="006C662C" w:rsidP="00FC15A1"/>
        </w:tc>
        <w:tc>
          <w:tcPr>
            <w:tcW w:w="21.20pt" w:type="dxa"/>
            <w:shd w:val="clear" w:color="auto" w:fill="auto"/>
            <w:noWrap/>
            <w:vAlign w:val="bottom"/>
          </w:tcPr>
          <w:p w14:paraId="02993648" w14:textId="77777777" w:rsidR="006C662C" w:rsidRPr="00F17965" w:rsidRDefault="006C662C" w:rsidP="00FC15A1"/>
        </w:tc>
        <w:tc>
          <w:tcPr>
            <w:tcW w:w="21.20pt" w:type="dxa"/>
            <w:shd w:val="clear" w:color="auto" w:fill="auto"/>
            <w:noWrap/>
            <w:vAlign w:val="bottom"/>
          </w:tcPr>
          <w:p w14:paraId="4AC408F9" w14:textId="77777777" w:rsidR="006C662C" w:rsidRPr="00F17965" w:rsidRDefault="006C662C" w:rsidP="00FC15A1"/>
        </w:tc>
        <w:tc>
          <w:tcPr>
            <w:tcW w:w="21.20pt" w:type="dxa"/>
            <w:shd w:val="clear" w:color="auto" w:fill="auto"/>
            <w:noWrap/>
            <w:vAlign w:val="bottom"/>
          </w:tcPr>
          <w:p w14:paraId="5D9927BA" w14:textId="77777777" w:rsidR="006C662C" w:rsidRPr="00F17965" w:rsidRDefault="006C662C" w:rsidP="00FC15A1"/>
        </w:tc>
        <w:tc>
          <w:tcPr>
            <w:tcW w:w="21.20pt" w:type="dxa"/>
            <w:shd w:val="clear" w:color="auto" w:fill="auto"/>
            <w:noWrap/>
            <w:vAlign w:val="bottom"/>
          </w:tcPr>
          <w:p w14:paraId="5795F14C" w14:textId="77777777" w:rsidR="006C662C" w:rsidRPr="00F17965" w:rsidRDefault="006C662C" w:rsidP="00FC15A1">
            <w:r w:rsidRPr="00F17965">
              <w:t>X</w:t>
            </w:r>
          </w:p>
        </w:tc>
      </w:tr>
      <w:tr w:rsidR="006C662C" w:rsidRPr="00F17965" w14:paraId="207102DA" w14:textId="77777777" w:rsidTr="00FC15A1">
        <w:trPr>
          <w:trHeight w:val="255"/>
        </w:trPr>
        <w:tc>
          <w:tcPr>
            <w:tcW w:w="117.90pt" w:type="dxa"/>
            <w:shd w:val="clear" w:color="auto" w:fill="auto"/>
            <w:noWrap/>
            <w:vAlign w:val="bottom"/>
          </w:tcPr>
          <w:p w14:paraId="52CC8D82" w14:textId="77777777" w:rsidR="006C662C" w:rsidRPr="00F17965" w:rsidRDefault="006C662C" w:rsidP="00FC15A1">
            <w:r w:rsidRPr="00F17965">
              <w:t>Szentpéterfölde</w:t>
            </w:r>
          </w:p>
        </w:tc>
        <w:tc>
          <w:tcPr>
            <w:tcW w:w="21.20pt" w:type="dxa"/>
            <w:shd w:val="clear" w:color="auto" w:fill="auto"/>
            <w:noWrap/>
            <w:vAlign w:val="bottom"/>
          </w:tcPr>
          <w:p w14:paraId="0C5D9C88" w14:textId="77777777" w:rsidR="006C662C" w:rsidRPr="00F17965" w:rsidRDefault="006C662C" w:rsidP="00FC15A1">
            <w:r w:rsidRPr="00F17965">
              <w:t>X</w:t>
            </w:r>
          </w:p>
        </w:tc>
        <w:tc>
          <w:tcPr>
            <w:tcW w:w="21.20pt" w:type="dxa"/>
            <w:shd w:val="clear" w:color="auto" w:fill="auto"/>
            <w:noWrap/>
            <w:vAlign w:val="bottom"/>
          </w:tcPr>
          <w:p w14:paraId="7E4ABAE2" w14:textId="77777777" w:rsidR="006C662C" w:rsidRPr="00F17965" w:rsidRDefault="006C662C" w:rsidP="00FC15A1">
            <w:r w:rsidRPr="00F17965">
              <w:t>X</w:t>
            </w:r>
          </w:p>
        </w:tc>
        <w:tc>
          <w:tcPr>
            <w:tcW w:w="21.20pt" w:type="dxa"/>
            <w:shd w:val="clear" w:color="auto" w:fill="auto"/>
            <w:noWrap/>
            <w:vAlign w:val="bottom"/>
          </w:tcPr>
          <w:p w14:paraId="13F07A1F" w14:textId="77777777" w:rsidR="006C662C" w:rsidRPr="00F17965" w:rsidRDefault="006C662C" w:rsidP="00FC15A1"/>
        </w:tc>
        <w:tc>
          <w:tcPr>
            <w:tcW w:w="21.20pt" w:type="dxa"/>
            <w:shd w:val="clear" w:color="auto" w:fill="auto"/>
            <w:noWrap/>
            <w:vAlign w:val="bottom"/>
          </w:tcPr>
          <w:p w14:paraId="0B89C138" w14:textId="77777777" w:rsidR="006C662C" w:rsidRPr="00F17965" w:rsidRDefault="006C662C" w:rsidP="00FC15A1"/>
        </w:tc>
        <w:tc>
          <w:tcPr>
            <w:tcW w:w="21.20pt" w:type="dxa"/>
            <w:shd w:val="clear" w:color="auto" w:fill="auto"/>
            <w:noWrap/>
            <w:vAlign w:val="bottom"/>
          </w:tcPr>
          <w:p w14:paraId="3EC63F89" w14:textId="77777777" w:rsidR="006C662C" w:rsidRPr="00F17965" w:rsidRDefault="006C662C" w:rsidP="00FC15A1"/>
        </w:tc>
        <w:tc>
          <w:tcPr>
            <w:tcW w:w="21.20pt" w:type="dxa"/>
            <w:shd w:val="clear" w:color="auto" w:fill="auto"/>
            <w:noWrap/>
            <w:vAlign w:val="bottom"/>
          </w:tcPr>
          <w:p w14:paraId="56803B77" w14:textId="77777777" w:rsidR="006C662C" w:rsidRPr="00F17965" w:rsidRDefault="006C662C" w:rsidP="00FC15A1">
            <w:r w:rsidRPr="00F17965">
              <w:t>X</w:t>
            </w:r>
          </w:p>
        </w:tc>
        <w:tc>
          <w:tcPr>
            <w:tcW w:w="21.20pt" w:type="dxa"/>
            <w:shd w:val="clear" w:color="auto" w:fill="auto"/>
            <w:noWrap/>
            <w:vAlign w:val="bottom"/>
          </w:tcPr>
          <w:p w14:paraId="10763620" w14:textId="77777777" w:rsidR="006C662C" w:rsidRPr="00F17965" w:rsidRDefault="006C662C" w:rsidP="00FC15A1"/>
        </w:tc>
        <w:tc>
          <w:tcPr>
            <w:tcW w:w="21.20pt" w:type="dxa"/>
            <w:shd w:val="clear" w:color="auto" w:fill="auto"/>
            <w:noWrap/>
            <w:vAlign w:val="bottom"/>
          </w:tcPr>
          <w:p w14:paraId="220720B3" w14:textId="77777777" w:rsidR="006C662C" w:rsidRPr="00F17965" w:rsidRDefault="006C662C" w:rsidP="00FC15A1">
            <w:r w:rsidRPr="00F17965">
              <w:t>X</w:t>
            </w:r>
          </w:p>
        </w:tc>
        <w:tc>
          <w:tcPr>
            <w:tcW w:w="21.20pt" w:type="dxa"/>
            <w:shd w:val="clear" w:color="auto" w:fill="auto"/>
            <w:noWrap/>
            <w:vAlign w:val="bottom"/>
          </w:tcPr>
          <w:p w14:paraId="067E39EA" w14:textId="77777777" w:rsidR="006C662C" w:rsidRPr="00F17965" w:rsidRDefault="006C662C" w:rsidP="00FC15A1"/>
        </w:tc>
        <w:tc>
          <w:tcPr>
            <w:tcW w:w="21.20pt" w:type="dxa"/>
            <w:shd w:val="clear" w:color="auto" w:fill="auto"/>
            <w:noWrap/>
            <w:vAlign w:val="bottom"/>
          </w:tcPr>
          <w:p w14:paraId="3380730A" w14:textId="77777777" w:rsidR="006C662C" w:rsidRPr="00F17965" w:rsidRDefault="006C662C" w:rsidP="00FC15A1">
            <w:r w:rsidRPr="00F17965">
              <w:t>X</w:t>
            </w:r>
          </w:p>
        </w:tc>
        <w:tc>
          <w:tcPr>
            <w:tcW w:w="21.20pt" w:type="dxa"/>
            <w:shd w:val="clear" w:color="auto" w:fill="auto"/>
            <w:noWrap/>
            <w:vAlign w:val="bottom"/>
          </w:tcPr>
          <w:p w14:paraId="61CA26D7" w14:textId="77777777" w:rsidR="006C662C" w:rsidRPr="00F17965" w:rsidRDefault="006C662C" w:rsidP="00FC15A1"/>
        </w:tc>
        <w:tc>
          <w:tcPr>
            <w:tcW w:w="21.20pt" w:type="dxa"/>
            <w:shd w:val="clear" w:color="auto" w:fill="auto"/>
            <w:noWrap/>
            <w:vAlign w:val="bottom"/>
          </w:tcPr>
          <w:p w14:paraId="2340E8A3" w14:textId="77777777" w:rsidR="006C662C" w:rsidRPr="00F17965" w:rsidRDefault="006C662C" w:rsidP="00FC15A1"/>
        </w:tc>
        <w:tc>
          <w:tcPr>
            <w:tcW w:w="21.20pt" w:type="dxa"/>
            <w:shd w:val="clear" w:color="auto" w:fill="auto"/>
            <w:noWrap/>
            <w:vAlign w:val="bottom"/>
          </w:tcPr>
          <w:p w14:paraId="0C298996" w14:textId="77777777" w:rsidR="006C662C" w:rsidRPr="00F17965" w:rsidRDefault="006C662C" w:rsidP="00FC15A1"/>
        </w:tc>
        <w:tc>
          <w:tcPr>
            <w:tcW w:w="21.20pt" w:type="dxa"/>
            <w:shd w:val="clear" w:color="auto" w:fill="auto"/>
            <w:noWrap/>
            <w:vAlign w:val="bottom"/>
          </w:tcPr>
          <w:p w14:paraId="30900733" w14:textId="77777777" w:rsidR="006C662C" w:rsidRPr="00F17965" w:rsidRDefault="006C662C" w:rsidP="00FC15A1">
            <w:r w:rsidRPr="00F17965">
              <w:t>X</w:t>
            </w:r>
          </w:p>
        </w:tc>
      </w:tr>
      <w:tr w:rsidR="006C662C" w:rsidRPr="00F17965" w14:paraId="5203895A" w14:textId="77777777" w:rsidTr="00FC15A1">
        <w:trPr>
          <w:trHeight w:val="255"/>
        </w:trPr>
        <w:tc>
          <w:tcPr>
            <w:tcW w:w="117.90pt" w:type="dxa"/>
            <w:shd w:val="clear" w:color="auto" w:fill="auto"/>
            <w:noWrap/>
            <w:vAlign w:val="bottom"/>
          </w:tcPr>
          <w:p w14:paraId="2A871813" w14:textId="77777777" w:rsidR="006C662C" w:rsidRPr="00F17965" w:rsidRDefault="006C662C" w:rsidP="00FC15A1">
            <w:r w:rsidRPr="00F17965">
              <w:t>Szentpéterúr</w:t>
            </w:r>
          </w:p>
        </w:tc>
        <w:tc>
          <w:tcPr>
            <w:tcW w:w="21.20pt" w:type="dxa"/>
            <w:shd w:val="clear" w:color="auto" w:fill="auto"/>
            <w:noWrap/>
            <w:vAlign w:val="bottom"/>
          </w:tcPr>
          <w:p w14:paraId="1BB35132" w14:textId="77777777" w:rsidR="006C662C" w:rsidRPr="00F17965" w:rsidRDefault="006C662C" w:rsidP="00FC15A1">
            <w:r w:rsidRPr="00F17965">
              <w:t>X</w:t>
            </w:r>
          </w:p>
        </w:tc>
        <w:tc>
          <w:tcPr>
            <w:tcW w:w="21.20pt" w:type="dxa"/>
            <w:shd w:val="clear" w:color="auto" w:fill="auto"/>
            <w:noWrap/>
            <w:vAlign w:val="bottom"/>
          </w:tcPr>
          <w:p w14:paraId="493E98CC" w14:textId="77777777" w:rsidR="006C662C" w:rsidRPr="00F17965" w:rsidRDefault="006C662C" w:rsidP="00FC15A1">
            <w:r w:rsidRPr="00F17965">
              <w:t>X</w:t>
            </w:r>
          </w:p>
        </w:tc>
        <w:tc>
          <w:tcPr>
            <w:tcW w:w="21.20pt" w:type="dxa"/>
            <w:shd w:val="clear" w:color="auto" w:fill="auto"/>
            <w:noWrap/>
            <w:vAlign w:val="bottom"/>
          </w:tcPr>
          <w:p w14:paraId="01789557" w14:textId="77777777" w:rsidR="006C662C" w:rsidRPr="00F17965" w:rsidRDefault="006C662C" w:rsidP="00FC15A1"/>
        </w:tc>
        <w:tc>
          <w:tcPr>
            <w:tcW w:w="21.20pt" w:type="dxa"/>
            <w:shd w:val="clear" w:color="auto" w:fill="auto"/>
            <w:noWrap/>
            <w:vAlign w:val="bottom"/>
          </w:tcPr>
          <w:p w14:paraId="0A05EC2C" w14:textId="77777777" w:rsidR="006C662C" w:rsidRPr="00F17965" w:rsidRDefault="006C662C" w:rsidP="00FC15A1">
            <w:r w:rsidRPr="00F17965">
              <w:t>X</w:t>
            </w:r>
          </w:p>
        </w:tc>
        <w:tc>
          <w:tcPr>
            <w:tcW w:w="21.20pt" w:type="dxa"/>
            <w:shd w:val="clear" w:color="auto" w:fill="auto"/>
            <w:noWrap/>
            <w:vAlign w:val="bottom"/>
          </w:tcPr>
          <w:p w14:paraId="204204FE" w14:textId="77777777" w:rsidR="006C662C" w:rsidRPr="00F17965" w:rsidRDefault="006C662C" w:rsidP="00FC15A1">
            <w:r w:rsidRPr="00F17965">
              <w:t>X</w:t>
            </w:r>
          </w:p>
        </w:tc>
        <w:tc>
          <w:tcPr>
            <w:tcW w:w="21.20pt" w:type="dxa"/>
            <w:shd w:val="clear" w:color="auto" w:fill="auto"/>
            <w:noWrap/>
            <w:vAlign w:val="bottom"/>
          </w:tcPr>
          <w:p w14:paraId="1FC63B50" w14:textId="77777777" w:rsidR="006C662C" w:rsidRPr="00F17965" w:rsidRDefault="006C662C" w:rsidP="00FC15A1">
            <w:r w:rsidRPr="00F17965">
              <w:t>X</w:t>
            </w:r>
          </w:p>
        </w:tc>
        <w:tc>
          <w:tcPr>
            <w:tcW w:w="21.20pt" w:type="dxa"/>
            <w:shd w:val="clear" w:color="auto" w:fill="auto"/>
            <w:noWrap/>
            <w:vAlign w:val="bottom"/>
          </w:tcPr>
          <w:p w14:paraId="12DE1C48" w14:textId="77777777" w:rsidR="006C662C" w:rsidRPr="00F17965" w:rsidRDefault="006C662C" w:rsidP="00FC15A1">
            <w:r w:rsidRPr="00F17965">
              <w:t>X</w:t>
            </w:r>
          </w:p>
        </w:tc>
        <w:tc>
          <w:tcPr>
            <w:tcW w:w="21.20pt" w:type="dxa"/>
            <w:shd w:val="clear" w:color="auto" w:fill="auto"/>
            <w:noWrap/>
            <w:vAlign w:val="bottom"/>
          </w:tcPr>
          <w:p w14:paraId="6DEFB86E" w14:textId="77777777" w:rsidR="006C662C" w:rsidRPr="00F17965" w:rsidRDefault="006C662C" w:rsidP="00FC15A1">
            <w:r w:rsidRPr="00F17965">
              <w:t>X</w:t>
            </w:r>
          </w:p>
        </w:tc>
        <w:tc>
          <w:tcPr>
            <w:tcW w:w="21.20pt" w:type="dxa"/>
            <w:shd w:val="clear" w:color="auto" w:fill="auto"/>
            <w:noWrap/>
            <w:vAlign w:val="bottom"/>
          </w:tcPr>
          <w:p w14:paraId="208333FC" w14:textId="77777777" w:rsidR="006C662C" w:rsidRPr="00F17965" w:rsidRDefault="006C662C" w:rsidP="00FC15A1"/>
        </w:tc>
        <w:tc>
          <w:tcPr>
            <w:tcW w:w="21.20pt" w:type="dxa"/>
            <w:shd w:val="clear" w:color="auto" w:fill="auto"/>
            <w:noWrap/>
            <w:vAlign w:val="bottom"/>
          </w:tcPr>
          <w:p w14:paraId="646E0883" w14:textId="77777777" w:rsidR="006C662C" w:rsidRPr="00F17965" w:rsidRDefault="006C662C" w:rsidP="00FC15A1">
            <w:r w:rsidRPr="00F17965">
              <w:t>X</w:t>
            </w:r>
          </w:p>
        </w:tc>
        <w:tc>
          <w:tcPr>
            <w:tcW w:w="21.20pt" w:type="dxa"/>
            <w:shd w:val="clear" w:color="auto" w:fill="auto"/>
            <w:noWrap/>
            <w:vAlign w:val="bottom"/>
          </w:tcPr>
          <w:p w14:paraId="6C496BBE" w14:textId="77777777" w:rsidR="006C662C" w:rsidRPr="00F17965" w:rsidRDefault="006C662C" w:rsidP="00FC15A1"/>
        </w:tc>
        <w:tc>
          <w:tcPr>
            <w:tcW w:w="21.20pt" w:type="dxa"/>
            <w:shd w:val="clear" w:color="auto" w:fill="auto"/>
            <w:noWrap/>
            <w:vAlign w:val="bottom"/>
          </w:tcPr>
          <w:p w14:paraId="57B75647" w14:textId="77777777" w:rsidR="006C662C" w:rsidRPr="00F17965" w:rsidRDefault="006C662C" w:rsidP="00FC15A1"/>
        </w:tc>
        <w:tc>
          <w:tcPr>
            <w:tcW w:w="21.20pt" w:type="dxa"/>
            <w:shd w:val="clear" w:color="auto" w:fill="auto"/>
            <w:noWrap/>
            <w:vAlign w:val="bottom"/>
          </w:tcPr>
          <w:p w14:paraId="2F75BE2E" w14:textId="77777777" w:rsidR="006C662C" w:rsidRPr="00F17965" w:rsidRDefault="006C662C" w:rsidP="00FC15A1"/>
        </w:tc>
        <w:tc>
          <w:tcPr>
            <w:tcW w:w="21.20pt" w:type="dxa"/>
            <w:shd w:val="clear" w:color="auto" w:fill="auto"/>
            <w:noWrap/>
            <w:vAlign w:val="bottom"/>
          </w:tcPr>
          <w:p w14:paraId="530DC320" w14:textId="77777777" w:rsidR="006C662C" w:rsidRPr="00F17965" w:rsidRDefault="006C662C" w:rsidP="00FC15A1">
            <w:r w:rsidRPr="00F17965">
              <w:t>X</w:t>
            </w:r>
          </w:p>
        </w:tc>
      </w:tr>
      <w:tr w:rsidR="006C662C" w:rsidRPr="00F17965" w14:paraId="4F05CDB9" w14:textId="77777777" w:rsidTr="00FC15A1">
        <w:trPr>
          <w:trHeight w:val="255"/>
        </w:trPr>
        <w:tc>
          <w:tcPr>
            <w:tcW w:w="117.90pt" w:type="dxa"/>
            <w:shd w:val="clear" w:color="auto" w:fill="auto"/>
            <w:noWrap/>
            <w:vAlign w:val="bottom"/>
          </w:tcPr>
          <w:p w14:paraId="6CB91CA8" w14:textId="77777777" w:rsidR="006C662C" w:rsidRPr="00F17965" w:rsidRDefault="006C662C" w:rsidP="00FC15A1">
            <w:r w:rsidRPr="00F17965">
              <w:t>Szepetnek</w:t>
            </w:r>
          </w:p>
        </w:tc>
        <w:tc>
          <w:tcPr>
            <w:tcW w:w="21.20pt" w:type="dxa"/>
            <w:shd w:val="clear" w:color="auto" w:fill="auto"/>
            <w:noWrap/>
            <w:vAlign w:val="bottom"/>
          </w:tcPr>
          <w:p w14:paraId="148D4681" w14:textId="77777777" w:rsidR="006C662C" w:rsidRPr="00F17965" w:rsidRDefault="006C662C" w:rsidP="00FC15A1">
            <w:r w:rsidRPr="00F17965">
              <w:t>X</w:t>
            </w:r>
          </w:p>
        </w:tc>
        <w:tc>
          <w:tcPr>
            <w:tcW w:w="21.20pt" w:type="dxa"/>
            <w:shd w:val="clear" w:color="auto" w:fill="auto"/>
            <w:noWrap/>
            <w:vAlign w:val="bottom"/>
          </w:tcPr>
          <w:p w14:paraId="0AD684E1" w14:textId="77777777" w:rsidR="006C662C" w:rsidRPr="00F17965" w:rsidRDefault="006C662C" w:rsidP="00FC15A1">
            <w:r w:rsidRPr="00F17965">
              <w:t>X</w:t>
            </w:r>
          </w:p>
        </w:tc>
        <w:tc>
          <w:tcPr>
            <w:tcW w:w="21.20pt" w:type="dxa"/>
            <w:shd w:val="clear" w:color="auto" w:fill="auto"/>
            <w:noWrap/>
            <w:vAlign w:val="bottom"/>
          </w:tcPr>
          <w:p w14:paraId="62B46030" w14:textId="77777777" w:rsidR="006C662C" w:rsidRPr="00F17965" w:rsidRDefault="006C662C" w:rsidP="00FC15A1"/>
        </w:tc>
        <w:tc>
          <w:tcPr>
            <w:tcW w:w="21.20pt" w:type="dxa"/>
            <w:shd w:val="clear" w:color="auto" w:fill="auto"/>
            <w:noWrap/>
            <w:vAlign w:val="bottom"/>
          </w:tcPr>
          <w:p w14:paraId="3CDAF0F9" w14:textId="77777777" w:rsidR="006C662C" w:rsidRPr="00F17965" w:rsidRDefault="006C662C" w:rsidP="00FC15A1">
            <w:r w:rsidRPr="00F17965">
              <w:t>X</w:t>
            </w:r>
          </w:p>
        </w:tc>
        <w:tc>
          <w:tcPr>
            <w:tcW w:w="21.20pt" w:type="dxa"/>
            <w:shd w:val="clear" w:color="auto" w:fill="auto"/>
            <w:noWrap/>
            <w:vAlign w:val="bottom"/>
          </w:tcPr>
          <w:p w14:paraId="365B4AA3" w14:textId="77777777" w:rsidR="006C662C" w:rsidRPr="00F17965" w:rsidRDefault="006C662C" w:rsidP="00FC15A1">
            <w:r w:rsidRPr="00F17965">
              <w:t>X</w:t>
            </w:r>
          </w:p>
        </w:tc>
        <w:tc>
          <w:tcPr>
            <w:tcW w:w="21.20pt" w:type="dxa"/>
            <w:shd w:val="clear" w:color="auto" w:fill="auto"/>
            <w:noWrap/>
            <w:vAlign w:val="bottom"/>
          </w:tcPr>
          <w:p w14:paraId="674B224F" w14:textId="77777777" w:rsidR="006C662C" w:rsidRPr="00F17965" w:rsidRDefault="006C662C" w:rsidP="00FC15A1">
            <w:r w:rsidRPr="00F17965">
              <w:t>X</w:t>
            </w:r>
          </w:p>
        </w:tc>
        <w:tc>
          <w:tcPr>
            <w:tcW w:w="21.20pt" w:type="dxa"/>
            <w:shd w:val="clear" w:color="auto" w:fill="auto"/>
            <w:noWrap/>
            <w:vAlign w:val="bottom"/>
          </w:tcPr>
          <w:p w14:paraId="48701B66" w14:textId="77777777" w:rsidR="006C662C" w:rsidRPr="00F17965" w:rsidRDefault="006C662C" w:rsidP="00FC15A1">
            <w:r w:rsidRPr="00F17965">
              <w:t>X</w:t>
            </w:r>
          </w:p>
        </w:tc>
        <w:tc>
          <w:tcPr>
            <w:tcW w:w="21.20pt" w:type="dxa"/>
            <w:shd w:val="clear" w:color="auto" w:fill="auto"/>
            <w:noWrap/>
            <w:vAlign w:val="bottom"/>
          </w:tcPr>
          <w:p w14:paraId="0FD7E4B6" w14:textId="77777777" w:rsidR="006C662C" w:rsidRPr="00F17965" w:rsidRDefault="006C662C" w:rsidP="00FC15A1">
            <w:r w:rsidRPr="00F17965">
              <w:t>X</w:t>
            </w:r>
          </w:p>
        </w:tc>
        <w:tc>
          <w:tcPr>
            <w:tcW w:w="21.20pt" w:type="dxa"/>
            <w:shd w:val="clear" w:color="auto" w:fill="auto"/>
            <w:noWrap/>
            <w:vAlign w:val="bottom"/>
          </w:tcPr>
          <w:p w14:paraId="686DC69F" w14:textId="77777777" w:rsidR="006C662C" w:rsidRPr="00F17965" w:rsidRDefault="006C662C" w:rsidP="00FC15A1"/>
        </w:tc>
        <w:tc>
          <w:tcPr>
            <w:tcW w:w="21.20pt" w:type="dxa"/>
            <w:shd w:val="clear" w:color="auto" w:fill="auto"/>
            <w:noWrap/>
            <w:vAlign w:val="bottom"/>
          </w:tcPr>
          <w:p w14:paraId="5669BDEB" w14:textId="77777777" w:rsidR="006C662C" w:rsidRPr="00F17965" w:rsidRDefault="006C662C" w:rsidP="00FC15A1"/>
        </w:tc>
        <w:tc>
          <w:tcPr>
            <w:tcW w:w="21.20pt" w:type="dxa"/>
            <w:shd w:val="clear" w:color="auto" w:fill="auto"/>
            <w:noWrap/>
            <w:vAlign w:val="bottom"/>
          </w:tcPr>
          <w:p w14:paraId="31A7B963" w14:textId="77777777" w:rsidR="006C662C" w:rsidRPr="00F17965" w:rsidRDefault="006C662C" w:rsidP="00FC15A1"/>
        </w:tc>
        <w:tc>
          <w:tcPr>
            <w:tcW w:w="21.20pt" w:type="dxa"/>
            <w:shd w:val="clear" w:color="auto" w:fill="auto"/>
            <w:noWrap/>
            <w:vAlign w:val="bottom"/>
          </w:tcPr>
          <w:p w14:paraId="0A7FDCB7" w14:textId="77777777" w:rsidR="006C662C" w:rsidRPr="00F17965" w:rsidRDefault="006C662C" w:rsidP="00FC15A1"/>
        </w:tc>
        <w:tc>
          <w:tcPr>
            <w:tcW w:w="21.20pt" w:type="dxa"/>
            <w:shd w:val="clear" w:color="auto" w:fill="auto"/>
            <w:noWrap/>
            <w:vAlign w:val="bottom"/>
          </w:tcPr>
          <w:p w14:paraId="66431279" w14:textId="77777777" w:rsidR="006C662C" w:rsidRPr="00F17965" w:rsidRDefault="006C662C" w:rsidP="00FC15A1"/>
        </w:tc>
        <w:tc>
          <w:tcPr>
            <w:tcW w:w="21.20pt" w:type="dxa"/>
            <w:shd w:val="clear" w:color="auto" w:fill="auto"/>
            <w:noWrap/>
            <w:vAlign w:val="bottom"/>
          </w:tcPr>
          <w:p w14:paraId="36289C6D" w14:textId="77777777" w:rsidR="006C662C" w:rsidRPr="00F17965" w:rsidRDefault="006C662C" w:rsidP="00FC15A1"/>
        </w:tc>
      </w:tr>
      <w:tr w:rsidR="006C662C" w:rsidRPr="00F17965" w14:paraId="58B41DE6" w14:textId="77777777" w:rsidTr="00FC15A1">
        <w:trPr>
          <w:trHeight w:val="255"/>
        </w:trPr>
        <w:tc>
          <w:tcPr>
            <w:tcW w:w="117.90pt" w:type="dxa"/>
            <w:shd w:val="clear" w:color="auto" w:fill="auto"/>
            <w:noWrap/>
            <w:vAlign w:val="bottom"/>
          </w:tcPr>
          <w:p w14:paraId="2CB22107" w14:textId="77777777" w:rsidR="006C662C" w:rsidRPr="00F17965" w:rsidRDefault="006C662C" w:rsidP="00FC15A1">
            <w:r w:rsidRPr="00F17965">
              <w:t>Szijártóháza</w:t>
            </w:r>
          </w:p>
        </w:tc>
        <w:tc>
          <w:tcPr>
            <w:tcW w:w="21.20pt" w:type="dxa"/>
            <w:shd w:val="clear" w:color="auto" w:fill="auto"/>
            <w:noWrap/>
            <w:vAlign w:val="bottom"/>
          </w:tcPr>
          <w:p w14:paraId="48A9D5D2" w14:textId="77777777" w:rsidR="006C662C" w:rsidRPr="00F17965" w:rsidRDefault="006C662C" w:rsidP="00FC15A1"/>
        </w:tc>
        <w:tc>
          <w:tcPr>
            <w:tcW w:w="21.20pt" w:type="dxa"/>
            <w:shd w:val="clear" w:color="auto" w:fill="auto"/>
            <w:noWrap/>
            <w:vAlign w:val="bottom"/>
          </w:tcPr>
          <w:p w14:paraId="367CAFAF" w14:textId="77777777" w:rsidR="006C662C" w:rsidRPr="00F17965" w:rsidRDefault="006C662C" w:rsidP="00FC15A1">
            <w:r w:rsidRPr="00F17965">
              <w:t>X</w:t>
            </w:r>
          </w:p>
        </w:tc>
        <w:tc>
          <w:tcPr>
            <w:tcW w:w="21.20pt" w:type="dxa"/>
            <w:shd w:val="clear" w:color="auto" w:fill="auto"/>
            <w:noWrap/>
            <w:vAlign w:val="bottom"/>
          </w:tcPr>
          <w:p w14:paraId="686C909B" w14:textId="77777777" w:rsidR="006C662C" w:rsidRPr="00F17965" w:rsidRDefault="006C662C" w:rsidP="00FC15A1"/>
        </w:tc>
        <w:tc>
          <w:tcPr>
            <w:tcW w:w="21.20pt" w:type="dxa"/>
            <w:shd w:val="clear" w:color="auto" w:fill="auto"/>
            <w:noWrap/>
            <w:vAlign w:val="bottom"/>
          </w:tcPr>
          <w:p w14:paraId="27F487D1" w14:textId="77777777" w:rsidR="006C662C" w:rsidRPr="00F17965" w:rsidRDefault="006C662C" w:rsidP="00FC15A1">
            <w:r w:rsidRPr="00F17965">
              <w:t>X</w:t>
            </w:r>
          </w:p>
        </w:tc>
        <w:tc>
          <w:tcPr>
            <w:tcW w:w="21.20pt" w:type="dxa"/>
            <w:shd w:val="clear" w:color="auto" w:fill="auto"/>
            <w:noWrap/>
            <w:vAlign w:val="bottom"/>
          </w:tcPr>
          <w:p w14:paraId="6B0B19EA" w14:textId="77777777" w:rsidR="006C662C" w:rsidRPr="00F17965" w:rsidRDefault="006C662C" w:rsidP="00FC15A1">
            <w:r w:rsidRPr="00F17965">
              <w:t>X</w:t>
            </w:r>
          </w:p>
        </w:tc>
        <w:tc>
          <w:tcPr>
            <w:tcW w:w="21.20pt" w:type="dxa"/>
            <w:shd w:val="clear" w:color="auto" w:fill="auto"/>
            <w:noWrap/>
            <w:vAlign w:val="bottom"/>
          </w:tcPr>
          <w:p w14:paraId="23EE20AB" w14:textId="77777777" w:rsidR="006C662C" w:rsidRPr="00F17965" w:rsidRDefault="006C662C" w:rsidP="00FC15A1">
            <w:r w:rsidRPr="00F17965">
              <w:t>X</w:t>
            </w:r>
          </w:p>
        </w:tc>
        <w:tc>
          <w:tcPr>
            <w:tcW w:w="21.20pt" w:type="dxa"/>
            <w:shd w:val="clear" w:color="auto" w:fill="auto"/>
            <w:noWrap/>
            <w:vAlign w:val="bottom"/>
          </w:tcPr>
          <w:p w14:paraId="016800F0" w14:textId="77777777" w:rsidR="006C662C" w:rsidRPr="00F17965" w:rsidRDefault="006C662C" w:rsidP="00FC15A1"/>
        </w:tc>
        <w:tc>
          <w:tcPr>
            <w:tcW w:w="21.20pt" w:type="dxa"/>
            <w:shd w:val="clear" w:color="auto" w:fill="auto"/>
            <w:noWrap/>
            <w:vAlign w:val="bottom"/>
          </w:tcPr>
          <w:p w14:paraId="0DF8AF3D" w14:textId="77777777" w:rsidR="006C662C" w:rsidRPr="00F17965" w:rsidRDefault="006C662C" w:rsidP="00FC15A1">
            <w:r w:rsidRPr="00F17965">
              <w:t>X</w:t>
            </w:r>
          </w:p>
        </w:tc>
        <w:tc>
          <w:tcPr>
            <w:tcW w:w="21.20pt" w:type="dxa"/>
            <w:shd w:val="clear" w:color="auto" w:fill="auto"/>
            <w:noWrap/>
            <w:vAlign w:val="bottom"/>
          </w:tcPr>
          <w:p w14:paraId="1867658B" w14:textId="77777777" w:rsidR="006C662C" w:rsidRPr="00F17965" w:rsidRDefault="006C662C" w:rsidP="00FC15A1"/>
        </w:tc>
        <w:tc>
          <w:tcPr>
            <w:tcW w:w="21.20pt" w:type="dxa"/>
            <w:shd w:val="clear" w:color="auto" w:fill="auto"/>
            <w:noWrap/>
            <w:vAlign w:val="bottom"/>
          </w:tcPr>
          <w:p w14:paraId="51AF552E" w14:textId="77777777" w:rsidR="006C662C" w:rsidRPr="00F17965" w:rsidRDefault="006C662C" w:rsidP="00FC15A1"/>
        </w:tc>
        <w:tc>
          <w:tcPr>
            <w:tcW w:w="21.20pt" w:type="dxa"/>
            <w:shd w:val="clear" w:color="auto" w:fill="auto"/>
            <w:noWrap/>
            <w:vAlign w:val="bottom"/>
          </w:tcPr>
          <w:p w14:paraId="4E63B970" w14:textId="77777777" w:rsidR="006C662C" w:rsidRPr="00F17965" w:rsidRDefault="006C662C" w:rsidP="00FC15A1"/>
        </w:tc>
        <w:tc>
          <w:tcPr>
            <w:tcW w:w="21.20pt" w:type="dxa"/>
            <w:shd w:val="clear" w:color="auto" w:fill="auto"/>
            <w:noWrap/>
            <w:vAlign w:val="bottom"/>
          </w:tcPr>
          <w:p w14:paraId="62CDD940" w14:textId="77777777" w:rsidR="006C662C" w:rsidRPr="00F17965" w:rsidRDefault="006C662C" w:rsidP="00FC15A1"/>
        </w:tc>
        <w:tc>
          <w:tcPr>
            <w:tcW w:w="21.20pt" w:type="dxa"/>
            <w:shd w:val="clear" w:color="auto" w:fill="auto"/>
            <w:noWrap/>
            <w:vAlign w:val="bottom"/>
          </w:tcPr>
          <w:p w14:paraId="0E1444BE" w14:textId="77777777" w:rsidR="006C662C" w:rsidRPr="00F17965" w:rsidRDefault="006C662C" w:rsidP="00FC15A1"/>
        </w:tc>
        <w:tc>
          <w:tcPr>
            <w:tcW w:w="21.20pt" w:type="dxa"/>
            <w:shd w:val="clear" w:color="auto" w:fill="auto"/>
            <w:noWrap/>
            <w:vAlign w:val="bottom"/>
          </w:tcPr>
          <w:p w14:paraId="3A9DF45B" w14:textId="77777777" w:rsidR="006C662C" w:rsidRPr="00F17965" w:rsidRDefault="006C662C" w:rsidP="00FC15A1"/>
        </w:tc>
      </w:tr>
      <w:tr w:rsidR="006C662C" w:rsidRPr="00F17965" w14:paraId="1D7220F4" w14:textId="77777777" w:rsidTr="00FC15A1">
        <w:trPr>
          <w:trHeight w:val="255"/>
        </w:trPr>
        <w:tc>
          <w:tcPr>
            <w:tcW w:w="117.90pt" w:type="dxa"/>
            <w:shd w:val="clear" w:color="auto" w:fill="auto"/>
            <w:noWrap/>
            <w:vAlign w:val="bottom"/>
          </w:tcPr>
          <w:p w14:paraId="10EBEE67" w14:textId="77777777" w:rsidR="006C662C" w:rsidRPr="00F17965" w:rsidRDefault="006C662C" w:rsidP="00FC15A1">
            <w:r w:rsidRPr="00F17965">
              <w:t>Szilvágy</w:t>
            </w:r>
          </w:p>
        </w:tc>
        <w:tc>
          <w:tcPr>
            <w:tcW w:w="21.20pt" w:type="dxa"/>
            <w:shd w:val="clear" w:color="auto" w:fill="auto"/>
            <w:noWrap/>
            <w:vAlign w:val="bottom"/>
          </w:tcPr>
          <w:p w14:paraId="4625A3D5" w14:textId="77777777" w:rsidR="006C662C" w:rsidRPr="00F17965" w:rsidRDefault="006C662C" w:rsidP="00FC15A1">
            <w:r w:rsidRPr="00F17965">
              <w:t>X</w:t>
            </w:r>
          </w:p>
        </w:tc>
        <w:tc>
          <w:tcPr>
            <w:tcW w:w="21.20pt" w:type="dxa"/>
            <w:shd w:val="clear" w:color="auto" w:fill="auto"/>
            <w:noWrap/>
            <w:vAlign w:val="bottom"/>
          </w:tcPr>
          <w:p w14:paraId="2D0B07FC" w14:textId="77777777" w:rsidR="006C662C" w:rsidRPr="00F17965" w:rsidRDefault="006C662C" w:rsidP="00FC15A1">
            <w:r w:rsidRPr="00F17965">
              <w:t>X</w:t>
            </w:r>
          </w:p>
        </w:tc>
        <w:tc>
          <w:tcPr>
            <w:tcW w:w="21.20pt" w:type="dxa"/>
            <w:shd w:val="clear" w:color="auto" w:fill="auto"/>
            <w:noWrap/>
            <w:vAlign w:val="bottom"/>
          </w:tcPr>
          <w:p w14:paraId="1B3E0DB7" w14:textId="77777777" w:rsidR="006C662C" w:rsidRPr="00F17965" w:rsidRDefault="006C662C" w:rsidP="00FC15A1"/>
        </w:tc>
        <w:tc>
          <w:tcPr>
            <w:tcW w:w="21.20pt" w:type="dxa"/>
            <w:shd w:val="clear" w:color="auto" w:fill="auto"/>
            <w:noWrap/>
            <w:vAlign w:val="bottom"/>
          </w:tcPr>
          <w:p w14:paraId="36A0DDAD" w14:textId="77777777" w:rsidR="006C662C" w:rsidRPr="00F17965" w:rsidRDefault="006C662C" w:rsidP="00FC15A1">
            <w:r w:rsidRPr="00F17965">
              <w:t>X</w:t>
            </w:r>
          </w:p>
        </w:tc>
        <w:tc>
          <w:tcPr>
            <w:tcW w:w="21.20pt" w:type="dxa"/>
            <w:shd w:val="clear" w:color="auto" w:fill="auto"/>
            <w:noWrap/>
            <w:vAlign w:val="bottom"/>
          </w:tcPr>
          <w:p w14:paraId="54651887" w14:textId="77777777" w:rsidR="006C662C" w:rsidRPr="00F17965" w:rsidRDefault="006C662C" w:rsidP="00FC15A1">
            <w:r w:rsidRPr="00F17965">
              <w:t>X</w:t>
            </w:r>
          </w:p>
        </w:tc>
        <w:tc>
          <w:tcPr>
            <w:tcW w:w="21.20pt" w:type="dxa"/>
            <w:shd w:val="clear" w:color="auto" w:fill="auto"/>
            <w:noWrap/>
            <w:vAlign w:val="bottom"/>
          </w:tcPr>
          <w:p w14:paraId="456AD559" w14:textId="77777777" w:rsidR="006C662C" w:rsidRPr="00F17965" w:rsidRDefault="006C662C" w:rsidP="00FC15A1">
            <w:r w:rsidRPr="00F17965">
              <w:t>X</w:t>
            </w:r>
          </w:p>
        </w:tc>
        <w:tc>
          <w:tcPr>
            <w:tcW w:w="21.20pt" w:type="dxa"/>
            <w:shd w:val="clear" w:color="auto" w:fill="auto"/>
            <w:noWrap/>
            <w:vAlign w:val="bottom"/>
          </w:tcPr>
          <w:p w14:paraId="2E879D29" w14:textId="77777777" w:rsidR="006C662C" w:rsidRPr="00F17965" w:rsidRDefault="006C662C" w:rsidP="00FC15A1">
            <w:r w:rsidRPr="00F17965">
              <w:t>X</w:t>
            </w:r>
          </w:p>
        </w:tc>
        <w:tc>
          <w:tcPr>
            <w:tcW w:w="21.20pt" w:type="dxa"/>
            <w:shd w:val="clear" w:color="auto" w:fill="auto"/>
            <w:noWrap/>
            <w:vAlign w:val="bottom"/>
          </w:tcPr>
          <w:p w14:paraId="23A501F7" w14:textId="77777777" w:rsidR="006C662C" w:rsidRPr="00F17965" w:rsidRDefault="006C662C" w:rsidP="00FC15A1">
            <w:r w:rsidRPr="00F17965">
              <w:t>X</w:t>
            </w:r>
          </w:p>
        </w:tc>
        <w:tc>
          <w:tcPr>
            <w:tcW w:w="21.20pt" w:type="dxa"/>
            <w:shd w:val="clear" w:color="auto" w:fill="auto"/>
            <w:noWrap/>
            <w:vAlign w:val="bottom"/>
          </w:tcPr>
          <w:p w14:paraId="0C4932EE" w14:textId="77777777" w:rsidR="006C662C" w:rsidRPr="00F17965" w:rsidRDefault="006C662C" w:rsidP="00FC15A1"/>
        </w:tc>
        <w:tc>
          <w:tcPr>
            <w:tcW w:w="21.20pt" w:type="dxa"/>
            <w:shd w:val="clear" w:color="auto" w:fill="auto"/>
            <w:noWrap/>
            <w:vAlign w:val="bottom"/>
          </w:tcPr>
          <w:p w14:paraId="6F3391E6" w14:textId="77777777" w:rsidR="006C662C" w:rsidRPr="00F17965" w:rsidRDefault="006C662C" w:rsidP="00FC15A1">
            <w:r w:rsidRPr="00F17965">
              <w:t>X</w:t>
            </w:r>
          </w:p>
        </w:tc>
        <w:tc>
          <w:tcPr>
            <w:tcW w:w="21.20pt" w:type="dxa"/>
            <w:shd w:val="clear" w:color="auto" w:fill="auto"/>
            <w:noWrap/>
            <w:vAlign w:val="bottom"/>
          </w:tcPr>
          <w:p w14:paraId="287122A9" w14:textId="77777777" w:rsidR="006C662C" w:rsidRPr="00F17965" w:rsidRDefault="006C662C" w:rsidP="00FC15A1"/>
        </w:tc>
        <w:tc>
          <w:tcPr>
            <w:tcW w:w="21.20pt" w:type="dxa"/>
            <w:shd w:val="clear" w:color="auto" w:fill="auto"/>
            <w:noWrap/>
            <w:vAlign w:val="bottom"/>
          </w:tcPr>
          <w:p w14:paraId="174B7BD9" w14:textId="77777777" w:rsidR="006C662C" w:rsidRPr="00F17965" w:rsidRDefault="006C662C" w:rsidP="00FC15A1"/>
        </w:tc>
        <w:tc>
          <w:tcPr>
            <w:tcW w:w="21.20pt" w:type="dxa"/>
            <w:shd w:val="clear" w:color="auto" w:fill="auto"/>
            <w:noWrap/>
            <w:vAlign w:val="bottom"/>
          </w:tcPr>
          <w:p w14:paraId="45DAEE20" w14:textId="77777777" w:rsidR="006C662C" w:rsidRPr="00F17965" w:rsidRDefault="006C662C" w:rsidP="00FC15A1"/>
        </w:tc>
        <w:tc>
          <w:tcPr>
            <w:tcW w:w="21.20pt" w:type="dxa"/>
            <w:shd w:val="clear" w:color="auto" w:fill="auto"/>
            <w:noWrap/>
            <w:vAlign w:val="bottom"/>
          </w:tcPr>
          <w:p w14:paraId="7AEE2799" w14:textId="77777777" w:rsidR="006C662C" w:rsidRPr="00F17965" w:rsidRDefault="006C662C" w:rsidP="00FC15A1">
            <w:r w:rsidRPr="00F17965">
              <w:t>X</w:t>
            </w:r>
          </w:p>
        </w:tc>
      </w:tr>
      <w:tr w:rsidR="006C662C" w:rsidRPr="00F17965" w14:paraId="61685061" w14:textId="77777777" w:rsidTr="00FC15A1">
        <w:trPr>
          <w:trHeight w:val="255"/>
        </w:trPr>
        <w:tc>
          <w:tcPr>
            <w:tcW w:w="117.90pt" w:type="dxa"/>
            <w:shd w:val="clear" w:color="auto" w:fill="auto"/>
            <w:noWrap/>
            <w:vAlign w:val="bottom"/>
          </w:tcPr>
          <w:p w14:paraId="3E66FA98" w14:textId="77777777" w:rsidR="006C662C" w:rsidRPr="00F17965" w:rsidRDefault="006C662C" w:rsidP="00FC15A1">
            <w:r w:rsidRPr="00F17965">
              <w:t>Tekenye</w:t>
            </w:r>
          </w:p>
        </w:tc>
        <w:tc>
          <w:tcPr>
            <w:tcW w:w="21.20pt" w:type="dxa"/>
            <w:shd w:val="clear" w:color="auto" w:fill="auto"/>
            <w:noWrap/>
            <w:vAlign w:val="bottom"/>
          </w:tcPr>
          <w:p w14:paraId="0FA87DC7" w14:textId="77777777" w:rsidR="006C662C" w:rsidRPr="00F17965" w:rsidRDefault="006C662C" w:rsidP="00FC15A1"/>
        </w:tc>
        <w:tc>
          <w:tcPr>
            <w:tcW w:w="21.20pt" w:type="dxa"/>
            <w:shd w:val="clear" w:color="auto" w:fill="auto"/>
            <w:noWrap/>
            <w:vAlign w:val="bottom"/>
          </w:tcPr>
          <w:p w14:paraId="4DEDE5A0" w14:textId="77777777" w:rsidR="006C662C" w:rsidRPr="00F17965" w:rsidRDefault="006C662C" w:rsidP="00FC15A1">
            <w:r w:rsidRPr="00F17965">
              <w:t>X</w:t>
            </w:r>
          </w:p>
        </w:tc>
        <w:tc>
          <w:tcPr>
            <w:tcW w:w="21.20pt" w:type="dxa"/>
            <w:shd w:val="clear" w:color="auto" w:fill="auto"/>
            <w:noWrap/>
            <w:vAlign w:val="bottom"/>
          </w:tcPr>
          <w:p w14:paraId="3A8F1D04" w14:textId="77777777" w:rsidR="006C662C" w:rsidRPr="00F17965" w:rsidRDefault="006C662C" w:rsidP="00FC15A1"/>
        </w:tc>
        <w:tc>
          <w:tcPr>
            <w:tcW w:w="21.20pt" w:type="dxa"/>
            <w:shd w:val="clear" w:color="auto" w:fill="auto"/>
            <w:noWrap/>
            <w:vAlign w:val="bottom"/>
          </w:tcPr>
          <w:p w14:paraId="1F58FFE4" w14:textId="77777777" w:rsidR="006C662C" w:rsidRPr="00F17965" w:rsidRDefault="006C662C" w:rsidP="00FC15A1"/>
        </w:tc>
        <w:tc>
          <w:tcPr>
            <w:tcW w:w="21.20pt" w:type="dxa"/>
            <w:shd w:val="clear" w:color="auto" w:fill="auto"/>
            <w:noWrap/>
            <w:vAlign w:val="bottom"/>
          </w:tcPr>
          <w:p w14:paraId="345D94B6" w14:textId="77777777" w:rsidR="006C662C" w:rsidRPr="00F17965" w:rsidRDefault="006C662C" w:rsidP="00FC15A1">
            <w:r w:rsidRPr="00F17965">
              <w:t>X</w:t>
            </w:r>
          </w:p>
        </w:tc>
        <w:tc>
          <w:tcPr>
            <w:tcW w:w="21.20pt" w:type="dxa"/>
            <w:shd w:val="clear" w:color="auto" w:fill="auto"/>
            <w:noWrap/>
            <w:vAlign w:val="bottom"/>
          </w:tcPr>
          <w:p w14:paraId="051EDD84" w14:textId="77777777" w:rsidR="006C662C" w:rsidRPr="00F17965" w:rsidRDefault="006C662C" w:rsidP="00FC15A1">
            <w:r w:rsidRPr="00F17965">
              <w:t>X</w:t>
            </w:r>
          </w:p>
        </w:tc>
        <w:tc>
          <w:tcPr>
            <w:tcW w:w="21.20pt" w:type="dxa"/>
            <w:shd w:val="clear" w:color="auto" w:fill="auto"/>
            <w:noWrap/>
            <w:vAlign w:val="bottom"/>
          </w:tcPr>
          <w:p w14:paraId="0C24CACD" w14:textId="77777777" w:rsidR="006C662C" w:rsidRPr="00F17965" w:rsidRDefault="006C662C" w:rsidP="00FC15A1">
            <w:r w:rsidRPr="00F17965">
              <w:t>X</w:t>
            </w:r>
          </w:p>
        </w:tc>
        <w:tc>
          <w:tcPr>
            <w:tcW w:w="21.20pt" w:type="dxa"/>
            <w:shd w:val="clear" w:color="auto" w:fill="auto"/>
            <w:noWrap/>
            <w:vAlign w:val="bottom"/>
          </w:tcPr>
          <w:p w14:paraId="7A84D6A3" w14:textId="77777777" w:rsidR="006C662C" w:rsidRPr="00F17965" w:rsidRDefault="006C662C" w:rsidP="00FC15A1">
            <w:r w:rsidRPr="00F17965">
              <w:t>X</w:t>
            </w:r>
          </w:p>
        </w:tc>
        <w:tc>
          <w:tcPr>
            <w:tcW w:w="21.20pt" w:type="dxa"/>
            <w:shd w:val="clear" w:color="auto" w:fill="auto"/>
            <w:noWrap/>
            <w:vAlign w:val="bottom"/>
          </w:tcPr>
          <w:p w14:paraId="552B25F2" w14:textId="77777777" w:rsidR="006C662C" w:rsidRPr="00F17965" w:rsidRDefault="006C662C" w:rsidP="00FC15A1"/>
        </w:tc>
        <w:tc>
          <w:tcPr>
            <w:tcW w:w="21.20pt" w:type="dxa"/>
            <w:shd w:val="clear" w:color="auto" w:fill="auto"/>
            <w:noWrap/>
            <w:vAlign w:val="bottom"/>
          </w:tcPr>
          <w:p w14:paraId="735BA321" w14:textId="77777777" w:rsidR="006C662C" w:rsidRPr="00F17965" w:rsidRDefault="006C662C" w:rsidP="00FC15A1">
            <w:r w:rsidRPr="00F17965">
              <w:t>X</w:t>
            </w:r>
          </w:p>
        </w:tc>
        <w:tc>
          <w:tcPr>
            <w:tcW w:w="21.20pt" w:type="dxa"/>
            <w:shd w:val="clear" w:color="auto" w:fill="auto"/>
            <w:noWrap/>
            <w:vAlign w:val="bottom"/>
          </w:tcPr>
          <w:p w14:paraId="1D8E309C" w14:textId="77777777" w:rsidR="006C662C" w:rsidRPr="00F17965" w:rsidRDefault="006C662C" w:rsidP="00FC15A1"/>
        </w:tc>
        <w:tc>
          <w:tcPr>
            <w:tcW w:w="21.20pt" w:type="dxa"/>
            <w:shd w:val="clear" w:color="auto" w:fill="auto"/>
            <w:noWrap/>
            <w:vAlign w:val="bottom"/>
          </w:tcPr>
          <w:p w14:paraId="72EBA1D1" w14:textId="77777777" w:rsidR="006C662C" w:rsidRPr="00F17965" w:rsidRDefault="006C662C" w:rsidP="00FC15A1"/>
        </w:tc>
        <w:tc>
          <w:tcPr>
            <w:tcW w:w="21.20pt" w:type="dxa"/>
            <w:shd w:val="clear" w:color="auto" w:fill="auto"/>
            <w:noWrap/>
            <w:vAlign w:val="bottom"/>
          </w:tcPr>
          <w:p w14:paraId="54ABC443" w14:textId="77777777" w:rsidR="006C662C" w:rsidRPr="00F17965" w:rsidRDefault="006C662C" w:rsidP="00FC15A1"/>
        </w:tc>
        <w:tc>
          <w:tcPr>
            <w:tcW w:w="21.20pt" w:type="dxa"/>
            <w:shd w:val="clear" w:color="auto" w:fill="auto"/>
            <w:noWrap/>
            <w:vAlign w:val="bottom"/>
          </w:tcPr>
          <w:p w14:paraId="5C952990" w14:textId="77777777" w:rsidR="006C662C" w:rsidRPr="00F17965" w:rsidRDefault="006C662C" w:rsidP="00FC15A1"/>
        </w:tc>
      </w:tr>
      <w:tr w:rsidR="006C662C" w:rsidRPr="00F17965" w14:paraId="2CB37B86" w14:textId="77777777" w:rsidTr="00FC15A1">
        <w:trPr>
          <w:trHeight w:val="255"/>
        </w:trPr>
        <w:tc>
          <w:tcPr>
            <w:tcW w:w="117.90pt" w:type="dxa"/>
            <w:shd w:val="clear" w:color="auto" w:fill="auto"/>
            <w:noWrap/>
            <w:vAlign w:val="bottom"/>
          </w:tcPr>
          <w:p w14:paraId="79E0759F" w14:textId="77777777" w:rsidR="006C662C" w:rsidRPr="00F17965" w:rsidRDefault="006C662C" w:rsidP="00FC15A1">
            <w:r w:rsidRPr="00F17965">
              <w:t>Teskánd</w:t>
            </w:r>
          </w:p>
        </w:tc>
        <w:tc>
          <w:tcPr>
            <w:tcW w:w="21.20pt" w:type="dxa"/>
            <w:shd w:val="clear" w:color="auto" w:fill="auto"/>
            <w:noWrap/>
            <w:vAlign w:val="bottom"/>
          </w:tcPr>
          <w:p w14:paraId="330D538B" w14:textId="77777777" w:rsidR="006C662C" w:rsidRPr="00F17965" w:rsidRDefault="006C662C" w:rsidP="00FC15A1"/>
        </w:tc>
        <w:tc>
          <w:tcPr>
            <w:tcW w:w="21.20pt" w:type="dxa"/>
            <w:shd w:val="clear" w:color="auto" w:fill="auto"/>
            <w:noWrap/>
            <w:vAlign w:val="bottom"/>
          </w:tcPr>
          <w:p w14:paraId="214ABBDD" w14:textId="77777777" w:rsidR="006C662C" w:rsidRPr="00F17965" w:rsidRDefault="006C662C" w:rsidP="00FC15A1">
            <w:r w:rsidRPr="00F17965">
              <w:t>X</w:t>
            </w:r>
          </w:p>
        </w:tc>
        <w:tc>
          <w:tcPr>
            <w:tcW w:w="21.20pt" w:type="dxa"/>
            <w:shd w:val="clear" w:color="auto" w:fill="auto"/>
            <w:noWrap/>
            <w:vAlign w:val="bottom"/>
          </w:tcPr>
          <w:p w14:paraId="4B15C1E2" w14:textId="77777777" w:rsidR="006C662C" w:rsidRPr="00F17965" w:rsidRDefault="006C662C" w:rsidP="00FC15A1"/>
        </w:tc>
        <w:tc>
          <w:tcPr>
            <w:tcW w:w="21.20pt" w:type="dxa"/>
            <w:shd w:val="clear" w:color="auto" w:fill="auto"/>
            <w:noWrap/>
            <w:vAlign w:val="bottom"/>
          </w:tcPr>
          <w:p w14:paraId="1CBBE893" w14:textId="77777777" w:rsidR="006C662C" w:rsidRPr="00F17965" w:rsidRDefault="006C662C" w:rsidP="00FC15A1">
            <w:r w:rsidRPr="00F17965">
              <w:t>X</w:t>
            </w:r>
          </w:p>
        </w:tc>
        <w:tc>
          <w:tcPr>
            <w:tcW w:w="21.20pt" w:type="dxa"/>
            <w:shd w:val="clear" w:color="auto" w:fill="auto"/>
            <w:noWrap/>
            <w:vAlign w:val="bottom"/>
          </w:tcPr>
          <w:p w14:paraId="6FD61156" w14:textId="77777777" w:rsidR="006C662C" w:rsidRPr="00F17965" w:rsidRDefault="006C662C" w:rsidP="00FC15A1"/>
        </w:tc>
        <w:tc>
          <w:tcPr>
            <w:tcW w:w="21.20pt" w:type="dxa"/>
            <w:shd w:val="clear" w:color="auto" w:fill="auto"/>
            <w:noWrap/>
            <w:vAlign w:val="bottom"/>
          </w:tcPr>
          <w:p w14:paraId="02640A74" w14:textId="77777777" w:rsidR="006C662C" w:rsidRPr="00F17965" w:rsidRDefault="006C662C" w:rsidP="00FC15A1">
            <w:r w:rsidRPr="00F17965">
              <w:t>X</w:t>
            </w:r>
          </w:p>
        </w:tc>
        <w:tc>
          <w:tcPr>
            <w:tcW w:w="21.20pt" w:type="dxa"/>
            <w:shd w:val="clear" w:color="auto" w:fill="auto"/>
            <w:noWrap/>
            <w:vAlign w:val="bottom"/>
          </w:tcPr>
          <w:p w14:paraId="52F1C182" w14:textId="77777777" w:rsidR="006C662C" w:rsidRPr="00F17965" w:rsidRDefault="006C662C" w:rsidP="00FC15A1">
            <w:r w:rsidRPr="00F17965">
              <w:t>X</w:t>
            </w:r>
          </w:p>
        </w:tc>
        <w:tc>
          <w:tcPr>
            <w:tcW w:w="21.20pt" w:type="dxa"/>
            <w:shd w:val="clear" w:color="auto" w:fill="auto"/>
            <w:noWrap/>
            <w:vAlign w:val="bottom"/>
          </w:tcPr>
          <w:p w14:paraId="1F996901" w14:textId="77777777" w:rsidR="006C662C" w:rsidRPr="00F17965" w:rsidRDefault="006C662C" w:rsidP="00FC15A1">
            <w:r w:rsidRPr="00F17965">
              <w:t>X</w:t>
            </w:r>
          </w:p>
        </w:tc>
        <w:tc>
          <w:tcPr>
            <w:tcW w:w="21.20pt" w:type="dxa"/>
            <w:shd w:val="clear" w:color="auto" w:fill="auto"/>
            <w:noWrap/>
            <w:vAlign w:val="bottom"/>
          </w:tcPr>
          <w:p w14:paraId="5B5E0E7F" w14:textId="77777777" w:rsidR="006C662C" w:rsidRPr="00F17965" w:rsidRDefault="006C662C" w:rsidP="00FC15A1"/>
        </w:tc>
        <w:tc>
          <w:tcPr>
            <w:tcW w:w="21.20pt" w:type="dxa"/>
            <w:shd w:val="clear" w:color="auto" w:fill="auto"/>
            <w:noWrap/>
            <w:vAlign w:val="bottom"/>
          </w:tcPr>
          <w:p w14:paraId="425F14C0" w14:textId="77777777" w:rsidR="006C662C" w:rsidRPr="00F17965" w:rsidRDefault="006C662C" w:rsidP="00FC15A1">
            <w:r w:rsidRPr="00F17965">
              <w:t>X</w:t>
            </w:r>
          </w:p>
        </w:tc>
        <w:tc>
          <w:tcPr>
            <w:tcW w:w="21.20pt" w:type="dxa"/>
            <w:shd w:val="clear" w:color="auto" w:fill="auto"/>
            <w:noWrap/>
            <w:vAlign w:val="bottom"/>
          </w:tcPr>
          <w:p w14:paraId="54ABD1D5" w14:textId="77777777" w:rsidR="006C662C" w:rsidRPr="00F17965" w:rsidRDefault="006C662C" w:rsidP="00FC15A1"/>
        </w:tc>
        <w:tc>
          <w:tcPr>
            <w:tcW w:w="21.20pt" w:type="dxa"/>
            <w:shd w:val="clear" w:color="auto" w:fill="auto"/>
            <w:noWrap/>
            <w:vAlign w:val="bottom"/>
          </w:tcPr>
          <w:p w14:paraId="5E9DA82D" w14:textId="77777777" w:rsidR="006C662C" w:rsidRPr="00F17965" w:rsidRDefault="006C662C" w:rsidP="00FC15A1"/>
        </w:tc>
        <w:tc>
          <w:tcPr>
            <w:tcW w:w="21.20pt" w:type="dxa"/>
            <w:shd w:val="clear" w:color="auto" w:fill="auto"/>
            <w:noWrap/>
            <w:vAlign w:val="bottom"/>
          </w:tcPr>
          <w:p w14:paraId="6149B158" w14:textId="77777777" w:rsidR="006C662C" w:rsidRPr="00F17965" w:rsidRDefault="006C662C" w:rsidP="00FC15A1">
            <w:r w:rsidRPr="00F17965">
              <w:t>X</w:t>
            </w:r>
          </w:p>
        </w:tc>
        <w:tc>
          <w:tcPr>
            <w:tcW w:w="21.20pt" w:type="dxa"/>
            <w:shd w:val="clear" w:color="auto" w:fill="auto"/>
            <w:noWrap/>
            <w:vAlign w:val="bottom"/>
          </w:tcPr>
          <w:p w14:paraId="6325657E" w14:textId="77777777" w:rsidR="006C662C" w:rsidRPr="00F17965" w:rsidRDefault="006C662C" w:rsidP="00FC15A1">
            <w:r w:rsidRPr="00F17965">
              <w:t>X</w:t>
            </w:r>
          </w:p>
        </w:tc>
      </w:tr>
      <w:tr w:rsidR="006C662C" w:rsidRPr="00F17965" w14:paraId="5891C6C5" w14:textId="77777777" w:rsidTr="00FC15A1">
        <w:trPr>
          <w:trHeight w:val="255"/>
        </w:trPr>
        <w:tc>
          <w:tcPr>
            <w:tcW w:w="117.90pt" w:type="dxa"/>
            <w:shd w:val="clear" w:color="auto" w:fill="auto"/>
            <w:noWrap/>
            <w:vAlign w:val="bottom"/>
          </w:tcPr>
          <w:p w14:paraId="7C969AF8" w14:textId="77777777" w:rsidR="006C662C" w:rsidRPr="00F17965" w:rsidRDefault="006C662C" w:rsidP="00FC15A1">
            <w:r w:rsidRPr="00F17965">
              <w:t>Tilaj</w:t>
            </w:r>
          </w:p>
        </w:tc>
        <w:tc>
          <w:tcPr>
            <w:tcW w:w="21.20pt" w:type="dxa"/>
            <w:shd w:val="clear" w:color="auto" w:fill="auto"/>
            <w:noWrap/>
            <w:vAlign w:val="bottom"/>
          </w:tcPr>
          <w:p w14:paraId="38C40D63" w14:textId="77777777" w:rsidR="006C662C" w:rsidRPr="00F17965" w:rsidRDefault="006C662C" w:rsidP="00FC15A1">
            <w:r w:rsidRPr="00F17965">
              <w:t>X</w:t>
            </w:r>
          </w:p>
        </w:tc>
        <w:tc>
          <w:tcPr>
            <w:tcW w:w="21.20pt" w:type="dxa"/>
            <w:shd w:val="clear" w:color="auto" w:fill="auto"/>
            <w:noWrap/>
            <w:vAlign w:val="bottom"/>
          </w:tcPr>
          <w:p w14:paraId="54425B04" w14:textId="77777777" w:rsidR="006C662C" w:rsidRPr="00F17965" w:rsidRDefault="006C662C" w:rsidP="00FC15A1">
            <w:r w:rsidRPr="00F17965">
              <w:t>X</w:t>
            </w:r>
          </w:p>
        </w:tc>
        <w:tc>
          <w:tcPr>
            <w:tcW w:w="21.20pt" w:type="dxa"/>
            <w:shd w:val="clear" w:color="auto" w:fill="auto"/>
            <w:noWrap/>
            <w:vAlign w:val="bottom"/>
          </w:tcPr>
          <w:p w14:paraId="10AA904F" w14:textId="77777777" w:rsidR="006C662C" w:rsidRPr="00F17965" w:rsidRDefault="006C662C" w:rsidP="00FC15A1">
            <w:r w:rsidRPr="00F17965">
              <w:t>X</w:t>
            </w:r>
          </w:p>
        </w:tc>
        <w:tc>
          <w:tcPr>
            <w:tcW w:w="21.20pt" w:type="dxa"/>
            <w:shd w:val="clear" w:color="auto" w:fill="auto"/>
            <w:noWrap/>
            <w:vAlign w:val="bottom"/>
          </w:tcPr>
          <w:p w14:paraId="7A6ED0BB" w14:textId="77777777" w:rsidR="006C662C" w:rsidRPr="00F17965" w:rsidRDefault="006C662C" w:rsidP="00FC15A1"/>
        </w:tc>
        <w:tc>
          <w:tcPr>
            <w:tcW w:w="21.20pt" w:type="dxa"/>
            <w:shd w:val="clear" w:color="auto" w:fill="auto"/>
            <w:noWrap/>
            <w:vAlign w:val="bottom"/>
          </w:tcPr>
          <w:p w14:paraId="084A9251" w14:textId="77777777" w:rsidR="006C662C" w:rsidRPr="00F17965" w:rsidRDefault="006C662C" w:rsidP="00FC15A1"/>
        </w:tc>
        <w:tc>
          <w:tcPr>
            <w:tcW w:w="21.20pt" w:type="dxa"/>
            <w:shd w:val="clear" w:color="auto" w:fill="auto"/>
            <w:noWrap/>
            <w:vAlign w:val="bottom"/>
          </w:tcPr>
          <w:p w14:paraId="2FDBF4FC" w14:textId="77777777" w:rsidR="006C662C" w:rsidRPr="00F17965" w:rsidRDefault="006C662C" w:rsidP="00FC15A1">
            <w:r w:rsidRPr="00F17965">
              <w:t>X</w:t>
            </w:r>
          </w:p>
        </w:tc>
        <w:tc>
          <w:tcPr>
            <w:tcW w:w="21.20pt" w:type="dxa"/>
            <w:shd w:val="clear" w:color="auto" w:fill="auto"/>
            <w:noWrap/>
            <w:vAlign w:val="bottom"/>
          </w:tcPr>
          <w:p w14:paraId="24522CEF" w14:textId="77777777" w:rsidR="006C662C" w:rsidRPr="00F17965" w:rsidRDefault="006C662C" w:rsidP="00FC15A1">
            <w:r w:rsidRPr="00F17965">
              <w:t>X</w:t>
            </w:r>
          </w:p>
        </w:tc>
        <w:tc>
          <w:tcPr>
            <w:tcW w:w="21.20pt" w:type="dxa"/>
            <w:shd w:val="clear" w:color="auto" w:fill="auto"/>
            <w:noWrap/>
            <w:vAlign w:val="bottom"/>
          </w:tcPr>
          <w:p w14:paraId="7F9287F0" w14:textId="77777777" w:rsidR="006C662C" w:rsidRPr="00F17965" w:rsidRDefault="006C662C" w:rsidP="00FC15A1">
            <w:r w:rsidRPr="00F17965">
              <w:t>X</w:t>
            </w:r>
          </w:p>
        </w:tc>
        <w:tc>
          <w:tcPr>
            <w:tcW w:w="21.20pt" w:type="dxa"/>
            <w:shd w:val="clear" w:color="auto" w:fill="auto"/>
            <w:noWrap/>
            <w:vAlign w:val="bottom"/>
          </w:tcPr>
          <w:p w14:paraId="33760E74" w14:textId="77777777" w:rsidR="006C662C" w:rsidRPr="00F17965" w:rsidRDefault="006C662C" w:rsidP="00FC15A1"/>
        </w:tc>
        <w:tc>
          <w:tcPr>
            <w:tcW w:w="21.20pt" w:type="dxa"/>
            <w:shd w:val="clear" w:color="auto" w:fill="auto"/>
            <w:noWrap/>
            <w:vAlign w:val="bottom"/>
          </w:tcPr>
          <w:p w14:paraId="5315532D" w14:textId="77777777" w:rsidR="006C662C" w:rsidRPr="00F17965" w:rsidRDefault="006C662C" w:rsidP="00FC15A1">
            <w:r w:rsidRPr="00F17965">
              <w:t>X</w:t>
            </w:r>
          </w:p>
        </w:tc>
        <w:tc>
          <w:tcPr>
            <w:tcW w:w="21.20pt" w:type="dxa"/>
            <w:shd w:val="clear" w:color="auto" w:fill="auto"/>
            <w:noWrap/>
            <w:vAlign w:val="bottom"/>
          </w:tcPr>
          <w:p w14:paraId="7424D9C9" w14:textId="77777777" w:rsidR="006C662C" w:rsidRPr="00F17965" w:rsidRDefault="006C662C" w:rsidP="00FC15A1"/>
        </w:tc>
        <w:tc>
          <w:tcPr>
            <w:tcW w:w="21.20pt" w:type="dxa"/>
            <w:shd w:val="clear" w:color="auto" w:fill="auto"/>
            <w:noWrap/>
            <w:vAlign w:val="bottom"/>
          </w:tcPr>
          <w:p w14:paraId="44C3D833" w14:textId="77777777" w:rsidR="006C662C" w:rsidRPr="00F17965" w:rsidRDefault="006C662C" w:rsidP="00FC15A1"/>
        </w:tc>
        <w:tc>
          <w:tcPr>
            <w:tcW w:w="21.20pt" w:type="dxa"/>
            <w:shd w:val="clear" w:color="auto" w:fill="auto"/>
            <w:noWrap/>
            <w:vAlign w:val="bottom"/>
          </w:tcPr>
          <w:p w14:paraId="2849F0D3" w14:textId="77777777" w:rsidR="006C662C" w:rsidRPr="00F17965" w:rsidRDefault="006C662C" w:rsidP="00FC15A1"/>
        </w:tc>
        <w:tc>
          <w:tcPr>
            <w:tcW w:w="21.20pt" w:type="dxa"/>
            <w:shd w:val="clear" w:color="auto" w:fill="auto"/>
            <w:noWrap/>
            <w:vAlign w:val="bottom"/>
          </w:tcPr>
          <w:p w14:paraId="37A88F64" w14:textId="77777777" w:rsidR="006C662C" w:rsidRPr="00F17965" w:rsidRDefault="006C662C" w:rsidP="00FC15A1">
            <w:r w:rsidRPr="00F17965">
              <w:t>X</w:t>
            </w:r>
          </w:p>
        </w:tc>
      </w:tr>
      <w:tr w:rsidR="006C662C" w:rsidRPr="00F17965" w14:paraId="69D128AE" w14:textId="77777777" w:rsidTr="00FC15A1">
        <w:trPr>
          <w:trHeight w:val="255"/>
        </w:trPr>
        <w:tc>
          <w:tcPr>
            <w:tcW w:w="117.90pt" w:type="dxa"/>
            <w:shd w:val="clear" w:color="auto" w:fill="auto"/>
            <w:noWrap/>
            <w:vAlign w:val="bottom"/>
          </w:tcPr>
          <w:p w14:paraId="6B834C6E" w14:textId="77777777" w:rsidR="006C662C" w:rsidRPr="00F17965" w:rsidRDefault="006C662C" w:rsidP="00FC15A1">
            <w:r w:rsidRPr="00F17965">
              <w:t>Tófej</w:t>
            </w:r>
          </w:p>
        </w:tc>
        <w:tc>
          <w:tcPr>
            <w:tcW w:w="21.20pt" w:type="dxa"/>
            <w:shd w:val="clear" w:color="auto" w:fill="auto"/>
            <w:noWrap/>
            <w:vAlign w:val="bottom"/>
          </w:tcPr>
          <w:p w14:paraId="27180223" w14:textId="77777777" w:rsidR="006C662C" w:rsidRPr="00F17965" w:rsidRDefault="006C662C" w:rsidP="00FC15A1"/>
        </w:tc>
        <w:tc>
          <w:tcPr>
            <w:tcW w:w="21.20pt" w:type="dxa"/>
            <w:shd w:val="clear" w:color="auto" w:fill="auto"/>
            <w:noWrap/>
            <w:vAlign w:val="bottom"/>
          </w:tcPr>
          <w:p w14:paraId="5F16BB06" w14:textId="77777777" w:rsidR="006C662C" w:rsidRPr="00F17965" w:rsidRDefault="006C662C" w:rsidP="00FC15A1">
            <w:r w:rsidRPr="00F17965">
              <w:t>X</w:t>
            </w:r>
          </w:p>
        </w:tc>
        <w:tc>
          <w:tcPr>
            <w:tcW w:w="21.20pt" w:type="dxa"/>
            <w:shd w:val="clear" w:color="auto" w:fill="auto"/>
            <w:noWrap/>
            <w:vAlign w:val="bottom"/>
          </w:tcPr>
          <w:p w14:paraId="0611CBDF" w14:textId="77777777" w:rsidR="006C662C" w:rsidRPr="00F17965" w:rsidRDefault="006C662C" w:rsidP="00FC15A1"/>
        </w:tc>
        <w:tc>
          <w:tcPr>
            <w:tcW w:w="21.20pt" w:type="dxa"/>
            <w:shd w:val="clear" w:color="auto" w:fill="auto"/>
            <w:noWrap/>
            <w:vAlign w:val="bottom"/>
          </w:tcPr>
          <w:p w14:paraId="73C6D2B2" w14:textId="77777777" w:rsidR="006C662C" w:rsidRPr="00F17965" w:rsidRDefault="006C662C" w:rsidP="00FC15A1">
            <w:r w:rsidRPr="00F17965">
              <w:t>X</w:t>
            </w:r>
          </w:p>
        </w:tc>
        <w:tc>
          <w:tcPr>
            <w:tcW w:w="21.20pt" w:type="dxa"/>
            <w:shd w:val="clear" w:color="auto" w:fill="auto"/>
            <w:noWrap/>
            <w:vAlign w:val="bottom"/>
          </w:tcPr>
          <w:p w14:paraId="2D8DE8B5" w14:textId="77777777" w:rsidR="006C662C" w:rsidRPr="00F17965" w:rsidRDefault="006C662C" w:rsidP="00FC15A1">
            <w:r w:rsidRPr="00F17965">
              <w:t>X</w:t>
            </w:r>
          </w:p>
        </w:tc>
        <w:tc>
          <w:tcPr>
            <w:tcW w:w="21.20pt" w:type="dxa"/>
            <w:shd w:val="clear" w:color="auto" w:fill="auto"/>
            <w:noWrap/>
            <w:vAlign w:val="bottom"/>
          </w:tcPr>
          <w:p w14:paraId="38252CEA" w14:textId="77777777" w:rsidR="006C662C" w:rsidRPr="00F17965" w:rsidRDefault="006C662C" w:rsidP="00FC15A1">
            <w:r w:rsidRPr="00F17965">
              <w:t>X</w:t>
            </w:r>
          </w:p>
        </w:tc>
        <w:tc>
          <w:tcPr>
            <w:tcW w:w="21.20pt" w:type="dxa"/>
            <w:shd w:val="clear" w:color="auto" w:fill="auto"/>
            <w:noWrap/>
            <w:vAlign w:val="bottom"/>
          </w:tcPr>
          <w:p w14:paraId="0538D997" w14:textId="77777777" w:rsidR="006C662C" w:rsidRPr="00F17965" w:rsidRDefault="006C662C" w:rsidP="00FC15A1">
            <w:r w:rsidRPr="00F17965">
              <w:t>X</w:t>
            </w:r>
          </w:p>
        </w:tc>
        <w:tc>
          <w:tcPr>
            <w:tcW w:w="21.20pt" w:type="dxa"/>
            <w:shd w:val="clear" w:color="auto" w:fill="auto"/>
            <w:noWrap/>
            <w:vAlign w:val="bottom"/>
          </w:tcPr>
          <w:p w14:paraId="71001B64" w14:textId="77777777" w:rsidR="006C662C" w:rsidRPr="00F17965" w:rsidRDefault="006C662C" w:rsidP="00FC15A1">
            <w:r w:rsidRPr="00F17965">
              <w:t>X</w:t>
            </w:r>
          </w:p>
        </w:tc>
        <w:tc>
          <w:tcPr>
            <w:tcW w:w="21.20pt" w:type="dxa"/>
            <w:shd w:val="clear" w:color="auto" w:fill="auto"/>
            <w:noWrap/>
            <w:vAlign w:val="bottom"/>
          </w:tcPr>
          <w:p w14:paraId="2C27CB9B" w14:textId="77777777" w:rsidR="006C662C" w:rsidRPr="00F17965" w:rsidRDefault="006C662C" w:rsidP="00FC15A1"/>
        </w:tc>
        <w:tc>
          <w:tcPr>
            <w:tcW w:w="21.20pt" w:type="dxa"/>
            <w:shd w:val="clear" w:color="auto" w:fill="auto"/>
            <w:noWrap/>
            <w:vAlign w:val="bottom"/>
          </w:tcPr>
          <w:p w14:paraId="0DBAD1F4" w14:textId="77777777" w:rsidR="006C662C" w:rsidRPr="00F17965" w:rsidRDefault="006C662C" w:rsidP="00FC15A1">
            <w:r w:rsidRPr="00F17965">
              <w:t>X</w:t>
            </w:r>
          </w:p>
        </w:tc>
        <w:tc>
          <w:tcPr>
            <w:tcW w:w="21.20pt" w:type="dxa"/>
            <w:shd w:val="clear" w:color="auto" w:fill="auto"/>
            <w:noWrap/>
            <w:vAlign w:val="bottom"/>
          </w:tcPr>
          <w:p w14:paraId="53152C8B" w14:textId="77777777" w:rsidR="006C662C" w:rsidRPr="00F17965" w:rsidRDefault="006C662C" w:rsidP="00FC15A1"/>
        </w:tc>
        <w:tc>
          <w:tcPr>
            <w:tcW w:w="21.20pt" w:type="dxa"/>
            <w:shd w:val="clear" w:color="auto" w:fill="auto"/>
            <w:noWrap/>
            <w:vAlign w:val="bottom"/>
          </w:tcPr>
          <w:p w14:paraId="6E5AC575" w14:textId="77777777" w:rsidR="006C662C" w:rsidRPr="00F17965" w:rsidRDefault="006C662C" w:rsidP="00FC15A1"/>
        </w:tc>
        <w:tc>
          <w:tcPr>
            <w:tcW w:w="21.20pt" w:type="dxa"/>
            <w:shd w:val="clear" w:color="auto" w:fill="auto"/>
            <w:noWrap/>
            <w:vAlign w:val="bottom"/>
          </w:tcPr>
          <w:p w14:paraId="2B56081A" w14:textId="77777777" w:rsidR="006C662C" w:rsidRPr="00F17965" w:rsidRDefault="006C662C" w:rsidP="00FC15A1">
            <w:r w:rsidRPr="00F17965">
              <w:t>X</w:t>
            </w:r>
          </w:p>
        </w:tc>
        <w:tc>
          <w:tcPr>
            <w:tcW w:w="21.20pt" w:type="dxa"/>
            <w:shd w:val="clear" w:color="auto" w:fill="auto"/>
            <w:noWrap/>
            <w:vAlign w:val="bottom"/>
          </w:tcPr>
          <w:p w14:paraId="1E8184D2" w14:textId="77777777" w:rsidR="006C662C" w:rsidRPr="00F17965" w:rsidRDefault="006C662C" w:rsidP="00FC15A1">
            <w:r w:rsidRPr="00F17965">
              <w:t>X</w:t>
            </w:r>
          </w:p>
        </w:tc>
      </w:tr>
      <w:tr w:rsidR="006C662C" w:rsidRPr="00F17965" w14:paraId="44EE1E0D" w14:textId="77777777" w:rsidTr="00FC15A1">
        <w:trPr>
          <w:trHeight w:val="255"/>
        </w:trPr>
        <w:tc>
          <w:tcPr>
            <w:tcW w:w="117.90pt" w:type="dxa"/>
            <w:shd w:val="clear" w:color="auto" w:fill="auto"/>
            <w:noWrap/>
            <w:vAlign w:val="bottom"/>
          </w:tcPr>
          <w:p w14:paraId="1812847D" w14:textId="77777777" w:rsidR="006C662C" w:rsidRPr="00F17965" w:rsidRDefault="006C662C" w:rsidP="00FC15A1">
            <w:r w:rsidRPr="00F17965">
              <w:t>Tormafölde</w:t>
            </w:r>
          </w:p>
        </w:tc>
        <w:tc>
          <w:tcPr>
            <w:tcW w:w="21.20pt" w:type="dxa"/>
            <w:shd w:val="clear" w:color="auto" w:fill="auto"/>
            <w:noWrap/>
            <w:vAlign w:val="bottom"/>
          </w:tcPr>
          <w:p w14:paraId="19716AC2" w14:textId="77777777" w:rsidR="006C662C" w:rsidRPr="00F17965" w:rsidRDefault="006C662C" w:rsidP="00FC15A1">
            <w:r w:rsidRPr="00F17965">
              <w:t>X</w:t>
            </w:r>
          </w:p>
        </w:tc>
        <w:tc>
          <w:tcPr>
            <w:tcW w:w="21.20pt" w:type="dxa"/>
            <w:shd w:val="clear" w:color="auto" w:fill="auto"/>
            <w:noWrap/>
            <w:vAlign w:val="bottom"/>
          </w:tcPr>
          <w:p w14:paraId="2F19428F" w14:textId="77777777" w:rsidR="006C662C" w:rsidRPr="00F17965" w:rsidRDefault="006C662C" w:rsidP="00FC15A1"/>
        </w:tc>
        <w:tc>
          <w:tcPr>
            <w:tcW w:w="21.20pt" w:type="dxa"/>
            <w:shd w:val="clear" w:color="auto" w:fill="auto"/>
            <w:noWrap/>
            <w:vAlign w:val="bottom"/>
          </w:tcPr>
          <w:p w14:paraId="771B369F" w14:textId="77777777" w:rsidR="006C662C" w:rsidRPr="00F17965" w:rsidRDefault="006C662C" w:rsidP="00FC15A1"/>
        </w:tc>
        <w:tc>
          <w:tcPr>
            <w:tcW w:w="21.20pt" w:type="dxa"/>
            <w:shd w:val="clear" w:color="auto" w:fill="auto"/>
            <w:noWrap/>
            <w:vAlign w:val="bottom"/>
          </w:tcPr>
          <w:p w14:paraId="6A0B6752" w14:textId="77777777" w:rsidR="006C662C" w:rsidRPr="00F17965" w:rsidRDefault="006C662C" w:rsidP="00FC15A1">
            <w:r w:rsidRPr="00F17965">
              <w:t>X</w:t>
            </w:r>
          </w:p>
        </w:tc>
        <w:tc>
          <w:tcPr>
            <w:tcW w:w="21.20pt" w:type="dxa"/>
            <w:shd w:val="clear" w:color="auto" w:fill="auto"/>
            <w:noWrap/>
            <w:vAlign w:val="bottom"/>
          </w:tcPr>
          <w:p w14:paraId="5287B4D7" w14:textId="77777777" w:rsidR="006C662C" w:rsidRPr="00F17965" w:rsidRDefault="006C662C" w:rsidP="00FC15A1">
            <w:r w:rsidRPr="00F17965">
              <w:t>X</w:t>
            </w:r>
          </w:p>
        </w:tc>
        <w:tc>
          <w:tcPr>
            <w:tcW w:w="21.20pt" w:type="dxa"/>
            <w:shd w:val="clear" w:color="auto" w:fill="auto"/>
            <w:noWrap/>
            <w:vAlign w:val="bottom"/>
          </w:tcPr>
          <w:p w14:paraId="3B318634" w14:textId="77777777" w:rsidR="006C662C" w:rsidRPr="00F17965" w:rsidRDefault="006C662C" w:rsidP="00FC15A1">
            <w:r w:rsidRPr="00F17965">
              <w:t>X</w:t>
            </w:r>
          </w:p>
        </w:tc>
        <w:tc>
          <w:tcPr>
            <w:tcW w:w="21.20pt" w:type="dxa"/>
            <w:shd w:val="clear" w:color="auto" w:fill="auto"/>
            <w:noWrap/>
            <w:vAlign w:val="bottom"/>
          </w:tcPr>
          <w:p w14:paraId="75F65A85" w14:textId="77777777" w:rsidR="006C662C" w:rsidRPr="00F17965" w:rsidRDefault="006C662C" w:rsidP="00FC15A1">
            <w:r w:rsidRPr="00F17965">
              <w:t>X</w:t>
            </w:r>
          </w:p>
        </w:tc>
        <w:tc>
          <w:tcPr>
            <w:tcW w:w="21.20pt" w:type="dxa"/>
            <w:shd w:val="clear" w:color="auto" w:fill="auto"/>
            <w:noWrap/>
            <w:vAlign w:val="bottom"/>
          </w:tcPr>
          <w:p w14:paraId="06FB9429" w14:textId="77777777" w:rsidR="006C662C" w:rsidRPr="00F17965" w:rsidRDefault="006C662C" w:rsidP="00FC15A1">
            <w:r w:rsidRPr="00F17965">
              <w:t>X</w:t>
            </w:r>
          </w:p>
        </w:tc>
        <w:tc>
          <w:tcPr>
            <w:tcW w:w="21.20pt" w:type="dxa"/>
            <w:shd w:val="clear" w:color="auto" w:fill="auto"/>
            <w:noWrap/>
            <w:vAlign w:val="bottom"/>
          </w:tcPr>
          <w:p w14:paraId="7C6F9579" w14:textId="77777777" w:rsidR="006C662C" w:rsidRPr="00F17965" w:rsidRDefault="006C662C" w:rsidP="00FC15A1"/>
        </w:tc>
        <w:tc>
          <w:tcPr>
            <w:tcW w:w="21.20pt" w:type="dxa"/>
            <w:shd w:val="clear" w:color="auto" w:fill="auto"/>
            <w:noWrap/>
            <w:vAlign w:val="bottom"/>
          </w:tcPr>
          <w:p w14:paraId="5FC64614" w14:textId="77777777" w:rsidR="006C662C" w:rsidRPr="00F17965" w:rsidRDefault="006C662C" w:rsidP="00FC15A1">
            <w:r w:rsidRPr="00F17965">
              <w:t>X</w:t>
            </w:r>
          </w:p>
        </w:tc>
        <w:tc>
          <w:tcPr>
            <w:tcW w:w="21.20pt" w:type="dxa"/>
            <w:shd w:val="clear" w:color="auto" w:fill="auto"/>
            <w:noWrap/>
            <w:vAlign w:val="bottom"/>
          </w:tcPr>
          <w:p w14:paraId="547B68AC" w14:textId="77777777" w:rsidR="006C662C" w:rsidRPr="00F17965" w:rsidRDefault="006C662C" w:rsidP="00FC15A1"/>
        </w:tc>
        <w:tc>
          <w:tcPr>
            <w:tcW w:w="21.20pt" w:type="dxa"/>
            <w:shd w:val="clear" w:color="auto" w:fill="auto"/>
            <w:noWrap/>
            <w:vAlign w:val="bottom"/>
          </w:tcPr>
          <w:p w14:paraId="1D6B6E8B" w14:textId="77777777" w:rsidR="006C662C" w:rsidRPr="00F17965" w:rsidRDefault="006C662C" w:rsidP="00FC15A1"/>
        </w:tc>
        <w:tc>
          <w:tcPr>
            <w:tcW w:w="21.20pt" w:type="dxa"/>
            <w:shd w:val="clear" w:color="auto" w:fill="auto"/>
            <w:noWrap/>
            <w:vAlign w:val="bottom"/>
          </w:tcPr>
          <w:p w14:paraId="3D7C9F17" w14:textId="77777777" w:rsidR="006C662C" w:rsidRPr="00F17965" w:rsidRDefault="006C662C" w:rsidP="00FC15A1"/>
        </w:tc>
        <w:tc>
          <w:tcPr>
            <w:tcW w:w="21.20pt" w:type="dxa"/>
            <w:shd w:val="clear" w:color="auto" w:fill="auto"/>
            <w:noWrap/>
            <w:vAlign w:val="bottom"/>
          </w:tcPr>
          <w:p w14:paraId="70F011F7" w14:textId="77777777" w:rsidR="006C662C" w:rsidRPr="00F17965" w:rsidRDefault="006C662C" w:rsidP="00FC15A1">
            <w:r w:rsidRPr="00F17965">
              <w:t>X</w:t>
            </w:r>
          </w:p>
        </w:tc>
      </w:tr>
      <w:tr w:rsidR="006C662C" w:rsidRPr="00F17965" w14:paraId="2524F814" w14:textId="77777777" w:rsidTr="00FC15A1">
        <w:trPr>
          <w:trHeight w:val="255"/>
        </w:trPr>
        <w:tc>
          <w:tcPr>
            <w:tcW w:w="117.90pt" w:type="dxa"/>
            <w:shd w:val="clear" w:color="auto" w:fill="auto"/>
            <w:noWrap/>
            <w:vAlign w:val="bottom"/>
          </w:tcPr>
          <w:p w14:paraId="7E03B328" w14:textId="77777777" w:rsidR="006C662C" w:rsidRPr="00F17965" w:rsidRDefault="006C662C" w:rsidP="00FC15A1">
            <w:r w:rsidRPr="00F17965">
              <w:t>Tornyiszentmiklós</w:t>
            </w:r>
          </w:p>
        </w:tc>
        <w:tc>
          <w:tcPr>
            <w:tcW w:w="21.20pt" w:type="dxa"/>
            <w:shd w:val="clear" w:color="auto" w:fill="auto"/>
            <w:noWrap/>
            <w:vAlign w:val="bottom"/>
          </w:tcPr>
          <w:p w14:paraId="6EFD0EF2" w14:textId="77777777" w:rsidR="006C662C" w:rsidRPr="00F17965" w:rsidRDefault="006C662C" w:rsidP="00FC15A1">
            <w:r w:rsidRPr="00F17965">
              <w:t>X</w:t>
            </w:r>
          </w:p>
        </w:tc>
        <w:tc>
          <w:tcPr>
            <w:tcW w:w="21.20pt" w:type="dxa"/>
            <w:shd w:val="clear" w:color="auto" w:fill="auto"/>
            <w:noWrap/>
            <w:vAlign w:val="bottom"/>
          </w:tcPr>
          <w:p w14:paraId="7D335F35" w14:textId="77777777" w:rsidR="006C662C" w:rsidRPr="00F17965" w:rsidRDefault="006C662C" w:rsidP="00FC15A1">
            <w:r w:rsidRPr="00F17965">
              <w:t>X</w:t>
            </w:r>
          </w:p>
        </w:tc>
        <w:tc>
          <w:tcPr>
            <w:tcW w:w="21.20pt" w:type="dxa"/>
            <w:shd w:val="clear" w:color="auto" w:fill="auto"/>
            <w:noWrap/>
            <w:vAlign w:val="bottom"/>
          </w:tcPr>
          <w:p w14:paraId="36D879DA" w14:textId="77777777" w:rsidR="006C662C" w:rsidRPr="00F17965" w:rsidRDefault="006C662C" w:rsidP="00FC15A1">
            <w:r w:rsidRPr="00F17965">
              <w:t>X</w:t>
            </w:r>
          </w:p>
        </w:tc>
        <w:tc>
          <w:tcPr>
            <w:tcW w:w="21.20pt" w:type="dxa"/>
            <w:shd w:val="clear" w:color="auto" w:fill="auto"/>
            <w:noWrap/>
            <w:vAlign w:val="bottom"/>
          </w:tcPr>
          <w:p w14:paraId="29C774F1" w14:textId="77777777" w:rsidR="006C662C" w:rsidRPr="00F17965" w:rsidRDefault="006C662C" w:rsidP="00FC15A1">
            <w:r w:rsidRPr="00F17965">
              <w:t>X</w:t>
            </w:r>
          </w:p>
        </w:tc>
        <w:tc>
          <w:tcPr>
            <w:tcW w:w="21.20pt" w:type="dxa"/>
            <w:shd w:val="clear" w:color="auto" w:fill="auto"/>
            <w:noWrap/>
            <w:vAlign w:val="bottom"/>
          </w:tcPr>
          <w:p w14:paraId="63DE05BC" w14:textId="77777777" w:rsidR="006C662C" w:rsidRPr="00F17965" w:rsidRDefault="006C662C" w:rsidP="00FC15A1">
            <w:r w:rsidRPr="00F17965">
              <w:t>X</w:t>
            </w:r>
          </w:p>
        </w:tc>
        <w:tc>
          <w:tcPr>
            <w:tcW w:w="21.20pt" w:type="dxa"/>
            <w:shd w:val="clear" w:color="auto" w:fill="auto"/>
            <w:noWrap/>
            <w:vAlign w:val="bottom"/>
          </w:tcPr>
          <w:p w14:paraId="578EE260" w14:textId="77777777" w:rsidR="006C662C" w:rsidRPr="00F17965" w:rsidRDefault="006C662C" w:rsidP="00FC15A1">
            <w:r w:rsidRPr="00F17965">
              <w:t>X</w:t>
            </w:r>
          </w:p>
        </w:tc>
        <w:tc>
          <w:tcPr>
            <w:tcW w:w="21.20pt" w:type="dxa"/>
            <w:shd w:val="clear" w:color="auto" w:fill="auto"/>
            <w:noWrap/>
            <w:vAlign w:val="bottom"/>
          </w:tcPr>
          <w:p w14:paraId="1F8F57FD" w14:textId="77777777" w:rsidR="006C662C" w:rsidRPr="00F17965" w:rsidRDefault="006C662C" w:rsidP="00FC15A1">
            <w:r w:rsidRPr="00F17965">
              <w:t>X</w:t>
            </w:r>
          </w:p>
        </w:tc>
        <w:tc>
          <w:tcPr>
            <w:tcW w:w="21.20pt" w:type="dxa"/>
            <w:shd w:val="clear" w:color="auto" w:fill="auto"/>
            <w:noWrap/>
            <w:vAlign w:val="bottom"/>
          </w:tcPr>
          <w:p w14:paraId="592F59F4" w14:textId="77777777" w:rsidR="006C662C" w:rsidRPr="00F17965" w:rsidRDefault="006C662C" w:rsidP="00FC15A1">
            <w:r w:rsidRPr="00F17965">
              <w:t>X</w:t>
            </w:r>
          </w:p>
        </w:tc>
        <w:tc>
          <w:tcPr>
            <w:tcW w:w="21.20pt" w:type="dxa"/>
            <w:shd w:val="clear" w:color="auto" w:fill="auto"/>
            <w:noWrap/>
            <w:vAlign w:val="bottom"/>
          </w:tcPr>
          <w:p w14:paraId="089AC5B4" w14:textId="77777777" w:rsidR="006C662C" w:rsidRPr="00F17965" w:rsidRDefault="006C662C" w:rsidP="00FC15A1"/>
        </w:tc>
        <w:tc>
          <w:tcPr>
            <w:tcW w:w="21.20pt" w:type="dxa"/>
            <w:shd w:val="clear" w:color="auto" w:fill="auto"/>
            <w:noWrap/>
            <w:vAlign w:val="bottom"/>
          </w:tcPr>
          <w:p w14:paraId="349F389F" w14:textId="77777777" w:rsidR="006C662C" w:rsidRPr="00F17965" w:rsidRDefault="006C662C" w:rsidP="00FC15A1">
            <w:r w:rsidRPr="00F17965">
              <w:t>X</w:t>
            </w:r>
          </w:p>
        </w:tc>
        <w:tc>
          <w:tcPr>
            <w:tcW w:w="21.20pt" w:type="dxa"/>
            <w:shd w:val="clear" w:color="auto" w:fill="auto"/>
            <w:noWrap/>
            <w:vAlign w:val="bottom"/>
          </w:tcPr>
          <w:p w14:paraId="5B4C085F" w14:textId="77777777" w:rsidR="006C662C" w:rsidRPr="00F17965" w:rsidRDefault="006C662C" w:rsidP="00FC15A1"/>
        </w:tc>
        <w:tc>
          <w:tcPr>
            <w:tcW w:w="21.20pt" w:type="dxa"/>
            <w:shd w:val="clear" w:color="auto" w:fill="auto"/>
            <w:noWrap/>
            <w:vAlign w:val="bottom"/>
          </w:tcPr>
          <w:p w14:paraId="0EEA11D6" w14:textId="77777777" w:rsidR="006C662C" w:rsidRPr="00F17965" w:rsidRDefault="006C662C" w:rsidP="00FC15A1"/>
        </w:tc>
        <w:tc>
          <w:tcPr>
            <w:tcW w:w="21.20pt" w:type="dxa"/>
            <w:shd w:val="clear" w:color="auto" w:fill="auto"/>
            <w:noWrap/>
            <w:vAlign w:val="bottom"/>
          </w:tcPr>
          <w:p w14:paraId="44BAF2BE" w14:textId="77777777" w:rsidR="006C662C" w:rsidRPr="00F17965" w:rsidRDefault="006C662C" w:rsidP="00FC15A1">
            <w:r w:rsidRPr="00F17965">
              <w:t>X</w:t>
            </w:r>
          </w:p>
        </w:tc>
        <w:tc>
          <w:tcPr>
            <w:tcW w:w="21.20pt" w:type="dxa"/>
            <w:shd w:val="clear" w:color="auto" w:fill="auto"/>
            <w:noWrap/>
            <w:vAlign w:val="bottom"/>
          </w:tcPr>
          <w:p w14:paraId="52FF3F1C" w14:textId="77777777" w:rsidR="006C662C" w:rsidRPr="00F17965" w:rsidRDefault="006C662C" w:rsidP="00FC15A1">
            <w:r w:rsidRPr="00F17965">
              <w:t>X</w:t>
            </w:r>
          </w:p>
        </w:tc>
      </w:tr>
      <w:tr w:rsidR="006C662C" w:rsidRPr="00F17965" w14:paraId="44B24985" w14:textId="77777777" w:rsidTr="00FC15A1">
        <w:trPr>
          <w:trHeight w:val="255"/>
        </w:trPr>
        <w:tc>
          <w:tcPr>
            <w:tcW w:w="117.90pt" w:type="dxa"/>
            <w:shd w:val="clear" w:color="auto" w:fill="auto"/>
            <w:noWrap/>
            <w:vAlign w:val="bottom"/>
          </w:tcPr>
          <w:p w14:paraId="164DE81E" w14:textId="77777777" w:rsidR="006C662C" w:rsidRPr="00F17965" w:rsidRDefault="006C662C" w:rsidP="00FC15A1">
            <w:r w:rsidRPr="00F17965">
              <w:t>Tótszentmárton</w:t>
            </w:r>
          </w:p>
        </w:tc>
        <w:tc>
          <w:tcPr>
            <w:tcW w:w="21.20pt" w:type="dxa"/>
            <w:shd w:val="clear" w:color="auto" w:fill="auto"/>
            <w:noWrap/>
            <w:vAlign w:val="bottom"/>
          </w:tcPr>
          <w:p w14:paraId="45CE7A00" w14:textId="77777777" w:rsidR="006C662C" w:rsidRPr="00F17965" w:rsidRDefault="006C662C" w:rsidP="00FC15A1"/>
        </w:tc>
        <w:tc>
          <w:tcPr>
            <w:tcW w:w="21.20pt" w:type="dxa"/>
            <w:shd w:val="clear" w:color="auto" w:fill="auto"/>
            <w:noWrap/>
            <w:vAlign w:val="bottom"/>
          </w:tcPr>
          <w:p w14:paraId="1D2B2732" w14:textId="77777777" w:rsidR="006C662C" w:rsidRPr="00F17965" w:rsidRDefault="006C662C" w:rsidP="00FC15A1">
            <w:r w:rsidRPr="00F17965">
              <w:t>X</w:t>
            </w:r>
          </w:p>
        </w:tc>
        <w:tc>
          <w:tcPr>
            <w:tcW w:w="21.20pt" w:type="dxa"/>
            <w:shd w:val="clear" w:color="auto" w:fill="auto"/>
            <w:noWrap/>
            <w:vAlign w:val="bottom"/>
          </w:tcPr>
          <w:p w14:paraId="1B8B70CC" w14:textId="77777777" w:rsidR="006C662C" w:rsidRPr="00F17965" w:rsidRDefault="006C662C" w:rsidP="00FC15A1"/>
        </w:tc>
        <w:tc>
          <w:tcPr>
            <w:tcW w:w="21.20pt" w:type="dxa"/>
            <w:shd w:val="clear" w:color="auto" w:fill="auto"/>
            <w:noWrap/>
            <w:vAlign w:val="bottom"/>
          </w:tcPr>
          <w:p w14:paraId="4F730E76" w14:textId="77777777" w:rsidR="006C662C" w:rsidRPr="00F17965" w:rsidRDefault="006C662C" w:rsidP="00FC15A1">
            <w:r w:rsidRPr="00F17965">
              <w:t>X</w:t>
            </w:r>
          </w:p>
        </w:tc>
        <w:tc>
          <w:tcPr>
            <w:tcW w:w="21.20pt" w:type="dxa"/>
            <w:shd w:val="clear" w:color="auto" w:fill="auto"/>
            <w:noWrap/>
            <w:vAlign w:val="bottom"/>
          </w:tcPr>
          <w:p w14:paraId="0BFEA23B" w14:textId="77777777" w:rsidR="006C662C" w:rsidRPr="00F17965" w:rsidRDefault="006C662C" w:rsidP="00FC15A1">
            <w:r w:rsidRPr="00F17965">
              <w:t>X</w:t>
            </w:r>
          </w:p>
        </w:tc>
        <w:tc>
          <w:tcPr>
            <w:tcW w:w="21.20pt" w:type="dxa"/>
            <w:shd w:val="clear" w:color="auto" w:fill="auto"/>
            <w:noWrap/>
            <w:vAlign w:val="bottom"/>
          </w:tcPr>
          <w:p w14:paraId="42A27159" w14:textId="77777777" w:rsidR="006C662C" w:rsidRPr="00F17965" w:rsidRDefault="006C662C" w:rsidP="00FC15A1">
            <w:r w:rsidRPr="00F17965">
              <w:t>X</w:t>
            </w:r>
          </w:p>
        </w:tc>
        <w:tc>
          <w:tcPr>
            <w:tcW w:w="21.20pt" w:type="dxa"/>
            <w:shd w:val="clear" w:color="auto" w:fill="auto"/>
            <w:noWrap/>
            <w:vAlign w:val="bottom"/>
          </w:tcPr>
          <w:p w14:paraId="6CE33AD9" w14:textId="77777777" w:rsidR="006C662C" w:rsidRPr="00F17965" w:rsidRDefault="006C662C" w:rsidP="00FC15A1">
            <w:r w:rsidRPr="00F17965">
              <w:t>X</w:t>
            </w:r>
          </w:p>
        </w:tc>
        <w:tc>
          <w:tcPr>
            <w:tcW w:w="21.20pt" w:type="dxa"/>
            <w:shd w:val="clear" w:color="auto" w:fill="auto"/>
            <w:noWrap/>
            <w:vAlign w:val="bottom"/>
          </w:tcPr>
          <w:p w14:paraId="645576AA" w14:textId="77777777" w:rsidR="006C662C" w:rsidRPr="00F17965" w:rsidRDefault="006C662C" w:rsidP="00FC15A1"/>
        </w:tc>
        <w:tc>
          <w:tcPr>
            <w:tcW w:w="21.20pt" w:type="dxa"/>
            <w:shd w:val="clear" w:color="auto" w:fill="auto"/>
            <w:noWrap/>
            <w:vAlign w:val="bottom"/>
          </w:tcPr>
          <w:p w14:paraId="3DB63DE3" w14:textId="77777777" w:rsidR="006C662C" w:rsidRPr="00F17965" w:rsidRDefault="006C662C" w:rsidP="00FC15A1"/>
        </w:tc>
        <w:tc>
          <w:tcPr>
            <w:tcW w:w="21.20pt" w:type="dxa"/>
            <w:shd w:val="clear" w:color="auto" w:fill="auto"/>
            <w:noWrap/>
            <w:vAlign w:val="bottom"/>
          </w:tcPr>
          <w:p w14:paraId="1370F70C" w14:textId="77777777" w:rsidR="006C662C" w:rsidRPr="00F17965" w:rsidRDefault="006C662C" w:rsidP="00FC15A1"/>
        </w:tc>
        <w:tc>
          <w:tcPr>
            <w:tcW w:w="21.20pt" w:type="dxa"/>
            <w:shd w:val="clear" w:color="auto" w:fill="auto"/>
            <w:noWrap/>
            <w:vAlign w:val="bottom"/>
          </w:tcPr>
          <w:p w14:paraId="6FC24912" w14:textId="77777777" w:rsidR="006C662C" w:rsidRPr="00F17965" w:rsidRDefault="006C662C" w:rsidP="00FC15A1"/>
        </w:tc>
        <w:tc>
          <w:tcPr>
            <w:tcW w:w="21.20pt" w:type="dxa"/>
            <w:shd w:val="clear" w:color="auto" w:fill="auto"/>
            <w:noWrap/>
            <w:vAlign w:val="bottom"/>
          </w:tcPr>
          <w:p w14:paraId="0B7A1CD8" w14:textId="77777777" w:rsidR="006C662C" w:rsidRPr="00F17965" w:rsidRDefault="006C662C" w:rsidP="00FC15A1"/>
        </w:tc>
        <w:tc>
          <w:tcPr>
            <w:tcW w:w="21.20pt" w:type="dxa"/>
            <w:shd w:val="clear" w:color="auto" w:fill="auto"/>
            <w:noWrap/>
            <w:vAlign w:val="bottom"/>
          </w:tcPr>
          <w:p w14:paraId="66B1541F" w14:textId="77777777" w:rsidR="006C662C" w:rsidRPr="00F17965" w:rsidRDefault="006C662C" w:rsidP="00FC15A1"/>
        </w:tc>
        <w:tc>
          <w:tcPr>
            <w:tcW w:w="21.20pt" w:type="dxa"/>
            <w:shd w:val="clear" w:color="auto" w:fill="auto"/>
            <w:noWrap/>
            <w:vAlign w:val="bottom"/>
          </w:tcPr>
          <w:p w14:paraId="3BF5184E" w14:textId="77777777" w:rsidR="006C662C" w:rsidRPr="00F17965" w:rsidRDefault="006C662C" w:rsidP="00FC15A1"/>
        </w:tc>
      </w:tr>
      <w:tr w:rsidR="006C662C" w:rsidRPr="00F17965" w14:paraId="06CA73A6" w14:textId="77777777" w:rsidTr="00FC15A1">
        <w:trPr>
          <w:trHeight w:val="255"/>
        </w:trPr>
        <w:tc>
          <w:tcPr>
            <w:tcW w:w="117.90pt" w:type="dxa"/>
            <w:shd w:val="clear" w:color="auto" w:fill="auto"/>
            <w:noWrap/>
            <w:vAlign w:val="bottom"/>
          </w:tcPr>
          <w:p w14:paraId="06BB3D59" w14:textId="77777777" w:rsidR="006C662C" w:rsidRPr="00F17965" w:rsidRDefault="006C662C" w:rsidP="00FC15A1">
            <w:r w:rsidRPr="00F17965">
              <w:t>Tótszerdahely</w:t>
            </w:r>
          </w:p>
        </w:tc>
        <w:tc>
          <w:tcPr>
            <w:tcW w:w="21.20pt" w:type="dxa"/>
            <w:shd w:val="clear" w:color="auto" w:fill="auto"/>
            <w:noWrap/>
            <w:vAlign w:val="bottom"/>
          </w:tcPr>
          <w:p w14:paraId="582D447D" w14:textId="77777777" w:rsidR="006C662C" w:rsidRPr="00F17965" w:rsidRDefault="006C662C" w:rsidP="00FC15A1">
            <w:r w:rsidRPr="00F17965">
              <w:t>X</w:t>
            </w:r>
          </w:p>
        </w:tc>
        <w:tc>
          <w:tcPr>
            <w:tcW w:w="21.20pt" w:type="dxa"/>
            <w:shd w:val="clear" w:color="auto" w:fill="auto"/>
            <w:noWrap/>
            <w:vAlign w:val="bottom"/>
          </w:tcPr>
          <w:p w14:paraId="5BA96259" w14:textId="77777777" w:rsidR="006C662C" w:rsidRPr="00F17965" w:rsidRDefault="006C662C" w:rsidP="00FC15A1">
            <w:r w:rsidRPr="00F17965">
              <w:t>X</w:t>
            </w:r>
          </w:p>
        </w:tc>
        <w:tc>
          <w:tcPr>
            <w:tcW w:w="21.20pt" w:type="dxa"/>
            <w:shd w:val="clear" w:color="auto" w:fill="auto"/>
            <w:noWrap/>
            <w:vAlign w:val="bottom"/>
          </w:tcPr>
          <w:p w14:paraId="0C2EE29A" w14:textId="77777777" w:rsidR="006C662C" w:rsidRPr="00F17965" w:rsidRDefault="006C662C" w:rsidP="00FC15A1">
            <w:r w:rsidRPr="00F17965">
              <w:t>X</w:t>
            </w:r>
          </w:p>
        </w:tc>
        <w:tc>
          <w:tcPr>
            <w:tcW w:w="21.20pt" w:type="dxa"/>
            <w:shd w:val="clear" w:color="auto" w:fill="auto"/>
            <w:noWrap/>
            <w:vAlign w:val="bottom"/>
          </w:tcPr>
          <w:p w14:paraId="7DB7E17E" w14:textId="77777777" w:rsidR="006C662C" w:rsidRPr="00F17965" w:rsidRDefault="006C662C" w:rsidP="00FC15A1">
            <w:r w:rsidRPr="00F17965">
              <w:t>X</w:t>
            </w:r>
          </w:p>
        </w:tc>
        <w:tc>
          <w:tcPr>
            <w:tcW w:w="21.20pt" w:type="dxa"/>
            <w:shd w:val="clear" w:color="auto" w:fill="auto"/>
            <w:noWrap/>
            <w:vAlign w:val="bottom"/>
          </w:tcPr>
          <w:p w14:paraId="12529DC8" w14:textId="77777777" w:rsidR="006C662C" w:rsidRPr="00F17965" w:rsidRDefault="006C662C" w:rsidP="00FC15A1">
            <w:r w:rsidRPr="00F17965">
              <w:t>X</w:t>
            </w:r>
          </w:p>
        </w:tc>
        <w:tc>
          <w:tcPr>
            <w:tcW w:w="21.20pt" w:type="dxa"/>
            <w:shd w:val="clear" w:color="auto" w:fill="auto"/>
            <w:noWrap/>
            <w:vAlign w:val="bottom"/>
          </w:tcPr>
          <w:p w14:paraId="067BB0A4" w14:textId="77777777" w:rsidR="006C662C" w:rsidRPr="00F17965" w:rsidRDefault="006C662C" w:rsidP="00FC15A1">
            <w:r w:rsidRPr="00F17965">
              <w:t>X</w:t>
            </w:r>
          </w:p>
        </w:tc>
        <w:tc>
          <w:tcPr>
            <w:tcW w:w="21.20pt" w:type="dxa"/>
            <w:shd w:val="clear" w:color="auto" w:fill="auto"/>
            <w:noWrap/>
            <w:vAlign w:val="bottom"/>
          </w:tcPr>
          <w:p w14:paraId="523432C8" w14:textId="77777777" w:rsidR="006C662C" w:rsidRPr="00F17965" w:rsidRDefault="006C662C" w:rsidP="00FC15A1">
            <w:r w:rsidRPr="00F17965">
              <w:t>X</w:t>
            </w:r>
          </w:p>
        </w:tc>
        <w:tc>
          <w:tcPr>
            <w:tcW w:w="21.20pt" w:type="dxa"/>
            <w:shd w:val="clear" w:color="auto" w:fill="auto"/>
            <w:noWrap/>
            <w:vAlign w:val="bottom"/>
          </w:tcPr>
          <w:p w14:paraId="378D0D21" w14:textId="77777777" w:rsidR="006C662C" w:rsidRPr="00F17965" w:rsidRDefault="006C662C" w:rsidP="00FC15A1">
            <w:r w:rsidRPr="00F17965">
              <w:t>X</w:t>
            </w:r>
          </w:p>
        </w:tc>
        <w:tc>
          <w:tcPr>
            <w:tcW w:w="21.20pt" w:type="dxa"/>
            <w:shd w:val="clear" w:color="auto" w:fill="auto"/>
            <w:noWrap/>
            <w:vAlign w:val="bottom"/>
          </w:tcPr>
          <w:p w14:paraId="393D8919" w14:textId="77777777" w:rsidR="006C662C" w:rsidRPr="00F17965" w:rsidRDefault="006C662C" w:rsidP="00FC15A1"/>
        </w:tc>
        <w:tc>
          <w:tcPr>
            <w:tcW w:w="21.20pt" w:type="dxa"/>
            <w:shd w:val="clear" w:color="auto" w:fill="auto"/>
            <w:noWrap/>
            <w:vAlign w:val="bottom"/>
          </w:tcPr>
          <w:p w14:paraId="08C16352" w14:textId="77777777" w:rsidR="006C662C" w:rsidRPr="00F17965" w:rsidRDefault="006C662C" w:rsidP="00FC15A1"/>
        </w:tc>
        <w:tc>
          <w:tcPr>
            <w:tcW w:w="21.20pt" w:type="dxa"/>
            <w:shd w:val="clear" w:color="auto" w:fill="auto"/>
            <w:noWrap/>
            <w:vAlign w:val="bottom"/>
          </w:tcPr>
          <w:p w14:paraId="7E0BEF17" w14:textId="77777777" w:rsidR="006C662C" w:rsidRPr="00F17965" w:rsidRDefault="006C662C" w:rsidP="00FC15A1">
            <w:r w:rsidRPr="00F17965">
              <w:t>X</w:t>
            </w:r>
          </w:p>
        </w:tc>
        <w:tc>
          <w:tcPr>
            <w:tcW w:w="21.20pt" w:type="dxa"/>
            <w:shd w:val="clear" w:color="auto" w:fill="auto"/>
            <w:noWrap/>
            <w:vAlign w:val="bottom"/>
          </w:tcPr>
          <w:p w14:paraId="2AE04F4D" w14:textId="77777777" w:rsidR="006C662C" w:rsidRPr="00F17965" w:rsidRDefault="006C662C" w:rsidP="00FC15A1"/>
        </w:tc>
        <w:tc>
          <w:tcPr>
            <w:tcW w:w="21.20pt" w:type="dxa"/>
            <w:shd w:val="clear" w:color="auto" w:fill="auto"/>
            <w:noWrap/>
            <w:vAlign w:val="bottom"/>
          </w:tcPr>
          <w:p w14:paraId="7A4EFFE1" w14:textId="77777777" w:rsidR="006C662C" w:rsidRPr="00F17965" w:rsidRDefault="006C662C" w:rsidP="00FC15A1">
            <w:r w:rsidRPr="00F17965">
              <w:t>X</w:t>
            </w:r>
          </w:p>
        </w:tc>
        <w:tc>
          <w:tcPr>
            <w:tcW w:w="21.20pt" w:type="dxa"/>
            <w:shd w:val="clear" w:color="auto" w:fill="auto"/>
            <w:noWrap/>
            <w:vAlign w:val="bottom"/>
          </w:tcPr>
          <w:p w14:paraId="43BB62CF" w14:textId="77777777" w:rsidR="006C662C" w:rsidRPr="00F17965" w:rsidRDefault="006C662C" w:rsidP="00FC15A1"/>
        </w:tc>
      </w:tr>
      <w:tr w:rsidR="006C662C" w:rsidRPr="00F17965" w14:paraId="4BC4E173" w14:textId="77777777" w:rsidTr="00FC15A1">
        <w:trPr>
          <w:trHeight w:val="255"/>
        </w:trPr>
        <w:tc>
          <w:tcPr>
            <w:tcW w:w="117.90pt" w:type="dxa"/>
            <w:shd w:val="clear" w:color="auto" w:fill="auto"/>
            <w:noWrap/>
            <w:vAlign w:val="bottom"/>
          </w:tcPr>
          <w:p w14:paraId="1FC34F9E" w14:textId="77777777" w:rsidR="006C662C" w:rsidRPr="00F17965" w:rsidRDefault="006C662C" w:rsidP="00FC15A1">
            <w:r w:rsidRPr="00F17965">
              <w:t>Türje</w:t>
            </w:r>
          </w:p>
        </w:tc>
        <w:tc>
          <w:tcPr>
            <w:tcW w:w="21.20pt" w:type="dxa"/>
            <w:shd w:val="clear" w:color="auto" w:fill="auto"/>
            <w:noWrap/>
            <w:vAlign w:val="bottom"/>
          </w:tcPr>
          <w:p w14:paraId="22D22F9A" w14:textId="77777777" w:rsidR="006C662C" w:rsidRPr="00F17965" w:rsidRDefault="006C662C" w:rsidP="00FC15A1">
            <w:r w:rsidRPr="00F17965">
              <w:t>X</w:t>
            </w:r>
          </w:p>
        </w:tc>
        <w:tc>
          <w:tcPr>
            <w:tcW w:w="21.20pt" w:type="dxa"/>
            <w:shd w:val="clear" w:color="auto" w:fill="auto"/>
            <w:noWrap/>
            <w:vAlign w:val="bottom"/>
          </w:tcPr>
          <w:p w14:paraId="7478DA32" w14:textId="77777777" w:rsidR="006C662C" w:rsidRPr="00F17965" w:rsidRDefault="006C662C" w:rsidP="00FC15A1">
            <w:r w:rsidRPr="00F17965">
              <w:t>X</w:t>
            </w:r>
          </w:p>
        </w:tc>
        <w:tc>
          <w:tcPr>
            <w:tcW w:w="21.20pt" w:type="dxa"/>
            <w:shd w:val="clear" w:color="auto" w:fill="auto"/>
            <w:noWrap/>
            <w:vAlign w:val="bottom"/>
          </w:tcPr>
          <w:p w14:paraId="5B57934B" w14:textId="77777777" w:rsidR="006C662C" w:rsidRPr="00F17965" w:rsidRDefault="006C662C" w:rsidP="00FC15A1">
            <w:r w:rsidRPr="00F17965">
              <w:t>X</w:t>
            </w:r>
          </w:p>
        </w:tc>
        <w:tc>
          <w:tcPr>
            <w:tcW w:w="21.20pt" w:type="dxa"/>
            <w:shd w:val="clear" w:color="auto" w:fill="auto"/>
            <w:noWrap/>
            <w:vAlign w:val="bottom"/>
          </w:tcPr>
          <w:p w14:paraId="49BA8A13" w14:textId="77777777" w:rsidR="006C662C" w:rsidRPr="00F17965" w:rsidRDefault="006C662C" w:rsidP="00FC15A1">
            <w:r w:rsidRPr="00F17965">
              <w:t>X</w:t>
            </w:r>
          </w:p>
        </w:tc>
        <w:tc>
          <w:tcPr>
            <w:tcW w:w="21.20pt" w:type="dxa"/>
            <w:shd w:val="clear" w:color="auto" w:fill="auto"/>
            <w:noWrap/>
            <w:vAlign w:val="bottom"/>
          </w:tcPr>
          <w:p w14:paraId="144FCEFA" w14:textId="77777777" w:rsidR="006C662C" w:rsidRPr="00F17965" w:rsidRDefault="006C662C" w:rsidP="00FC15A1">
            <w:r w:rsidRPr="00F17965">
              <w:t>X</w:t>
            </w:r>
          </w:p>
        </w:tc>
        <w:tc>
          <w:tcPr>
            <w:tcW w:w="21.20pt" w:type="dxa"/>
            <w:shd w:val="clear" w:color="auto" w:fill="auto"/>
            <w:noWrap/>
            <w:vAlign w:val="bottom"/>
          </w:tcPr>
          <w:p w14:paraId="54C3F8A7" w14:textId="77777777" w:rsidR="006C662C" w:rsidRPr="00F17965" w:rsidRDefault="006C662C" w:rsidP="00FC15A1">
            <w:r w:rsidRPr="00F17965">
              <w:t>X</w:t>
            </w:r>
          </w:p>
        </w:tc>
        <w:tc>
          <w:tcPr>
            <w:tcW w:w="21.20pt" w:type="dxa"/>
            <w:shd w:val="clear" w:color="auto" w:fill="auto"/>
            <w:noWrap/>
            <w:vAlign w:val="bottom"/>
          </w:tcPr>
          <w:p w14:paraId="7D270278" w14:textId="77777777" w:rsidR="006C662C" w:rsidRPr="00F17965" w:rsidRDefault="006C662C" w:rsidP="00FC15A1">
            <w:r w:rsidRPr="00F17965">
              <w:t>X</w:t>
            </w:r>
          </w:p>
        </w:tc>
        <w:tc>
          <w:tcPr>
            <w:tcW w:w="21.20pt" w:type="dxa"/>
            <w:shd w:val="clear" w:color="auto" w:fill="auto"/>
            <w:noWrap/>
            <w:vAlign w:val="bottom"/>
          </w:tcPr>
          <w:p w14:paraId="5C96B3B2" w14:textId="77777777" w:rsidR="006C662C" w:rsidRPr="00F17965" w:rsidRDefault="006C662C" w:rsidP="00FC15A1">
            <w:r w:rsidRPr="00F17965">
              <w:t>X</w:t>
            </w:r>
          </w:p>
        </w:tc>
        <w:tc>
          <w:tcPr>
            <w:tcW w:w="21.20pt" w:type="dxa"/>
            <w:shd w:val="clear" w:color="auto" w:fill="auto"/>
            <w:noWrap/>
            <w:vAlign w:val="bottom"/>
          </w:tcPr>
          <w:p w14:paraId="1C78A87B" w14:textId="77777777" w:rsidR="006C662C" w:rsidRPr="00F17965" w:rsidRDefault="006C662C" w:rsidP="00FC15A1"/>
        </w:tc>
        <w:tc>
          <w:tcPr>
            <w:tcW w:w="21.20pt" w:type="dxa"/>
            <w:shd w:val="clear" w:color="auto" w:fill="auto"/>
            <w:noWrap/>
            <w:vAlign w:val="bottom"/>
          </w:tcPr>
          <w:p w14:paraId="5BE430FA" w14:textId="77777777" w:rsidR="006C662C" w:rsidRPr="00F17965" w:rsidRDefault="006C662C" w:rsidP="00FC15A1">
            <w:r w:rsidRPr="00F17965">
              <w:t>X</w:t>
            </w:r>
          </w:p>
        </w:tc>
        <w:tc>
          <w:tcPr>
            <w:tcW w:w="21.20pt" w:type="dxa"/>
            <w:shd w:val="clear" w:color="auto" w:fill="auto"/>
            <w:noWrap/>
            <w:vAlign w:val="bottom"/>
          </w:tcPr>
          <w:p w14:paraId="5C37CCCC" w14:textId="77777777" w:rsidR="006C662C" w:rsidRPr="00F17965" w:rsidRDefault="006C662C" w:rsidP="00FC15A1"/>
        </w:tc>
        <w:tc>
          <w:tcPr>
            <w:tcW w:w="21.20pt" w:type="dxa"/>
            <w:shd w:val="clear" w:color="auto" w:fill="auto"/>
            <w:noWrap/>
            <w:vAlign w:val="bottom"/>
          </w:tcPr>
          <w:p w14:paraId="63B8901D" w14:textId="77777777" w:rsidR="006C662C" w:rsidRPr="00F17965" w:rsidRDefault="006C662C" w:rsidP="00FC15A1"/>
        </w:tc>
        <w:tc>
          <w:tcPr>
            <w:tcW w:w="21.20pt" w:type="dxa"/>
            <w:shd w:val="clear" w:color="auto" w:fill="auto"/>
            <w:noWrap/>
            <w:vAlign w:val="bottom"/>
          </w:tcPr>
          <w:p w14:paraId="3A7D98DA" w14:textId="77777777" w:rsidR="006C662C" w:rsidRPr="00F17965" w:rsidRDefault="006C662C" w:rsidP="00FC15A1">
            <w:r w:rsidRPr="00F17965">
              <w:t>X</w:t>
            </w:r>
          </w:p>
        </w:tc>
        <w:tc>
          <w:tcPr>
            <w:tcW w:w="21.20pt" w:type="dxa"/>
            <w:shd w:val="clear" w:color="auto" w:fill="auto"/>
            <w:noWrap/>
            <w:vAlign w:val="bottom"/>
          </w:tcPr>
          <w:p w14:paraId="7F5DC7BF" w14:textId="77777777" w:rsidR="006C662C" w:rsidRPr="00F17965" w:rsidRDefault="006C662C" w:rsidP="00FC15A1">
            <w:r w:rsidRPr="00F17965">
              <w:t>X</w:t>
            </w:r>
          </w:p>
        </w:tc>
      </w:tr>
      <w:tr w:rsidR="006C662C" w:rsidRPr="00F17965" w14:paraId="073DE893" w14:textId="77777777" w:rsidTr="00FC15A1">
        <w:trPr>
          <w:trHeight w:val="255"/>
        </w:trPr>
        <w:tc>
          <w:tcPr>
            <w:tcW w:w="117.90pt" w:type="dxa"/>
            <w:shd w:val="clear" w:color="auto" w:fill="auto"/>
            <w:noWrap/>
            <w:vAlign w:val="bottom"/>
          </w:tcPr>
          <w:p w14:paraId="5B09C461" w14:textId="77777777" w:rsidR="006C662C" w:rsidRPr="00F17965" w:rsidRDefault="006C662C" w:rsidP="00FC15A1">
            <w:r w:rsidRPr="00F17965">
              <w:t>Újudvar</w:t>
            </w:r>
          </w:p>
        </w:tc>
        <w:tc>
          <w:tcPr>
            <w:tcW w:w="21.20pt" w:type="dxa"/>
            <w:shd w:val="clear" w:color="auto" w:fill="auto"/>
            <w:noWrap/>
            <w:vAlign w:val="bottom"/>
          </w:tcPr>
          <w:p w14:paraId="20BFA1A5" w14:textId="77777777" w:rsidR="006C662C" w:rsidRPr="00F17965" w:rsidRDefault="006C662C" w:rsidP="00FC15A1">
            <w:r w:rsidRPr="00F17965">
              <w:t>X</w:t>
            </w:r>
          </w:p>
        </w:tc>
        <w:tc>
          <w:tcPr>
            <w:tcW w:w="21.20pt" w:type="dxa"/>
            <w:shd w:val="clear" w:color="auto" w:fill="auto"/>
            <w:noWrap/>
            <w:vAlign w:val="bottom"/>
          </w:tcPr>
          <w:p w14:paraId="72A8F9B3" w14:textId="77777777" w:rsidR="006C662C" w:rsidRPr="00F17965" w:rsidRDefault="006C662C" w:rsidP="00FC15A1">
            <w:r w:rsidRPr="00F17965">
              <w:t>X</w:t>
            </w:r>
          </w:p>
        </w:tc>
        <w:tc>
          <w:tcPr>
            <w:tcW w:w="21.20pt" w:type="dxa"/>
            <w:shd w:val="clear" w:color="auto" w:fill="auto"/>
            <w:noWrap/>
            <w:vAlign w:val="bottom"/>
          </w:tcPr>
          <w:p w14:paraId="57804229" w14:textId="77777777" w:rsidR="006C662C" w:rsidRPr="00F17965" w:rsidRDefault="006C662C" w:rsidP="00FC15A1">
            <w:r w:rsidRPr="00F17965">
              <w:t>X</w:t>
            </w:r>
          </w:p>
        </w:tc>
        <w:tc>
          <w:tcPr>
            <w:tcW w:w="21.20pt" w:type="dxa"/>
            <w:shd w:val="clear" w:color="auto" w:fill="auto"/>
            <w:noWrap/>
            <w:vAlign w:val="bottom"/>
          </w:tcPr>
          <w:p w14:paraId="6E76FBBA" w14:textId="77777777" w:rsidR="006C662C" w:rsidRPr="00F17965" w:rsidRDefault="006C662C" w:rsidP="00FC15A1">
            <w:r w:rsidRPr="00F17965">
              <w:t>X</w:t>
            </w:r>
          </w:p>
        </w:tc>
        <w:tc>
          <w:tcPr>
            <w:tcW w:w="21.20pt" w:type="dxa"/>
            <w:shd w:val="clear" w:color="auto" w:fill="auto"/>
            <w:noWrap/>
            <w:vAlign w:val="bottom"/>
          </w:tcPr>
          <w:p w14:paraId="65A410CB" w14:textId="77777777" w:rsidR="006C662C" w:rsidRPr="00F17965" w:rsidRDefault="006C662C" w:rsidP="00FC15A1">
            <w:r w:rsidRPr="00F17965">
              <w:t>X</w:t>
            </w:r>
          </w:p>
        </w:tc>
        <w:tc>
          <w:tcPr>
            <w:tcW w:w="21.20pt" w:type="dxa"/>
            <w:shd w:val="clear" w:color="auto" w:fill="auto"/>
            <w:noWrap/>
            <w:vAlign w:val="bottom"/>
          </w:tcPr>
          <w:p w14:paraId="62253042" w14:textId="77777777" w:rsidR="006C662C" w:rsidRPr="00F17965" w:rsidRDefault="006C662C" w:rsidP="00FC15A1">
            <w:r w:rsidRPr="00F17965">
              <w:t>X</w:t>
            </w:r>
          </w:p>
        </w:tc>
        <w:tc>
          <w:tcPr>
            <w:tcW w:w="21.20pt" w:type="dxa"/>
            <w:shd w:val="clear" w:color="auto" w:fill="auto"/>
            <w:noWrap/>
            <w:vAlign w:val="bottom"/>
          </w:tcPr>
          <w:p w14:paraId="47B93F20" w14:textId="77777777" w:rsidR="006C662C" w:rsidRPr="00F17965" w:rsidRDefault="006C662C" w:rsidP="00FC15A1">
            <w:r w:rsidRPr="00F17965">
              <w:t>X</w:t>
            </w:r>
          </w:p>
        </w:tc>
        <w:tc>
          <w:tcPr>
            <w:tcW w:w="21.20pt" w:type="dxa"/>
            <w:shd w:val="clear" w:color="auto" w:fill="auto"/>
            <w:noWrap/>
            <w:vAlign w:val="bottom"/>
          </w:tcPr>
          <w:p w14:paraId="28B77EBA" w14:textId="77777777" w:rsidR="006C662C" w:rsidRPr="00F17965" w:rsidRDefault="006C662C" w:rsidP="00FC15A1">
            <w:r w:rsidRPr="00F17965">
              <w:t>X</w:t>
            </w:r>
          </w:p>
        </w:tc>
        <w:tc>
          <w:tcPr>
            <w:tcW w:w="21.20pt" w:type="dxa"/>
            <w:shd w:val="clear" w:color="auto" w:fill="auto"/>
            <w:noWrap/>
            <w:vAlign w:val="bottom"/>
          </w:tcPr>
          <w:p w14:paraId="22855FB7" w14:textId="77777777" w:rsidR="006C662C" w:rsidRPr="00F17965" w:rsidRDefault="006C662C" w:rsidP="00FC15A1"/>
        </w:tc>
        <w:tc>
          <w:tcPr>
            <w:tcW w:w="21.20pt" w:type="dxa"/>
            <w:shd w:val="clear" w:color="auto" w:fill="auto"/>
            <w:noWrap/>
            <w:vAlign w:val="bottom"/>
          </w:tcPr>
          <w:p w14:paraId="71B5C785" w14:textId="77777777" w:rsidR="006C662C" w:rsidRPr="00F17965" w:rsidRDefault="006C662C" w:rsidP="00FC15A1"/>
        </w:tc>
        <w:tc>
          <w:tcPr>
            <w:tcW w:w="21.20pt" w:type="dxa"/>
            <w:shd w:val="clear" w:color="auto" w:fill="auto"/>
            <w:noWrap/>
            <w:vAlign w:val="bottom"/>
          </w:tcPr>
          <w:p w14:paraId="65B42390" w14:textId="77777777" w:rsidR="006C662C" w:rsidRPr="00F17965" w:rsidRDefault="006C662C" w:rsidP="00FC15A1"/>
        </w:tc>
        <w:tc>
          <w:tcPr>
            <w:tcW w:w="21.20pt" w:type="dxa"/>
            <w:shd w:val="clear" w:color="auto" w:fill="auto"/>
            <w:noWrap/>
            <w:vAlign w:val="bottom"/>
          </w:tcPr>
          <w:p w14:paraId="4AC53B08" w14:textId="77777777" w:rsidR="006C662C" w:rsidRPr="00F17965" w:rsidRDefault="006C662C" w:rsidP="00FC15A1"/>
        </w:tc>
        <w:tc>
          <w:tcPr>
            <w:tcW w:w="21.20pt" w:type="dxa"/>
            <w:shd w:val="clear" w:color="auto" w:fill="auto"/>
            <w:noWrap/>
            <w:vAlign w:val="bottom"/>
          </w:tcPr>
          <w:p w14:paraId="0B767515" w14:textId="77777777" w:rsidR="006C662C" w:rsidRPr="00F17965" w:rsidRDefault="006C662C" w:rsidP="00FC15A1"/>
        </w:tc>
        <w:tc>
          <w:tcPr>
            <w:tcW w:w="21.20pt" w:type="dxa"/>
            <w:shd w:val="clear" w:color="auto" w:fill="auto"/>
            <w:noWrap/>
            <w:vAlign w:val="bottom"/>
          </w:tcPr>
          <w:p w14:paraId="5A764B91" w14:textId="77777777" w:rsidR="006C662C" w:rsidRPr="00F17965" w:rsidRDefault="006C662C" w:rsidP="00FC15A1">
            <w:r w:rsidRPr="00F17965">
              <w:t>X</w:t>
            </w:r>
          </w:p>
        </w:tc>
      </w:tr>
      <w:tr w:rsidR="006C662C" w:rsidRPr="00F17965" w14:paraId="483D9DF9" w14:textId="77777777" w:rsidTr="00FC15A1">
        <w:trPr>
          <w:trHeight w:val="255"/>
        </w:trPr>
        <w:tc>
          <w:tcPr>
            <w:tcW w:w="117.90pt" w:type="dxa"/>
            <w:shd w:val="clear" w:color="auto" w:fill="auto"/>
            <w:noWrap/>
            <w:vAlign w:val="bottom"/>
          </w:tcPr>
          <w:p w14:paraId="6D0FFC48" w14:textId="77777777" w:rsidR="006C662C" w:rsidRPr="00F17965" w:rsidRDefault="006C662C" w:rsidP="00FC15A1">
            <w:r w:rsidRPr="00F17965">
              <w:t>Valkonya</w:t>
            </w:r>
          </w:p>
        </w:tc>
        <w:tc>
          <w:tcPr>
            <w:tcW w:w="21.20pt" w:type="dxa"/>
            <w:shd w:val="clear" w:color="auto" w:fill="auto"/>
            <w:noWrap/>
            <w:vAlign w:val="bottom"/>
          </w:tcPr>
          <w:p w14:paraId="194E4ECB" w14:textId="77777777" w:rsidR="006C662C" w:rsidRPr="00F17965" w:rsidRDefault="006C662C" w:rsidP="00FC15A1">
            <w:r w:rsidRPr="00F17965">
              <w:t>X</w:t>
            </w:r>
          </w:p>
        </w:tc>
        <w:tc>
          <w:tcPr>
            <w:tcW w:w="21.20pt" w:type="dxa"/>
            <w:shd w:val="clear" w:color="auto" w:fill="auto"/>
            <w:noWrap/>
            <w:vAlign w:val="bottom"/>
          </w:tcPr>
          <w:p w14:paraId="6C31864E" w14:textId="77777777" w:rsidR="006C662C" w:rsidRPr="00F17965" w:rsidRDefault="006C662C" w:rsidP="00FC15A1"/>
        </w:tc>
        <w:tc>
          <w:tcPr>
            <w:tcW w:w="21.20pt" w:type="dxa"/>
            <w:shd w:val="clear" w:color="auto" w:fill="auto"/>
            <w:noWrap/>
            <w:vAlign w:val="bottom"/>
          </w:tcPr>
          <w:p w14:paraId="42FA3FE5" w14:textId="77777777" w:rsidR="006C662C" w:rsidRPr="00F17965" w:rsidRDefault="006C662C" w:rsidP="00FC15A1"/>
        </w:tc>
        <w:tc>
          <w:tcPr>
            <w:tcW w:w="21.20pt" w:type="dxa"/>
            <w:shd w:val="clear" w:color="auto" w:fill="auto"/>
            <w:noWrap/>
            <w:vAlign w:val="bottom"/>
          </w:tcPr>
          <w:p w14:paraId="1571FADA" w14:textId="77777777" w:rsidR="006C662C" w:rsidRPr="00F17965" w:rsidRDefault="006C662C" w:rsidP="00FC15A1"/>
        </w:tc>
        <w:tc>
          <w:tcPr>
            <w:tcW w:w="21.20pt" w:type="dxa"/>
            <w:shd w:val="clear" w:color="auto" w:fill="auto"/>
            <w:noWrap/>
            <w:vAlign w:val="bottom"/>
          </w:tcPr>
          <w:p w14:paraId="50B13BAF" w14:textId="77777777" w:rsidR="006C662C" w:rsidRPr="00F17965" w:rsidRDefault="006C662C" w:rsidP="00FC15A1">
            <w:r w:rsidRPr="00F17965">
              <w:t>X</w:t>
            </w:r>
          </w:p>
        </w:tc>
        <w:tc>
          <w:tcPr>
            <w:tcW w:w="21.20pt" w:type="dxa"/>
            <w:shd w:val="clear" w:color="auto" w:fill="auto"/>
            <w:noWrap/>
            <w:vAlign w:val="bottom"/>
          </w:tcPr>
          <w:p w14:paraId="3A4B9525" w14:textId="77777777" w:rsidR="006C662C" w:rsidRPr="00F17965" w:rsidRDefault="006C662C" w:rsidP="00FC15A1">
            <w:r w:rsidRPr="00F17965">
              <w:t>X</w:t>
            </w:r>
          </w:p>
        </w:tc>
        <w:tc>
          <w:tcPr>
            <w:tcW w:w="21.20pt" w:type="dxa"/>
            <w:shd w:val="clear" w:color="auto" w:fill="auto"/>
            <w:noWrap/>
            <w:vAlign w:val="bottom"/>
          </w:tcPr>
          <w:p w14:paraId="00A58DDA" w14:textId="77777777" w:rsidR="006C662C" w:rsidRPr="00F17965" w:rsidRDefault="006C662C" w:rsidP="00FC15A1">
            <w:r w:rsidRPr="00F17965">
              <w:t>X</w:t>
            </w:r>
          </w:p>
        </w:tc>
        <w:tc>
          <w:tcPr>
            <w:tcW w:w="21.20pt" w:type="dxa"/>
            <w:shd w:val="clear" w:color="auto" w:fill="auto"/>
            <w:noWrap/>
            <w:vAlign w:val="bottom"/>
          </w:tcPr>
          <w:p w14:paraId="6A3F9CC4" w14:textId="77777777" w:rsidR="006C662C" w:rsidRPr="00F17965" w:rsidRDefault="006C662C" w:rsidP="00FC15A1">
            <w:r w:rsidRPr="00F17965">
              <w:t>X</w:t>
            </w:r>
          </w:p>
        </w:tc>
        <w:tc>
          <w:tcPr>
            <w:tcW w:w="21.20pt" w:type="dxa"/>
            <w:shd w:val="clear" w:color="auto" w:fill="auto"/>
            <w:noWrap/>
            <w:vAlign w:val="bottom"/>
          </w:tcPr>
          <w:p w14:paraId="256DEA5D" w14:textId="77777777" w:rsidR="006C662C" w:rsidRPr="00F17965" w:rsidRDefault="006C662C" w:rsidP="00FC15A1"/>
        </w:tc>
        <w:tc>
          <w:tcPr>
            <w:tcW w:w="21.20pt" w:type="dxa"/>
            <w:shd w:val="clear" w:color="auto" w:fill="auto"/>
            <w:noWrap/>
            <w:vAlign w:val="bottom"/>
          </w:tcPr>
          <w:p w14:paraId="04C4CAF4" w14:textId="77777777" w:rsidR="006C662C" w:rsidRPr="00F17965" w:rsidRDefault="006C662C" w:rsidP="00FC15A1">
            <w:r w:rsidRPr="00F17965">
              <w:t>X</w:t>
            </w:r>
          </w:p>
        </w:tc>
        <w:tc>
          <w:tcPr>
            <w:tcW w:w="21.20pt" w:type="dxa"/>
            <w:shd w:val="clear" w:color="auto" w:fill="auto"/>
            <w:noWrap/>
            <w:vAlign w:val="bottom"/>
          </w:tcPr>
          <w:p w14:paraId="0CAAABF7" w14:textId="77777777" w:rsidR="006C662C" w:rsidRPr="00F17965" w:rsidRDefault="006C662C" w:rsidP="00FC15A1"/>
        </w:tc>
        <w:tc>
          <w:tcPr>
            <w:tcW w:w="21.20pt" w:type="dxa"/>
            <w:shd w:val="clear" w:color="auto" w:fill="auto"/>
            <w:noWrap/>
            <w:vAlign w:val="bottom"/>
          </w:tcPr>
          <w:p w14:paraId="0A93D47D" w14:textId="77777777" w:rsidR="006C662C" w:rsidRPr="00F17965" w:rsidRDefault="006C662C" w:rsidP="00FC15A1"/>
        </w:tc>
        <w:tc>
          <w:tcPr>
            <w:tcW w:w="21.20pt" w:type="dxa"/>
            <w:shd w:val="clear" w:color="auto" w:fill="auto"/>
            <w:noWrap/>
            <w:vAlign w:val="bottom"/>
          </w:tcPr>
          <w:p w14:paraId="644B63E6" w14:textId="77777777" w:rsidR="006C662C" w:rsidRPr="00F17965" w:rsidRDefault="006C662C" w:rsidP="00FC15A1"/>
        </w:tc>
        <w:tc>
          <w:tcPr>
            <w:tcW w:w="21.20pt" w:type="dxa"/>
            <w:shd w:val="clear" w:color="auto" w:fill="auto"/>
            <w:noWrap/>
            <w:vAlign w:val="bottom"/>
          </w:tcPr>
          <w:p w14:paraId="3B445A01" w14:textId="77777777" w:rsidR="006C662C" w:rsidRPr="00F17965" w:rsidRDefault="006C662C" w:rsidP="00FC15A1">
            <w:r w:rsidRPr="00F17965">
              <w:t>X</w:t>
            </w:r>
          </w:p>
        </w:tc>
      </w:tr>
      <w:tr w:rsidR="006C662C" w:rsidRPr="00F17965" w14:paraId="6211649B" w14:textId="77777777" w:rsidTr="00FC15A1">
        <w:trPr>
          <w:trHeight w:val="255"/>
        </w:trPr>
        <w:tc>
          <w:tcPr>
            <w:tcW w:w="117.90pt" w:type="dxa"/>
            <w:shd w:val="clear" w:color="auto" w:fill="auto"/>
            <w:noWrap/>
            <w:vAlign w:val="bottom"/>
          </w:tcPr>
          <w:p w14:paraId="7EE2297A" w14:textId="77777777" w:rsidR="006C662C" w:rsidRPr="00F17965" w:rsidRDefault="006C662C" w:rsidP="00FC15A1">
            <w:r w:rsidRPr="00F17965">
              <w:t>Várfölde</w:t>
            </w:r>
          </w:p>
        </w:tc>
        <w:tc>
          <w:tcPr>
            <w:tcW w:w="21.20pt" w:type="dxa"/>
            <w:shd w:val="clear" w:color="auto" w:fill="auto"/>
            <w:noWrap/>
            <w:vAlign w:val="bottom"/>
          </w:tcPr>
          <w:p w14:paraId="455E2D39" w14:textId="77777777" w:rsidR="006C662C" w:rsidRPr="00F17965" w:rsidRDefault="006C662C" w:rsidP="00FC15A1">
            <w:r w:rsidRPr="00F17965">
              <w:t>X</w:t>
            </w:r>
          </w:p>
        </w:tc>
        <w:tc>
          <w:tcPr>
            <w:tcW w:w="21.20pt" w:type="dxa"/>
            <w:shd w:val="clear" w:color="auto" w:fill="auto"/>
            <w:noWrap/>
            <w:vAlign w:val="bottom"/>
          </w:tcPr>
          <w:p w14:paraId="48F9BFF2" w14:textId="77777777" w:rsidR="006C662C" w:rsidRPr="00F17965" w:rsidRDefault="006C662C" w:rsidP="00FC15A1">
            <w:r w:rsidRPr="00F17965">
              <w:t>X</w:t>
            </w:r>
          </w:p>
        </w:tc>
        <w:tc>
          <w:tcPr>
            <w:tcW w:w="21.20pt" w:type="dxa"/>
            <w:shd w:val="clear" w:color="auto" w:fill="auto"/>
            <w:noWrap/>
            <w:vAlign w:val="bottom"/>
          </w:tcPr>
          <w:p w14:paraId="30457165" w14:textId="77777777" w:rsidR="006C662C" w:rsidRPr="00F17965" w:rsidRDefault="006C662C" w:rsidP="00FC15A1"/>
        </w:tc>
        <w:tc>
          <w:tcPr>
            <w:tcW w:w="21.20pt" w:type="dxa"/>
            <w:shd w:val="clear" w:color="auto" w:fill="auto"/>
            <w:noWrap/>
            <w:vAlign w:val="bottom"/>
          </w:tcPr>
          <w:p w14:paraId="731BF84B" w14:textId="77777777" w:rsidR="006C662C" w:rsidRPr="00F17965" w:rsidRDefault="006C662C" w:rsidP="00FC15A1">
            <w:r w:rsidRPr="00F17965">
              <w:t>X</w:t>
            </w:r>
          </w:p>
        </w:tc>
        <w:tc>
          <w:tcPr>
            <w:tcW w:w="21.20pt" w:type="dxa"/>
            <w:shd w:val="clear" w:color="auto" w:fill="auto"/>
            <w:noWrap/>
            <w:vAlign w:val="bottom"/>
          </w:tcPr>
          <w:p w14:paraId="131155D3" w14:textId="77777777" w:rsidR="006C662C" w:rsidRPr="00F17965" w:rsidRDefault="006C662C" w:rsidP="00FC15A1">
            <w:r w:rsidRPr="00F17965">
              <w:t>X</w:t>
            </w:r>
          </w:p>
        </w:tc>
        <w:tc>
          <w:tcPr>
            <w:tcW w:w="21.20pt" w:type="dxa"/>
            <w:shd w:val="clear" w:color="auto" w:fill="auto"/>
            <w:noWrap/>
            <w:vAlign w:val="bottom"/>
          </w:tcPr>
          <w:p w14:paraId="1B164DCE" w14:textId="77777777" w:rsidR="006C662C" w:rsidRPr="00F17965" w:rsidRDefault="006C662C" w:rsidP="00FC15A1">
            <w:r w:rsidRPr="00F17965">
              <w:t>X</w:t>
            </w:r>
          </w:p>
        </w:tc>
        <w:tc>
          <w:tcPr>
            <w:tcW w:w="21.20pt" w:type="dxa"/>
            <w:shd w:val="clear" w:color="auto" w:fill="auto"/>
            <w:noWrap/>
            <w:vAlign w:val="bottom"/>
          </w:tcPr>
          <w:p w14:paraId="41B39C9F" w14:textId="77777777" w:rsidR="006C662C" w:rsidRPr="00F17965" w:rsidRDefault="006C662C" w:rsidP="00FC15A1"/>
        </w:tc>
        <w:tc>
          <w:tcPr>
            <w:tcW w:w="21.20pt" w:type="dxa"/>
            <w:shd w:val="clear" w:color="auto" w:fill="auto"/>
            <w:noWrap/>
            <w:vAlign w:val="bottom"/>
          </w:tcPr>
          <w:p w14:paraId="228C4FDD" w14:textId="77777777" w:rsidR="006C662C" w:rsidRPr="00F17965" w:rsidRDefault="006C662C" w:rsidP="00FC15A1">
            <w:r w:rsidRPr="00F17965">
              <w:t>X</w:t>
            </w:r>
          </w:p>
        </w:tc>
        <w:tc>
          <w:tcPr>
            <w:tcW w:w="21.20pt" w:type="dxa"/>
            <w:shd w:val="clear" w:color="auto" w:fill="auto"/>
            <w:noWrap/>
            <w:vAlign w:val="bottom"/>
          </w:tcPr>
          <w:p w14:paraId="7BE08B6D" w14:textId="77777777" w:rsidR="006C662C" w:rsidRPr="00F17965" w:rsidRDefault="006C662C" w:rsidP="00FC15A1"/>
        </w:tc>
        <w:tc>
          <w:tcPr>
            <w:tcW w:w="21.20pt" w:type="dxa"/>
            <w:shd w:val="clear" w:color="auto" w:fill="auto"/>
            <w:noWrap/>
            <w:vAlign w:val="bottom"/>
          </w:tcPr>
          <w:p w14:paraId="7051D300" w14:textId="77777777" w:rsidR="006C662C" w:rsidRPr="00F17965" w:rsidRDefault="006C662C" w:rsidP="00FC15A1"/>
        </w:tc>
        <w:tc>
          <w:tcPr>
            <w:tcW w:w="21.20pt" w:type="dxa"/>
            <w:shd w:val="clear" w:color="auto" w:fill="auto"/>
            <w:noWrap/>
            <w:vAlign w:val="bottom"/>
          </w:tcPr>
          <w:p w14:paraId="0E189154" w14:textId="77777777" w:rsidR="006C662C" w:rsidRPr="00F17965" w:rsidRDefault="006C662C" w:rsidP="00FC15A1"/>
        </w:tc>
        <w:tc>
          <w:tcPr>
            <w:tcW w:w="21.20pt" w:type="dxa"/>
            <w:shd w:val="clear" w:color="auto" w:fill="auto"/>
            <w:noWrap/>
            <w:vAlign w:val="bottom"/>
          </w:tcPr>
          <w:p w14:paraId="5F8BED66" w14:textId="77777777" w:rsidR="006C662C" w:rsidRPr="00F17965" w:rsidRDefault="006C662C" w:rsidP="00FC15A1"/>
        </w:tc>
        <w:tc>
          <w:tcPr>
            <w:tcW w:w="21.20pt" w:type="dxa"/>
            <w:shd w:val="clear" w:color="auto" w:fill="auto"/>
            <w:noWrap/>
            <w:vAlign w:val="bottom"/>
          </w:tcPr>
          <w:p w14:paraId="161F5080" w14:textId="77777777" w:rsidR="006C662C" w:rsidRPr="00F17965" w:rsidRDefault="006C662C" w:rsidP="00FC15A1"/>
        </w:tc>
        <w:tc>
          <w:tcPr>
            <w:tcW w:w="21.20pt" w:type="dxa"/>
            <w:shd w:val="clear" w:color="auto" w:fill="auto"/>
            <w:noWrap/>
            <w:vAlign w:val="bottom"/>
          </w:tcPr>
          <w:p w14:paraId="4A600E4C" w14:textId="77777777" w:rsidR="006C662C" w:rsidRPr="00F17965" w:rsidRDefault="006C662C" w:rsidP="00FC15A1">
            <w:r w:rsidRPr="00F17965">
              <w:t>X</w:t>
            </w:r>
          </w:p>
        </w:tc>
      </w:tr>
      <w:tr w:rsidR="006C662C" w:rsidRPr="00F17965" w14:paraId="4B58B980" w14:textId="77777777" w:rsidTr="00FC15A1">
        <w:trPr>
          <w:trHeight w:val="255"/>
        </w:trPr>
        <w:tc>
          <w:tcPr>
            <w:tcW w:w="117.90pt" w:type="dxa"/>
            <w:shd w:val="clear" w:color="auto" w:fill="auto"/>
            <w:noWrap/>
            <w:vAlign w:val="bottom"/>
          </w:tcPr>
          <w:p w14:paraId="504D76D5" w14:textId="77777777" w:rsidR="006C662C" w:rsidRPr="00F17965" w:rsidRDefault="006C662C" w:rsidP="00FC15A1">
            <w:r w:rsidRPr="00F17965">
              <w:t>Vasboldogasszony</w:t>
            </w:r>
          </w:p>
        </w:tc>
        <w:tc>
          <w:tcPr>
            <w:tcW w:w="21.20pt" w:type="dxa"/>
            <w:shd w:val="clear" w:color="auto" w:fill="auto"/>
            <w:noWrap/>
            <w:vAlign w:val="bottom"/>
          </w:tcPr>
          <w:p w14:paraId="46D4B221" w14:textId="77777777" w:rsidR="006C662C" w:rsidRPr="00F17965" w:rsidRDefault="006C662C" w:rsidP="00FC15A1">
            <w:r w:rsidRPr="00F17965">
              <w:t>X</w:t>
            </w:r>
          </w:p>
        </w:tc>
        <w:tc>
          <w:tcPr>
            <w:tcW w:w="21.20pt" w:type="dxa"/>
            <w:shd w:val="clear" w:color="auto" w:fill="auto"/>
            <w:noWrap/>
            <w:vAlign w:val="bottom"/>
          </w:tcPr>
          <w:p w14:paraId="68C27347" w14:textId="77777777" w:rsidR="006C662C" w:rsidRPr="00F17965" w:rsidRDefault="006C662C" w:rsidP="00FC15A1">
            <w:r w:rsidRPr="00F17965">
              <w:t>X</w:t>
            </w:r>
          </w:p>
        </w:tc>
        <w:tc>
          <w:tcPr>
            <w:tcW w:w="21.20pt" w:type="dxa"/>
            <w:shd w:val="clear" w:color="auto" w:fill="auto"/>
            <w:noWrap/>
            <w:vAlign w:val="bottom"/>
          </w:tcPr>
          <w:p w14:paraId="06CD5C17" w14:textId="77777777" w:rsidR="006C662C" w:rsidRPr="00F17965" w:rsidRDefault="006C662C" w:rsidP="00FC15A1">
            <w:r w:rsidRPr="00F17965">
              <w:t>X</w:t>
            </w:r>
          </w:p>
        </w:tc>
        <w:tc>
          <w:tcPr>
            <w:tcW w:w="21.20pt" w:type="dxa"/>
            <w:shd w:val="clear" w:color="auto" w:fill="auto"/>
            <w:noWrap/>
            <w:vAlign w:val="bottom"/>
          </w:tcPr>
          <w:p w14:paraId="0F52840C" w14:textId="77777777" w:rsidR="006C662C" w:rsidRPr="00F17965" w:rsidRDefault="006C662C" w:rsidP="00FC15A1"/>
        </w:tc>
        <w:tc>
          <w:tcPr>
            <w:tcW w:w="21.20pt" w:type="dxa"/>
            <w:shd w:val="clear" w:color="auto" w:fill="auto"/>
            <w:noWrap/>
            <w:vAlign w:val="bottom"/>
          </w:tcPr>
          <w:p w14:paraId="6BA081D8" w14:textId="77777777" w:rsidR="006C662C" w:rsidRPr="00F17965" w:rsidRDefault="006C662C" w:rsidP="00FC15A1"/>
        </w:tc>
        <w:tc>
          <w:tcPr>
            <w:tcW w:w="21.20pt" w:type="dxa"/>
            <w:shd w:val="clear" w:color="auto" w:fill="auto"/>
            <w:noWrap/>
            <w:vAlign w:val="bottom"/>
          </w:tcPr>
          <w:p w14:paraId="07A2323C" w14:textId="77777777" w:rsidR="006C662C" w:rsidRPr="00F17965" w:rsidRDefault="006C662C" w:rsidP="00FC15A1">
            <w:r w:rsidRPr="00F17965">
              <w:t>X</w:t>
            </w:r>
          </w:p>
        </w:tc>
        <w:tc>
          <w:tcPr>
            <w:tcW w:w="21.20pt" w:type="dxa"/>
            <w:shd w:val="clear" w:color="auto" w:fill="auto"/>
            <w:noWrap/>
            <w:vAlign w:val="bottom"/>
          </w:tcPr>
          <w:p w14:paraId="746DD786" w14:textId="77777777" w:rsidR="006C662C" w:rsidRPr="00F17965" w:rsidRDefault="006C662C" w:rsidP="00FC15A1">
            <w:r w:rsidRPr="00F17965">
              <w:t>X</w:t>
            </w:r>
          </w:p>
        </w:tc>
        <w:tc>
          <w:tcPr>
            <w:tcW w:w="21.20pt" w:type="dxa"/>
            <w:shd w:val="clear" w:color="auto" w:fill="auto"/>
            <w:noWrap/>
            <w:vAlign w:val="bottom"/>
          </w:tcPr>
          <w:p w14:paraId="34F22492" w14:textId="77777777" w:rsidR="006C662C" w:rsidRPr="00F17965" w:rsidRDefault="006C662C" w:rsidP="00FC15A1">
            <w:r w:rsidRPr="00F17965">
              <w:t>X</w:t>
            </w:r>
          </w:p>
        </w:tc>
        <w:tc>
          <w:tcPr>
            <w:tcW w:w="21.20pt" w:type="dxa"/>
            <w:shd w:val="clear" w:color="auto" w:fill="auto"/>
            <w:noWrap/>
            <w:vAlign w:val="bottom"/>
          </w:tcPr>
          <w:p w14:paraId="4871B64D" w14:textId="77777777" w:rsidR="006C662C" w:rsidRPr="00F17965" w:rsidRDefault="006C662C" w:rsidP="00FC15A1"/>
        </w:tc>
        <w:tc>
          <w:tcPr>
            <w:tcW w:w="21.20pt" w:type="dxa"/>
            <w:shd w:val="clear" w:color="auto" w:fill="auto"/>
            <w:noWrap/>
            <w:vAlign w:val="bottom"/>
          </w:tcPr>
          <w:p w14:paraId="4D6B89D4" w14:textId="77777777" w:rsidR="006C662C" w:rsidRPr="00F17965" w:rsidRDefault="006C662C" w:rsidP="00FC15A1">
            <w:r w:rsidRPr="00F17965">
              <w:t>X</w:t>
            </w:r>
          </w:p>
        </w:tc>
        <w:tc>
          <w:tcPr>
            <w:tcW w:w="21.20pt" w:type="dxa"/>
            <w:shd w:val="clear" w:color="auto" w:fill="auto"/>
            <w:noWrap/>
            <w:vAlign w:val="bottom"/>
          </w:tcPr>
          <w:p w14:paraId="31936C66" w14:textId="77777777" w:rsidR="006C662C" w:rsidRPr="00F17965" w:rsidRDefault="006C662C" w:rsidP="00FC15A1"/>
        </w:tc>
        <w:tc>
          <w:tcPr>
            <w:tcW w:w="21.20pt" w:type="dxa"/>
            <w:shd w:val="clear" w:color="auto" w:fill="auto"/>
            <w:noWrap/>
            <w:vAlign w:val="bottom"/>
          </w:tcPr>
          <w:p w14:paraId="7FB24B7C" w14:textId="77777777" w:rsidR="006C662C" w:rsidRPr="00F17965" w:rsidRDefault="006C662C" w:rsidP="00FC15A1"/>
        </w:tc>
        <w:tc>
          <w:tcPr>
            <w:tcW w:w="21.20pt" w:type="dxa"/>
            <w:shd w:val="clear" w:color="auto" w:fill="auto"/>
            <w:noWrap/>
            <w:vAlign w:val="bottom"/>
          </w:tcPr>
          <w:p w14:paraId="7606CA5B" w14:textId="77777777" w:rsidR="006C662C" w:rsidRPr="00F17965" w:rsidRDefault="006C662C" w:rsidP="00FC15A1"/>
        </w:tc>
        <w:tc>
          <w:tcPr>
            <w:tcW w:w="21.20pt" w:type="dxa"/>
            <w:shd w:val="clear" w:color="auto" w:fill="auto"/>
            <w:noWrap/>
            <w:vAlign w:val="bottom"/>
          </w:tcPr>
          <w:p w14:paraId="7D8DFE10" w14:textId="77777777" w:rsidR="006C662C" w:rsidRPr="00F17965" w:rsidRDefault="006C662C" w:rsidP="00FC15A1">
            <w:r w:rsidRPr="00F17965">
              <w:t>X</w:t>
            </w:r>
          </w:p>
        </w:tc>
      </w:tr>
      <w:tr w:rsidR="006C662C" w:rsidRPr="00F17965" w14:paraId="331BE6DC" w14:textId="77777777" w:rsidTr="00FC15A1">
        <w:trPr>
          <w:trHeight w:val="255"/>
        </w:trPr>
        <w:tc>
          <w:tcPr>
            <w:tcW w:w="117.90pt" w:type="dxa"/>
            <w:shd w:val="clear" w:color="auto" w:fill="auto"/>
            <w:noWrap/>
            <w:vAlign w:val="bottom"/>
          </w:tcPr>
          <w:p w14:paraId="25D14FEC" w14:textId="77777777" w:rsidR="006C662C" w:rsidRPr="00F17965" w:rsidRDefault="006C662C" w:rsidP="00FC15A1">
            <w:r w:rsidRPr="00F17965">
              <w:t>Vaspör</w:t>
            </w:r>
          </w:p>
        </w:tc>
        <w:tc>
          <w:tcPr>
            <w:tcW w:w="21.20pt" w:type="dxa"/>
            <w:shd w:val="clear" w:color="auto" w:fill="auto"/>
            <w:noWrap/>
            <w:vAlign w:val="bottom"/>
          </w:tcPr>
          <w:p w14:paraId="69F3E434" w14:textId="77777777" w:rsidR="006C662C" w:rsidRPr="00F17965" w:rsidRDefault="006C662C" w:rsidP="00FC15A1">
            <w:r w:rsidRPr="00F17965">
              <w:t>X</w:t>
            </w:r>
          </w:p>
        </w:tc>
        <w:tc>
          <w:tcPr>
            <w:tcW w:w="21.20pt" w:type="dxa"/>
            <w:shd w:val="clear" w:color="auto" w:fill="auto"/>
            <w:noWrap/>
            <w:vAlign w:val="bottom"/>
          </w:tcPr>
          <w:p w14:paraId="4C868611" w14:textId="77777777" w:rsidR="006C662C" w:rsidRPr="00F17965" w:rsidRDefault="006C662C" w:rsidP="00FC15A1">
            <w:r w:rsidRPr="00F17965">
              <w:t>X</w:t>
            </w:r>
          </w:p>
        </w:tc>
        <w:tc>
          <w:tcPr>
            <w:tcW w:w="21.20pt" w:type="dxa"/>
            <w:shd w:val="clear" w:color="auto" w:fill="auto"/>
            <w:noWrap/>
            <w:vAlign w:val="bottom"/>
          </w:tcPr>
          <w:p w14:paraId="5FD21895" w14:textId="77777777" w:rsidR="006C662C" w:rsidRPr="00F17965" w:rsidRDefault="006C662C" w:rsidP="00FC15A1">
            <w:r w:rsidRPr="00F17965">
              <w:t>X</w:t>
            </w:r>
          </w:p>
        </w:tc>
        <w:tc>
          <w:tcPr>
            <w:tcW w:w="21.20pt" w:type="dxa"/>
            <w:shd w:val="clear" w:color="auto" w:fill="auto"/>
            <w:noWrap/>
            <w:vAlign w:val="bottom"/>
          </w:tcPr>
          <w:p w14:paraId="1A06073D" w14:textId="77777777" w:rsidR="006C662C" w:rsidRPr="00F17965" w:rsidRDefault="006C662C" w:rsidP="00FC15A1">
            <w:r w:rsidRPr="00F17965">
              <w:t>X</w:t>
            </w:r>
          </w:p>
        </w:tc>
        <w:tc>
          <w:tcPr>
            <w:tcW w:w="21.20pt" w:type="dxa"/>
            <w:shd w:val="clear" w:color="auto" w:fill="auto"/>
            <w:noWrap/>
            <w:vAlign w:val="bottom"/>
          </w:tcPr>
          <w:p w14:paraId="74507358" w14:textId="77777777" w:rsidR="006C662C" w:rsidRPr="00F17965" w:rsidRDefault="006C662C" w:rsidP="00FC15A1">
            <w:r w:rsidRPr="00F17965">
              <w:t>X</w:t>
            </w:r>
          </w:p>
        </w:tc>
        <w:tc>
          <w:tcPr>
            <w:tcW w:w="21.20pt" w:type="dxa"/>
            <w:shd w:val="clear" w:color="auto" w:fill="auto"/>
            <w:noWrap/>
            <w:vAlign w:val="bottom"/>
          </w:tcPr>
          <w:p w14:paraId="4D65DC0C" w14:textId="77777777" w:rsidR="006C662C" w:rsidRPr="00F17965" w:rsidRDefault="006C662C" w:rsidP="00FC15A1">
            <w:r w:rsidRPr="00F17965">
              <w:t>X</w:t>
            </w:r>
          </w:p>
        </w:tc>
        <w:tc>
          <w:tcPr>
            <w:tcW w:w="21.20pt" w:type="dxa"/>
            <w:shd w:val="clear" w:color="auto" w:fill="auto"/>
            <w:noWrap/>
            <w:vAlign w:val="bottom"/>
          </w:tcPr>
          <w:p w14:paraId="57B7938C" w14:textId="77777777" w:rsidR="006C662C" w:rsidRPr="00F17965" w:rsidRDefault="006C662C" w:rsidP="00FC15A1">
            <w:r w:rsidRPr="00F17965">
              <w:t>X</w:t>
            </w:r>
          </w:p>
        </w:tc>
        <w:tc>
          <w:tcPr>
            <w:tcW w:w="21.20pt" w:type="dxa"/>
            <w:shd w:val="clear" w:color="auto" w:fill="auto"/>
            <w:noWrap/>
            <w:vAlign w:val="bottom"/>
          </w:tcPr>
          <w:p w14:paraId="38A43DDF" w14:textId="77777777" w:rsidR="006C662C" w:rsidRPr="00F17965" w:rsidRDefault="006C662C" w:rsidP="00FC15A1">
            <w:r w:rsidRPr="00F17965">
              <w:t>X</w:t>
            </w:r>
          </w:p>
        </w:tc>
        <w:tc>
          <w:tcPr>
            <w:tcW w:w="21.20pt" w:type="dxa"/>
            <w:shd w:val="clear" w:color="auto" w:fill="auto"/>
            <w:noWrap/>
            <w:vAlign w:val="bottom"/>
          </w:tcPr>
          <w:p w14:paraId="0FE66FF4" w14:textId="77777777" w:rsidR="006C662C" w:rsidRPr="00F17965" w:rsidRDefault="006C662C" w:rsidP="00FC15A1"/>
        </w:tc>
        <w:tc>
          <w:tcPr>
            <w:tcW w:w="21.20pt" w:type="dxa"/>
            <w:shd w:val="clear" w:color="auto" w:fill="auto"/>
            <w:noWrap/>
            <w:vAlign w:val="bottom"/>
          </w:tcPr>
          <w:p w14:paraId="16619240" w14:textId="77777777" w:rsidR="006C662C" w:rsidRPr="00F17965" w:rsidRDefault="006C662C" w:rsidP="00FC15A1">
            <w:r w:rsidRPr="00F17965">
              <w:t>X</w:t>
            </w:r>
          </w:p>
        </w:tc>
        <w:tc>
          <w:tcPr>
            <w:tcW w:w="21.20pt" w:type="dxa"/>
            <w:shd w:val="clear" w:color="auto" w:fill="auto"/>
            <w:noWrap/>
            <w:vAlign w:val="bottom"/>
          </w:tcPr>
          <w:p w14:paraId="383453FA" w14:textId="77777777" w:rsidR="006C662C" w:rsidRPr="00F17965" w:rsidRDefault="006C662C" w:rsidP="00FC15A1"/>
        </w:tc>
        <w:tc>
          <w:tcPr>
            <w:tcW w:w="21.20pt" w:type="dxa"/>
            <w:shd w:val="clear" w:color="auto" w:fill="auto"/>
            <w:noWrap/>
            <w:vAlign w:val="bottom"/>
          </w:tcPr>
          <w:p w14:paraId="4A867689" w14:textId="77777777" w:rsidR="006C662C" w:rsidRPr="00F17965" w:rsidRDefault="006C662C" w:rsidP="00FC15A1"/>
        </w:tc>
        <w:tc>
          <w:tcPr>
            <w:tcW w:w="21.20pt" w:type="dxa"/>
            <w:shd w:val="clear" w:color="auto" w:fill="auto"/>
            <w:noWrap/>
            <w:vAlign w:val="bottom"/>
          </w:tcPr>
          <w:p w14:paraId="237E4202" w14:textId="77777777" w:rsidR="006C662C" w:rsidRPr="00F17965" w:rsidRDefault="006C662C" w:rsidP="00FC15A1"/>
        </w:tc>
        <w:tc>
          <w:tcPr>
            <w:tcW w:w="21.20pt" w:type="dxa"/>
            <w:shd w:val="clear" w:color="auto" w:fill="auto"/>
            <w:noWrap/>
            <w:vAlign w:val="bottom"/>
          </w:tcPr>
          <w:p w14:paraId="3DB71135" w14:textId="77777777" w:rsidR="006C662C" w:rsidRPr="00F17965" w:rsidRDefault="006C662C" w:rsidP="00FC15A1">
            <w:r w:rsidRPr="00F17965">
              <w:t>X</w:t>
            </w:r>
          </w:p>
        </w:tc>
      </w:tr>
      <w:tr w:rsidR="006C662C" w:rsidRPr="00F17965" w14:paraId="62C73455" w14:textId="77777777" w:rsidTr="00FC15A1">
        <w:trPr>
          <w:trHeight w:val="255"/>
        </w:trPr>
        <w:tc>
          <w:tcPr>
            <w:tcW w:w="117.90pt" w:type="dxa"/>
            <w:shd w:val="clear" w:color="auto" w:fill="auto"/>
            <w:noWrap/>
            <w:vAlign w:val="bottom"/>
          </w:tcPr>
          <w:p w14:paraId="50746023" w14:textId="77777777" w:rsidR="006C662C" w:rsidRPr="00F17965" w:rsidRDefault="006C662C" w:rsidP="00FC15A1">
            <w:r w:rsidRPr="00F17965">
              <w:t>Vöckönd</w:t>
            </w:r>
          </w:p>
        </w:tc>
        <w:tc>
          <w:tcPr>
            <w:tcW w:w="21.20pt" w:type="dxa"/>
            <w:shd w:val="clear" w:color="auto" w:fill="auto"/>
            <w:noWrap/>
            <w:vAlign w:val="bottom"/>
          </w:tcPr>
          <w:p w14:paraId="1B98ECDE" w14:textId="77777777" w:rsidR="006C662C" w:rsidRPr="00F17965" w:rsidRDefault="006C662C" w:rsidP="00FC15A1"/>
        </w:tc>
        <w:tc>
          <w:tcPr>
            <w:tcW w:w="21.20pt" w:type="dxa"/>
            <w:shd w:val="clear" w:color="auto" w:fill="auto"/>
            <w:noWrap/>
            <w:vAlign w:val="bottom"/>
          </w:tcPr>
          <w:p w14:paraId="54C3C56F" w14:textId="77777777" w:rsidR="006C662C" w:rsidRPr="00F17965" w:rsidRDefault="006C662C" w:rsidP="00FC15A1">
            <w:r w:rsidRPr="00F17965">
              <w:t>X</w:t>
            </w:r>
          </w:p>
        </w:tc>
        <w:tc>
          <w:tcPr>
            <w:tcW w:w="21.20pt" w:type="dxa"/>
            <w:shd w:val="clear" w:color="auto" w:fill="auto"/>
            <w:noWrap/>
            <w:vAlign w:val="bottom"/>
          </w:tcPr>
          <w:p w14:paraId="757A036B" w14:textId="77777777" w:rsidR="006C662C" w:rsidRPr="00F17965" w:rsidRDefault="006C662C" w:rsidP="00FC15A1">
            <w:r w:rsidRPr="00F17965">
              <w:t>X</w:t>
            </w:r>
          </w:p>
        </w:tc>
        <w:tc>
          <w:tcPr>
            <w:tcW w:w="21.20pt" w:type="dxa"/>
            <w:shd w:val="clear" w:color="auto" w:fill="auto"/>
            <w:noWrap/>
            <w:vAlign w:val="bottom"/>
          </w:tcPr>
          <w:p w14:paraId="64E226BD" w14:textId="77777777" w:rsidR="006C662C" w:rsidRPr="00F17965" w:rsidRDefault="006C662C" w:rsidP="00FC15A1">
            <w:r w:rsidRPr="00F17965">
              <w:t>X</w:t>
            </w:r>
          </w:p>
        </w:tc>
        <w:tc>
          <w:tcPr>
            <w:tcW w:w="21.20pt" w:type="dxa"/>
            <w:shd w:val="clear" w:color="auto" w:fill="auto"/>
            <w:noWrap/>
            <w:vAlign w:val="bottom"/>
          </w:tcPr>
          <w:p w14:paraId="52F51F10" w14:textId="77777777" w:rsidR="006C662C" w:rsidRPr="00F17965" w:rsidRDefault="006C662C" w:rsidP="00FC15A1"/>
        </w:tc>
        <w:tc>
          <w:tcPr>
            <w:tcW w:w="21.20pt" w:type="dxa"/>
            <w:shd w:val="clear" w:color="auto" w:fill="auto"/>
            <w:noWrap/>
            <w:vAlign w:val="bottom"/>
          </w:tcPr>
          <w:p w14:paraId="20B59310" w14:textId="77777777" w:rsidR="006C662C" w:rsidRPr="00F17965" w:rsidRDefault="006C662C" w:rsidP="00FC15A1">
            <w:r w:rsidRPr="00F17965">
              <w:t>X</w:t>
            </w:r>
          </w:p>
        </w:tc>
        <w:tc>
          <w:tcPr>
            <w:tcW w:w="21.20pt" w:type="dxa"/>
            <w:shd w:val="clear" w:color="auto" w:fill="auto"/>
            <w:noWrap/>
            <w:vAlign w:val="bottom"/>
          </w:tcPr>
          <w:p w14:paraId="70D79604" w14:textId="77777777" w:rsidR="006C662C" w:rsidRPr="00F17965" w:rsidRDefault="006C662C" w:rsidP="00FC15A1">
            <w:r w:rsidRPr="00F17965">
              <w:t>X</w:t>
            </w:r>
          </w:p>
        </w:tc>
        <w:tc>
          <w:tcPr>
            <w:tcW w:w="21.20pt" w:type="dxa"/>
            <w:shd w:val="clear" w:color="auto" w:fill="auto"/>
            <w:noWrap/>
            <w:vAlign w:val="bottom"/>
          </w:tcPr>
          <w:p w14:paraId="19A3030E" w14:textId="77777777" w:rsidR="006C662C" w:rsidRPr="00F17965" w:rsidRDefault="006C662C" w:rsidP="00FC15A1">
            <w:r w:rsidRPr="00F17965">
              <w:t>X</w:t>
            </w:r>
          </w:p>
        </w:tc>
        <w:tc>
          <w:tcPr>
            <w:tcW w:w="21.20pt" w:type="dxa"/>
            <w:shd w:val="clear" w:color="auto" w:fill="auto"/>
            <w:noWrap/>
            <w:vAlign w:val="bottom"/>
          </w:tcPr>
          <w:p w14:paraId="1DB8DD45" w14:textId="77777777" w:rsidR="006C662C" w:rsidRPr="00F17965" w:rsidRDefault="006C662C" w:rsidP="00FC15A1"/>
        </w:tc>
        <w:tc>
          <w:tcPr>
            <w:tcW w:w="21.20pt" w:type="dxa"/>
            <w:shd w:val="clear" w:color="auto" w:fill="auto"/>
            <w:noWrap/>
            <w:vAlign w:val="bottom"/>
          </w:tcPr>
          <w:p w14:paraId="580D67D9" w14:textId="77777777" w:rsidR="006C662C" w:rsidRPr="00F17965" w:rsidRDefault="006C662C" w:rsidP="00FC15A1">
            <w:r w:rsidRPr="00F17965">
              <w:t>X</w:t>
            </w:r>
          </w:p>
        </w:tc>
        <w:tc>
          <w:tcPr>
            <w:tcW w:w="21.20pt" w:type="dxa"/>
            <w:shd w:val="clear" w:color="auto" w:fill="auto"/>
            <w:noWrap/>
            <w:vAlign w:val="bottom"/>
          </w:tcPr>
          <w:p w14:paraId="1555CA20" w14:textId="77777777" w:rsidR="006C662C" w:rsidRPr="00F17965" w:rsidRDefault="006C662C" w:rsidP="00FC15A1"/>
        </w:tc>
        <w:tc>
          <w:tcPr>
            <w:tcW w:w="21.20pt" w:type="dxa"/>
            <w:shd w:val="clear" w:color="auto" w:fill="auto"/>
            <w:noWrap/>
            <w:vAlign w:val="bottom"/>
          </w:tcPr>
          <w:p w14:paraId="1737DC62" w14:textId="77777777" w:rsidR="006C662C" w:rsidRPr="00F17965" w:rsidRDefault="006C662C" w:rsidP="00FC15A1"/>
        </w:tc>
        <w:tc>
          <w:tcPr>
            <w:tcW w:w="21.20pt" w:type="dxa"/>
            <w:shd w:val="clear" w:color="auto" w:fill="auto"/>
            <w:noWrap/>
            <w:vAlign w:val="bottom"/>
          </w:tcPr>
          <w:p w14:paraId="550E5C44" w14:textId="77777777" w:rsidR="006C662C" w:rsidRPr="00F17965" w:rsidRDefault="006C662C" w:rsidP="00FC15A1"/>
        </w:tc>
        <w:tc>
          <w:tcPr>
            <w:tcW w:w="21.20pt" w:type="dxa"/>
            <w:shd w:val="clear" w:color="auto" w:fill="auto"/>
            <w:noWrap/>
            <w:vAlign w:val="bottom"/>
          </w:tcPr>
          <w:p w14:paraId="22F66D2E" w14:textId="77777777" w:rsidR="006C662C" w:rsidRPr="00F17965" w:rsidRDefault="006C662C" w:rsidP="00FC15A1">
            <w:r w:rsidRPr="00F17965">
              <w:t>X</w:t>
            </w:r>
          </w:p>
        </w:tc>
      </w:tr>
      <w:tr w:rsidR="006C662C" w:rsidRPr="00F17965" w14:paraId="4B75A5B1" w14:textId="77777777" w:rsidTr="00FC15A1">
        <w:trPr>
          <w:trHeight w:val="255"/>
        </w:trPr>
        <w:tc>
          <w:tcPr>
            <w:tcW w:w="117.90pt" w:type="dxa"/>
            <w:shd w:val="clear" w:color="auto" w:fill="auto"/>
            <w:noWrap/>
            <w:vAlign w:val="bottom"/>
          </w:tcPr>
          <w:p w14:paraId="0F2F8AAE" w14:textId="77777777" w:rsidR="006C662C" w:rsidRPr="00F17965" w:rsidRDefault="006C662C" w:rsidP="00FC15A1">
            <w:r w:rsidRPr="00F17965">
              <w:t>Zajk</w:t>
            </w:r>
          </w:p>
        </w:tc>
        <w:tc>
          <w:tcPr>
            <w:tcW w:w="21.20pt" w:type="dxa"/>
            <w:shd w:val="clear" w:color="auto" w:fill="auto"/>
            <w:noWrap/>
            <w:vAlign w:val="bottom"/>
          </w:tcPr>
          <w:p w14:paraId="2DE7FAF8" w14:textId="77777777" w:rsidR="006C662C" w:rsidRPr="00F17965" w:rsidRDefault="006C662C" w:rsidP="00FC15A1"/>
        </w:tc>
        <w:tc>
          <w:tcPr>
            <w:tcW w:w="21.20pt" w:type="dxa"/>
            <w:shd w:val="clear" w:color="auto" w:fill="auto"/>
            <w:noWrap/>
            <w:vAlign w:val="bottom"/>
          </w:tcPr>
          <w:p w14:paraId="3793DA0E" w14:textId="77777777" w:rsidR="006C662C" w:rsidRPr="00F17965" w:rsidRDefault="006C662C" w:rsidP="00FC15A1">
            <w:r w:rsidRPr="00F17965">
              <w:t>X</w:t>
            </w:r>
          </w:p>
        </w:tc>
        <w:tc>
          <w:tcPr>
            <w:tcW w:w="21.20pt" w:type="dxa"/>
            <w:shd w:val="clear" w:color="auto" w:fill="auto"/>
            <w:noWrap/>
            <w:vAlign w:val="bottom"/>
          </w:tcPr>
          <w:p w14:paraId="3E211C62" w14:textId="77777777" w:rsidR="006C662C" w:rsidRPr="00F17965" w:rsidRDefault="006C662C" w:rsidP="00FC15A1"/>
        </w:tc>
        <w:tc>
          <w:tcPr>
            <w:tcW w:w="21.20pt" w:type="dxa"/>
            <w:shd w:val="clear" w:color="auto" w:fill="auto"/>
            <w:noWrap/>
            <w:vAlign w:val="bottom"/>
          </w:tcPr>
          <w:p w14:paraId="174AB884" w14:textId="77777777" w:rsidR="006C662C" w:rsidRPr="00F17965" w:rsidRDefault="006C662C" w:rsidP="00FC15A1">
            <w:r w:rsidRPr="00F17965">
              <w:t>X</w:t>
            </w:r>
          </w:p>
        </w:tc>
        <w:tc>
          <w:tcPr>
            <w:tcW w:w="21.20pt" w:type="dxa"/>
            <w:shd w:val="clear" w:color="auto" w:fill="auto"/>
            <w:noWrap/>
            <w:vAlign w:val="bottom"/>
          </w:tcPr>
          <w:p w14:paraId="28955C6C" w14:textId="77777777" w:rsidR="006C662C" w:rsidRPr="00F17965" w:rsidRDefault="006C662C" w:rsidP="00FC15A1"/>
        </w:tc>
        <w:tc>
          <w:tcPr>
            <w:tcW w:w="21.20pt" w:type="dxa"/>
            <w:shd w:val="clear" w:color="auto" w:fill="auto"/>
            <w:noWrap/>
            <w:vAlign w:val="bottom"/>
          </w:tcPr>
          <w:p w14:paraId="0507651E" w14:textId="77777777" w:rsidR="006C662C" w:rsidRPr="00F17965" w:rsidRDefault="006C662C" w:rsidP="00FC15A1">
            <w:r w:rsidRPr="00F17965">
              <w:t>X</w:t>
            </w:r>
          </w:p>
        </w:tc>
        <w:tc>
          <w:tcPr>
            <w:tcW w:w="21.20pt" w:type="dxa"/>
            <w:shd w:val="clear" w:color="auto" w:fill="auto"/>
            <w:noWrap/>
            <w:vAlign w:val="bottom"/>
          </w:tcPr>
          <w:p w14:paraId="07BEE720" w14:textId="77777777" w:rsidR="006C662C" w:rsidRPr="00F17965" w:rsidRDefault="006C662C" w:rsidP="00FC15A1">
            <w:r w:rsidRPr="00F17965">
              <w:t>X</w:t>
            </w:r>
          </w:p>
        </w:tc>
        <w:tc>
          <w:tcPr>
            <w:tcW w:w="21.20pt" w:type="dxa"/>
            <w:shd w:val="clear" w:color="auto" w:fill="auto"/>
            <w:noWrap/>
            <w:vAlign w:val="bottom"/>
          </w:tcPr>
          <w:p w14:paraId="41B56515" w14:textId="77777777" w:rsidR="006C662C" w:rsidRPr="00F17965" w:rsidRDefault="006C662C" w:rsidP="00FC15A1">
            <w:r w:rsidRPr="00F17965">
              <w:t>X</w:t>
            </w:r>
          </w:p>
        </w:tc>
        <w:tc>
          <w:tcPr>
            <w:tcW w:w="21.20pt" w:type="dxa"/>
            <w:shd w:val="clear" w:color="auto" w:fill="auto"/>
            <w:noWrap/>
            <w:vAlign w:val="bottom"/>
          </w:tcPr>
          <w:p w14:paraId="66F3A1C8" w14:textId="77777777" w:rsidR="006C662C" w:rsidRPr="00F17965" w:rsidRDefault="006C662C" w:rsidP="00FC15A1"/>
        </w:tc>
        <w:tc>
          <w:tcPr>
            <w:tcW w:w="21.20pt" w:type="dxa"/>
            <w:shd w:val="clear" w:color="auto" w:fill="auto"/>
            <w:noWrap/>
            <w:vAlign w:val="bottom"/>
          </w:tcPr>
          <w:p w14:paraId="2B92569D" w14:textId="77777777" w:rsidR="006C662C" w:rsidRPr="00F17965" w:rsidRDefault="006C662C" w:rsidP="00FC15A1">
            <w:r w:rsidRPr="00F17965">
              <w:t>X</w:t>
            </w:r>
          </w:p>
        </w:tc>
        <w:tc>
          <w:tcPr>
            <w:tcW w:w="21.20pt" w:type="dxa"/>
            <w:shd w:val="clear" w:color="auto" w:fill="auto"/>
            <w:noWrap/>
            <w:vAlign w:val="bottom"/>
          </w:tcPr>
          <w:p w14:paraId="2811A086" w14:textId="77777777" w:rsidR="006C662C" w:rsidRPr="00F17965" w:rsidRDefault="006C662C" w:rsidP="00FC15A1"/>
        </w:tc>
        <w:tc>
          <w:tcPr>
            <w:tcW w:w="21.20pt" w:type="dxa"/>
            <w:shd w:val="clear" w:color="auto" w:fill="auto"/>
            <w:noWrap/>
            <w:vAlign w:val="bottom"/>
          </w:tcPr>
          <w:p w14:paraId="47480634" w14:textId="77777777" w:rsidR="006C662C" w:rsidRPr="00F17965" w:rsidRDefault="006C662C" w:rsidP="00FC15A1"/>
        </w:tc>
        <w:tc>
          <w:tcPr>
            <w:tcW w:w="21.20pt" w:type="dxa"/>
            <w:shd w:val="clear" w:color="auto" w:fill="auto"/>
            <w:noWrap/>
            <w:vAlign w:val="bottom"/>
          </w:tcPr>
          <w:p w14:paraId="3122C458" w14:textId="77777777" w:rsidR="006C662C" w:rsidRPr="00F17965" w:rsidRDefault="006C662C" w:rsidP="00FC15A1"/>
        </w:tc>
        <w:tc>
          <w:tcPr>
            <w:tcW w:w="21.20pt" w:type="dxa"/>
            <w:shd w:val="clear" w:color="auto" w:fill="auto"/>
            <w:noWrap/>
            <w:vAlign w:val="bottom"/>
          </w:tcPr>
          <w:p w14:paraId="1DD33A70" w14:textId="77777777" w:rsidR="006C662C" w:rsidRPr="00F17965" w:rsidRDefault="006C662C" w:rsidP="00FC15A1">
            <w:r w:rsidRPr="00F17965">
              <w:t>X</w:t>
            </w:r>
          </w:p>
        </w:tc>
      </w:tr>
      <w:tr w:rsidR="006C662C" w:rsidRPr="00F17965" w14:paraId="614FAD5D" w14:textId="77777777" w:rsidTr="00FC15A1">
        <w:trPr>
          <w:trHeight w:val="255"/>
        </w:trPr>
        <w:tc>
          <w:tcPr>
            <w:tcW w:w="117.90pt" w:type="dxa"/>
            <w:shd w:val="clear" w:color="auto" w:fill="auto"/>
            <w:noWrap/>
            <w:vAlign w:val="bottom"/>
          </w:tcPr>
          <w:p w14:paraId="7B624A51" w14:textId="77777777" w:rsidR="006C662C" w:rsidRPr="00F17965" w:rsidRDefault="006C662C" w:rsidP="00FC15A1">
            <w:r w:rsidRPr="00F17965">
              <w:t>Zalabaksa</w:t>
            </w:r>
          </w:p>
        </w:tc>
        <w:tc>
          <w:tcPr>
            <w:tcW w:w="21.20pt" w:type="dxa"/>
            <w:shd w:val="clear" w:color="auto" w:fill="auto"/>
            <w:noWrap/>
            <w:vAlign w:val="bottom"/>
          </w:tcPr>
          <w:p w14:paraId="04CA0F86" w14:textId="77777777" w:rsidR="006C662C" w:rsidRPr="00F17965" w:rsidRDefault="006C662C" w:rsidP="00FC15A1">
            <w:r w:rsidRPr="00F17965">
              <w:t>X</w:t>
            </w:r>
          </w:p>
        </w:tc>
        <w:tc>
          <w:tcPr>
            <w:tcW w:w="21.20pt" w:type="dxa"/>
            <w:shd w:val="clear" w:color="auto" w:fill="auto"/>
            <w:noWrap/>
            <w:vAlign w:val="bottom"/>
          </w:tcPr>
          <w:p w14:paraId="56C2322A" w14:textId="77777777" w:rsidR="006C662C" w:rsidRPr="00F17965" w:rsidRDefault="006C662C" w:rsidP="00FC15A1">
            <w:r w:rsidRPr="00F17965">
              <w:t>X</w:t>
            </w:r>
          </w:p>
        </w:tc>
        <w:tc>
          <w:tcPr>
            <w:tcW w:w="21.20pt" w:type="dxa"/>
            <w:shd w:val="clear" w:color="auto" w:fill="auto"/>
            <w:noWrap/>
            <w:vAlign w:val="bottom"/>
          </w:tcPr>
          <w:p w14:paraId="730B4EB8" w14:textId="77777777" w:rsidR="006C662C" w:rsidRPr="00F17965" w:rsidRDefault="006C662C" w:rsidP="00FC15A1"/>
        </w:tc>
        <w:tc>
          <w:tcPr>
            <w:tcW w:w="21.20pt" w:type="dxa"/>
            <w:shd w:val="clear" w:color="auto" w:fill="auto"/>
            <w:noWrap/>
            <w:vAlign w:val="bottom"/>
          </w:tcPr>
          <w:p w14:paraId="13D7E467" w14:textId="77777777" w:rsidR="006C662C" w:rsidRPr="00F17965" w:rsidRDefault="006C662C" w:rsidP="00FC15A1">
            <w:r w:rsidRPr="00F17965">
              <w:t>X</w:t>
            </w:r>
          </w:p>
        </w:tc>
        <w:tc>
          <w:tcPr>
            <w:tcW w:w="21.20pt" w:type="dxa"/>
            <w:shd w:val="clear" w:color="auto" w:fill="auto"/>
            <w:noWrap/>
            <w:vAlign w:val="bottom"/>
          </w:tcPr>
          <w:p w14:paraId="5C620B1F" w14:textId="77777777" w:rsidR="006C662C" w:rsidRPr="00F17965" w:rsidRDefault="006C662C" w:rsidP="00FC15A1">
            <w:r w:rsidRPr="00F17965">
              <w:t>X</w:t>
            </w:r>
          </w:p>
        </w:tc>
        <w:tc>
          <w:tcPr>
            <w:tcW w:w="21.20pt" w:type="dxa"/>
            <w:shd w:val="clear" w:color="auto" w:fill="auto"/>
            <w:noWrap/>
            <w:vAlign w:val="bottom"/>
          </w:tcPr>
          <w:p w14:paraId="38519DF2" w14:textId="77777777" w:rsidR="006C662C" w:rsidRPr="00F17965" w:rsidRDefault="006C662C" w:rsidP="00FC15A1">
            <w:r w:rsidRPr="00F17965">
              <w:t>X</w:t>
            </w:r>
          </w:p>
        </w:tc>
        <w:tc>
          <w:tcPr>
            <w:tcW w:w="21.20pt" w:type="dxa"/>
            <w:shd w:val="clear" w:color="auto" w:fill="auto"/>
            <w:noWrap/>
            <w:vAlign w:val="bottom"/>
          </w:tcPr>
          <w:p w14:paraId="2E252628" w14:textId="77777777" w:rsidR="006C662C" w:rsidRPr="00F17965" w:rsidRDefault="006C662C" w:rsidP="00FC15A1"/>
        </w:tc>
        <w:tc>
          <w:tcPr>
            <w:tcW w:w="21.20pt" w:type="dxa"/>
            <w:shd w:val="clear" w:color="auto" w:fill="auto"/>
            <w:noWrap/>
            <w:vAlign w:val="bottom"/>
          </w:tcPr>
          <w:p w14:paraId="62358CD1" w14:textId="77777777" w:rsidR="006C662C" w:rsidRPr="00F17965" w:rsidRDefault="006C662C" w:rsidP="00FC15A1">
            <w:r w:rsidRPr="00F17965">
              <w:t>X</w:t>
            </w:r>
          </w:p>
        </w:tc>
        <w:tc>
          <w:tcPr>
            <w:tcW w:w="21.20pt" w:type="dxa"/>
            <w:shd w:val="clear" w:color="auto" w:fill="auto"/>
            <w:noWrap/>
            <w:vAlign w:val="bottom"/>
          </w:tcPr>
          <w:p w14:paraId="3B682849" w14:textId="77777777" w:rsidR="006C662C" w:rsidRPr="00F17965" w:rsidRDefault="006C662C" w:rsidP="00FC15A1"/>
        </w:tc>
        <w:tc>
          <w:tcPr>
            <w:tcW w:w="21.20pt" w:type="dxa"/>
            <w:shd w:val="clear" w:color="auto" w:fill="auto"/>
            <w:noWrap/>
            <w:vAlign w:val="bottom"/>
          </w:tcPr>
          <w:p w14:paraId="25DE43C0" w14:textId="77777777" w:rsidR="006C662C" w:rsidRPr="00F17965" w:rsidRDefault="006C662C" w:rsidP="00FC15A1">
            <w:r w:rsidRPr="00F17965">
              <w:t>X</w:t>
            </w:r>
          </w:p>
        </w:tc>
        <w:tc>
          <w:tcPr>
            <w:tcW w:w="21.20pt" w:type="dxa"/>
            <w:shd w:val="clear" w:color="auto" w:fill="auto"/>
            <w:noWrap/>
            <w:vAlign w:val="bottom"/>
          </w:tcPr>
          <w:p w14:paraId="5AD9DE50" w14:textId="77777777" w:rsidR="006C662C" w:rsidRPr="00F17965" w:rsidRDefault="006C662C" w:rsidP="00FC15A1"/>
        </w:tc>
        <w:tc>
          <w:tcPr>
            <w:tcW w:w="21.20pt" w:type="dxa"/>
            <w:shd w:val="clear" w:color="auto" w:fill="auto"/>
            <w:noWrap/>
            <w:vAlign w:val="bottom"/>
          </w:tcPr>
          <w:p w14:paraId="73327A6D" w14:textId="77777777" w:rsidR="006C662C" w:rsidRPr="00F17965" w:rsidRDefault="006C662C" w:rsidP="00FC15A1"/>
        </w:tc>
        <w:tc>
          <w:tcPr>
            <w:tcW w:w="21.20pt" w:type="dxa"/>
            <w:shd w:val="clear" w:color="auto" w:fill="auto"/>
            <w:noWrap/>
            <w:vAlign w:val="bottom"/>
          </w:tcPr>
          <w:p w14:paraId="728F9FDB" w14:textId="77777777" w:rsidR="006C662C" w:rsidRPr="00F17965" w:rsidRDefault="006C662C" w:rsidP="00FC15A1"/>
        </w:tc>
        <w:tc>
          <w:tcPr>
            <w:tcW w:w="21.20pt" w:type="dxa"/>
            <w:shd w:val="clear" w:color="auto" w:fill="auto"/>
            <w:noWrap/>
            <w:vAlign w:val="bottom"/>
          </w:tcPr>
          <w:p w14:paraId="0AF482EE" w14:textId="77777777" w:rsidR="006C662C" w:rsidRPr="00F17965" w:rsidRDefault="006C662C" w:rsidP="00FC15A1"/>
        </w:tc>
      </w:tr>
      <w:tr w:rsidR="006C662C" w:rsidRPr="00F17965" w14:paraId="7F450000" w14:textId="77777777" w:rsidTr="00FC15A1">
        <w:trPr>
          <w:trHeight w:val="255"/>
        </w:trPr>
        <w:tc>
          <w:tcPr>
            <w:tcW w:w="117.90pt" w:type="dxa"/>
            <w:shd w:val="clear" w:color="auto" w:fill="auto"/>
            <w:noWrap/>
            <w:vAlign w:val="bottom"/>
          </w:tcPr>
          <w:p w14:paraId="48BABEDF" w14:textId="77777777" w:rsidR="006C662C" w:rsidRPr="00F17965" w:rsidRDefault="006C662C" w:rsidP="00FC15A1">
            <w:r w:rsidRPr="00F17965">
              <w:t>Zalabér</w:t>
            </w:r>
          </w:p>
        </w:tc>
        <w:tc>
          <w:tcPr>
            <w:tcW w:w="21.20pt" w:type="dxa"/>
            <w:shd w:val="clear" w:color="auto" w:fill="auto"/>
            <w:noWrap/>
            <w:vAlign w:val="bottom"/>
          </w:tcPr>
          <w:p w14:paraId="3F39550B" w14:textId="77777777" w:rsidR="006C662C" w:rsidRPr="00F17965" w:rsidRDefault="006C662C" w:rsidP="00FC15A1">
            <w:r w:rsidRPr="00F17965">
              <w:t>X</w:t>
            </w:r>
          </w:p>
        </w:tc>
        <w:tc>
          <w:tcPr>
            <w:tcW w:w="21.20pt" w:type="dxa"/>
            <w:shd w:val="clear" w:color="auto" w:fill="auto"/>
            <w:noWrap/>
            <w:vAlign w:val="bottom"/>
          </w:tcPr>
          <w:p w14:paraId="15804D48" w14:textId="77777777" w:rsidR="006C662C" w:rsidRPr="00F17965" w:rsidRDefault="006C662C" w:rsidP="00FC15A1">
            <w:r w:rsidRPr="00F17965">
              <w:t>X</w:t>
            </w:r>
          </w:p>
        </w:tc>
        <w:tc>
          <w:tcPr>
            <w:tcW w:w="21.20pt" w:type="dxa"/>
            <w:shd w:val="clear" w:color="auto" w:fill="auto"/>
            <w:noWrap/>
            <w:vAlign w:val="bottom"/>
          </w:tcPr>
          <w:p w14:paraId="7621852A" w14:textId="77777777" w:rsidR="006C662C" w:rsidRPr="00F17965" w:rsidRDefault="006C662C" w:rsidP="00FC15A1">
            <w:r w:rsidRPr="00F17965">
              <w:t>X</w:t>
            </w:r>
          </w:p>
        </w:tc>
        <w:tc>
          <w:tcPr>
            <w:tcW w:w="21.20pt" w:type="dxa"/>
            <w:shd w:val="clear" w:color="auto" w:fill="auto"/>
            <w:noWrap/>
            <w:vAlign w:val="bottom"/>
          </w:tcPr>
          <w:p w14:paraId="7EFE9D6E" w14:textId="77777777" w:rsidR="006C662C" w:rsidRPr="00F17965" w:rsidRDefault="006C662C" w:rsidP="00FC15A1">
            <w:r w:rsidRPr="00F17965">
              <w:t>X</w:t>
            </w:r>
          </w:p>
        </w:tc>
        <w:tc>
          <w:tcPr>
            <w:tcW w:w="21.20pt" w:type="dxa"/>
            <w:shd w:val="clear" w:color="auto" w:fill="auto"/>
            <w:noWrap/>
            <w:vAlign w:val="bottom"/>
          </w:tcPr>
          <w:p w14:paraId="08EA8ADD" w14:textId="77777777" w:rsidR="006C662C" w:rsidRPr="00F17965" w:rsidRDefault="006C662C" w:rsidP="00FC15A1">
            <w:r w:rsidRPr="00F17965">
              <w:t>X</w:t>
            </w:r>
          </w:p>
        </w:tc>
        <w:tc>
          <w:tcPr>
            <w:tcW w:w="21.20pt" w:type="dxa"/>
            <w:shd w:val="clear" w:color="auto" w:fill="auto"/>
            <w:noWrap/>
            <w:vAlign w:val="bottom"/>
          </w:tcPr>
          <w:p w14:paraId="28DDE42D" w14:textId="77777777" w:rsidR="006C662C" w:rsidRPr="00F17965" w:rsidRDefault="006C662C" w:rsidP="00FC15A1">
            <w:r w:rsidRPr="00F17965">
              <w:t>X</w:t>
            </w:r>
          </w:p>
        </w:tc>
        <w:tc>
          <w:tcPr>
            <w:tcW w:w="21.20pt" w:type="dxa"/>
            <w:shd w:val="clear" w:color="auto" w:fill="auto"/>
            <w:noWrap/>
            <w:vAlign w:val="bottom"/>
          </w:tcPr>
          <w:p w14:paraId="63876C69" w14:textId="77777777" w:rsidR="006C662C" w:rsidRPr="00F17965" w:rsidRDefault="006C662C" w:rsidP="00FC15A1">
            <w:r w:rsidRPr="00F17965">
              <w:t>X</w:t>
            </w:r>
          </w:p>
        </w:tc>
        <w:tc>
          <w:tcPr>
            <w:tcW w:w="21.20pt" w:type="dxa"/>
            <w:shd w:val="clear" w:color="auto" w:fill="auto"/>
            <w:noWrap/>
            <w:vAlign w:val="bottom"/>
          </w:tcPr>
          <w:p w14:paraId="5D56DEB8" w14:textId="77777777" w:rsidR="006C662C" w:rsidRPr="00F17965" w:rsidRDefault="006C662C" w:rsidP="00FC15A1">
            <w:r w:rsidRPr="00F17965">
              <w:t>X</w:t>
            </w:r>
          </w:p>
        </w:tc>
        <w:tc>
          <w:tcPr>
            <w:tcW w:w="21.20pt" w:type="dxa"/>
            <w:shd w:val="clear" w:color="auto" w:fill="auto"/>
            <w:noWrap/>
            <w:vAlign w:val="bottom"/>
          </w:tcPr>
          <w:p w14:paraId="68AB2C3B" w14:textId="77777777" w:rsidR="006C662C" w:rsidRPr="00F17965" w:rsidRDefault="006C662C" w:rsidP="00FC15A1"/>
        </w:tc>
        <w:tc>
          <w:tcPr>
            <w:tcW w:w="21.20pt" w:type="dxa"/>
            <w:shd w:val="clear" w:color="auto" w:fill="auto"/>
            <w:noWrap/>
            <w:vAlign w:val="bottom"/>
          </w:tcPr>
          <w:p w14:paraId="09CCC926" w14:textId="77777777" w:rsidR="006C662C" w:rsidRPr="00F17965" w:rsidRDefault="006C662C" w:rsidP="00FC15A1">
            <w:r w:rsidRPr="00F17965">
              <w:t>X</w:t>
            </w:r>
          </w:p>
        </w:tc>
        <w:tc>
          <w:tcPr>
            <w:tcW w:w="21.20pt" w:type="dxa"/>
            <w:shd w:val="clear" w:color="auto" w:fill="auto"/>
            <w:noWrap/>
            <w:vAlign w:val="bottom"/>
          </w:tcPr>
          <w:p w14:paraId="104D77FF" w14:textId="77777777" w:rsidR="006C662C" w:rsidRPr="00F17965" w:rsidRDefault="006C662C" w:rsidP="00FC15A1"/>
        </w:tc>
        <w:tc>
          <w:tcPr>
            <w:tcW w:w="21.20pt" w:type="dxa"/>
            <w:shd w:val="clear" w:color="auto" w:fill="auto"/>
            <w:noWrap/>
            <w:vAlign w:val="bottom"/>
          </w:tcPr>
          <w:p w14:paraId="0701262A" w14:textId="77777777" w:rsidR="006C662C" w:rsidRPr="00F17965" w:rsidRDefault="006C662C" w:rsidP="00FC15A1"/>
        </w:tc>
        <w:tc>
          <w:tcPr>
            <w:tcW w:w="21.20pt" w:type="dxa"/>
            <w:shd w:val="clear" w:color="auto" w:fill="auto"/>
            <w:noWrap/>
            <w:vAlign w:val="bottom"/>
          </w:tcPr>
          <w:p w14:paraId="5221D965" w14:textId="77777777" w:rsidR="006C662C" w:rsidRPr="00F17965" w:rsidRDefault="006C662C" w:rsidP="00FC15A1"/>
        </w:tc>
        <w:tc>
          <w:tcPr>
            <w:tcW w:w="21.20pt" w:type="dxa"/>
            <w:shd w:val="clear" w:color="auto" w:fill="auto"/>
            <w:noWrap/>
            <w:vAlign w:val="bottom"/>
          </w:tcPr>
          <w:p w14:paraId="779DE41C" w14:textId="77777777" w:rsidR="006C662C" w:rsidRPr="00F17965" w:rsidRDefault="006C662C" w:rsidP="00FC15A1"/>
        </w:tc>
      </w:tr>
      <w:tr w:rsidR="006C662C" w:rsidRPr="00F17965" w14:paraId="66CFDF9F" w14:textId="77777777" w:rsidTr="00FC15A1">
        <w:trPr>
          <w:trHeight w:val="255"/>
        </w:trPr>
        <w:tc>
          <w:tcPr>
            <w:tcW w:w="117.90pt" w:type="dxa"/>
            <w:shd w:val="clear" w:color="auto" w:fill="auto"/>
            <w:noWrap/>
            <w:vAlign w:val="bottom"/>
          </w:tcPr>
          <w:p w14:paraId="151E0DB1" w14:textId="77777777" w:rsidR="006C662C" w:rsidRPr="00F17965" w:rsidRDefault="006C662C" w:rsidP="00FC15A1">
            <w:r w:rsidRPr="00F17965">
              <w:t>Zalaboldogfa</w:t>
            </w:r>
          </w:p>
        </w:tc>
        <w:tc>
          <w:tcPr>
            <w:tcW w:w="21.20pt" w:type="dxa"/>
            <w:shd w:val="clear" w:color="auto" w:fill="auto"/>
            <w:noWrap/>
            <w:vAlign w:val="bottom"/>
          </w:tcPr>
          <w:p w14:paraId="3D00055C" w14:textId="77777777" w:rsidR="006C662C" w:rsidRPr="00F17965" w:rsidRDefault="006C662C" w:rsidP="00FC15A1"/>
        </w:tc>
        <w:tc>
          <w:tcPr>
            <w:tcW w:w="21.20pt" w:type="dxa"/>
            <w:shd w:val="clear" w:color="auto" w:fill="auto"/>
            <w:noWrap/>
            <w:vAlign w:val="bottom"/>
          </w:tcPr>
          <w:p w14:paraId="44DA6DE4" w14:textId="77777777" w:rsidR="006C662C" w:rsidRPr="00F17965" w:rsidRDefault="006C662C" w:rsidP="00FC15A1">
            <w:r w:rsidRPr="00F17965">
              <w:t>X</w:t>
            </w:r>
          </w:p>
        </w:tc>
        <w:tc>
          <w:tcPr>
            <w:tcW w:w="21.20pt" w:type="dxa"/>
            <w:shd w:val="clear" w:color="auto" w:fill="auto"/>
            <w:noWrap/>
            <w:vAlign w:val="bottom"/>
          </w:tcPr>
          <w:p w14:paraId="0AB6AB02" w14:textId="77777777" w:rsidR="006C662C" w:rsidRPr="00F17965" w:rsidRDefault="006C662C" w:rsidP="00FC15A1"/>
        </w:tc>
        <w:tc>
          <w:tcPr>
            <w:tcW w:w="21.20pt" w:type="dxa"/>
            <w:shd w:val="clear" w:color="auto" w:fill="auto"/>
            <w:noWrap/>
            <w:vAlign w:val="bottom"/>
          </w:tcPr>
          <w:p w14:paraId="1CCB23C7" w14:textId="77777777" w:rsidR="006C662C" w:rsidRPr="00F17965" w:rsidRDefault="006C662C" w:rsidP="00FC15A1">
            <w:r w:rsidRPr="00F17965">
              <w:t>X</w:t>
            </w:r>
          </w:p>
        </w:tc>
        <w:tc>
          <w:tcPr>
            <w:tcW w:w="21.20pt" w:type="dxa"/>
            <w:shd w:val="clear" w:color="auto" w:fill="auto"/>
            <w:noWrap/>
            <w:vAlign w:val="bottom"/>
          </w:tcPr>
          <w:p w14:paraId="382837AD" w14:textId="77777777" w:rsidR="006C662C" w:rsidRPr="00F17965" w:rsidRDefault="006C662C" w:rsidP="00FC15A1">
            <w:r w:rsidRPr="00F17965">
              <w:t>X</w:t>
            </w:r>
          </w:p>
        </w:tc>
        <w:tc>
          <w:tcPr>
            <w:tcW w:w="21.20pt" w:type="dxa"/>
            <w:shd w:val="clear" w:color="auto" w:fill="auto"/>
            <w:noWrap/>
            <w:vAlign w:val="bottom"/>
          </w:tcPr>
          <w:p w14:paraId="79ECAC07" w14:textId="77777777" w:rsidR="006C662C" w:rsidRPr="00F17965" w:rsidRDefault="006C662C" w:rsidP="00FC15A1">
            <w:r w:rsidRPr="00F17965">
              <w:t>X</w:t>
            </w:r>
          </w:p>
        </w:tc>
        <w:tc>
          <w:tcPr>
            <w:tcW w:w="21.20pt" w:type="dxa"/>
            <w:shd w:val="clear" w:color="auto" w:fill="auto"/>
            <w:noWrap/>
            <w:vAlign w:val="bottom"/>
          </w:tcPr>
          <w:p w14:paraId="079093FD" w14:textId="77777777" w:rsidR="006C662C" w:rsidRPr="00F17965" w:rsidRDefault="006C662C" w:rsidP="00FC15A1">
            <w:r w:rsidRPr="00F17965">
              <w:t>X</w:t>
            </w:r>
          </w:p>
        </w:tc>
        <w:tc>
          <w:tcPr>
            <w:tcW w:w="21.20pt" w:type="dxa"/>
            <w:shd w:val="clear" w:color="auto" w:fill="auto"/>
            <w:noWrap/>
            <w:vAlign w:val="bottom"/>
          </w:tcPr>
          <w:p w14:paraId="508A05BC" w14:textId="77777777" w:rsidR="006C662C" w:rsidRPr="00F17965" w:rsidRDefault="006C662C" w:rsidP="00FC15A1">
            <w:r w:rsidRPr="00F17965">
              <w:t>X</w:t>
            </w:r>
          </w:p>
        </w:tc>
        <w:tc>
          <w:tcPr>
            <w:tcW w:w="21.20pt" w:type="dxa"/>
            <w:shd w:val="clear" w:color="auto" w:fill="auto"/>
            <w:noWrap/>
            <w:vAlign w:val="bottom"/>
          </w:tcPr>
          <w:p w14:paraId="5A0AD94F" w14:textId="77777777" w:rsidR="006C662C" w:rsidRPr="00F17965" w:rsidRDefault="006C662C" w:rsidP="00FC15A1"/>
        </w:tc>
        <w:tc>
          <w:tcPr>
            <w:tcW w:w="21.20pt" w:type="dxa"/>
            <w:shd w:val="clear" w:color="auto" w:fill="auto"/>
            <w:noWrap/>
            <w:vAlign w:val="bottom"/>
          </w:tcPr>
          <w:p w14:paraId="6D3F87A2" w14:textId="77777777" w:rsidR="006C662C" w:rsidRPr="00F17965" w:rsidRDefault="006C662C" w:rsidP="00FC15A1">
            <w:r w:rsidRPr="00F17965">
              <w:t>X</w:t>
            </w:r>
          </w:p>
        </w:tc>
        <w:tc>
          <w:tcPr>
            <w:tcW w:w="21.20pt" w:type="dxa"/>
            <w:shd w:val="clear" w:color="auto" w:fill="auto"/>
            <w:noWrap/>
            <w:vAlign w:val="bottom"/>
          </w:tcPr>
          <w:p w14:paraId="39434D2F" w14:textId="77777777" w:rsidR="006C662C" w:rsidRPr="00F17965" w:rsidRDefault="006C662C" w:rsidP="00FC15A1"/>
        </w:tc>
        <w:tc>
          <w:tcPr>
            <w:tcW w:w="21.20pt" w:type="dxa"/>
            <w:shd w:val="clear" w:color="auto" w:fill="auto"/>
            <w:noWrap/>
            <w:vAlign w:val="bottom"/>
          </w:tcPr>
          <w:p w14:paraId="65F4DD50" w14:textId="77777777" w:rsidR="006C662C" w:rsidRPr="00F17965" w:rsidRDefault="006C662C" w:rsidP="00FC15A1"/>
        </w:tc>
        <w:tc>
          <w:tcPr>
            <w:tcW w:w="21.20pt" w:type="dxa"/>
            <w:shd w:val="clear" w:color="auto" w:fill="auto"/>
            <w:noWrap/>
            <w:vAlign w:val="bottom"/>
          </w:tcPr>
          <w:p w14:paraId="7DDB2CB6" w14:textId="77777777" w:rsidR="006C662C" w:rsidRPr="00F17965" w:rsidRDefault="006C662C" w:rsidP="00FC15A1"/>
        </w:tc>
        <w:tc>
          <w:tcPr>
            <w:tcW w:w="21.20pt" w:type="dxa"/>
            <w:shd w:val="clear" w:color="auto" w:fill="auto"/>
            <w:noWrap/>
            <w:vAlign w:val="bottom"/>
          </w:tcPr>
          <w:p w14:paraId="5C4F3C79" w14:textId="77777777" w:rsidR="006C662C" w:rsidRPr="00F17965" w:rsidRDefault="006C662C" w:rsidP="00FC15A1"/>
        </w:tc>
      </w:tr>
      <w:tr w:rsidR="006C662C" w:rsidRPr="00F17965" w14:paraId="46D06AF9" w14:textId="77777777" w:rsidTr="00FC15A1">
        <w:trPr>
          <w:trHeight w:val="255"/>
        </w:trPr>
        <w:tc>
          <w:tcPr>
            <w:tcW w:w="117.90pt" w:type="dxa"/>
            <w:shd w:val="clear" w:color="auto" w:fill="auto"/>
            <w:noWrap/>
            <w:vAlign w:val="bottom"/>
          </w:tcPr>
          <w:p w14:paraId="4FC2C5A8" w14:textId="77777777" w:rsidR="006C662C" w:rsidRPr="00F17965" w:rsidRDefault="006C662C" w:rsidP="00FC15A1">
            <w:r w:rsidRPr="00F17965">
              <w:t>Zalacséb</w:t>
            </w:r>
          </w:p>
        </w:tc>
        <w:tc>
          <w:tcPr>
            <w:tcW w:w="21.20pt" w:type="dxa"/>
            <w:shd w:val="clear" w:color="auto" w:fill="auto"/>
            <w:noWrap/>
            <w:vAlign w:val="bottom"/>
          </w:tcPr>
          <w:p w14:paraId="7E259146" w14:textId="77777777" w:rsidR="006C662C" w:rsidRPr="00F17965" w:rsidRDefault="006C662C" w:rsidP="00FC15A1">
            <w:r w:rsidRPr="00F17965">
              <w:t>X</w:t>
            </w:r>
          </w:p>
        </w:tc>
        <w:tc>
          <w:tcPr>
            <w:tcW w:w="21.20pt" w:type="dxa"/>
            <w:shd w:val="clear" w:color="auto" w:fill="auto"/>
            <w:noWrap/>
            <w:vAlign w:val="bottom"/>
          </w:tcPr>
          <w:p w14:paraId="02432311" w14:textId="77777777" w:rsidR="006C662C" w:rsidRPr="00F17965" w:rsidRDefault="006C662C" w:rsidP="00FC15A1">
            <w:r w:rsidRPr="00F17965">
              <w:t>X</w:t>
            </w:r>
          </w:p>
        </w:tc>
        <w:tc>
          <w:tcPr>
            <w:tcW w:w="21.20pt" w:type="dxa"/>
            <w:shd w:val="clear" w:color="auto" w:fill="auto"/>
            <w:noWrap/>
            <w:vAlign w:val="bottom"/>
          </w:tcPr>
          <w:p w14:paraId="64A507BC" w14:textId="77777777" w:rsidR="006C662C" w:rsidRPr="00F17965" w:rsidRDefault="006C662C" w:rsidP="00FC15A1"/>
        </w:tc>
        <w:tc>
          <w:tcPr>
            <w:tcW w:w="21.20pt" w:type="dxa"/>
            <w:shd w:val="clear" w:color="auto" w:fill="auto"/>
            <w:noWrap/>
            <w:vAlign w:val="bottom"/>
          </w:tcPr>
          <w:p w14:paraId="2A2698DC" w14:textId="77777777" w:rsidR="006C662C" w:rsidRPr="00F17965" w:rsidRDefault="006C662C" w:rsidP="00FC15A1">
            <w:r w:rsidRPr="00F17965">
              <w:t>X</w:t>
            </w:r>
          </w:p>
        </w:tc>
        <w:tc>
          <w:tcPr>
            <w:tcW w:w="21.20pt" w:type="dxa"/>
            <w:shd w:val="clear" w:color="auto" w:fill="auto"/>
            <w:noWrap/>
            <w:vAlign w:val="bottom"/>
          </w:tcPr>
          <w:p w14:paraId="25C2E712" w14:textId="77777777" w:rsidR="006C662C" w:rsidRPr="00F17965" w:rsidRDefault="006C662C" w:rsidP="00FC15A1">
            <w:r w:rsidRPr="00F17965">
              <w:t>X</w:t>
            </w:r>
          </w:p>
        </w:tc>
        <w:tc>
          <w:tcPr>
            <w:tcW w:w="21.20pt" w:type="dxa"/>
            <w:shd w:val="clear" w:color="auto" w:fill="auto"/>
            <w:noWrap/>
            <w:vAlign w:val="bottom"/>
          </w:tcPr>
          <w:p w14:paraId="41276B64" w14:textId="77777777" w:rsidR="006C662C" w:rsidRPr="00F17965" w:rsidRDefault="006C662C" w:rsidP="00FC15A1">
            <w:r w:rsidRPr="00F17965">
              <w:t>X</w:t>
            </w:r>
          </w:p>
        </w:tc>
        <w:tc>
          <w:tcPr>
            <w:tcW w:w="21.20pt" w:type="dxa"/>
            <w:shd w:val="clear" w:color="auto" w:fill="auto"/>
            <w:noWrap/>
            <w:vAlign w:val="bottom"/>
          </w:tcPr>
          <w:p w14:paraId="204FAA9B" w14:textId="77777777" w:rsidR="006C662C" w:rsidRPr="00F17965" w:rsidRDefault="006C662C" w:rsidP="00FC15A1">
            <w:r w:rsidRPr="00F17965">
              <w:t>X</w:t>
            </w:r>
          </w:p>
        </w:tc>
        <w:tc>
          <w:tcPr>
            <w:tcW w:w="21.20pt" w:type="dxa"/>
            <w:shd w:val="clear" w:color="auto" w:fill="auto"/>
            <w:noWrap/>
            <w:vAlign w:val="bottom"/>
          </w:tcPr>
          <w:p w14:paraId="2B50B688" w14:textId="77777777" w:rsidR="006C662C" w:rsidRPr="00F17965" w:rsidRDefault="006C662C" w:rsidP="00FC15A1">
            <w:r w:rsidRPr="00F17965">
              <w:t>X</w:t>
            </w:r>
          </w:p>
        </w:tc>
        <w:tc>
          <w:tcPr>
            <w:tcW w:w="21.20pt" w:type="dxa"/>
            <w:shd w:val="clear" w:color="auto" w:fill="auto"/>
            <w:noWrap/>
            <w:vAlign w:val="bottom"/>
          </w:tcPr>
          <w:p w14:paraId="5277380D" w14:textId="77777777" w:rsidR="006C662C" w:rsidRPr="00F17965" w:rsidRDefault="006C662C" w:rsidP="00FC15A1"/>
        </w:tc>
        <w:tc>
          <w:tcPr>
            <w:tcW w:w="21.20pt" w:type="dxa"/>
            <w:shd w:val="clear" w:color="auto" w:fill="auto"/>
            <w:noWrap/>
            <w:vAlign w:val="bottom"/>
          </w:tcPr>
          <w:p w14:paraId="42AE30DA" w14:textId="77777777" w:rsidR="006C662C" w:rsidRPr="00F17965" w:rsidRDefault="006C662C" w:rsidP="00FC15A1">
            <w:r w:rsidRPr="00F17965">
              <w:t>X</w:t>
            </w:r>
          </w:p>
        </w:tc>
        <w:tc>
          <w:tcPr>
            <w:tcW w:w="21.20pt" w:type="dxa"/>
            <w:shd w:val="clear" w:color="auto" w:fill="auto"/>
            <w:noWrap/>
            <w:vAlign w:val="bottom"/>
          </w:tcPr>
          <w:p w14:paraId="2F94E4C7" w14:textId="77777777" w:rsidR="006C662C" w:rsidRPr="00F17965" w:rsidRDefault="006C662C" w:rsidP="00FC15A1"/>
        </w:tc>
        <w:tc>
          <w:tcPr>
            <w:tcW w:w="21.20pt" w:type="dxa"/>
            <w:shd w:val="clear" w:color="auto" w:fill="auto"/>
            <w:noWrap/>
            <w:vAlign w:val="bottom"/>
          </w:tcPr>
          <w:p w14:paraId="7E196800" w14:textId="77777777" w:rsidR="006C662C" w:rsidRPr="00F17965" w:rsidRDefault="006C662C" w:rsidP="00FC15A1"/>
        </w:tc>
        <w:tc>
          <w:tcPr>
            <w:tcW w:w="21.20pt" w:type="dxa"/>
            <w:shd w:val="clear" w:color="auto" w:fill="auto"/>
            <w:noWrap/>
            <w:vAlign w:val="bottom"/>
          </w:tcPr>
          <w:p w14:paraId="2FB7D3AB" w14:textId="77777777" w:rsidR="006C662C" w:rsidRPr="00F17965" w:rsidRDefault="006C662C" w:rsidP="00FC15A1"/>
        </w:tc>
        <w:tc>
          <w:tcPr>
            <w:tcW w:w="21.20pt" w:type="dxa"/>
            <w:shd w:val="clear" w:color="auto" w:fill="auto"/>
            <w:noWrap/>
            <w:vAlign w:val="bottom"/>
          </w:tcPr>
          <w:p w14:paraId="3A4010C7" w14:textId="77777777" w:rsidR="006C662C" w:rsidRPr="00F17965" w:rsidRDefault="006C662C" w:rsidP="00FC15A1">
            <w:r w:rsidRPr="00F17965">
              <w:t>X</w:t>
            </w:r>
          </w:p>
        </w:tc>
      </w:tr>
      <w:tr w:rsidR="006C662C" w:rsidRPr="00F17965" w14:paraId="21FC5A53" w14:textId="77777777" w:rsidTr="00FC15A1">
        <w:trPr>
          <w:trHeight w:val="255"/>
        </w:trPr>
        <w:tc>
          <w:tcPr>
            <w:tcW w:w="117.90pt" w:type="dxa"/>
            <w:shd w:val="clear" w:color="auto" w:fill="auto"/>
            <w:noWrap/>
            <w:vAlign w:val="bottom"/>
          </w:tcPr>
          <w:p w14:paraId="44A4B3A4" w14:textId="77777777" w:rsidR="006C662C" w:rsidRPr="00F17965" w:rsidRDefault="006C662C" w:rsidP="00FC15A1">
            <w:r w:rsidRPr="00F17965">
              <w:t>Zalaegerszeg</w:t>
            </w:r>
          </w:p>
        </w:tc>
        <w:tc>
          <w:tcPr>
            <w:tcW w:w="21.20pt" w:type="dxa"/>
            <w:shd w:val="clear" w:color="auto" w:fill="auto"/>
            <w:noWrap/>
            <w:vAlign w:val="bottom"/>
          </w:tcPr>
          <w:p w14:paraId="7D8C649B" w14:textId="77777777" w:rsidR="006C662C" w:rsidRPr="00F17965" w:rsidRDefault="006C662C" w:rsidP="00FC15A1">
            <w:r w:rsidRPr="00F17965">
              <w:t>X</w:t>
            </w:r>
          </w:p>
        </w:tc>
        <w:tc>
          <w:tcPr>
            <w:tcW w:w="21.20pt" w:type="dxa"/>
            <w:shd w:val="clear" w:color="auto" w:fill="auto"/>
            <w:noWrap/>
            <w:vAlign w:val="bottom"/>
          </w:tcPr>
          <w:p w14:paraId="0DFC79D6" w14:textId="77777777" w:rsidR="006C662C" w:rsidRPr="00F17965" w:rsidRDefault="006C662C" w:rsidP="00FC15A1">
            <w:r w:rsidRPr="00F17965">
              <w:t>X</w:t>
            </w:r>
          </w:p>
        </w:tc>
        <w:tc>
          <w:tcPr>
            <w:tcW w:w="21.20pt" w:type="dxa"/>
            <w:shd w:val="clear" w:color="auto" w:fill="auto"/>
            <w:noWrap/>
            <w:vAlign w:val="bottom"/>
          </w:tcPr>
          <w:p w14:paraId="29DAAD08" w14:textId="77777777" w:rsidR="006C662C" w:rsidRPr="00F17965" w:rsidRDefault="006C662C" w:rsidP="00FC15A1">
            <w:r w:rsidRPr="00F17965">
              <w:t>X</w:t>
            </w:r>
          </w:p>
        </w:tc>
        <w:tc>
          <w:tcPr>
            <w:tcW w:w="21.20pt" w:type="dxa"/>
            <w:shd w:val="clear" w:color="auto" w:fill="auto"/>
            <w:noWrap/>
            <w:vAlign w:val="bottom"/>
          </w:tcPr>
          <w:p w14:paraId="452CDEC7" w14:textId="77777777" w:rsidR="006C662C" w:rsidRPr="00F17965" w:rsidRDefault="006C662C" w:rsidP="00FC15A1">
            <w:r w:rsidRPr="00F17965">
              <w:t>X</w:t>
            </w:r>
          </w:p>
        </w:tc>
        <w:tc>
          <w:tcPr>
            <w:tcW w:w="21.20pt" w:type="dxa"/>
            <w:shd w:val="clear" w:color="auto" w:fill="auto"/>
            <w:noWrap/>
            <w:vAlign w:val="bottom"/>
          </w:tcPr>
          <w:p w14:paraId="656B4E15" w14:textId="77777777" w:rsidR="006C662C" w:rsidRPr="00F17965" w:rsidRDefault="006C662C" w:rsidP="00FC15A1">
            <w:r w:rsidRPr="00F17965">
              <w:t>X</w:t>
            </w:r>
          </w:p>
        </w:tc>
        <w:tc>
          <w:tcPr>
            <w:tcW w:w="21.20pt" w:type="dxa"/>
            <w:shd w:val="clear" w:color="auto" w:fill="auto"/>
            <w:noWrap/>
            <w:vAlign w:val="bottom"/>
          </w:tcPr>
          <w:p w14:paraId="609F7B01" w14:textId="77777777" w:rsidR="006C662C" w:rsidRPr="00F17965" w:rsidRDefault="006C662C" w:rsidP="00FC15A1">
            <w:r w:rsidRPr="00F17965">
              <w:t>X</w:t>
            </w:r>
          </w:p>
        </w:tc>
        <w:tc>
          <w:tcPr>
            <w:tcW w:w="21.20pt" w:type="dxa"/>
            <w:shd w:val="clear" w:color="auto" w:fill="auto"/>
            <w:noWrap/>
            <w:vAlign w:val="bottom"/>
          </w:tcPr>
          <w:p w14:paraId="613ECD79" w14:textId="77777777" w:rsidR="006C662C" w:rsidRPr="00F17965" w:rsidRDefault="006C662C" w:rsidP="00FC15A1">
            <w:r w:rsidRPr="00F17965">
              <w:t>X</w:t>
            </w:r>
          </w:p>
        </w:tc>
        <w:tc>
          <w:tcPr>
            <w:tcW w:w="21.20pt" w:type="dxa"/>
            <w:shd w:val="clear" w:color="auto" w:fill="auto"/>
            <w:noWrap/>
            <w:vAlign w:val="bottom"/>
          </w:tcPr>
          <w:p w14:paraId="415D7B51" w14:textId="77777777" w:rsidR="006C662C" w:rsidRPr="00F17965" w:rsidRDefault="006C662C" w:rsidP="00FC15A1">
            <w:r w:rsidRPr="00F17965">
              <w:t>X</w:t>
            </w:r>
          </w:p>
        </w:tc>
        <w:tc>
          <w:tcPr>
            <w:tcW w:w="21.20pt" w:type="dxa"/>
            <w:shd w:val="clear" w:color="auto" w:fill="auto"/>
            <w:noWrap/>
            <w:vAlign w:val="bottom"/>
          </w:tcPr>
          <w:p w14:paraId="3A509C88" w14:textId="77777777" w:rsidR="006C662C" w:rsidRPr="00F17965" w:rsidRDefault="006C662C" w:rsidP="00FC15A1">
            <w:r w:rsidRPr="00F17965">
              <w:t>X</w:t>
            </w:r>
          </w:p>
        </w:tc>
        <w:tc>
          <w:tcPr>
            <w:tcW w:w="21.20pt" w:type="dxa"/>
            <w:shd w:val="clear" w:color="auto" w:fill="auto"/>
            <w:noWrap/>
            <w:vAlign w:val="bottom"/>
          </w:tcPr>
          <w:p w14:paraId="4191D989" w14:textId="77777777" w:rsidR="006C662C" w:rsidRPr="00F17965" w:rsidRDefault="006C662C" w:rsidP="00FC15A1">
            <w:r w:rsidRPr="00F17965">
              <w:t>X</w:t>
            </w:r>
          </w:p>
        </w:tc>
        <w:tc>
          <w:tcPr>
            <w:tcW w:w="21.20pt" w:type="dxa"/>
            <w:shd w:val="clear" w:color="auto" w:fill="auto"/>
            <w:noWrap/>
            <w:vAlign w:val="bottom"/>
          </w:tcPr>
          <w:p w14:paraId="1353253A" w14:textId="77777777" w:rsidR="006C662C" w:rsidRPr="00F17965" w:rsidRDefault="006C662C" w:rsidP="00FC15A1"/>
        </w:tc>
        <w:tc>
          <w:tcPr>
            <w:tcW w:w="21.20pt" w:type="dxa"/>
            <w:shd w:val="clear" w:color="auto" w:fill="auto"/>
            <w:noWrap/>
            <w:vAlign w:val="bottom"/>
          </w:tcPr>
          <w:p w14:paraId="77C7EE58" w14:textId="77777777" w:rsidR="006C662C" w:rsidRPr="00F17965" w:rsidRDefault="006C662C" w:rsidP="00FC15A1">
            <w:r w:rsidRPr="00F17965">
              <w:t>X</w:t>
            </w:r>
          </w:p>
        </w:tc>
        <w:tc>
          <w:tcPr>
            <w:tcW w:w="21.20pt" w:type="dxa"/>
            <w:shd w:val="clear" w:color="auto" w:fill="auto"/>
            <w:noWrap/>
            <w:vAlign w:val="bottom"/>
          </w:tcPr>
          <w:p w14:paraId="4C0FA2B9" w14:textId="77777777" w:rsidR="006C662C" w:rsidRPr="00F17965" w:rsidRDefault="006C662C" w:rsidP="00FC15A1">
            <w:r w:rsidRPr="00F17965">
              <w:t>X</w:t>
            </w:r>
          </w:p>
        </w:tc>
        <w:tc>
          <w:tcPr>
            <w:tcW w:w="21.20pt" w:type="dxa"/>
            <w:shd w:val="clear" w:color="auto" w:fill="auto"/>
            <w:noWrap/>
            <w:vAlign w:val="bottom"/>
          </w:tcPr>
          <w:p w14:paraId="0EE27DAF" w14:textId="77777777" w:rsidR="006C662C" w:rsidRPr="00F17965" w:rsidRDefault="006C662C" w:rsidP="00FC15A1">
            <w:r w:rsidRPr="00F17965">
              <w:t>X</w:t>
            </w:r>
          </w:p>
        </w:tc>
      </w:tr>
      <w:tr w:rsidR="006C662C" w:rsidRPr="00F17965" w14:paraId="69AE3EDF" w14:textId="77777777" w:rsidTr="00FC15A1">
        <w:trPr>
          <w:trHeight w:val="255"/>
        </w:trPr>
        <w:tc>
          <w:tcPr>
            <w:tcW w:w="117.90pt" w:type="dxa"/>
            <w:shd w:val="clear" w:color="auto" w:fill="auto"/>
            <w:noWrap/>
            <w:vAlign w:val="bottom"/>
          </w:tcPr>
          <w:p w14:paraId="6921DB05" w14:textId="77777777" w:rsidR="006C662C" w:rsidRPr="00F17965" w:rsidRDefault="006C662C" w:rsidP="00FC15A1">
            <w:r w:rsidRPr="00F17965">
              <w:t>Zalaháshágy</w:t>
            </w:r>
          </w:p>
        </w:tc>
        <w:tc>
          <w:tcPr>
            <w:tcW w:w="21.20pt" w:type="dxa"/>
            <w:shd w:val="clear" w:color="auto" w:fill="auto"/>
            <w:noWrap/>
            <w:vAlign w:val="bottom"/>
          </w:tcPr>
          <w:p w14:paraId="52DC49D9" w14:textId="77777777" w:rsidR="006C662C" w:rsidRPr="00F17965" w:rsidRDefault="006C662C" w:rsidP="00FC15A1">
            <w:r w:rsidRPr="00F17965">
              <w:t>X</w:t>
            </w:r>
          </w:p>
        </w:tc>
        <w:tc>
          <w:tcPr>
            <w:tcW w:w="21.20pt" w:type="dxa"/>
            <w:shd w:val="clear" w:color="auto" w:fill="auto"/>
            <w:noWrap/>
            <w:vAlign w:val="bottom"/>
          </w:tcPr>
          <w:p w14:paraId="6809ED69" w14:textId="77777777" w:rsidR="006C662C" w:rsidRPr="00F17965" w:rsidRDefault="006C662C" w:rsidP="00FC15A1">
            <w:r w:rsidRPr="00F17965">
              <w:t>X</w:t>
            </w:r>
          </w:p>
        </w:tc>
        <w:tc>
          <w:tcPr>
            <w:tcW w:w="21.20pt" w:type="dxa"/>
            <w:shd w:val="clear" w:color="auto" w:fill="auto"/>
            <w:noWrap/>
            <w:vAlign w:val="bottom"/>
          </w:tcPr>
          <w:p w14:paraId="5FE5BE58" w14:textId="77777777" w:rsidR="006C662C" w:rsidRPr="00F17965" w:rsidRDefault="006C662C" w:rsidP="00FC15A1"/>
        </w:tc>
        <w:tc>
          <w:tcPr>
            <w:tcW w:w="21.20pt" w:type="dxa"/>
            <w:shd w:val="clear" w:color="auto" w:fill="auto"/>
            <w:noWrap/>
            <w:vAlign w:val="bottom"/>
          </w:tcPr>
          <w:p w14:paraId="0BC410B6" w14:textId="77777777" w:rsidR="006C662C" w:rsidRPr="00F17965" w:rsidRDefault="006C662C" w:rsidP="00FC15A1">
            <w:r w:rsidRPr="00F17965">
              <w:t>X</w:t>
            </w:r>
          </w:p>
        </w:tc>
        <w:tc>
          <w:tcPr>
            <w:tcW w:w="21.20pt" w:type="dxa"/>
            <w:shd w:val="clear" w:color="auto" w:fill="auto"/>
            <w:noWrap/>
            <w:vAlign w:val="bottom"/>
          </w:tcPr>
          <w:p w14:paraId="7BC1C851" w14:textId="77777777" w:rsidR="006C662C" w:rsidRPr="00F17965" w:rsidRDefault="006C662C" w:rsidP="00FC15A1">
            <w:r w:rsidRPr="00F17965">
              <w:t>X</w:t>
            </w:r>
          </w:p>
        </w:tc>
        <w:tc>
          <w:tcPr>
            <w:tcW w:w="21.20pt" w:type="dxa"/>
            <w:shd w:val="clear" w:color="auto" w:fill="auto"/>
            <w:noWrap/>
            <w:vAlign w:val="bottom"/>
          </w:tcPr>
          <w:p w14:paraId="542EC017" w14:textId="77777777" w:rsidR="006C662C" w:rsidRPr="00F17965" w:rsidRDefault="006C662C" w:rsidP="00FC15A1">
            <w:r w:rsidRPr="00F17965">
              <w:t>X</w:t>
            </w:r>
          </w:p>
        </w:tc>
        <w:tc>
          <w:tcPr>
            <w:tcW w:w="21.20pt" w:type="dxa"/>
            <w:shd w:val="clear" w:color="auto" w:fill="auto"/>
            <w:noWrap/>
            <w:vAlign w:val="bottom"/>
          </w:tcPr>
          <w:p w14:paraId="208C0527" w14:textId="77777777" w:rsidR="006C662C" w:rsidRPr="00F17965" w:rsidRDefault="006C662C" w:rsidP="00FC15A1">
            <w:r w:rsidRPr="00F17965">
              <w:t>X</w:t>
            </w:r>
          </w:p>
        </w:tc>
        <w:tc>
          <w:tcPr>
            <w:tcW w:w="21.20pt" w:type="dxa"/>
            <w:shd w:val="clear" w:color="auto" w:fill="auto"/>
            <w:noWrap/>
            <w:vAlign w:val="bottom"/>
          </w:tcPr>
          <w:p w14:paraId="36AE77FE" w14:textId="77777777" w:rsidR="006C662C" w:rsidRPr="00F17965" w:rsidRDefault="006C662C" w:rsidP="00FC15A1">
            <w:r w:rsidRPr="00F17965">
              <w:t>X</w:t>
            </w:r>
          </w:p>
        </w:tc>
        <w:tc>
          <w:tcPr>
            <w:tcW w:w="21.20pt" w:type="dxa"/>
            <w:shd w:val="clear" w:color="auto" w:fill="auto"/>
            <w:noWrap/>
            <w:vAlign w:val="bottom"/>
          </w:tcPr>
          <w:p w14:paraId="5E3E2868" w14:textId="77777777" w:rsidR="006C662C" w:rsidRPr="00F17965" w:rsidRDefault="006C662C" w:rsidP="00FC15A1"/>
        </w:tc>
        <w:tc>
          <w:tcPr>
            <w:tcW w:w="21.20pt" w:type="dxa"/>
            <w:shd w:val="clear" w:color="auto" w:fill="auto"/>
            <w:noWrap/>
            <w:vAlign w:val="bottom"/>
          </w:tcPr>
          <w:p w14:paraId="11A11585" w14:textId="77777777" w:rsidR="006C662C" w:rsidRPr="00F17965" w:rsidRDefault="006C662C" w:rsidP="00FC15A1">
            <w:r w:rsidRPr="00F17965">
              <w:t>X</w:t>
            </w:r>
          </w:p>
        </w:tc>
        <w:tc>
          <w:tcPr>
            <w:tcW w:w="21.20pt" w:type="dxa"/>
            <w:shd w:val="clear" w:color="auto" w:fill="auto"/>
            <w:noWrap/>
            <w:vAlign w:val="bottom"/>
          </w:tcPr>
          <w:p w14:paraId="6BC34CD5" w14:textId="77777777" w:rsidR="006C662C" w:rsidRPr="00F17965" w:rsidRDefault="006C662C" w:rsidP="00FC15A1"/>
        </w:tc>
        <w:tc>
          <w:tcPr>
            <w:tcW w:w="21.20pt" w:type="dxa"/>
            <w:shd w:val="clear" w:color="auto" w:fill="auto"/>
            <w:noWrap/>
            <w:vAlign w:val="bottom"/>
          </w:tcPr>
          <w:p w14:paraId="3E676617" w14:textId="77777777" w:rsidR="006C662C" w:rsidRPr="00F17965" w:rsidRDefault="006C662C" w:rsidP="00FC15A1"/>
        </w:tc>
        <w:tc>
          <w:tcPr>
            <w:tcW w:w="21.20pt" w:type="dxa"/>
            <w:shd w:val="clear" w:color="auto" w:fill="auto"/>
            <w:noWrap/>
            <w:vAlign w:val="bottom"/>
          </w:tcPr>
          <w:p w14:paraId="1FC44A9D" w14:textId="77777777" w:rsidR="006C662C" w:rsidRPr="00F17965" w:rsidRDefault="006C662C" w:rsidP="00FC15A1"/>
        </w:tc>
        <w:tc>
          <w:tcPr>
            <w:tcW w:w="21.20pt" w:type="dxa"/>
            <w:shd w:val="clear" w:color="auto" w:fill="auto"/>
            <w:noWrap/>
            <w:vAlign w:val="bottom"/>
          </w:tcPr>
          <w:p w14:paraId="486F1CBC" w14:textId="77777777" w:rsidR="006C662C" w:rsidRPr="00F17965" w:rsidRDefault="006C662C" w:rsidP="00FC15A1"/>
        </w:tc>
      </w:tr>
      <w:tr w:rsidR="006C662C" w:rsidRPr="00F17965" w14:paraId="5F775FFE" w14:textId="77777777" w:rsidTr="00FC15A1">
        <w:trPr>
          <w:trHeight w:val="255"/>
        </w:trPr>
        <w:tc>
          <w:tcPr>
            <w:tcW w:w="117.90pt" w:type="dxa"/>
            <w:shd w:val="clear" w:color="auto" w:fill="auto"/>
            <w:noWrap/>
            <w:vAlign w:val="bottom"/>
          </w:tcPr>
          <w:p w14:paraId="5CAEE466" w14:textId="77777777" w:rsidR="006C662C" w:rsidRPr="00F17965" w:rsidRDefault="006C662C" w:rsidP="00FC15A1">
            <w:r w:rsidRPr="00F17965">
              <w:t>Zalaigrice</w:t>
            </w:r>
          </w:p>
        </w:tc>
        <w:tc>
          <w:tcPr>
            <w:tcW w:w="21.20pt" w:type="dxa"/>
            <w:shd w:val="clear" w:color="auto" w:fill="auto"/>
            <w:noWrap/>
            <w:vAlign w:val="bottom"/>
          </w:tcPr>
          <w:p w14:paraId="3C7D12C4" w14:textId="77777777" w:rsidR="006C662C" w:rsidRPr="00F17965" w:rsidRDefault="006C662C" w:rsidP="00FC15A1">
            <w:r w:rsidRPr="00F17965">
              <w:t>X</w:t>
            </w:r>
          </w:p>
        </w:tc>
        <w:tc>
          <w:tcPr>
            <w:tcW w:w="21.20pt" w:type="dxa"/>
            <w:shd w:val="clear" w:color="auto" w:fill="auto"/>
            <w:noWrap/>
            <w:vAlign w:val="bottom"/>
          </w:tcPr>
          <w:p w14:paraId="2545D0C2" w14:textId="77777777" w:rsidR="006C662C" w:rsidRPr="00F17965" w:rsidRDefault="006C662C" w:rsidP="00FC15A1">
            <w:r w:rsidRPr="00F17965">
              <w:t>X</w:t>
            </w:r>
          </w:p>
        </w:tc>
        <w:tc>
          <w:tcPr>
            <w:tcW w:w="21.20pt" w:type="dxa"/>
            <w:shd w:val="clear" w:color="auto" w:fill="auto"/>
            <w:noWrap/>
            <w:vAlign w:val="bottom"/>
          </w:tcPr>
          <w:p w14:paraId="02665701" w14:textId="77777777" w:rsidR="006C662C" w:rsidRPr="00F17965" w:rsidRDefault="006C662C" w:rsidP="00FC15A1"/>
        </w:tc>
        <w:tc>
          <w:tcPr>
            <w:tcW w:w="21.20pt" w:type="dxa"/>
            <w:shd w:val="clear" w:color="auto" w:fill="auto"/>
            <w:noWrap/>
            <w:vAlign w:val="bottom"/>
          </w:tcPr>
          <w:p w14:paraId="2B248181" w14:textId="77777777" w:rsidR="006C662C" w:rsidRPr="00F17965" w:rsidRDefault="006C662C" w:rsidP="00FC15A1">
            <w:r w:rsidRPr="00F17965">
              <w:t>X</w:t>
            </w:r>
          </w:p>
        </w:tc>
        <w:tc>
          <w:tcPr>
            <w:tcW w:w="21.20pt" w:type="dxa"/>
            <w:shd w:val="clear" w:color="auto" w:fill="auto"/>
            <w:noWrap/>
            <w:vAlign w:val="bottom"/>
          </w:tcPr>
          <w:p w14:paraId="3288F7ED" w14:textId="77777777" w:rsidR="006C662C" w:rsidRPr="00F17965" w:rsidRDefault="006C662C" w:rsidP="00FC15A1">
            <w:r w:rsidRPr="00F17965">
              <w:t>X</w:t>
            </w:r>
          </w:p>
        </w:tc>
        <w:tc>
          <w:tcPr>
            <w:tcW w:w="21.20pt" w:type="dxa"/>
            <w:shd w:val="clear" w:color="auto" w:fill="auto"/>
            <w:noWrap/>
            <w:vAlign w:val="bottom"/>
          </w:tcPr>
          <w:p w14:paraId="4B9C0335" w14:textId="77777777" w:rsidR="006C662C" w:rsidRPr="00F17965" w:rsidRDefault="006C662C" w:rsidP="00FC15A1">
            <w:r w:rsidRPr="00F17965">
              <w:t>X</w:t>
            </w:r>
          </w:p>
        </w:tc>
        <w:tc>
          <w:tcPr>
            <w:tcW w:w="21.20pt" w:type="dxa"/>
            <w:shd w:val="clear" w:color="auto" w:fill="auto"/>
            <w:noWrap/>
            <w:vAlign w:val="bottom"/>
          </w:tcPr>
          <w:p w14:paraId="3B33E65D" w14:textId="77777777" w:rsidR="006C662C" w:rsidRPr="00F17965" w:rsidRDefault="006C662C" w:rsidP="00FC15A1">
            <w:r w:rsidRPr="00F17965">
              <w:t>X</w:t>
            </w:r>
          </w:p>
        </w:tc>
        <w:tc>
          <w:tcPr>
            <w:tcW w:w="21.20pt" w:type="dxa"/>
            <w:shd w:val="clear" w:color="auto" w:fill="auto"/>
            <w:noWrap/>
            <w:vAlign w:val="bottom"/>
          </w:tcPr>
          <w:p w14:paraId="51195D05" w14:textId="77777777" w:rsidR="006C662C" w:rsidRPr="00F17965" w:rsidRDefault="006C662C" w:rsidP="00FC15A1">
            <w:r w:rsidRPr="00F17965">
              <w:t>X</w:t>
            </w:r>
          </w:p>
        </w:tc>
        <w:tc>
          <w:tcPr>
            <w:tcW w:w="21.20pt" w:type="dxa"/>
            <w:shd w:val="clear" w:color="auto" w:fill="auto"/>
            <w:noWrap/>
            <w:vAlign w:val="bottom"/>
          </w:tcPr>
          <w:p w14:paraId="55125D7C" w14:textId="77777777" w:rsidR="006C662C" w:rsidRPr="00F17965" w:rsidRDefault="006C662C" w:rsidP="00FC15A1"/>
        </w:tc>
        <w:tc>
          <w:tcPr>
            <w:tcW w:w="21.20pt" w:type="dxa"/>
            <w:shd w:val="clear" w:color="auto" w:fill="auto"/>
            <w:noWrap/>
            <w:vAlign w:val="bottom"/>
          </w:tcPr>
          <w:p w14:paraId="3C9941A1" w14:textId="77777777" w:rsidR="006C662C" w:rsidRPr="00F17965" w:rsidRDefault="006C662C" w:rsidP="00FC15A1"/>
        </w:tc>
        <w:tc>
          <w:tcPr>
            <w:tcW w:w="21.20pt" w:type="dxa"/>
            <w:shd w:val="clear" w:color="auto" w:fill="auto"/>
            <w:noWrap/>
            <w:vAlign w:val="bottom"/>
          </w:tcPr>
          <w:p w14:paraId="5E778053" w14:textId="77777777" w:rsidR="006C662C" w:rsidRPr="00F17965" w:rsidRDefault="006C662C" w:rsidP="00FC15A1"/>
        </w:tc>
        <w:tc>
          <w:tcPr>
            <w:tcW w:w="21.20pt" w:type="dxa"/>
            <w:shd w:val="clear" w:color="auto" w:fill="auto"/>
            <w:noWrap/>
            <w:vAlign w:val="bottom"/>
          </w:tcPr>
          <w:p w14:paraId="2982CAE4" w14:textId="77777777" w:rsidR="006C662C" w:rsidRPr="00F17965" w:rsidRDefault="006C662C" w:rsidP="00FC15A1"/>
        </w:tc>
        <w:tc>
          <w:tcPr>
            <w:tcW w:w="21.20pt" w:type="dxa"/>
            <w:shd w:val="clear" w:color="auto" w:fill="auto"/>
            <w:noWrap/>
            <w:vAlign w:val="bottom"/>
          </w:tcPr>
          <w:p w14:paraId="19AE6565" w14:textId="77777777" w:rsidR="006C662C" w:rsidRPr="00F17965" w:rsidRDefault="006C662C" w:rsidP="00FC15A1"/>
        </w:tc>
        <w:tc>
          <w:tcPr>
            <w:tcW w:w="21.20pt" w:type="dxa"/>
            <w:shd w:val="clear" w:color="auto" w:fill="auto"/>
            <w:noWrap/>
            <w:vAlign w:val="bottom"/>
          </w:tcPr>
          <w:p w14:paraId="5274A1FE" w14:textId="77777777" w:rsidR="006C662C" w:rsidRPr="00F17965" w:rsidRDefault="006C662C" w:rsidP="00FC15A1"/>
        </w:tc>
      </w:tr>
      <w:tr w:rsidR="006C662C" w:rsidRPr="00F17965" w14:paraId="0977D411" w14:textId="77777777" w:rsidTr="00FC15A1">
        <w:trPr>
          <w:trHeight w:val="255"/>
        </w:trPr>
        <w:tc>
          <w:tcPr>
            <w:tcW w:w="117.90pt" w:type="dxa"/>
            <w:shd w:val="clear" w:color="auto" w:fill="auto"/>
            <w:noWrap/>
            <w:vAlign w:val="bottom"/>
          </w:tcPr>
          <w:p w14:paraId="01AA817F" w14:textId="77777777" w:rsidR="006C662C" w:rsidRPr="00F17965" w:rsidRDefault="006C662C" w:rsidP="00FC15A1">
            <w:r w:rsidRPr="00F17965">
              <w:t>Zalaistvánd</w:t>
            </w:r>
          </w:p>
        </w:tc>
        <w:tc>
          <w:tcPr>
            <w:tcW w:w="21.20pt" w:type="dxa"/>
            <w:shd w:val="clear" w:color="auto" w:fill="auto"/>
            <w:noWrap/>
            <w:vAlign w:val="bottom"/>
          </w:tcPr>
          <w:p w14:paraId="0536A009" w14:textId="77777777" w:rsidR="006C662C" w:rsidRPr="00F17965" w:rsidRDefault="006C662C" w:rsidP="00FC15A1">
            <w:r w:rsidRPr="00F17965">
              <w:t>X</w:t>
            </w:r>
          </w:p>
        </w:tc>
        <w:tc>
          <w:tcPr>
            <w:tcW w:w="21.20pt" w:type="dxa"/>
            <w:shd w:val="clear" w:color="auto" w:fill="auto"/>
            <w:noWrap/>
            <w:vAlign w:val="bottom"/>
          </w:tcPr>
          <w:p w14:paraId="1BA623E9" w14:textId="77777777" w:rsidR="006C662C" w:rsidRPr="00F17965" w:rsidRDefault="006C662C" w:rsidP="00FC15A1">
            <w:r w:rsidRPr="00F17965">
              <w:t>X</w:t>
            </w:r>
          </w:p>
        </w:tc>
        <w:tc>
          <w:tcPr>
            <w:tcW w:w="21.20pt" w:type="dxa"/>
            <w:shd w:val="clear" w:color="auto" w:fill="auto"/>
            <w:noWrap/>
            <w:vAlign w:val="bottom"/>
          </w:tcPr>
          <w:p w14:paraId="4FBC5350" w14:textId="77777777" w:rsidR="006C662C" w:rsidRPr="00F17965" w:rsidRDefault="006C662C" w:rsidP="00FC15A1">
            <w:r w:rsidRPr="00F17965">
              <w:t>X</w:t>
            </w:r>
          </w:p>
        </w:tc>
        <w:tc>
          <w:tcPr>
            <w:tcW w:w="21.20pt" w:type="dxa"/>
            <w:shd w:val="clear" w:color="auto" w:fill="auto"/>
            <w:noWrap/>
            <w:vAlign w:val="bottom"/>
          </w:tcPr>
          <w:p w14:paraId="06D4FF11" w14:textId="77777777" w:rsidR="006C662C" w:rsidRPr="00F17965" w:rsidRDefault="006C662C" w:rsidP="00FC15A1">
            <w:r w:rsidRPr="00F17965">
              <w:t>X</w:t>
            </w:r>
          </w:p>
        </w:tc>
        <w:tc>
          <w:tcPr>
            <w:tcW w:w="21.20pt" w:type="dxa"/>
            <w:shd w:val="clear" w:color="auto" w:fill="auto"/>
            <w:noWrap/>
            <w:vAlign w:val="bottom"/>
          </w:tcPr>
          <w:p w14:paraId="3449E6A0" w14:textId="77777777" w:rsidR="006C662C" w:rsidRPr="00F17965" w:rsidRDefault="006C662C" w:rsidP="00FC15A1">
            <w:r w:rsidRPr="00F17965">
              <w:t>X</w:t>
            </w:r>
          </w:p>
        </w:tc>
        <w:tc>
          <w:tcPr>
            <w:tcW w:w="21.20pt" w:type="dxa"/>
            <w:shd w:val="clear" w:color="auto" w:fill="auto"/>
            <w:noWrap/>
            <w:vAlign w:val="bottom"/>
          </w:tcPr>
          <w:p w14:paraId="12214B7D" w14:textId="77777777" w:rsidR="006C662C" w:rsidRPr="00F17965" w:rsidRDefault="006C662C" w:rsidP="00FC15A1">
            <w:r w:rsidRPr="00F17965">
              <w:t>X</w:t>
            </w:r>
          </w:p>
        </w:tc>
        <w:tc>
          <w:tcPr>
            <w:tcW w:w="21.20pt" w:type="dxa"/>
            <w:shd w:val="clear" w:color="auto" w:fill="auto"/>
            <w:noWrap/>
            <w:vAlign w:val="bottom"/>
          </w:tcPr>
          <w:p w14:paraId="2259B934" w14:textId="77777777" w:rsidR="006C662C" w:rsidRPr="00F17965" w:rsidRDefault="006C662C" w:rsidP="00FC15A1">
            <w:r w:rsidRPr="00F17965">
              <w:t>X</w:t>
            </w:r>
          </w:p>
        </w:tc>
        <w:tc>
          <w:tcPr>
            <w:tcW w:w="21.20pt" w:type="dxa"/>
            <w:shd w:val="clear" w:color="auto" w:fill="auto"/>
            <w:noWrap/>
            <w:vAlign w:val="bottom"/>
          </w:tcPr>
          <w:p w14:paraId="6722BB9B" w14:textId="77777777" w:rsidR="006C662C" w:rsidRPr="00F17965" w:rsidRDefault="006C662C" w:rsidP="00FC15A1">
            <w:r w:rsidRPr="00F17965">
              <w:t>X</w:t>
            </w:r>
          </w:p>
        </w:tc>
        <w:tc>
          <w:tcPr>
            <w:tcW w:w="21.20pt" w:type="dxa"/>
            <w:shd w:val="clear" w:color="auto" w:fill="auto"/>
            <w:noWrap/>
            <w:vAlign w:val="bottom"/>
          </w:tcPr>
          <w:p w14:paraId="3A842098" w14:textId="77777777" w:rsidR="006C662C" w:rsidRPr="00F17965" w:rsidRDefault="006C662C" w:rsidP="00FC15A1"/>
        </w:tc>
        <w:tc>
          <w:tcPr>
            <w:tcW w:w="21.20pt" w:type="dxa"/>
            <w:shd w:val="clear" w:color="auto" w:fill="auto"/>
            <w:noWrap/>
            <w:vAlign w:val="bottom"/>
          </w:tcPr>
          <w:p w14:paraId="79E347A6" w14:textId="77777777" w:rsidR="006C662C" w:rsidRPr="00F17965" w:rsidRDefault="006C662C" w:rsidP="00FC15A1">
            <w:r w:rsidRPr="00F17965">
              <w:t>X</w:t>
            </w:r>
          </w:p>
        </w:tc>
        <w:tc>
          <w:tcPr>
            <w:tcW w:w="21.20pt" w:type="dxa"/>
            <w:shd w:val="clear" w:color="auto" w:fill="auto"/>
            <w:noWrap/>
            <w:vAlign w:val="bottom"/>
          </w:tcPr>
          <w:p w14:paraId="1F40A2BE" w14:textId="77777777" w:rsidR="006C662C" w:rsidRPr="00F17965" w:rsidRDefault="006C662C" w:rsidP="00FC15A1"/>
        </w:tc>
        <w:tc>
          <w:tcPr>
            <w:tcW w:w="21.20pt" w:type="dxa"/>
            <w:shd w:val="clear" w:color="auto" w:fill="auto"/>
            <w:noWrap/>
            <w:vAlign w:val="bottom"/>
          </w:tcPr>
          <w:p w14:paraId="0DB01B2F" w14:textId="77777777" w:rsidR="006C662C" w:rsidRPr="00F17965" w:rsidRDefault="006C662C" w:rsidP="00FC15A1"/>
        </w:tc>
        <w:tc>
          <w:tcPr>
            <w:tcW w:w="21.20pt" w:type="dxa"/>
            <w:shd w:val="clear" w:color="auto" w:fill="auto"/>
            <w:noWrap/>
            <w:vAlign w:val="bottom"/>
          </w:tcPr>
          <w:p w14:paraId="380F8A7B" w14:textId="77777777" w:rsidR="006C662C" w:rsidRPr="00F17965" w:rsidRDefault="006C662C" w:rsidP="00FC15A1"/>
        </w:tc>
        <w:tc>
          <w:tcPr>
            <w:tcW w:w="21.20pt" w:type="dxa"/>
            <w:shd w:val="clear" w:color="auto" w:fill="auto"/>
            <w:noWrap/>
            <w:vAlign w:val="bottom"/>
          </w:tcPr>
          <w:p w14:paraId="47405132" w14:textId="77777777" w:rsidR="006C662C" w:rsidRPr="00F17965" w:rsidRDefault="006C662C" w:rsidP="00FC15A1">
            <w:r w:rsidRPr="00F17965">
              <w:t>X</w:t>
            </w:r>
          </w:p>
        </w:tc>
      </w:tr>
      <w:tr w:rsidR="006C662C" w:rsidRPr="00F17965" w14:paraId="2B6B3362" w14:textId="77777777" w:rsidTr="00FC15A1">
        <w:trPr>
          <w:trHeight w:val="255"/>
        </w:trPr>
        <w:tc>
          <w:tcPr>
            <w:tcW w:w="117.90pt" w:type="dxa"/>
            <w:shd w:val="clear" w:color="auto" w:fill="auto"/>
            <w:noWrap/>
            <w:vAlign w:val="bottom"/>
          </w:tcPr>
          <w:p w14:paraId="550F4F0A" w14:textId="77777777" w:rsidR="006C662C" w:rsidRPr="00F17965" w:rsidRDefault="006C662C" w:rsidP="00FC15A1">
            <w:r w:rsidRPr="00F17965">
              <w:t>Zalaköveskút</w:t>
            </w:r>
          </w:p>
        </w:tc>
        <w:tc>
          <w:tcPr>
            <w:tcW w:w="21.20pt" w:type="dxa"/>
            <w:shd w:val="clear" w:color="auto" w:fill="auto"/>
            <w:noWrap/>
            <w:vAlign w:val="bottom"/>
          </w:tcPr>
          <w:p w14:paraId="47581BAF" w14:textId="77777777" w:rsidR="006C662C" w:rsidRPr="00F17965" w:rsidRDefault="006C662C" w:rsidP="00FC15A1">
            <w:r w:rsidRPr="00F17965">
              <w:t>X</w:t>
            </w:r>
          </w:p>
        </w:tc>
        <w:tc>
          <w:tcPr>
            <w:tcW w:w="21.20pt" w:type="dxa"/>
            <w:shd w:val="clear" w:color="auto" w:fill="auto"/>
            <w:noWrap/>
            <w:vAlign w:val="bottom"/>
          </w:tcPr>
          <w:p w14:paraId="1A2AD561" w14:textId="77777777" w:rsidR="006C662C" w:rsidRPr="00F17965" w:rsidRDefault="006C662C" w:rsidP="00FC15A1"/>
        </w:tc>
        <w:tc>
          <w:tcPr>
            <w:tcW w:w="21.20pt" w:type="dxa"/>
            <w:shd w:val="clear" w:color="auto" w:fill="auto"/>
            <w:noWrap/>
            <w:vAlign w:val="bottom"/>
          </w:tcPr>
          <w:p w14:paraId="7848A4AE" w14:textId="77777777" w:rsidR="006C662C" w:rsidRPr="00F17965" w:rsidRDefault="006C662C" w:rsidP="00FC15A1">
            <w:r w:rsidRPr="00F17965">
              <w:t>X</w:t>
            </w:r>
          </w:p>
        </w:tc>
        <w:tc>
          <w:tcPr>
            <w:tcW w:w="21.20pt" w:type="dxa"/>
            <w:shd w:val="clear" w:color="auto" w:fill="auto"/>
            <w:noWrap/>
            <w:vAlign w:val="bottom"/>
          </w:tcPr>
          <w:p w14:paraId="15E29B21" w14:textId="77777777" w:rsidR="006C662C" w:rsidRPr="00F17965" w:rsidRDefault="006C662C" w:rsidP="00FC15A1"/>
        </w:tc>
        <w:tc>
          <w:tcPr>
            <w:tcW w:w="21.20pt" w:type="dxa"/>
            <w:shd w:val="clear" w:color="auto" w:fill="auto"/>
            <w:noWrap/>
            <w:vAlign w:val="bottom"/>
          </w:tcPr>
          <w:p w14:paraId="3165F477" w14:textId="77777777" w:rsidR="006C662C" w:rsidRPr="00F17965" w:rsidRDefault="006C662C" w:rsidP="00FC15A1"/>
        </w:tc>
        <w:tc>
          <w:tcPr>
            <w:tcW w:w="21.20pt" w:type="dxa"/>
            <w:shd w:val="clear" w:color="auto" w:fill="auto"/>
            <w:noWrap/>
            <w:vAlign w:val="bottom"/>
          </w:tcPr>
          <w:p w14:paraId="2F604AE7" w14:textId="77777777" w:rsidR="006C662C" w:rsidRPr="00F17965" w:rsidRDefault="006C662C" w:rsidP="00FC15A1">
            <w:r w:rsidRPr="00F17965">
              <w:t>X</w:t>
            </w:r>
          </w:p>
        </w:tc>
        <w:tc>
          <w:tcPr>
            <w:tcW w:w="21.20pt" w:type="dxa"/>
            <w:shd w:val="clear" w:color="auto" w:fill="auto"/>
            <w:noWrap/>
            <w:vAlign w:val="bottom"/>
          </w:tcPr>
          <w:p w14:paraId="1C26594F" w14:textId="77777777" w:rsidR="006C662C" w:rsidRPr="00F17965" w:rsidRDefault="006C662C" w:rsidP="00FC15A1">
            <w:r w:rsidRPr="00F17965">
              <w:t>X</w:t>
            </w:r>
          </w:p>
        </w:tc>
        <w:tc>
          <w:tcPr>
            <w:tcW w:w="21.20pt" w:type="dxa"/>
            <w:shd w:val="clear" w:color="auto" w:fill="auto"/>
            <w:noWrap/>
            <w:vAlign w:val="bottom"/>
          </w:tcPr>
          <w:p w14:paraId="063CF9EE" w14:textId="77777777" w:rsidR="006C662C" w:rsidRPr="00F17965" w:rsidRDefault="006C662C" w:rsidP="00FC15A1">
            <w:r w:rsidRPr="00F17965">
              <w:t>X</w:t>
            </w:r>
          </w:p>
        </w:tc>
        <w:tc>
          <w:tcPr>
            <w:tcW w:w="21.20pt" w:type="dxa"/>
            <w:shd w:val="clear" w:color="auto" w:fill="auto"/>
            <w:noWrap/>
            <w:vAlign w:val="bottom"/>
          </w:tcPr>
          <w:p w14:paraId="6C4CC4D9" w14:textId="77777777" w:rsidR="006C662C" w:rsidRPr="00F17965" w:rsidRDefault="006C662C" w:rsidP="00FC15A1"/>
        </w:tc>
        <w:tc>
          <w:tcPr>
            <w:tcW w:w="21.20pt" w:type="dxa"/>
            <w:shd w:val="clear" w:color="auto" w:fill="auto"/>
            <w:noWrap/>
            <w:vAlign w:val="bottom"/>
          </w:tcPr>
          <w:p w14:paraId="5828AB2C" w14:textId="77777777" w:rsidR="006C662C" w:rsidRPr="00F17965" w:rsidRDefault="006C662C" w:rsidP="00FC15A1">
            <w:r w:rsidRPr="00F17965">
              <w:t>X</w:t>
            </w:r>
          </w:p>
        </w:tc>
        <w:tc>
          <w:tcPr>
            <w:tcW w:w="21.20pt" w:type="dxa"/>
            <w:shd w:val="clear" w:color="auto" w:fill="auto"/>
            <w:noWrap/>
            <w:vAlign w:val="bottom"/>
          </w:tcPr>
          <w:p w14:paraId="2B3B9805" w14:textId="77777777" w:rsidR="006C662C" w:rsidRPr="00F17965" w:rsidRDefault="006C662C" w:rsidP="00FC15A1"/>
        </w:tc>
        <w:tc>
          <w:tcPr>
            <w:tcW w:w="21.20pt" w:type="dxa"/>
            <w:shd w:val="clear" w:color="auto" w:fill="auto"/>
            <w:noWrap/>
            <w:vAlign w:val="bottom"/>
          </w:tcPr>
          <w:p w14:paraId="2843B3E9" w14:textId="77777777" w:rsidR="006C662C" w:rsidRPr="00F17965" w:rsidRDefault="006C662C" w:rsidP="00FC15A1"/>
        </w:tc>
        <w:tc>
          <w:tcPr>
            <w:tcW w:w="21.20pt" w:type="dxa"/>
            <w:shd w:val="clear" w:color="auto" w:fill="auto"/>
            <w:noWrap/>
            <w:vAlign w:val="bottom"/>
          </w:tcPr>
          <w:p w14:paraId="4859BF0C" w14:textId="77777777" w:rsidR="006C662C" w:rsidRPr="00F17965" w:rsidRDefault="006C662C" w:rsidP="00FC15A1"/>
        </w:tc>
        <w:tc>
          <w:tcPr>
            <w:tcW w:w="21.20pt" w:type="dxa"/>
            <w:shd w:val="clear" w:color="auto" w:fill="auto"/>
            <w:noWrap/>
            <w:vAlign w:val="bottom"/>
          </w:tcPr>
          <w:p w14:paraId="3602FB30" w14:textId="77777777" w:rsidR="006C662C" w:rsidRPr="00F17965" w:rsidRDefault="006C662C" w:rsidP="00FC15A1">
            <w:r w:rsidRPr="00F17965">
              <w:t>X</w:t>
            </w:r>
          </w:p>
        </w:tc>
      </w:tr>
      <w:tr w:rsidR="006C662C" w:rsidRPr="00F17965" w14:paraId="2D41D03F" w14:textId="77777777" w:rsidTr="00FC15A1">
        <w:trPr>
          <w:trHeight w:val="255"/>
        </w:trPr>
        <w:tc>
          <w:tcPr>
            <w:tcW w:w="117.90pt" w:type="dxa"/>
            <w:shd w:val="clear" w:color="auto" w:fill="auto"/>
            <w:noWrap/>
            <w:vAlign w:val="bottom"/>
          </w:tcPr>
          <w:p w14:paraId="4A9F135D" w14:textId="77777777" w:rsidR="006C662C" w:rsidRPr="00F17965" w:rsidRDefault="006C662C" w:rsidP="00FC15A1">
            <w:r w:rsidRPr="00F17965">
              <w:t>Zalalövő</w:t>
            </w:r>
          </w:p>
        </w:tc>
        <w:tc>
          <w:tcPr>
            <w:tcW w:w="21.20pt" w:type="dxa"/>
            <w:shd w:val="clear" w:color="auto" w:fill="auto"/>
            <w:noWrap/>
            <w:vAlign w:val="bottom"/>
          </w:tcPr>
          <w:p w14:paraId="53B6ABAE" w14:textId="77777777" w:rsidR="006C662C" w:rsidRPr="00F17965" w:rsidRDefault="006C662C" w:rsidP="00FC15A1">
            <w:r w:rsidRPr="00F17965">
              <w:t>X</w:t>
            </w:r>
          </w:p>
        </w:tc>
        <w:tc>
          <w:tcPr>
            <w:tcW w:w="21.20pt" w:type="dxa"/>
            <w:shd w:val="clear" w:color="auto" w:fill="auto"/>
            <w:noWrap/>
            <w:vAlign w:val="bottom"/>
          </w:tcPr>
          <w:p w14:paraId="21E50456" w14:textId="77777777" w:rsidR="006C662C" w:rsidRPr="00F17965" w:rsidRDefault="006C662C" w:rsidP="00FC15A1">
            <w:r w:rsidRPr="00F17965">
              <w:t>X</w:t>
            </w:r>
          </w:p>
        </w:tc>
        <w:tc>
          <w:tcPr>
            <w:tcW w:w="21.20pt" w:type="dxa"/>
            <w:shd w:val="clear" w:color="auto" w:fill="auto"/>
            <w:noWrap/>
            <w:vAlign w:val="bottom"/>
          </w:tcPr>
          <w:p w14:paraId="69E40DB6" w14:textId="77777777" w:rsidR="006C662C" w:rsidRPr="00F17965" w:rsidRDefault="006C662C" w:rsidP="00FC15A1"/>
        </w:tc>
        <w:tc>
          <w:tcPr>
            <w:tcW w:w="21.20pt" w:type="dxa"/>
            <w:shd w:val="clear" w:color="auto" w:fill="auto"/>
            <w:noWrap/>
            <w:vAlign w:val="bottom"/>
          </w:tcPr>
          <w:p w14:paraId="6CEF0157" w14:textId="77777777" w:rsidR="006C662C" w:rsidRPr="00F17965" w:rsidRDefault="006C662C" w:rsidP="00FC15A1">
            <w:r w:rsidRPr="00F17965">
              <w:t>X</w:t>
            </w:r>
          </w:p>
        </w:tc>
        <w:tc>
          <w:tcPr>
            <w:tcW w:w="21.20pt" w:type="dxa"/>
            <w:shd w:val="clear" w:color="auto" w:fill="auto"/>
            <w:noWrap/>
            <w:vAlign w:val="bottom"/>
          </w:tcPr>
          <w:p w14:paraId="28135AF9" w14:textId="77777777" w:rsidR="006C662C" w:rsidRPr="00F17965" w:rsidRDefault="006C662C" w:rsidP="00FC15A1">
            <w:r w:rsidRPr="00F17965">
              <w:t>X</w:t>
            </w:r>
          </w:p>
        </w:tc>
        <w:tc>
          <w:tcPr>
            <w:tcW w:w="21.20pt" w:type="dxa"/>
            <w:shd w:val="clear" w:color="auto" w:fill="auto"/>
            <w:noWrap/>
            <w:vAlign w:val="bottom"/>
          </w:tcPr>
          <w:p w14:paraId="0995B962" w14:textId="77777777" w:rsidR="006C662C" w:rsidRPr="00F17965" w:rsidRDefault="006C662C" w:rsidP="00FC15A1">
            <w:r w:rsidRPr="00F17965">
              <w:t>X</w:t>
            </w:r>
          </w:p>
        </w:tc>
        <w:tc>
          <w:tcPr>
            <w:tcW w:w="21.20pt" w:type="dxa"/>
            <w:shd w:val="clear" w:color="auto" w:fill="auto"/>
            <w:noWrap/>
            <w:vAlign w:val="bottom"/>
          </w:tcPr>
          <w:p w14:paraId="4FF59D8C" w14:textId="77777777" w:rsidR="006C662C" w:rsidRPr="00F17965" w:rsidRDefault="006C662C" w:rsidP="00FC15A1">
            <w:r w:rsidRPr="00F17965">
              <w:t>X</w:t>
            </w:r>
          </w:p>
        </w:tc>
        <w:tc>
          <w:tcPr>
            <w:tcW w:w="21.20pt" w:type="dxa"/>
            <w:shd w:val="clear" w:color="auto" w:fill="auto"/>
            <w:noWrap/>
            <w:vAlign w:val="bottom"/>
          </w:tcPr>
          <w:p w14:paraId="1CA9DF80" w14:textId="77777777" w:rsidR="006C662C" w:rsidRPr="00F17965" w:rsidRDefault="006C662C" w:rsidP="00FC15A1">
            <w:r w:rsidRPr="00F17965">
              <w:t>X</w:t>
            </w:r>
          </w:p>
        </w:tc>
        <w:tc>
          <w:tcPr>
            <w:tcW w:w="21.20pt" w:type="dxa"/>
            <w:shd w:val="clear" w:color="auto" w:fill="auto"/>
            <w:noWrap/>
            <w:vAlign w:val="bottom"/>
          </w:tcPr>
          <w:p w14:paraId="3BEFEA99" w14:textId="77777777" w:rsidR="006C662C" w:rsidRPr="00F17965" w:rsidRDefault="006C662C" w:rsidP="00FC15A1">
            <w:r w:rsidRPr="00F17965">
              <w:t>X</w:t>
            </w:r>
          </w:p>
        </w:tc>
        <w:tc>
          <w:tcPr>
            <w:tcW w:w="21.20pt" w:type="dxa"/>
            <w:shd w:val="clear" w:color="auto" w:fill="auto"/>
            <w:noWrap/>
            <w:vAlign w:val="bottom"/>
          </w:tcPr>
          <w:p w14:paraId="7E07B2CA" w14:textId="77777777" w:rsidR="006C662C" w:rsidRPr="00F17965" w:rsidRDefault="006C662C" w:rsidP="00FC15A1">
            <w:r w:rsidRPr="00F17965">
              <w:t>X</w:t>
            </w:r>
          </w:p>
        </w:tc>
        <w:tc>
          <w:tcPr>
            <w:tcW w:w="21.20pt" w:type="dxa"/>
            <w:shd w:val="clear" w:color="auto" w:fill="auto"/>
            <w:noWrap/>
            <w:vAlign w:val="bottom"/>
          </w:tcPr>
          <w:p w14:paraId="0862ECF7" w14:textId="77777777" w:rsidR="006C662C" w:rsidRPr="00F17965" w:rsidRDefault="006C662C" w:rsidP="00FC15A1"/>
        </w:tc>
        <w:tc>
          <w:tcPr>
            <w:tcW w:w="21.20pt" w:type="dxa"/>
            <w:shd w:val="clear" w:color="auto" w:fill="auto"/>
            <w:noWrap/>
            <w:vAlign w:val="bottom"/>
          </w:tcPr>
          <w:p w14:paraId="562983B0" w14:textId="77777777" w:rsidR="006C662C" w:rsidRPr="00F17965" w:rsidRDefault="006C662C" w:rsidP="00FC15A1"/>
        </w:tc>
        <w:tc>
          <w:tcPr>
            <w:tcW w:w="21.20pt" w:type="dxa"/>
            <w:shd w:val="clear" w:color="auto" w:fill="auto"/>
            <w:noWrap/>
            <w:vAlign w:val="bottom"/>
          </w:tcPr>
          <w:p w14:paraId="11ADED7A" w14:textId="77777777" w:rsidR="006C662C" w:rsidRPr="00F17965" w:rsidRDefault="006C662C" w:rsidP="00FC15A1">
            <w:r w:rsidRPr="00F17965">
              <w:t>X</w:t>
            </w:r>
          </w:p>
        </w:tc>
        <w:tc>
          <w:tcPr>
            <w:tcW w:w="21.20pt" w:type="dxa"/>
            <w:shd w:val="clear" w:color="auto" w:fill="auto"/>
            <w:noWrap/>
            <w:vAlign w:val="bottom"/>
          </w:tcPr>
          <w:p w14:paraId="587C226F" w14:textId="77777777" w:rsidR="006C662C" w:rsidRPr="00F17965" w:rsidRDefault="006C662C" w:rsidP="00FC15A1">
            <w:r w:rsidRPr="00F17965">
              <w:t>X</w:t>
            </w:r>
          </w:p>
        </w:tc>
      </w:tr>
      <w:tr w:rsidR="006C662C" w:rsidRPr="00F17965" w14:paraId="43949D6A" w14:textId="77777777" w:rsidTr="00FC15A1">
        <w:trPr>
          <w:trHeight w:val="255"/>
        </w:trPr>
        <w:tc>
          <w:tcPr>
            <w:tcW w:w="117.90pt" w:type="dxa"/>
            <w:shd w:val="clear" w:color="auto" w:fill="auto"/>
            <w:noWrap/>
            <w:vAlign w:val="bottom"/>
          </w:tcPr>
          <w:p w14:paraId="50DEC525" w14:textId="77777777" w:rsidR="006C662C" w:rsidRPr="00F17965" w:rsidRDefault="006C662C" w:rsidP="00FC15A1">
            <w:r w:rsidRPr="00F17965">
              <w:t>Zalasárszeg</w:t>
            </w:r>
          </w:p>
        </w:tc>
        <w:tc>
          <w:tcPr>
            <w:tcW w:w="21.20pt" w:type="dxa"/>
            <w:shd w:val="clear" w:color="auto" w:fill="auto"/>
            <w:noWrap/>
            <w:vAlign w:val="bottom"/>
          </w:tcPr>
          <w:p w14:paraId="0D3E087E" w14:textId="77777777" w:rsidR="006C662C" w:rsidRPr="00F17965" w:rsidRDefault="006C662C" w:rsidP="00FC15A1"/>
        </w:tc>
        <w:tc>
          <w:tcPr>
            <w:tcW w:w="21.20pt" w:type="dxa"/>
            <w:shd w:val="clear" w:color="auto" w:fill="auto"/>
            <w:noWrap/>
            <w:vAlign w:val="bottom"/>
          </w:tcPr>
          <w:p w14:paraId="1FD87A67" w14:textId="77777777" w:rsidR="006C662C" w:rsidRPr="00F17965" w:rsidRDefault="006C662C" w:rsidP="00FC15A1">
            <w:r w:rsidRPr="00F17965">
              <w:t>X</w:t>
            </w:r>
          </w:p>
        </w:tc>
        <w:tc>
          <w:tcPr>
            <w:tcW w:w="21.20pt" w:type="dxa"/>
            <w:shd w:val="clear" w:color="auto" w:fill="auto"/>
            <w:noWrap/>
            <w:vAlign w:val="bottom"/>
          </w:tcPr>
          <w:p w14:paraId="4EDC96D6" w14:textId="77777777" w:rsidR="006C662C" w:rsidRPr="00F17965" w:rsidRDefault="006C662C" w:rsidP="00FC15A1"/>
        </w:tc>
        <w:tc>
          <w:tcPr>
            <w:tcW w:w="21.20pt" w:type="dxa"/>
            <w:shd w:val="clear" w:color="auto" w:fill="auto"/>
            <w:noWrap/>
            <w:vAlign w:val="bottom"/>
          </w:tcPr>
          <w:p w14:paraId="7F936C46" w14:textId="77777777" w:rsidR="006C662C" w:rsidRPr="00F17965" w:rsidRDefault="006C662C" w:rsidP="00FC15A1">
            <w:r w:rsidRPr="00F17965">
              <w:t>X</w:t>
            </w:r>
          </w:p>
        </w:tc>
        <w:tc>
          <w:tcPr>
            <w:tcW w:w="21.20pt" w:type="dxa"/>
            <w:shd w:val="clear" w:color="auto" w:fill="auto"/>
            <w:noWrap/>
            <w:vAlign w:val="bottom"/>
          </w:tcPr>
          <w:p w14:paraId="55ADC625" w14:textId="77777777" w:rsidR="006C662C" w:rsidRPr="00F17965" w:rsidRDefault="006C662C" w:rsidP="00FC15A1">
            <w:r w:rsidRPr="00F17965">
              <w:t>X</w:t>
            </w:r>
          </w:p>
        </w:tc>
        <w:tc>
          <w:tcPr>
            <w:tcW w:w="21.20pt" w:type="dxa"/>
            <w:shd w:val="clear" w:color="auto" w:fill="auto"/>
            <w:noWrap/>
            <w:vAlign w:val="bottom"/>
          </w:tcPr>
          <w:p w14:paraId="06975814" w14:textId="77777777" w:rsidR="006C662C" w:rsidRPr="00F17965" w:rsidRDefault="006C662C" w:rsidP="00FC15A1">
            <w:r w:rsidRPr="00F17965">
              <w:t>X</w:t>
            </w:r>
          </w:p>
        </w:tc>
        <w:tc>
          <w:tcPr>
            <w:tcW w:w="21.20pt" w:type="dxa"/>
            <w:shd w:val="clear" w:color="auto" w:fill="auto"/>
            <w:noWrap/>
            <w:vAlign w:val="bottom"/>
          </w:tcPr>
          <w:p w14:paraId="771ABA8C" w14:textId="77777777" w:rsidR="006C662C" w:rsidRPr="00F17965" w:rsidRDefault="006C662C" w:rsidP="00FC15A1">
            <w:r w:rsidRPr="00F17965">
              <w:t>X</w:t>
            </w:r>
          </w:p>
        </w:tc>
        <w:tc>
          <w:tcPr>
            <w:tcW w:w="21.20pt" w:type="dxa"/>
            <w:shd w:val="clear" w:color="auto" w:fill="auto"/>
            <w:noWrap/>
            <w:vAlign w:val="bottom"/>
          </w:tcPr>
          <w:p w14:paraId="57739168" w14:textId="77777777" w:rsidR="006C662C" w:rsidRPr="00F17965" w:rsidRDefault="006C662C" w:rsidP="00FC15A1"/>
        </w:tc>
        <w:tc>
          <w:tcPr>
            <w:tcW w:w="21.20pt" w:type="dxa"/>
            <w:shd w:val="clear" w:color="auto" w:fill="auto"/>
            <w:noWrap/>
            <w:vAlign w:val="bottom"/>
          </w:tcPr>
          <w:p w14:paraId="079E2910" w14:textId="77777777" w:rsidR="006C662C" w:rsidRPr="00F17965" w:rsidRDefault="006C662C" w:rsidP="00FC15A1"/>
        </w:tc>
        <w:tc>
          <w:tcPr>
            <w:tcW w:w="21.20pt" w:type="dxa"/>
            <w:shd w:val="clear" w:color="auto" w:fill="auto"/>
            <w:noWrap/>
            <w:vAlign w:val="bottom"/>
          </w:tcPr>
          <w:p w14:paraId="5999FBF7" w14:textId="77777777" w:rsidR="006C662C" w:rsidRPr="00F17965" w:rsidRDefault="006C662C" w:rsidP="00FC15A1">
            <w:r w:rsidRPr="00F17965">
              <w:t>X</w:t>
            </w:r>
          </w:p>
        </w:tc>
        <w:tc>
          <w:tcPr>
            <w:tcW w:w="21.20pt" w:type="dxa"/>
            <w:shd w:val="clear" w:color="auto" w:fill="auto"/>
            <w:noWrap/>
            <w:vAlign w:val="bottom"/>
          </w:tcPr>
          <w:p w14:paraId="03641291" w14:textId="77777777" w:rsidR="006C662C" w:rsidRPr="00F17965" w:rsidRDefault="006C662C" w:rsidP="00FC15A1"/>
        </w:tc>
        <w:tc>
          <w:tcPr>
            <w:tcW w:w="21.20pt" w:type="dxa"/>
            <w:shd w:val="clear" w:color="auto" w:fill="auto"/>
            <w:noWrap/>
            <w:vAlign w:val="bottom"/>
          </w:tcPr>
          <w:p w14:paraId="3129045E" w14:textId="77777777" w:rsidR="006C662C" w:rsidRPr="00F17965" w:rsidRDefault="006C662C" w:rsidP="00FC15A1"/>
        </w:tc>
        <w:tc>
          <w:tcPr>
            <w:tcW w:w="21.20pt" w:type="dxa"/>
            <w:shd w:val="clear" w:color="auto" w:fill="auto"/>
            <w:noWrap/>
            <w:vAlign w:val="bottom"/>
          </w:tcPr>
          <w:p w14:paraId="0D994CC3" w14:textId="77777777" w:rsidR="006C662C" w:rsidRPr="00F17965" w:rsidRDefault="006C662C" w:rsidP="00FC15A1"/>
        </w:tc>
        <w:tc>
          <w:tcPr>
            <w:tcW w:w="21.20pt" w:type="dxa"/>
            <w:shd w:val="clear" w:color="auto" w:fill="auto"/>
            <w:noWrap/>
            <w:vAlign w:val="bottom"/>
          </w:tcPr>
          <w:p w14:paraId="4D229AAC" w14:textId="77777777" w:rsidR="006C662C" w:rsidRPr="00F17965" w:rsidRDefault="006C662C" w:rsidP="00FC15A1">
            <w:r w:rsidRPr="00F17965">
              <w:t>X</w:t>
            </w:r>
          </w:p>
        </w:tc>
      </w:tr>
      <w:tr w:rsidR="006C662C" w:rsidRPr="00F17965" w14:paraId="1F866303" w14:textId="77777777" w:rsidTr="00FC15A1">
        <w:trPr>
          <w:trHeight w:val="255"/>
        </w:trPr>
        <w:tc>
          <w:tcPr>
            <w:tcW w:w="117.90pt" w:type="dxa"/>
            <w:shd w:val="clear" w:color="auto" w:fill="auto"/>
            <w:noWrap/>
            <w:vAlign w:val="bottom"/>
          </w:tcPr>
          <w:p w14:paraId="3767B8AF" w14:textId="77777777" w:rsidR="006C662C" w:rsidRPr="00F17965" w:rsidRDefault="006C662C" w:rsidP="00FC15A1">
            <w:r w:rsidRPr="00F17965">
              <w:t>Zalaszentbalázs</w:t>
            </w:r>
          </w:p>
        </w:tc>
        <w:tc>
          <w:tcPr>
            <w:tcW w:w="21.20pt" w:type="dxa"/>
            <w:shd w:val="clear" w:color="auto" w:fill="auto"/>
            <w:noWrap/>
            <w:vAlign w:val="bottom"/>
          </w:tcPr>
          <w:p w14:paraId="2124EEDD" w14:textId="77777777" w:rsidR="006C662C" w:rsidRPr="00F17965" w:rsidRDefault="006C662C" w:rsidP="00FC15A1">
            <w:r w:rsidRPr="00F17965">
              <w:t>X</w:t>
            </w:r>
          </w:p>
        </w:tc>
        <w:tc>
          <w:tcPr>
            <w:tcW w:w="21.20pt" w:type="dxa"/>
            <w:shd w:val="clear" w:color="auto" w:fill="auto"/>
            <w:noWrap/>
            <w:vAlign w:val="bottom"/>
          </w:tcPr>
          <w:p w14:paraId="20EC4D3C" w14:textId="77777777" w:rsidR="006C662C" w:rsidRPr="00F17965" w:rsidRDefault="006C662C" w:rsidP="00FC15A1">
            <w:r w:rsidRPr="00F17965">
              <w:t>X</w:t>
            </w:r>
          </w:p>
        </w:tc>
        <w:tc>
          <w:tcPr>
            <w:tcW w:w="21.20pt" w:type="dxa"/>
            <w:shd w:val="clear" w:color="auto" w:fill="auto"/>
            <w:noWrap/>
            <w:vAlign w:val="bottom"/>
          </w:tcPr>
          <w:p w14:paraId="245BAC13" w14:textId="77777777" w:rsidR="006C662C" w:rsidRPr="00F17965" w:rsidRDefault="006C662C" w:rsidP="00FC15A1">
            <w:r w:rsidRPr="00F17965">
              <w:t>X</w:t>
            </w:r>
          </w:p>
        </w:tc>
        <w:tc>
          <w:tcPr>
            <w:tcW w:w="21.20pt" w:type="dxa"/>
            <w:shd w:val="clear" w:color="auto" w:fill="auto"/>
            <w:noWrap/>
            <w:vAlign w:val="bottom"/>
          </w:tcPr>
          <w:p w14:paraId="6BE50DFF" w14:textId="77777777" w:rsidR="006C662C" w:rsidRPr="00F17965" w:rsidRDefault="006C662C" w:rsidP="00FC15A1">
            <w:r w:rsidRPr="00F17965">
              <w:t>X</w:t>
            </w:r>
          </w:p>
        </w:tc>
        <w:tc>
          <w:tcPr>
            <w:tcW w:w="21.20pt" w:type="dxa"/>
            <w:shd w:val="clear" w:color="auto" w:fill="auto"/>
            <w:noWrap/>
            <w:vAlign w:val="bottom"/>
          </w:tcPr>
          <w:p w14:paraId="4D56D936" w14:textId="77777777" w:rsidR="006C662C" w:rsidRPr="00F17965" w:rsidRDefault="006C662C" w:rsidP="00FC15A1">
            <w:r w:rsidRPr="00F17965">
              <w:t>X</w:t>
            </w:r>
          </w:p>
        </w:tc>
        <w:tc>
          <w:tcPr>
            <w:tcW w:w="21.20pt" w:type="dxa"/>
            <w:shd w:val="clear" w:color="auto" w:fill="auto"/>
            <w:noWrap/>
            <w:vAlign w:val="bottom"/>
          </w:tcPr>
          <w:p w14:paraId="17D7C3E9" w14:textId="77777777" w:rsidR="006C662C" w:rsidRPr="00F17965" w:rsidRDefault="006C662C" w:rsidP="00FC15A1">
            <w:r w:rsidRPr="00F17965">
              <w:t>X</w:t>
            </w:r>
          </w:p>
        </w:tc>
        <w:tc>
          <w:tcPr>
            <w:tcW w:w="21.20pt" w:type="dxa"/>
            <w:shd w:val="clear" w:color="auto" w:fill="auto"/>
            <w:noWrap/>
            <w:vAlign w:val="bottom"/>
          </w:tcPr>
          <w:p w14:paraId="4B838C93" w14:textId="77777777" w:rsidR="006C662C" w:rsidRPr="00F17965" w:rsidRDefault="006C662C" w:rsidP="00FC15A1">
            <w:r w:rsidRPr="00F17965">
              <w:t>X</w:t>
            </w:r>
          </w:p>
        </w:tc>
        <w:tc>
          <w:tcPr>
            <w:tcW w:w="21.20pt" w:type="dxa"/>
            <w:shd w:val="clear" w:color="auto" w:fill="auto"/>
            <w:noWrap/>
            <w:vAlign w:val="bottom"/>
          </w:tcPr>
          <w:p w14:paraId="10B4AF75" w14:textId="77777777" w:rsidR="006C662C" w:rsidRPr="00F17965" w:rsidRDefault="006C662C" w:rsidP="00FC15A1">
            <w:r w:rsidRPr="00F17965">
              <w:t>X</w:t>
            </w:r>
          </w:p>
        </w:tc>
        <w:tc>
          <w:tcPr>
            <w:tcW w:w="21.20pt" w:type="dxa"/>
            <w:shd w:val="clear" w:color="auto" w:fill="auto"/>
            <w:noWrap/>
            <w:vAlign w:val="bottom"/>
          </w:tcPr>
          <w:p w14:paraId="7EBBDCFD" w14:textId="77777777" w:rsidR="006C662C" w:rsidRPr="00F17965" w:rsidRDefault="006C662C" w:rsidP="00FC15A1"/>
        </w:tc>
        <w:tc>
          <w:tcPr>
            <w:tcW w:w="21.20pt" w:type="dxa"/>
            <w:shd w:val="clear" w:color="auto" w:fill="auto"/>
            <w:noWrap/>
            <w:vAlign w:val="bottom"/>
          </w:tcPr>
          <w:p w14:paraId="0819CCAD" w14:textId="77777777" w:rsidR="006C662C" w:rsidRPr="00F17965" w:rsidRDefault="006C662C" w:rsidP="00FC15A1">
            <w:r w:rsidRPr="00F17965">
              <w:t>X</w:t>
            </w:r>
          </w:p>
        </w:tc>
        <w:tc>
          <w:tcPr>
            <w:tcW w:w="21.20pt" w:type="dxa"/>
            <w:shd w:val="clear" w:color="auto" w:fill="auto"/>
            <w:noWrap/>
            <w:vAlign w:val="bottom"/>
          </w:tcPr>
          <w:p w14:paraId="60CDB893" w14:textId="77777777" w:rsidR="006C662C" w:rsidRPr="00F17965" w:rsidRDefault="006C662C" w:rsidP="00FC15A1"/>
        </w:tc>
        <w:tc>
          <w:tcPr>
            <w:tcW w:w="21.20pt" w:type="dxa"/>
            <w:shd w:val="clear" w:color="auto" w:fill="auto"/>
            <w:noWrap/>
            <w:vAlign w:val="bottom"/>
          </w:tcPr>
          <w:p w14:paraId="4F2ED44A" w14:textId="77777777" w:rsidR="006C662C" w:rsidRPr="00F17965" w:rsidRDefault="006C662C" w:rsidP="00FC15A1"/>
        </w:tc>
        <w:tc>
          <w:tcPr>
            <w:tcW w:w="21.20pt" w:type="dxa"/>
            <w:shd w:val="clear" w:color="auto" w:fill="auto"/>
            <w:noWrap/>
            <w:vAlign w:val="bottom"/>
          </w:tcPr>
          <w:p w14:paraId="52930282" w14:textId="77777777" w:rsidR="006C662C" w:rsidRPr="00F17965" w:rsidRDefault="006C662C" w:rsidP="00FC15A1"/>
        </w:tc>
        <w:tc>
          <w:tcPr>
            <w:tcW w:w="21.20pt" w:type="dxa"/>
            <w:shd w:val="clear" w:color="auto" w:fill="auto"/>
            <w:noWrap/>
            <w:vAlign w:val="bottom"/>
          </w:tcPr>
          <w:p w14:paraId="6CD41715" w14:textId="77777777" w:rsidR="006C662C" w:rsidRPr="00F17965" w:rsidRDefault="006C662C" w:rsidP="00FC15A1">
            <w:r w:rsidRPr="00F17965">
              <w:t>X</w:t>
            </w:r>
          </w:p>
        </w:tc>
      </w:tr>
      <w:tr w:rsidR="006C662C" w:rsidRPr="00F17965" w14:paraId="2C30F356" w14:textId="77777777" w:rsidTr="00FC15A1">
        <w:trPr>
          <w:trHeight w:val="255"/>
        </w:trPr>
        <w:tc>
          <w:tcPr>
            <w:tcW w:w="117.90pt" w:type="dxa"/>
            <w:shd w:val="clear" w:color="auto" w:fill="auto"/>
            <w:noWrap/>
            <w:vAlign w:val="bottom"/>
          </w:tcPr>
          <w:p w14:paraId="0191309A" w14:textId="77777777" w:rsidR="006C662C" w:rsidRPr="00F17965" w:rsidRDefault="006C662C" w:rsidP="00FC15A1">
            <w:r w:rsidRPr="00F17965">
              <w:t>Zalaszentgrót</w:t>
            </w:r>
          </w:p>
        </w:tc>
        <w:tc>
          <w:tcPr>
            <w:tcW w:w="21.20pt" w:type="dxa"/>
            <w:shd w:val="clear" w:color="auto" w:fill="auto"/>
            <w:noWrap/>
            <w:vAlign w:val="bottom"/>
          </w:tcPr>
          <w:p w14:paraId="3A023480" w14:textId="77777777" w:rsidR="006C662C" w:rsidRPr="00F17965" w:rsidRDefault="006C662C" w:rsidP="00FC15A1">
            <w:r w:rsidRPr="00F17965">
              <w:t>X</w:t>
            </w:r>
          </w:p>
        </w:tc>
        <w:tc>
          <w:tcPr>
            <w:tcW w:w="21.20pt" w:type="dxa"/>
            <w:shd w:val="clear" w:color="auto" w:fill="auto"/>
            <w:noWrap/>
            <w:vAlign w:val="bottom"/>
          </w:tcPr>
          <w:p w14:paraId="01A4E0F5" w14:textId="77777777" w:rsidR="006C662C" w:rsidRPr="00F17965" w:rsidRDefault="006C662C" w:rsidP="00FC15A1">
            <w:r w:rsidRPr="00F17965">
              <w:t>X</w:t>
            </w:r>
          </w:p>
        </w:tc>
        <w:tc>
          <w:tcPr>
            <w:tcW w:w="21.20pt" w:type="dxa"/>
            <w:shd w:val="clear" w:color="auto" w:fill="auto"/>
            <w:noWrap/>
            <w:vAlign w:val="bottom"/>
          </w:tcPr>
          <w:p w14:paraId="2D56B666" w14:textId="77777777" w:rsidR="006C662C" w:rsidRPr="00F17965" w:rsidRDefault="006C662C" w:rsidP="00FC15A1">
            <w:r w:rsidRPr="00F17965">
              <w:t>X</w:t>
            </w:r>
          </w:p>
        </w:tc>
        <w:tc>
          <w:tcPr>
            <w:tcW w:w="21.20pt" w:type="dxa"/>
            <w:shd w:val="clear" w:color="auto" w:fill="auto"/>
            <w:noWrap/>
            <w:vAlign w:val="bottom"/>
          </w:tcPr>
          <w:p w14:paraId="72A04503" w14:textId="77777777" w:rsidR="006C662C" w:rsidRPr="00F17965" w:rsidRDefault="006C662C" w:rsidP="00FC15A1">
            <w:r w:rsidRPr="00F17965">
              <w:t>X</w:t>
            </w:r>
          </w:p>
        </w:tc>
        <w:tc>
          <w:tcPr>
            <w:tcW w:w="21.20pt" w:type="dxa"/>
            <w:shd w:val="clear" w:color="auto" w:fill="auto"/>
            <w:noWrap/>
            <w:vAlign w:val="bottom"/>
          </w:tcPr>
          <w:p w14:paraId="09848741" w14:textId="77777777" w:rsidR="006C662C" w:rsidRPr="00F17965" w:rsidRDefault="006C662C" w:rsidP="00FC15A1">
            <w:r w:rsidRPr="00F17965">
              <w:t>X</w:t>
            </w:r>
          </w:p>
        </w:tc>
        <w:tc>
          <w:tcPr>
            <w:tcW w:w="21.20pt" w:type="dxa"/>
            <w:shd w:val="clear" w:color="auto" w:fill="auto"/>
            <w:noWrap/>
            <w:vAlign w:val="bottom"/>
          </w:tcPr>
          <w:p w14:paraId="3C458DEC" w14:textId="77777777" w:rsidR="006C662C" w:rsidRPr="00F17965" w:rsidRDefault="006C662C" w:rsidP="00FC15A1">
            <w:r w:rsidRPr="00F17965">
              <w:t>X</w:t>
            </w:r>
          </w:p>
        </w:tc>
        <w:tc>
          <w:tcPr>
            <w:tcW w:w="21.20pt" w:type="dxa"/>
            <w:shd w:val="clear" w:color="auto" w:fill="auto"/>
            <w:noWrap/>
            <w:vAlign w:val="bottom"/>
          </w:tcPr>
          <w:p w14:paraId="5362713F" w14:textId="77777777" w:rsidR="006C662C" w:rsidRPr="00F17965" w:rsidRDefault="006C662C" w:rsidP="00FC15A1">
            <w:r w:rsidRPr="00F17965">
              <w:t>X</w:t>
            </w:r>
          </w:p>
        </w:tc>
        <w:tc>
          <w:tcPr>
            <w:tcW w:w="21.20pt" w:type="dxa"/>
            <w:shd w:val="clear" w:color="auto" w:fill="auto"/>
            <w:noWrap/>
            <w:vAlign w:val="bottom"/>
          </w:tcPr>
          <w:p w14:paraId="029F67EA" w14:textId="77777777" w:rsidR="006C662C" w:rsidRPr="00F17965" w:rsidRDefault="006C662C" w:rsidP="00FC15A1">
            <w:r w:rsidRPr="00F17965">
              <w:t>X</w:t>
            </w:r>
          </w:p>
        </w:tc>
        <w:tc>
          <w:tcPr>
            <w:tcW w:w="21.20pt" w:type="dxa"/>
            <w:shd w:val="clear" w:color="auto" w:fill="auto"/>
            <w:noWrap/>
            <w:vAlign w:val="bottom"/>
          </w:tcPr>
          <w:p w14:paraId="3862304F" w14:textId="77777777" w:rsidR="006C662C" w:rsidRPr="00F17965" w:rsidRDefault="006C662C" w:rsidP="00FC15A1"/>
        </w:tc>
        <w:tc>
          <w:tcPr>
            <w:tcW w:w="21.20pt" w:type="dxa"/>
            <w:shd w:val="clear" w:color="auto" w:fill="auto"/>
            <w:noWrap/>
            <w:vAlign w:val="bottom"/>
          </w:tcPr>
          <w:p w14:paraId="29E4184D" w14:textId="77777777" w:rsidR="006C662C" w:rsidRPr="00F17965" w:rsidRDefault="006C662C" w:rsidP="00FC15A1">
            <w:r w:rsidRPr="00F17965">
              <w:t>X</w:t>
            </w:r>
          </w:p>
        </w:tc>
        <w:tc>
          <w:tcPr>
            <w:tcW w:w="21.20pt" w:type="dxa"/>
            <w:shd w:val="clear" w:color="auto" w:fill="auto"/>
            <w:noWrap/>
            <w:vAlign w:val="bottom"/>
          </w:tcPr>
          <w:p w14:paraId="2E850509" w14:textId="77777777" w:rsidR="006C662C" w:rsidRPr="00F17965" w:rsidRDefault="006C662C" w:rsidP="00FC15A1"/>
        </w:tc>
        <w:tc>
          <w:tcPr>
            <w:tcW w:w="21.20pt" w:type="dxa"/>
            <w:shd w:val="clear" w:color="auto" w:fill="auto"/>
            <w:noWrap/>
            <w:vAlign w:val="bottom"/>
          </w:tcPr>
          <w:p w14:paraId="401EF38D" w14:textId="77777777" w:rsidR="006C662C" w:rsidRPr="00F17965" w:rsidRDefault="006C662C" w:rsidP="00FC15A1"/>
        </w:tc>
        <w:tc>
          <w:tcPr>
            <w:tcW w:w="21.20pt" w:type="dxa"/>
            <w:shd w:val="clear" w:color="auto" w:fill="auto"/>
            <w:noWrap/>
            <w:vAlign w:val="bottom"/>
          </w:tcPr>
          <w:p w14:paraId="7E72346C" w14:textId="77777777" w:rsidR="006C662C" w:rsidRPr="00F17965" w:rsidRDefault="006C662C" w:rsidP="00FC15A1">
            <w:r w:rsidRPr="00F17965">
              <w:t>X</w:t>
            </w:r>
          </w:p>
        </w:tc>
        <w:tc>
          <w:tcPr>
            <w:tcW w:w="21.20pt" w:type="dxa"/>
            <w:shd w:val="clear" w:color="auto" w:fill="auto"/>
            <w:noWrap/>
            <w:vAlign w:val="bottom"/>
          </w:tcPr>
          <w:p w14:paraId="7E520905" w14:textId="77777777" w:rsidR="006C662C" w:rsidRPr="00F17965" w:rsidRDefault="006C662C" w:rsidP="00FC15A1">
            <w:r w:rsidRPr="00F17965">
              <w:t>X</w:t>
            </w:r>
          </w:p>
        </w:tc>
      </w:tr>
      <w:tr w:rsidR="006C662C" w:rsidRPr="00F17965" w14:paraId="751C1C52" w14:textId="77777777" w:rsidTr="00FC15A1">
        <w:trPr>
          <w:trHeight w:val="255"/>
        </w:trPr>
        <w:tc>
          <w:tcPr>
            <w:tcW w:w="117.90pt" w:type="dxa"/>
            <w:shd w:val="clear" w:color="auto" w:fill="auto"/>
            <w:noWrap/>
            <w:vAlign w:val="bottom"/>
          </w:tcPr>
          <w:p w14:paraId="6CF40115" w14:textId="77777777" w:rsidR="006C662C" w:rsidRPr="00F17965" w:rsidRDefault="006C662C" w:rsidP="00FC15A1">
            <w:r w:rsidRPr="00F17965">
              <w:t>Zalaszentgyörgy</w:t>
            </w:r>
          </w:p>
        </w:tc>
        <w:tc>
          <w:tcPr>
            <w:tcW w:w="21.20pt" w:type="dxa"/>
            <w:shd w:val="clear" w:color="auto" w:fill="auto"/>
            <w:noWrap/>
            <w:vAlign w:val="bottom"/>
          </w:tcPr>
          <w:p w14:paraId="67DA7079" w14:textId="77777777" w:rsidR="006C662C" w:rsidRPr="00F17965" w:rsidRDefault="006C662C" w:rsidP="00FC15A1"/>
        </w:tc>
        <w:tc>
          <w:tcPr>
            <w:tcW w:w="21.20pt" w:type="dxa"/>
            <w:shd w:val="clear" w:color="auto" w:fill="auto"/>
            <w:noWrap/>
            <w:vAlign w:val="bottom"/>
          </w:tcPr>
          <w:p w14:paraId="4219B6E3" w14:textId="77777777" w:rsidR="006C662C" w:rsidRPr="00F17965" w:rsidRDefault="006C662C" w:rsidP="00FC15A1">
            <w:r w:rsidRPr="00F17965">
              <w:t>X</w:t>
            </w:r>
          </w:p>
        </w:tc>
        <w:tc>
          <w:tcPr>
            <w:tcW w:w="21.20pt" w:type="dxa"/>
            <w:shd w:val="clear" w:color="auto" w:fill="auto"/>
            <w:noWrap/>
            <w:vAlign w:val="bottom"/>
          </w:tcPr>
          <w:p w14:paraId="6F89EFA3" w14:textId="77777777" w:rsidR="006C662C" w:rsidRPr="00F17965" w:rsidRDefault="006C662C" w:rsidP="00FC15A1">
            <w:r w:rsidRPr="00F17965">
              <w:t>X</w:t>
            </w:r>
          </w:p>
        </w:tc>
        <w:tc>
          <w:tcPr>
            <w:tcW w:w="21.20pt" w:type="dxa"/>
            <w:shd w:val="clear" w:color="auto" w:fill="auto"/>
            <w:noWrap/>
            <w:vAlign w:val="bottom"/>
          </w:tcPr>
          <w:p w14:paraId="19BB43DE" w14:textId="77777777" w:rsidR="006C662C" w:rsidRPr="00F17965" w:rsidRDefault="006C662C" w:rsidP="00FC15A1">
            <w:r w:rsidRPr="00F17965">
              <w:t>X</w:t>
            </w:r>
          </w:p>
        </w:tc>
        <w:tc>
          <w:tcPr>
            <w:tcW w:w="21.20pt" w:type="dxa"/>
            <w:shd w:val="clear" w:color="auto" w:fill="auto"/>
            <w:noWrap/>
            <w:vAlign w:val="bottom"/>
          </w:tcPr>
          <w:p w14:paraId="402754AB" w14:textId="77777777" w:rsidR="006C662C" w:rsidRPr="00F17965" w:rsidRDefault="006C662C" w:rsidP="00FC15A1">
            <w:r w:rsidRPr="00F17965">
              <w:t>X</w:t>
            </w:r>
          </w:p>
        </w:tc>
        <w:tc>
          <w:tcPr>
            <w:tcW w:w="21.20pt" w:type="dxa"/>
            <w:shd w:val="clear" w:color="auto" w:fill="auto"/>
            <w:noWrap/>
            <w:vAlign w:val="bottom"/>
          </w:tcPr>
          <w:p w14:paraId="3FE806BA" w14:textId="77777777" w:rsidR="006C662C" w:rsidRPr="00F17965" w:rsidRDefault="006C662C" w:rsidP="00FC15A1">
            <w:r w:rsidRPr="00F17965">
              <w:t>X</w:t>
            </w:r>
          </w:p>
        </w:tc>
        <w:tc>
          <w:tcPr>
            <w:tcW w:w="21.20pt" w:type="dxa"/>
            <w:shd w:val="clear" w:color="auto" w:fill="auto"/>
            <w:noWrap/>
            <w:vAlign w:val="bottom"/>
          </w:tcPr>
          <w:p w14:paraId="4356E8E8" w14:textId="77777777" w:rsidR="006C662C" w:rsidRPr="00F17965" w:rsidRDefault="006C662C" w:rsidP="00FC15A1">
            <w:r w:rsidRPr="00F17965">
              <w:t>X</w:t>
            </w:r>
          </w:p>
        </w:tc>
        <w:tc>
          <w:tcPr>
            <w:tcW w:w="21.20pt" w:type="dxa"/>
            <w:shd w:val="clear" w:color="auto" w:fill="auto"/>
            <w:noWrap/>
            <w:vAlign w:val="bottom"/>
          </w:tcPr>
          <w:p w14:paraId="7831F63A" w14:textId="77777777" w:rsidR="006C662C" w:rsidRPr="00F17965" w:rsidRDefault="006C662C" w:rsidP="00FC15A1">
            <w:r w:rsidRPr="00F17965">
              <w:t>X</w:t>
            </w:r>
          </w:p>
        </w:tc>
        <w:tc>
          <w:tcPr>
            <w:tcW w:w="21.20pt" w:type="dxa"/>
            <w:shd w:val="clear" w:color="auto" w:fill="auto"/>
            <w:noWrap/>
            <w:vAlign w:val="bottom"/>
          </w:tcPr>
          <w:p w14:paraId="2FC00921" w14:textId="77777777" w:rsidR="006C662C" w:rsidRPr="00F17965" w:rsidRDefault="006C662C" w:rsidP="00FC15A1"/>
        </w:tc>
        <w:tc>
          <w:tcPr>
            <w:tcW w:w="21.20pt" w:type="dxa"/>
            <w:shd w:val="clear" w:color="auto" w:fill="auto"/>
            <w:noWrap/>
            <w:vAlign w:val="bottom"/>
          </w:tcPr>
          <w:p w14:paraId="752B0CC7" w14:textId="77777777" w:rsidR="006C662C" w:rsidRPr="00F17965" w:rsidRDefault="006C662C" w:rsidP="00FC15A1">
            <w:r w:rsidRPr="00F17965">
              <w:t>X</w:t>
            </w:r>
          </w:p>
        </w:tc>
        <w:tc>
          <w:tcPr>
            <w:tcW w:w="21.20pt" w:type="dxa"/>
            <w:shd w:val="clear" w:color="auto" w:fill="auto"/>
            <w:noWrap/>
            <w:vAlign w:val="bottom"/>
          </w:tcPr>
          <w:p w14:paraId="0F962DAD" w14:textId="77777777" w:rsidR="006C662C" w:rsidRPr="00F17965" w:rsidRDefault="006C662C" w:rsidP="00FC15A1"/>
        </w:tc>
        <w:tc>
          <w:tcPr>
            <w:tcW w:w="21.20pt" w:type="dxa"/>
            <w:shd w:val="clear" w:color="auto" w:fill="auto"/>
            <w:noWrap/>
            <w:vAlign w:val="bottom"/>
          </w:tcPr>
          <w:p w14:paraId="0F62F13C" w14:textId="77777777" w:rsidR="006C662C" w:rsidRPr="00F17965" w:rsidRDefault="006C662C" w:rsidP="00FC15A1"/>
        </w:tc>
        <w:tc>
          <w:tcPr>
            <w:tcW w:w="21.20pt" w:type="dxa"/>
            <w:shd w:val="clear" w:color="auto" w:fill="auto"/>
            <w:noWrap/>
            <w:vAlign w:val="bottom"/>
          </w:tcPr>
          <w:p w14:paraId="61CD44CA" w14:textId="77777777" w:rsidR="006C662C" w:rsidRPr="00F17965" w:rsidRDefault="006C662C" w:rsidP="00FC15A1"/>
        </w:tc>
        <w:tc>
          <w:tcPr>
            <w:tcW w:w="21.20pt" w:type="dxa"/>
            <w:shd w:val="clear" w:color="auto" w:fill="auto"/>
            <w:noWrap/>
            <w:vAlign w:val="bottom"/>
          </w:tcPr>
          <w:p w14:paraId="1AD4E9DA" w14:textId="77777777" w:rsidR="006C662C" w:rsidRPr="00F17965" w:rsidRDefault="006C662C" w:rsidP="00FC15A1">
            <w:r w:rsidRPr="00F17965">
              <w:t>X</w:t>
            </w:r>
          </w:p>
        </w:tc>
      </w:tr>
      <w:tr w:rsidR="006C662C" w:rsidRPr="00F17965" w14:paraId="4EA14FF0" w14:textId="77777777" w:rsidTr="00FC15A1">
        <w:trPr>
          <w:trHeight w:val="255"/>
        </w:trPr>
        <w:tc>
          <w:tcPr>
            <w:tcW w:w="117.90pt" w:type="dxa"/>
            <w:shd w:val="clear" w:color="auto" w:fill="auto"/>
            <w:noWrap/>
            <w:vAlign w:val="bottom"/>
          </w:tcPr>
          <w:p w14:paraId="5277649B" w14:textId="77777777" w:rsidR="006C662C" w:rsidRPr="00F17965" w:rsidRDefault="006C662C" w:rsidP="00FC15A1">
            <w:r w:rsidRPr="00F17965">
              <w:t>Zalaszentiván</w:t>
            </w:r>
          </w:p>
        </w:tc>
        <w:tc>
          <w:tcPr>
            <w:tcW w:w="21.20pt" w:type="dxa"/>
            <w:shd w:val="clear" w:color="auto" w:fill="auto"/>
            <w:noWrap/>
            <w:vAlign w:val="bottom"/>
          </w:tcPr>
          <w:p w14:paraId="495B8106" w14:textId="77777777" w:rsidR="006C662C" w:rsidRPr="00F17965" w:rsidRDefault="006C662C" w:rsidP="00FC15A1">
            <w:r w:rsidRPr="00F17965">
              <w:t>X</w:t>
            </w:r>
          </w:p>
        </w:tc>
        <w:tc>
          <w:tcPr>
            <w:tcW w:w="21.20pt" w:type="dxa"/>
            <w:shd w:val="clear" w:color="auto" w:fill="auto"/>
            <w:noWrap/>
            <w:vAlign w:val="bottom"/>
          </w:tcPr>
          <w:p w14:paraId="5671A08A" w14:textId="77777777" w:rsidR="006C662C" w:rsidRPr="00F17965" w:rsidRDefault="006C662C" w:rsidP="00FC15A1">
            <w:r w:rsidRPr="00F17965">
              <w:t>X</w:t>
            </w:r>
          </w:p>
        </w:tc>
        <w:tc>
          <w:tcPr>
            <w:tcW w:w="21.20pt" w:type="dxa"/>
            <w:shd w:val="clear" w:color="auto" w:fill="auto"/>
            <w:noWrap/>
            <w:vAlign w:val="bottom"/>
          </w:tcPr>
          <w:p w14:paraId="6028B469" w14:textId="77777777" w:rsidR="006C662C" w:rsidRPr="00F17965" w:rsidRDefault="006C662C" w:rsidP="00FC15A1">
            <w:r w:rsidRPr="00F17965">
              <w:t>X</w:t>
            </w:r>
          </w:p>
        </w:tc>
        <w:tc>
          <w:tcPr>
            <w:tcW w:w="21.20pt" w:type="dxa"/>
            <w:shd w:val="clear" w:color="auto" w:fill="auto"/>
            <w:noWrap/>
            <w:vAlign w:val="bottom"/>
          </w:tcPr>
          <w:p w14:paraId="149DF7AA" w14:textId="77777777" w:rsidR="006C662C" w:rsidRPr="00F17965" w:rsidRDefault="006C662C" w:rsidP="00FC15A1">
            <w:r w:rsidRPr="00F17965">
              <w:t>X</w:t>
            </w:r>
          </w:p>
        </w:tc>
        <w:tc>
          <w:tcPr>
            <w:tcW w:w="21.20pt" w:type="dxa"/>
            <w:shd w:val="clear" w:color="auto" w:fill="auto"/>
            <w:noWrap/>
            <w:vAlign w:val="bottom"/>
          </w:tcPr>
          <w:p w14:paraId="0B32EE3B" w14:textId="77777777" w:rsidR="006C662C" w:rsidRPr="00F17965" w:rsidRDefault="006C662C" w:rsidP="00FC15A1">
            <w:r w:rsidRPr="00F17965">
              <w:t>X</w:t>
            </w:r>
          </w:p>
        </w:tc>
        <w:tc>
          <w:tcPr>
            <w:tcW w:w="21.20pt" w:type="dxa"/>
            <w:shd w:val="clear" w:color="auto" w:fill="auto"/>
            <w:noWrap/>
            <w:vAlign w:val="bottom"/>
          </w:tcPr>
          <w:p w14:paraId="3BEA0D20" w14:textId="77777777" w:rsidR="006C662C" w:rsidRPr="00F17965" w:rsidRDefault="006C662C" w:rsidP="00FC15A1">
            <w:r w:rsidRPr="00F17965">
              <w:t>X</w:t>
            </w:r>
          </w:p>
        </w:tc>
        <w:tc>
          <w:tcPr>
            <w:tcW w:w="21.20pt" w:type="dxa"/>
            <w:shd w:val="clear" w:color="auto" w:fill="auto"/>
            <w:noWrap/>
            <w:vAlign w:val="bottom"/>
          </w:tcPr>
          <w:p w14:paraId="1D06473D" w14:textId="77777777" w:rsidR="006C662C" w:rsidRPr="00F17965" w:rsidRDefault="006C662C" w:rsidP="00FC15A1">
            <w:r w:rsidRPr="00F17965">
              <w:t>X</w:t>
            </w:r>
          </w:p>
        </w:tc>
        <w:tc>
          <w:tcPr>
            <w:tcW w:w="21.20pt" w:type="dxa"/>
            <w:shd w:val="clear" w:color="auto" w:fill="auto"/>
            <w:noWrap/>
            <w:vAlign w:val="bottom"/>
          </w:tcPr>
          <w:p w14:paraId="14E7B4FF" w14:textId="77777777" w:rsidR="006C662C" w:rsidRPr="00F17965" w:rsidRDefault="006C662C" w:rsidP="00FC15A1">
            <w:r w:rsidRPr="00F17965">
              <w:t>X</w:t>
            </w:r>
          </w:p>
        </w:tc>
        <w:tc>
          <w:tcPr>
            <w:tcW w:w="21.20pt" w:type="dxa"/>
            <w:shd w:val="clear" w:color="auto" w:fill="auto"/>
            <w:noWrap/>
            <w:vAlign w:val="bottom"/>
          </w:tcPr>
          <w:p w14:paraId="18175934" w14:textId="77777777" w:rsidR="006C662C" w:rsidRPr="00F17965" w:rsidRDefault="006C662C" w:rsidP="00FC15A1"/>
        </w:tc>
        <w:tc>
          <w:tcPr>
            <w:tcW w:w="21.20pt" w:type="dxa"/>
            <w:shd w:val="clear" w:color="auto" w:fill="auto"/>
            <w:noWrap/>
            <w:vAlign w:val="bottom"/>
          </w:tcPr>
          <w:p w14:paraId="52C5ED11" w14:textId="77777777" w:rsidR="006C662C" w:rsidRPr="00F17965" w:rsidRDefault="006C662C" w:rsidP="00FC15A1">
            <w:r w:rsidRPr="00F17965">
              <w:t>X</w:t>
            </w:r>
          </w:p>
        </w:tc>
        <w:tc>
          <w:tcPr>
            <w:tcW w:w="21.20pt" w:type="dxa"/>
            <w:shd w:val="clear" w:color="auto" w:fill="auto"/>
            <w:noWrap/>
            <w:vAlign w:val="bottom"/>
          </w:tcPr>
          <w:p w14:paraId="0E248277" w14:textId="77777777" w:rsidR="006C662C" w:rsidRPr="00F17965" w:rsidRDefault="006C662C" w:rsidP="00FC15A1"/>
        </w:tc>
        <w:tc>
          <w:tcPr>
            <w:tcW w:w="21.20pt" w:type="dxa"/>
            <w:shd w:val="clear" w:color="auto" w:fill="auto"/>
            <w:noWrap/>
            <w:vAlign w:val="bottom"/>
          </w:tcPr>
          <w:p w14:paraId="29ADC82D" w14:textId="77777777" w:rsidR="006C662C" w:rsidRPr="00F17965" w:rsidRDefault="006C662C" w:rsidP="00FC15A1">
            <w:r w:rsidRPr="00F17965">
              <w:t>X</w:t>
            </w:r>
          </w:p>
        </w:tc>
        <w:tc>
          <w:tcPr>
            <w:tcW w:w="21.20pt" w:type="dxa"/>
            <w:shd w:val="clear" w:color="auto" w:fill="auto"/>
            <w:noWrap/>
            <w:vAlign w:val="bottom"/>
          </w:tcPr>
          <w:p w14:paraId="0AE541FD" w14:textId="77777777" w:rsidR="006C662C" w:rsidRPr="00F17965" w:rsidRDefault="006C662C" w:rsidP="00FC15A1">
            <w:r w:rsidRPr="00F17965">
              <w:t>X</w:t>
            </w:r>
          </w:p>
        </w:tc>
        <w:tc>
          <w:tcPr>
            <w:tcW w:w="21.20pt" w:type="dxa"/>
            <w:shd w:val="clear" w:color="auto" w:fill="auto"/>
            <w:noWrap/>
            <w:vAlign w:val="bottom"/>
          </w:tcPr>
          <w:p w14:paraId="18214002" w14:textId="77777777" w:rsidR="006C662C" w:rsidRPr="00F17965" w:rsidRDefault="006C662C" w:rsidP="00FC15A1"/>
        </w:tc>
      </w:tr>
      <w:tr w:rsidR="006C662C" w:rsidRPr="00F17965" w14:paraId="69E40E89" w14:textId="77777777" w:rsidTr="00FC15A1">
        <w:trPr>
          <w:trHeight w:val="255"/>
        </w:trPr>
        <w:tc>
          <w:tcPr>
            <w:tcW w:w="117.90pt" w:type="dxa"/>
            <w:shd w:val="clear" w:color="auto" w:fill="auto"/>
            <w:noWrap/>
            <w:vAlign w:val="bottom"/>
          </w:tcPr>
          <w:p w14:paraId="1D848168" w14:textId="77777777" w:rsidR="006C662C" w:rsidRPr="00F17965" w:rsidRDefault="006C662C" w:rsidP="00FC15A1">
            <w:r w:rsidRPr="00F17965">
              <w:t>Zalaszentjakab</w:t>
            </w:r>
          </w:p>
        </w:tc>
        <w:tc>
          <w:tcPr>
            <w:tcW w:w="21.20pt" w:type="dxa"/>
            <w:shd w:val="clear" w:color="auto" w:fill="auto"/>
            <w:noWrap/>
            <w:vAlign w:val="bottom"/>
          </w:tcPr>
          <w:p w14:paraId="7F6536BD" w14:textId="77777777" w:rsidR="006C662C" w:rsidRPr="00F17965" w:rsidRDefault="006C662C" w:rsidP="00FC15A1">
            <w:r w:rsidRPr="00F17965">
              <w:t>X</w:t>
            </w:r>
          </w:p>
        </w:tc>
        <w:tc>
          <w:tcPr>
            <w:tcW w:w="21.20pt" w:type="dxa"/>
            <w:shd w:val="clear" w:color="auto" w:fill="auto"/>
            <w:noWrap/>
            <w:vAlign w:val="bottom"/>
          </w:tcPr>
          <w:p w14:paraId="68F1E732" w14:textId="77777777" w:rsidR="006C662C" w:rsidRPr="00F17965" w:rsidRDefault="006C662C" w:rsidP="00FC15A1">
            <w:r w:rsidRPr="00F17965">
              <w:t>X</w:t>
            </w:r>
          </w:p>
        </w:tc>
        <w:tc>
          <w:tcPr>
            <w:tcW w:w="21.20pt" w:type="dxa"/>
            <w:shd w:val="clear" w:color="auto" w:fill="auto"/>
            <w:noWrap/>
            <w:vAlign w:val="bottom"/>
          </w:tcPr>
          <w:p w14:paraId="233F50CB" w14:textId="77777777" w:rsidR="006C662C" w:rsidRPr="00F17965" w:rsidRDefault="006C662C" w:rsidP="00FC15A1"/>
        </w:tc>
        <w:tc>
          <w:tcPr>
            <w:tcW w:w="21.20pt" w:type="dxa"/>
            <w:shd w:val="clear" w:color="auto" w:fill="auto"/>
            <w:noWrap/>
            <w:vAlign w:val="bottom"/>
          </w:tcPr>
          <w:p w14:paraId="4F0B373D" w14:textId="77777777" w:rsidR="006C662C" w:rsidRPr="00F17965" w:rsidRDefault="006C662C" w:rsidP="00FC15A1"/>
        </w:tc>
        <w:tc>
          <w:tcPr>
            <w:tcW w:w="21.20pt" w:type="dxa"/>
            <w:shd w:val="clear" w:color="auto" w:fill="auto"/>
            <w:noWrap/>
            <w:vAlign w:val="bottom"/>
          </w:tcPr>
          <w:p w14:paraId="7C53018A" w14:textId="77777777" w:rsidR="006C662C" w:rsidRPr="00F17965" w:rsidRDefault="006C662C" w:rsidP="00FC15A1">
            <w:r w:rsidRPr="00F17965">
              <w:t>X</w:t>
            </w:r>
          </w:p>
        </w:tc>
        <w:tc>
          <w:tcPr>
            <w:tcW w:w="21.20pt" w:type="dxa"/>
            <w:shd w:val="clear" w:color="auto" w:fill="auto"/>
            <w:noWrap/>
            <w:vAlign w:val="bottom"/>
          </w:tcPr>
          <w:p w14:paraId="176EF7EE" w14:textId="77777777" w:rsidR="006C662C" w:rsidRPr="00F17965" w:rsidRDefault="006C662C" w:rsidP="00FC15A1">
            <w:r w:rsidRPr="00F17965">
              <w:t>X</w:t>
            </w:r>
          </w:p>
        </w:tc>
        <w:tc>
          <w:tcPr>
            <w:tcW w:w="21.20pt" w:type="dxa"/>
            <w:shd w:val="clear" w:color="auto" w:fill="auto"/>
            <w:noWrap/>
            <w:vAlign w:val="bottom"/>
          </w:tcPr>
          <w:p w14:paraId="172A356A" w14:textId="77777777" w:rsidR="006C662C" w:rsidRPr="00F17965" w:rsidRDefault="006C662C" w:rsidP="00FC15A1">
            <w:r w:rsidRPr="00F17965">
              <w:t>X</w:t>
            </w:r>
          </w:p>
        </w:tc>
        <w:tc>
          <w:tcPr>
            <w:tcW w:w="21.20pt" w:type="dxa"/>
            <w:shd w:val="clear" w:color="auto" w:fill="auto"/>
            <w:noWrap/>
            <w:vAlign w:val="bottom"/>
          </w:tcPr>
          <w:p w14:paraId="494FCFB7" w14:textId="77777777" w:rsidR="006C662C" w:rsidRPr="00F17965" w:rsidRDefault="006C662C" w:rsidP="00FC15A1">
            <w:r w:rsidRPr="00F17965">
              <w:t>X</w:t>
            </w:r>
          </w:p>
        </w:tc>
        <w:tc>
          <w:tcPr>
            <w:tcW w:w="21.20pt" w:type="dxa"/>
            <w:shd w:val="clear" w:color="auto" w:fill="auto"/>
            <w:noWrap/>
            <w:vAlign w:val="bottom"/>
          </w:tcPr>
          <w:p w14:paraId="15E07FC4" w14:textId="77777777" w:rsidR="006C662C" w:rsidRPr="00F17965" w:rsidRDefault="006C662C" w:rsidP="00FC15A1"/>
        </w:tc>
        <w:tc>
          <w:tcPr>
            <w:tcW w:w="21.20pt" w:type="dxa"/>
            <w:shd w:val="clear" w:color="auto" w:fill="auto"/>
            <w:noWrap/>
            <w:vAlign w:val="bottom"/>
          </w:tcPr>
          <w:p w14:paraId="60924556" w14:textId="77777777" w:rsidR="006C662C" w:rsidRPr="00F17965" w:rsidRDefault="006C662C" w:rsidP="00FC15A1">
            <w:r w:rsidRPr="00F17965">
              <w:t>X</w:t>
            </w:r>
          </w:p>
        </w:tc>
        <w:tc>
          <w:tcPr>
            <w:tcW w:w="21.20pt" w:type="dxa"/>
            <w:shd w:val="clear" w:color="auto" w:fill="auto"/>
            <w:noWrap/>
            <w:vAlign w:val="bottom"/>
          </w:tcPr>
          <w:p w14:paraId="667AEADA" w14:textId="77777777" w:rsidR="006C662C" w:rsidRPr="00F17965" w:rsidRDefault="006C662C" w:rsidP="00FC15A1"/>
        </w:tc>
        <w:tc>
          <w:tcPr>
            <w:tcW w:w="21.20pt" w:type="dxa"/>
            <w:shd w:val="clear" w:color="auto" w:fill="auto"/>
            <w:noWrap/>
            <w:vAlign w:val="bottom"/>
          </w:tcPr>
          <w:p w14:paraId="14909BA5" w14:textId="77777777" w:rsidR="006C662C" w:rsidRPr="00F17965" w:rsidRDefault="006C662C" w:rsidP="00FC15A1"/>
        </w:tc>
        <w:tc>
          <w:tcPr>
            <w:tcW w:w="21.20pt" w:type="dxa"/>
            <w:shd w:val="clear" w:color="auto" w:fill="auto"/>
            <w:noWrap/>
            <w:vAlign w:val="bottom"/>
          </w:tcPr>
          <w:p w14:paraId="0AAFB261" w14:textId="77777777" w:rsidR="006C662C" w:rsidRPr="00F17965" w:rsidRDefault="006C662C" w:rsidP="00FC15A1"/>
        </w:tc>
        <w:tc>
          <w:tcPr>
            <w:tcW w:w="21.20pt" w:type="dxa"/>
            <w:shd w:val="clear" w:color="auto" w:fill="auto"/>
            <w:noWrap/>
            <w:vAlign w:val="bottom"/>
          </w:tcPr>
          <w:p w14:paraId="115AF7E0" w14:textId="77777777" w:rsidR="006C662C" w:rsidRPr="00F17965" w:rsidRDefault="006C662C" w:rsidP="00FC15A1"/>
        </w:tc>
      </w:tr>
      <w:tr w:rsidR="006C662C" w:rsidRPr="00F17965" w14:paraId="1C0672BB" w14:textId="77777777" w:rsidTr="00FC15A1">
        <w:trPr>
          <w:trHeight w:val="255"/>
        </w:trPr>
        <w:tc>
          <w:tcPr>
            <w:tcW w:w="117.90pt" w:type="dxa"/>
            <w:shd w:val="clear" w:color="auto" w:fill="auto"/>
            <w:noWrap/>
            <w:vAlign w:val="bottom"/>
          </w:tcPr>
          <w:p w14:paraId="6D0E8684" w14:textId="77777777" w:rsidR="006C662C" w:rsidRPr="00F17965" w:rsidRDefault="006C662C" w:rsidP="00FC15A1">
            <w:r w:rsidRPr="00F17965">
              <w:t>Zalaszentlászló</w:t>
            </w:r>
          </w:p>
        </w:tc>
        <w:tc>
          <w:tcPr>
            <w:tcW w:w="21.20pt" w:type="dxa"/>
            <w:shd w:val="clear" w:color="auto" w:fill="auto"/>
            <w:noWrap/>
            <w:vAlign w:val="bottom"/>
          </w:tcPr>
          <w:p w14:paraId="614B739B" w14:textId="77777777" w:rsidR="006C662C" w:rsidRPr="00F17965" w:rsidRDefault="006C662C" w:rsidP="00FC15A1"/>
        </w:tc>
        <w:tc>
          <w:tcPr>
            <w:tcW w:w="21.20pt" w:type="dxa"/>
            <w:shd w:val="clear" w:color="auto" w:fill="auto"/>
            <w:noWrap/>
            <w:vAlign w:val="bottom"/>
          </w:tcPr>
          <w:p w14:paraId="269EF2AD" w14:textId="77777777" w:rsidR="006C662C" w:rsidRPr="00F17965" w:rsidRDefault="006C662C" w:rsidP="00FC15A1">
            <w:r w:rsidRPr="00F17965">
              <w:t>X</w:t>
            </w:r>
          </w:p>
        </w:tc>
        <w:tc>
          <w:tcPr>
            <w:tcW w:w="21.20pt" w:type="dxa"/>
            <w:shd w:val="clear" w:color="auto" w:fill="auto"/>
            <w:noWrap/>
            <w:vAlign w:val="bottom"/>
          </w:tcPr>
          <w:p w14:paraId="3AD0A9DE" w14:textId="77777777" w:rsidR="006C662C" w:rsidRPr="00F17965" w:rsidRDefault="006C662C" w:rsidP="00FC15A1">
            <w:r w:rsidRPr="00F17965">
              <w:t>X</w:t>
            </w:r>
          </w:p>
        </w:tc>
        <w:tc>
          <w:tcPr>
            <w:tcW w:w="21.20pt" w:type="dxa"/>
            <w:shd w:val="clear" w:color="auto" w:fill="auto"/>
            <w:noWrap/>
            <w:vAlign w:val="bottom"/>
          </w:tcPr>
          <w:p w14:paraId="72118D60" w14:textId="77777777" w:rsidR="006C662C" w:rsidRPr="00F17965" w:rsidRDefault="006C662C" w:rsidP="00FC15A1">
            <w:r w:rsidRPr="00F17965">
              <w:t>X</w:t>
            </w:r>
          </w:p>
        </w:tc>
        <w:tc>
          <w:tcPr>
            <w:tcW w:w="21.20pt" w:type="dxa"/>
            <w:shd w:val="clear" w:color="auto" w:fill="auto"/>
            <w:noWrap/>
            <w:vAlign w:val="bottom"/>
          </w:tcPr>
          <w:p w14:paraId="26699303" w14:textId="77777777" w:rsidR="006C662C" w:rsidRPr="00F17965" w:rsidRDefault="006C662C" w:rsidP="00FC15A1">
            <w:r w:rsidRPr="00F17965">
              <w:t>X</w:t>
            </w:r>
          </w:p>
        </w:tc>
        <w:tc>
          <w:tcPr>
            <w:tcW w:w="21.20pt" w:type="dxa"/>
            <w:shd w:val="clear" w:color="auto" w:fill="auto"/>
            <w:noWrap/>
            <w:vAlign w:val="bottom"/>
          </w:tcPr>
          <w:p w14:paraId="3B39ACBD" w14:textId="77777777" w:rsidR="006C662C" w:rsidRPr="00F17965" w:rsidRDefault="006C662C" w:rsidP="00FC15A1">
            <w:r w:rsidRPr="00F17965">
              <w:t>X</w:t>
            </w:r>
          </w:p>
        </w:tc>
        <w:tc>
          <w:tcPr>
            <w:tcW w:w="21.20pt" w:type="dxa"/>
            <w:shd w:val="clear" w:color="auto" w:fill="auto"/>
            <w:noWrap/>
            <w:vAlign w:val="bottom"/>
          </w:tcPr>
          <w:p w14:paraId="2EA48F8D" w14:textId="77777777" w:rsidR="006C662C" w:rsidRPr="00F17965" w:rsidRDefault="006C662C" w:rsidP="00FC15A1">
            <w:r w:rsidRPr="00F17965">
              <w:t>X</w:t>
            </w:r>
          </w:p>
        </w:tc>
        <w:tc>
          <w:tcPr>
            <w:tcW w:w="21.20pt" w:type="dxa"/>
            <w:shd w:val="clear" w:color="auto" w:fill="auto"/>
            <w:noWrap/>
            <w:vAlign w:val="bottom"/>
          </w:tcPr>
          <w:p w14:paraId="7A23D33C" w14:textId="77777777" w:rsidR="006C662C" w:rsidRPr="00F17965" w:rsidRDefault="006C662C" w:rsidP="00FC15A1">
            <w:r w:rsidRPr="00F17965">
              <w:t>X</w:t>
            </w:r>
          </w:p>
        </w:tc>
        <w:tc>
          <w:tcPr>
            <w:tcW w:w="21.20pt" w:type="dxa"/>
            <w:shd w:val="clear" w:color="auto" w:fill="auto"/>
            <w:noWrap/>
            <w:vAlign w:val="bottom"/>
          </w:tcPr>
          <w:p w14:paraId="4B6B9BC8" w14:textId="77777777" w:rsidR="006C662C" w:rsidRPr="00F17965" w:rsidRDefault="006C662C" w:rsidP="00FC15A1"/>
        </w:tc>
        <w:tc>
          <w:tcPr>
            <w:tcW w:w="21.20pt" w:type="dxa"/>
            <w:shd w:val="clear" w:color="auto" w:fill="auto"/>
            <w:noWrap/>
            <w:vAlign w:val="bottom"/>
          </w:tcPr>
          <w:p w14:paraId="7A443293" w14:textId="77777777" w:rsidR="006C662C" w:rsidRPr="00F17965" w:rsidRDefault="006C662C" w:rsidP="00FC15A1">
            <w:r w:rsidRPr="00F17965">
              <w:t>X</w:t>
            </w:r>
          </w:p>
        </w:tc>
        <w:tc>
          <w:tcPr>
            <w:tcW w:w="21.20pt" w:type="dxa"/>
            <w:shd w:val="clear" w:color="auto" w:fill="auto"/>
            <w:noWrap/>
            <w:vAlign w:val="bottom"/>
          </w:tcPr>
          <w:p w14:paraId="25553953" w14:textId="77777777" w:rsidR="006C662C" w:rsidRPr="00F17965" w:rsidRDefault="006C662C" w:rsidP="00FC15A1"/>
        </w:tc>
        <w:tc>
          <w:tcPr>
            <w:tcW w:w="21.20pt" w:type="dxa"/>
            <w:shd w:val="clear" w:color="auto" w:fill="auto"/>
            <w:noWrap/>
            <w:vAlign w:val="bottom"/>
          </w:tcPr>
          <w:p w14:paraId="5184EBCF" w14:textId="77777777" w:rsidR="006C662C" w:rsidRPr="00F17965" w:rsidRDefault="006C662C" w:rsidP="00FC15A1"/>
        </w:tc>
        <w:tc>
          <w:tcPr>
            <w:tcW w:w="21.20pt" w:type="dxa"/>
            <w:shd w:val="clear" w:color="auto" w:fill="auto"/>
            <w:noWrap/>
            <w:vAlign w:val="bottom"/>
          </w:tcPr>
          <w:p w14:paraId="7357490D" w14:textId="77777777" w:rsidR="006C662C" w:rsidRPr="00F17965" w:rsidRDefault="006C662C" w:rsidP="00FC15A1"/>
        </w:tc>
        <w:tc>
          <w:tcPr>
            <w:tcW w:w="21.20pt" w:type="dxa"/>
            <w:shd w:val="clear" w:color="auto" w:fill="auto"/>
            <w:noWrap/>
            <w:vAlign w:val="bottom"/>
          </w:tcPr>
          <w:p w14:paraId="769A644A" w14:textId="77777777" w:rsidR="006C662C" w:rsidRPr="00F17965" w:rsidRDefault="006C662C" w:rsidP="00FC15A1"/>
        </w:tc>
      </w:tr>
      <w:tr w:rsidR="006C662C" w:rsidRPr="00F17965" w14:paraId="63CEFA12" w14:textId="77777777" w:rsidTr="00FC15A1">
        <w:trPr>
          <w:trHeight w:val="255"/>
        </w:trPr>
        <w:tc>
          <w:tcPr>
            <w:tcW w:w="117.90pt" w:type="dxa"/>
            <w:shd w:val="clear" w:color="auto" w:fill="auto"/>
            <w:noWrap/>
            <w:vAlign w:val="bottom"/>
          </w:tcPr>
          <w:p w14:paraId="3E6C2F8C" w14:textId="77777777" w:rsidR="006C662C" w:rsidRPr="00F17965" w:rsidRDefault="006C662C" w:rsidP="00FC15A1">
            <w:r w:rsidRPr="00F17965">
              <w:t>Zalaszentlőrinc</w:t>
            </w:r>
          </w:p>
        </w:tc>
        <w:tc>
          <w:tcPr>
            <w:tcW w:w="21.20pt" w:type="dxa"/>
            <w:shd w:val="clear" w:color="auto" w:fill="auto"/>
            <w:noWrap/>
            <w:vAlign w:val="bottom"/>
          </w:tcPr>
          <w:p w14:paraId="5768EFDD" w14:textId="77777777" w:rsidR="006C662C" w:rsidRPr="00F17965" w:rsidRDefault="006C662C" w:rsidP="00FC15A1"/>
        </w:tc>
        <w:tc>
          <w:tcPr>
            <w:tcW w:w="21.20pt" w:type="dxa"/>
            <w:shd w:val="clear" w:color="auto" w:fill="auto"/>
            <w:noWrap/>
            <w:vAlign w:val="bottom"/>
          </w:tcPr>
          <w:p w14:paraId="6FC6E19A" w14:textId="77777777" w:rsidR="006C662C" w:rsidRPr="00F17965" w:rsidRDefault="006C662C" w:rsidP="00FC15A1">
            <w:r w:rsidRPr="00F17965">
              <w:t>X</w:t>
            </w:r>
          </w:p>
        </w:tc>
        <w:tc>
          <w:tcPr>
            <w:tcW w:w="21.20pt" w:type="dxa"/>
            <w:shd w:val="clear" w:color="auto" w:fill="auto"/>
            <w:noWrap/>
            <w:vAlign w:val="bottom"/>
          </w:tcPr>
          <w:p w14:paraId="3BC9B580" w14:textId="77777777" w:rsidR="006C662C" w:rsidRPr="00F17965" w:rsidRDefault="006C662C" w:rsidP="00FC15A1"/>
        </w:tc>
        <w:tc>
          <w:tcPr>
            <w:tcW w:w="21.20pt" w:type="dxa"/>
            <w:shd w:val="clear" w:color="auto" w:fill="auto"/>
            <w:noWrap/>
            <w:vAlign w:val="bottom"/>
          </w:tcPr>
          <w:p w14:paraId="4444C059" w14:textId="77777777" w:rsidR="006C662C" w:rsidRPr="00F17965" w:rsidRDefault="006C662C" w:rsidP="00FC15A1"/>
        </w:tc>
        <w:tc>
          <w:tcPr>
            <w:tcW w:w="21.20pt" w:type="dxa"/>
            <w:shd w:val="clear" w:color="auto" w:fill="auto"/>
            <w:noWrap/>
            <w:vAlign w:val="bottom"/>
          </w:tcPr>
          <w:p w14:paraId="1C93EFCD" w14:textId="77777777" w:rsidR="006C662C" w:rsidRPr="00F17965" w:rsidRDefault="006C662C" w:rsidP="00FC15A1">
            <w:r w:rsidRPr="00F17965">
              <w:t>X</w:t>
            </w:r>
          </w:p>
        </w:tc>
        <w:tc>
          <w:tcPr>
            <w:tcW w:w="21.20pt" w:type="dxa"/>
            <w:shd w:val="clear" w:color="auto" w:fill="auto"/>
            <w:noWrap/>
            <w:vAlign w:val="bottom"/>
          </w:tcPr>
          <w:p w14:paraId="72633A4D" w14:textId="77777777" w:rsidR="006C662C" w:rsidRPr="00F17965" w:rsidRDefault="006C662C" w:rsidP="00FC15A1">
            <w:r w:rsidRPr="00F17965">
              <w:t>X</w:t>
            </w:r>
          </w:p>
        </w:tc>
        <w:tc>
          <w:tcPr>
            <w:tcW w:w="21.20pt" w:type="dxa"/>
            <w:shd w:val="clear" w:color="auto" w:fill="auto"/>
            <w:noWrap/>
            <w:vAlign w:val="bottom"/>
          </w:tcPr>
          <w:p w14:paraId="63C089F7" w14:textId="77777777" w:rsidR="006C662C" w:rsidRPr="00F17965" w:rsidRDefault="006C662C" w:rsidP="00FC15A1">
            <w:r w:rsidRPr="00F17965">
              <w:t>X</w:t>
            </w:r>
          </w:p>
        </w:tc>
        <w:tc>
          <w:tcPr>
            <w:tcW w:w="21.20pt" w:type="dxa"/>
            <w:shd w:val="clear" w:color="auto" w:fill="auto"/>
            <w:noWrap/>
            <w:vAlign w:val="bottom"/>
          </w:tcPr>
          <w:p w14:paraId="6C79BB71" w14:textId="77777777" w:rsidR="006C662C" w:rsidRPr="00F17965" w:rsidRDefault="006C662C" w:rsidP="00FC15A1">
            <w:r w:rsidRPr="00F17965">
              <w:t>X</w:t>
            </w:r>
          </w:p>
        </w:tc>
        <w:tc>
          <w:tcPr>
            <w:tcW w:w="21.20pt" w:type="dxa"/>
            <w:shd w:val="clear" w:color="auto" w:fill="auto"/>
            <w:noWrap/>
            <w:vAlign w:val="bottom"/>
          </w:tcPr>
          <w:p w14:paraId="1518E1C7" w14:textId="77777777" w:rsidR="006C662C" w:rsidRPr="00F17965" w:rsidRDefault="006C662C" w:rsidP="00FC15A1"/>
        </w:tc>
        <w:tc>
          <w:tcPr>
            <w:tcW w:w="21.20pt" w:type="dxa"/>
            <w:shd w:val="clear" w:color="auto" w:fill="auto"/>
            <w:noWrap/>
            <w:vAlign w:val="bottom"/>
          </w:tcPr>
          <w:p w14:paraId="769A4F5B" w14:textId="77777777" w:rsidR="006C662C" w:rsidRPr="00F17965" w:rsidRDefault="006C662C" w:rsidP="00FC15A1">
            <w:r w:rsidRPr="00F17965">
              <w:t>X</w:t>
            </w:r>
          </w:p>
        </w:tc>
        <w:tc>
          <w:tcPr>
            <w:tcW w:w="21.20pt" w:type="dxa"/>
            <w:shd w:val="clear" w:color="auto" w:fill="auto"/>
            <w:noWrap/>
            <w:vAlign w:val="bottom"/>
          </w:tcPr>
          <w:p w14:paraId="18E33B84" w14:textId="77777777" w:rsidR="006C662C" w:rsidRPr="00F17965" w:rsidRDefault="006C662C" w:rsidP="00FC15A1"/>
        </w:tc>
        <w:tc>
          <w:tcPr>
            <w:tcW w:w="21.20pt" w:type="dxa"/>
            <w:shd w:val="clear" w:color="auto" w:fill="auto"/>
            <w:noWrap/>
            <w:vAlign w:val="bottom"/>
          </w:tcPr>
          <w:p w14:paraId="606EE854" w14:textId="77777777" w:rsidR="006C662C" w:rsidRPr="00F17965" w:rsidRDefault="006C662C" w:rsidP="00FC15A1"/>
        </w:tc>
        <w:tc>
          <w:tcPr>
            <w:tcW w:w="21.20pt" w:type="dxa"/>
            <w:shd w:val="clear" w:color="auto" w:fill="auto"/>
            <w:noWrap/>
            <w:vAlign w:val="bottom"/>
          </w:tcPr>
          <w:p w14:paraId="19D3D342" w14:textId="77777777" w:rsidR="006C662C" w:rsidRPr="00F17965" w:rsidRDefault="006C662C" w:rsidP="00FC15A1"/>
        </w:tc>
        <w:tc>
          <w:tcPr>
            <w:tcW w:w="21.20pt" w:type="dxa"/>
            <w:shd w:val="clear" w:color="auto" w:fill="auto"/>
            <w:noWrap/>
            <w:vAlign w:val="bottom"/>
          </w:tcPr>
          <w:p w14:paraId="6E5C3E4D" w14:textId="77777777" w:rsidR="006C662C" w:rsidRPr="00F17965" w:rsidRDefault="006C662C" w:rsidP="00FC15A1">
            <w:r w:rsidRPr="00F17965">
              <w:t>X</w:t>
            </w:r>
          </w:p>
        </w:tc>
      </w:tr>
      <w:tr w:rsidR="006C662C" w:rsidRPr="00F17965" w14:paraId="210C51CA" w14:textId="77777777" w:rsidTr="00FC15A1">
        <w:trPr>
          <w:trHeight w:val="255"/>
        </w:trPr>
        <w:tc>
          <w:tcPr>
            <w:tcW w:w="117.90pt" w:type="dxa"/>
            <w:shd w:val="clear" w:color="auto" w:fill="auto"/>
            <w:noWrap/>
            <w:vAlign w:val="bottom"/>
          </w:tcPr>
          <w:p w14:paraId="165C662C" w14:textId="77777777" w:rsidR="006C662C" w:rsidRPr="00F17965" w:rsidRDefault="006C662C" w:rsidP="00FC15A1">
            <w:r w:rsidRPr="00F17965">
              <w:t>Zalaszentmihály</w:t>
            </w:r>
          </w:p>
        </w:tc>
        <w:tc>
          <w:tcPr>
            <w:tcW w:w="21.20pt" w:type="dxa"/>
            <w:shd w:val="clear" w:color="auto" w:fill="auto"/>
            <w:noWrap/>
            <w:vAlign w:val="bottom"/>
          </w:tcPr>
          <w:p w14:paraId="71C87375" w14:textId="77777777" w:rsidR="006C662C" w:rsidRPr="00F17965" w:rsidRDefault="006C662C" w:rsidP="00FC15A1">
            <w:r w:rsidRPr="00F17965">
              <w:t>X</w:t>
            </w:r>
          </w:p>
        </w:tc>
        <w:tc>
          <w:tcPr>
            <w:tcW w:w="21.20pt" w:type="dxa"/>
            <w:shd w:val="clear" w:color="auto" w:fill="auto"/>
            <w:noWrap/>
            <w:vAlign w:val="bottom"/>
          </w:tcPr>
          <w:p w14:paraId="320248AA" w14:textId="77777777" w:rsidR="006C662C" w:rsidRPr="00F17965" w:rsidRDefault="006C662C" w:rsidP="00FC15A1">
            <w:r w:rsidRPr="00F17965">
              <w:t>X</w:t>
            </w:r>
          </w:p>
        </w:tc>
        <w:tc>
          <w:tcPr>
            <w:tcW w:w="21.20pt" w:type="dxa"/>
            <w:shd w:val="clear" w:color="auto" w:fill="auto"/>
            <w:noWrap/>
            <w:vAlign w:val="bottom"/>
          </w:tcPr>
          <w:p w14:paraId="1CAA70A9" w14:textId="77777777" w:rsidR="006C662C" w:rsidRPr="00F17965" w:rsidRDefault="006C662C" w:rsidP="00FC15A1">
            <w:r w:rsidRPr="00F17965">
              <w:t>X</w:t>
            </w:r>
          </w:p>
        </w:tc>
        <w:tc>
          <w:tcPr>
            <w:tcW w:w="21.20pt" w:type="dxa"/>
            <w:shd w:val="clear" w:color="auto" w:fill="auto"/>
            <w:noWrap/>
            <w:vAlign w:val="bottom"/>
          </w:tcPr>
          <w:p w14:paraId="51B0C122" w14:textId="77777777" w:rsidR="006C662C" w:rsidRPr="00F17965" w:rsidRDefault="006C662C" w:rsidP="00FC15A1">
            <w:r w:rsidRPr="00F17965">
              <w:t>X</w:t>
            </w:r>
          </w:p>
        </w:tc>
        <w:tc>
          <w:tcPr>
            <w:tcW w:w="21.20pt" w:type="dxa"/>
            <w:shd w:val="clear" w:color="auto" w:fill="auto"/>
            <w:noWrap/>
            <w:vAlign w:val="bottom"/>
          </w:tcPr>
          <w:p w14:paraId="04EE28F8" w14:textId="77777777" w:rsidR="006C662C" w:rsidRPr="00F17965" w:rsidRDefault="006C662C" w:rsidP="00FC15A1">
            <w:r w:rsidRPr="00F17965">
              <w:t>X</w:t>
            </w:r>
          </w:p>
        </w:tc>
        <w:tc>
          <w:tcPr>
            <w:tcW w:w="21.20pt" w:type="dxa"/>
            <w:shd w:val="clear" w:color="auto" w:fill="auto"/>
            <w:noWrap/>
            <w:vAlign w:val="bottom"/>
          </w:tcPr>
          <w:p w14:paraId="3FA66FFC" w14:textId="77777777" w:rsidR="006C662C" w:rsidRPr="00F17965" w:rsidRDefault="006C662C" w:rsidP="00FC15A1">
            <w:r w:rsidRPr="00F17965">
              <w:t>X</w:t>
            </w:r>
          </w:p>
        </w:tc>
        <w:tc>
          <w:tcPr>
            <w:tcW w:w="21.20pt" w:type="dxa"/>
            <w:shd w:val="clear" w:color="auto" w:fill="auto"/>
            <w:noWrap/>
            <w:vAlign w:val="bottom"/>
          </w:tcPr>
          <w:p w14:paraId="6F22F1BB" w14:textId="77777777" w:rsidR="006C662C" w:rsidRPr="00F17965" w:rsidRDefault="006C662C" w:rsidP="00FC15A1">
            <w:r w:rsidRPr="00F17965">
              <w:t>X</w:t>
            </w:r>
          </w:p>
        </w:tc>
        <w:tc>
          <w:tcPr>
            <w:tcW w:w="21.20pt" w:type="dxa"/>
            <w:shd w:val="clear" w:color="auto" w:fill="auto"/>
            <w:noWrap/>
            <w:vAlign w:val="bottom"/>
          </w:tcPr>
          <w:p w14:paraId="2AA0954F" w14:textId="77777777" w:rsidR="006C662C" w:rsidRPr="00F17965" w:rsidRDefault="006C662C" w:rsidP="00FC15A1">
            <w:r w:rsidRPr="00F17965">
              <w:t>X</w:t>
            </w:r>
          </w:p>
        </w:tc>
        <w:tc>
          <w:tcPr>
            <w:tcW w:w="21.20pt" w:type="dxa"/>
            <w:shd w:val="clear" w:color="auto" w:fill="auto"/>
            <w:noWrap/>
            <w:vAlign w:val="bottom"/>
          </w:tcPr>
          <w:p w14:paraId="6D8CD3A2" w14:textId="77777777" w:rsidR="006C662C" w:rsidRPr="00F17965" w:rsidRDefault="006C662C" w:rsidP="00FC15A1"/>
        </w:tc>
        <w:tc>
          <w:tcPr>
            <w:tcW w:w="21.20pt" w:type="dxa"/>
            <w:shd w:val="clear" w:color="auto" w:fill="auto"/>
            <w:noWrap/>
            <w:vAlign w:val="bottom"/>
          </w:tcPr>
          <w:p w14:paraId="4E9FE92F" w14:textId="77777777" w:rsidR="006C662C" w:rsidRPr="00F17965" w:rsidRDefault="006C662C" w:rsidP="00FC15A1">
            <w:r w:rsidRPr="00F17965">
              <w:t>X</w:t>
            </w:r>
          </w:p>
        </w:tc>
        <w:tc>
          <w:tcPr>
            <w:tcW w:w="21.20pt" w:type="dxa"/>
            <w:shd w:val="clear" w:color="auto" w:fill="auto"/>
            <w:noWrap/>
            <w:vAlign w:val="bottom"/>
          </w:tcPr>
          <w:p w14:paraId="67C18950" w14:textId="77777777" w:rsidR="006C662C" w:rsidRPr="00F17965" w:rsidRDefault="006C662C" w:rsidP="00FC15A1"/>
        </w:tc>
        <w:tc>
          <w:tcPr>
            <w:tcW w:w="21.20pt" w:type="dxa"/>
            <w:shd w:val="clear" w:color="auto" w:fill="auto"/>
            <w:noWrap/>
            <w:vAlign w:val="bottom"/>
          </w:tcPr>
          <w:p w14:paraId="06BDA8B8" w14:textId="77777777" w:rsidR="006C662C" w:rsidRPr="00F17965" w:rsidRDefault="006C662C" w:rsidP="00FC15A1"/>
        </w:tc>
        <w:tc>
          <w:tcPr>
            <w:tcW w:w="21.20pt" w:type="dxa"/>
            <w:shd w:val="clear" w:color="auto" w:fill="auto"/>
            <w:noWrap/>
            <w:vAlign w:val="bottom"/>
          </w:tcPr>
          <w:p w14:paraId="34FE487A" w14:textId="77777777" w:rsidR="006C662C" w:rsidRPr="00F17965" w:rsidRDefault="006C662C" w:rsidP="00FC15A1"/>
        </w:tc>
        <w:tc>
          <w:tcPr>
            <w:tcW w:w="21.20pt" w:type="dxa"/>
            <w:shd w:val="clear" w:color="auto" w:fill="auto"/>
            <w:noWrap/>
            <w:vAlign w:val="bottom"/>
          </w:tcPr>
          <w:p w14:paraId="1A2F3B8D" w14:textId="77777777" w:rsidR="006C662C" w:rsidRPr="00F17965" w:rsidRDefault="006C662C" w:rsidP="00FC15A1">
            <w:r w:rsidRPr="00F17965">
              <w:t>X</w:t>
            </w:r>
          </w:p>
        </w:tc>
      </w:tr>
      <w:tr w:rsidR="006C662C" w:rsidRPr="00F17965" w14:paraId="093BD620" w14:textId="77777777" w:rsidTr="00FC15A1">
        <w:trPr>
          <w:trHeight w:val="255"/>
        </w:trPr>
        <w:tc>
          <w:tcPr>
            <w:tcW w:w="117.90pt" w:type="dxa"/>
            <w:shd w:val="clear" w:color="auto" w:fill="auto"/>
            <w:noWrap/>
            <w:vAlign w:val="bottom"/>
          </w:tcPr>
          <w:p w14:paraId="70AA6362" w14:textId="77777777" w:rsidR="006C662C" w:rsidRPr="00F17965" w:rsidRDefault="006C662C" w:rsidP="00FC15A1">
            <w:r w:rsidRPr="00F17965">
              <w:t>Zalaszombatfa</w:t>
            </w:r>
          </w:p>
        </w:tc>
        <w:tc>
          <w:tcPr>
            <w:tcW w:w="21.20pt" w:type="dxa"/>
            <w:shd w:val="clear" w:color="auto" w:fill="auto"/>
            <w:noWrap/>
            <w:vAlign w:val="bottom"/>
          </w:tcPr>
          <w:p w14:paraId="53B39EDC" w14:textId="77777777" w:rsidR="006C662C" w:rsidRPr="00F17965" w:rsidRDefault="006C662C" w:rsidP="00FC15A1"/>
        </w:tc>
        <w:tc>
          <w:tcPr>
            <w:tcW w:w="21.20pt" w:type="dxa"/>
            <w:shd w:val="clear" w:color="auto" w:fill="auto"/>
            <w:noWrap/>
            <w:vAlign w:val="bottom"/>
          </w:tcPr>
          <w:p w14:paraId="2CE24C4B" w14:textId="77777777" w:rsidR="006C662C" w:rsidRPr="00F17965" w:rsidRDefault="006C662C" w:rsidP="00FC15A1">
            <w:r w:rsidRPr="00F17965">
              <w:t>X</w:t>
            </w:r>
          </w:p>
        </w:tc>
        <w:tc>
          <w:tcPr>
            <w:tcW w:w="21.20pt" w:type="dxa"/>
            <w:shd w:val="clear" w:color="auto" w:fill="auto"/>
            <w:noWrap/>
            <w:vAlign w:val="bottom"/>
          </w:tcPr>
          <w:p w14:paraId="0095A215" w14:textId="77777777" w:rsidR="006C662C" w:rsidRPr="00F17965" w:rsidRDefault="006C662C" w:rsidP="00FC15A1"/>
        </w:tc>
        <w:tc>
          <w:tcPr>
            <w:tcW w:w="21.20pt" w:type="dxa"/>
            <w:shd w:val="clear" w:color="auto" w:fill="auto"/>
            <w:noWrap/>
            <w:vAlign w:val="bottom"/>
          </w:tcPr>
          <w:p w14:paraId="0777A206" w14:textId="77777777" w:rsidR="006C662C" w:rsidRPr="00F17965" w:rsidRDefault="006C662C" w:rsidP="00FC15A1">
            <w:r w:rsidRPr="00F17965">
              <w:t>X</w:t>
            </w:r>
          </w:p>
        </w:tc>
        <w:tc>
          <w:tcPr>
            <w:tcW w:w="21.20pt" w:type="dxa"/>
            <w:shd w:val="clear" w:color="auto" w:fill="auto"/>
            <w:noWrap/>
            <w:vAlign w:val="bottom"/>
          </w:tcPr>
          <w:p w14:paraId="138F81F9" w14:textId="77777777" w:rsidR="006C662C" w:rsidRPr="00F17965" w:rsidRDefault="006C662C" w:rsidP="00FC15A1">
            <w:r w:rsidRPr="00F17965">
              <w:t>X</w:t>
            </w:r>
          </w:p>
        </w:tc>
        <w:tc>
          <w:tcPr>
            <w:tcW w:w="21.20pt" w:type="dxa"/>
            <w:shd w:val="clear" w:color="auto" w:fill="auto"/>
            <w:noWrap/>
            <w:vAlign w:val="bottom"/>
          </w:tcPr>
          <w:p w14:paraId="0379D882" w14:textId="77777777" w:rsidR="006C662C" w:rsidRPr="00F17965" w:rsidRDefault="006C662C" w:rsidP="00FC15A1">
            <w:r w:rsidRPr="00F17965">
              <w:t>X</w:t>
            </w:r>
          </w:p>
        </w:tc>
        <w:tc>
          <w:tcPr>
            <w:tcW w:w="21.20pt" w:type="dxa"/>
            <w:shd w:val="clear" w:color="auto" w:fill="auto"/>
            <w:noWrap/>
            <w:vAlign w:val="bottom"/>
          </w:tcPr>
          <w:p w14:paraId="7473A10B" w14:textId="77777777" w:rsidR="006C662C" w:rsidRPr="00F17965" w:rsidRDefault="006C662C" w:rsidP="00FC15A1"/>
        </w:tc>
        <w:tc>
          <w:tcPr>
            <w:tcW w:w="21.20pt" w:type="dxa"/>
            <w:shd w:val="clear" w:color="auto" w:fill="auto"/>
            <w:noWrap/>
            <w:vAlign w:val="bottom"/>
          </w:tcPr>
          <w:p w14:paraId="12F612D4" w14:textId="77777777" w:rsidR="006C662C" w:rsidRPr="00F17965" w:rsidRDefault="006C662C" w:rsidP="00FC15A1">
            <w:r w:rsidRPr="00F17965">
              <w:t>X</w:t>
            </w:r>
          </w:p>
        </w:tc>
        <w:tc>
          <w:tcPr>
            <w:tcW w:w="21.20pt" w:type="dxa"/>
            <w:shd w:val="clear" w:color="auto" w:fill="auto"/>
            <w:noWrap/>
            <w:vAlign w:val="bottom"/>
          </w:tcPr>
          <w:p w14:paraId="053D1993" w14:textId="77777777" w:rsidR="006C662C" w:rsidRPr="00F17965" w:rsidRDefault="006C662C" w:rsidP="00FC15A1"/>
        </w:tc>
        <w:tc>
          <w:tcPr>
            <w:tcW w:w="21.20pt" w:type="dxa"/>
            <w:shd w:val="clear" w:color="auto" w:fill="auto"/>
            <w:noWrap/>
            <w:vAlign w:val="bottom"/>
          </w:tcPr>
          <w:p w14:paraId="140AC59E" w14:textId="77777777" w:rsidR="006C662C" w:rsidRPr="00F17965" w:rsidRDefault="006C662C" w:rsidP="00FC15A1"/>
        </w:tc>
        <w:tc>
          <w:tcPr>
            <w:tcW w:w="21.20pt" w:type="dxa"/>
            <w:shd w:val="clear" w:color="auto" w:fill="auto"/>
            <w:noWrap/>
            <w:vAlign w:val="bottom"/>
          </w:tcPr>
          <w:p w14:paraId="7C4BEE20" w14:textId="77777777" w:rsidR="006C662C" w:rsidRPr="00F17965" w:rsidRDefault="006C662C" w:rsidP="00FC15A1"/>
        </w:tc>
        <w:tc>
          <w:tcPr>
            <w:tcW w:w="21.20pt" w:type="dxa"/>
            <w:shd w:val="clear" w:color="auto" w:fill="auto"/>
            <w:noWrap/>
            <w:vAlign w:val="bottom"/>
          </w:tcPr>
          <w:p w14:paraId="07FB3684" w14:textId="77777777" w:rsidR="006C662C" w:rsidRPr="00F17965" w:rsidRDefault="006C662C" w:rsidP="00FC15A1"/>
        </w:tc>
        <w:tc>
          <w:tcPr>
            <w:tcW w:w="21.20pt" w:type="dxa"/>
            <w:shd w:val="clear" w:color="auto" w:fill="auto"/>
            <w:noWrap/>
            <w:vAlign w:val="bottom"/>
          </w:tcPr>
          <w:p w14:paraId="4B672737" w14:textId="77777777" w:rsidR="006C662C" w:rsidRPr="00F17965" w:rsidRDefault="006C662C" w:rsidP="00FC15A1">
            <w:r w:rsidRPr="00F17965">
              <w:t>X</w:t>
            </w:r>
          </w:p>
        </w:tc>
        <w:tc>
          <w:tcPr>
            <w:tcW w:w="21.20pt" w:type="dxa"/>
            <w:shd w:val="clear" w:color="auto" w:fill="auto"/>
            <w:noWrap/>
            <w:vAlign w:val="bottom"/>
          </w:tcPr>
          <w:p w14:paraId="4F584AD6" w14:textId="77777777" w:rsidR="006C662C" w:rsidRPr="00F17965" w:rsidRDefault="006C662C" w:rsidP="00FC15A1"/>
        </w:tc>
      </w:tr>
      <w:tr w:rsidR="006C662C" w:rsidRPr="00F17965" w14:paraId="34E3F829" w14:textId="77777777" w:rsidTr="00FC15A1">
        <w:trPr>
          <w:trHeight w:val="255"/>
        </w:trPr>
        <w:tc>
          <w:tcPr>
            <w:tcW w:w="117.90pt" w:type="dxa"/>
            <w:shd w:val="clear" w:color="auto" w:fill="auto"/>
            <w:noWrap/>
            <w:vAlign w:val="bottom"/>
          </w:tcPr>
          <w:p w14:paraId="5792500E" w14:textId="77777777" w:rsidR="006C662C" w:rsidRPr="00F17965" w:rsidRDefault="006C662C" w:rsidP="00FC15A1">
            <w:r w:rsidRPr="00F17965">
              <w:t>Zalatárnok</w:t>
            </w:r>
          </w:p>
        </w:tc>
        <w:tc>
          <w:tcPr>
            <w:tcW w:w="21.20pt" w:type="dxa"/>
            <w:shd w:val="clear" w:color="auto" w:fill="auto"/>
            <w:noWrap/>
            <w:vAlign w:val="bottom"/>
          </w:tcPr>
          <w:p w14:paraId="23161F66" w14:textId="77777777" w:rsidR="006C662C" w:rsidRPr="00F17965" w:rsidRDefault="006C662C" w:rsidP="00FC15A1"/>
        </w:tc>
        <w:tc>
          <w:tcPr>
            <w:tcW w:w="21.20pt" w:type="dxa"/>
            <w:shd w:val="clear" w:color="auto" w:fill="auto"/>
            <w:noWrap/>
            <w:vAlign w:val="bottom"/>
          </w:tcPr>
          <w:p w14:paraId="22BF5EA1" w14:textId="77777777" w:rsidR="006C662C" w:rsidRPr="00F17965" w:rsidRDefault="006C662C" w:rsidP="00FC15A1">
            <w:r w:rsidRPr="00F17965">
              <w:t>X</w:t>
            </w:r>
          </w:p>
        </w:tc>
        <w:tc>
          <w:tcPr>
            <w:tcW w:w="21.20pt" w:type="dxa"/>
            <w:shd w:val="clear" w:color="auto" w:fill="auto"/>
            <w:noWrap/>
            <w:vAlign w:val="bottom"/>
          </w:tcPr>
          <w:p w14:paraId="229E0069" w14:textId="77777777" w:rsidR="006C662C" w:rsidRPr="00F17965" w:rsidRDefault="006C662C" w:rsidP="00FC15A1"/>
        </w:tc>
        <w:tc>
          <w:tcPr>
            <w:tcW w:w="21.20pt" w:type="dxa"/>
            <w:shd w:val="clear" w:color="auto" w:fill="auto"/>
            <w:noWrap/>
            <w:vAlign w:val="bottom"/>
          </w:tcPr>
          <w:p w14:paraId="22827F48" w14:textId="77777777" w:rsidR="006C662C" w:rsidRPr="00F17965" w:rsidRDefault="006C662C" w:rsidP="00FC15A1">
            <w:r w:rsidRPr="00F17965">
              <w:t>X</w:t>
            </w:r>
          </w:p>
        </w:tc>
        <w:tc>
          <w:tcPr>
            <w:tcW w:w="21.20pt" w:type="dxa"/>
            <w:shd w:val="clear" w:color="auto" w:fill="auto"/>
            <w:noWrap/>
            <w:vAlign w:val="bottom"/>
          </w:tcPr>
          <w:p w14:paraId="0359BD69" w14:textId="77777777" w:rsidR="006C662C" w:rsidRPr="00F17965" w:rsidRDefault="006C662C" w:rsidP="00FC15A1">
            <w:r w:rsidRPr="00F17965">
              <w:t>X</w:t>
            </w:r>
          </w:p>
        </w:tc>
        <w:tc>
          <w:tcPr>
            <w:tcW w:w="21.20pt" w:type="dxa"/>
            <w:shd w:val="clear" w:color="auto" w:fill="auto"/>
            <w:noWrap/>
            <w:vAlign w:val="bottom"/>
          </w:tcPr>
          <w:p w14:paraId="24C406DD" w14:textId="77777777" w:rsidR="006C662C" w:rsidRPr="00F17965" w:rsidRDefault="006C662C" w:rsidP="00FC15A1">
            <w:r w:rsidRPr="00F17965">
              <w:t>X</w:t>
            </w:r>
          </w:p>
        </w:tc>
        <w:tc>
          <w:tcPr>
            <w:tcW w:w="21.20pt" w:type="dxa"/>
            <w:shd w:val="clear" w:color="auto" w:fill="auto"/>
            <w:noWrap/>
            <w:vAlign w:val="bottom"/>
          </w:tcPr>
          <w:p w14:paraId="0F481C16" w14:textId="77777777" w:rsidR="006C662C" w:rsidRPr="00F17965" w:rsidRDefault="006C662C" w:rsidP="00FC15A1">
            <w:r w:rsidRPr="00F17965">
              <w:t>X</w:t>
            </w:r>
          </w:p>
        </w:tc>
        <w:tc>
          <w:tcPr>
            <w:tcW w:w="21.20pt" w:type="dxa"/>
            <w:shd w:val="clear" w:color="auto" w:fill="auto"/>
            <w:noWrap/>
            <w:vAlign w:val="bottom"/>
          </w:tcPr>
          <w:p w14:paraId="5C6A3CA0" w14:textId="77777777" w:rsidR="006C662C" w:rsidRPr="00F17965" w:rsidRDefault="006C662C" w:rsidP="00FC15A1">
            <w:r w:rsidRPr="00F17965">
              <w:t>X</w:t>
            </w:r>
          </w:p>
        </w:tc>
        <w:tc>
          <w:tcPr>
            <w:tcW w:w="21.20pt" w:type="dxa"/>
            <w:shd w:val="clear" w:color="auto" w:fill="auto"/>
            <w:noWrap/>
            <w:vAlign w:val="bottom"/>
          </w:tcPr>
          <w:p w14:paraId="72A4AEA6" w14:textId="77777777" w:rsidR="006C662C" w:rsidRPr="00F17965" w:rsidRDefault="006C662C" w:rsidP="00FC15A1"/>
        </w:tc>
        <w:tc>
          <w:tcPr>
            <w:tcW w:w="21.20pt" w:type="dxa"/>
            <w:shd w:val="clear" w:color="auto" w:fill="auto"/>
            <w:noWrap/>
            <w:vAlign w:val="bottom"/>
          </w:tcPr>
          <w:p w14:paraId="32CCFF0E" w14:textId="77777777" w:rsidR="006C662C" w:rsidRPr="00F17965" w:rsidRDefault="006C662C" w:rsidP="00FC15A1">
            <w:r w:rsidRPr="00F17965">
              <w:t>X</w:t>
            </w:r>
          </w:p>
        </w:tc>
        <w:tc>
          <w:tcPr>
            <w:tcW w:w="21.20pt" w:type="dxa"/>
            <w:shd w:val="clear" w:color="auto" w:fill="auto"/>
            <w:noWrap/>
            <w:vAlign w:val="bottom"/>
          </w:tcPr>
          <w:p w14:paraId="7D619386" w14:textId="77777777" w:rsidR="006C662C" w:rsidRPr="00F17965" w:rsidRDefault="006C662C" w:rsidP="00FC15A1"/>
        </w:tc>
        <w:tc>
          <w:tcPr>
            <w:tcW w:w="21.20pt" w:type="dxa"/>
            <w:shd w:val="clear" w:color="auto" w:fill="auto"/>
            <w:noWrap/>
            <w:vAlign w:val="bottom"/>
          </w:tcPr>
          <w:p w14:paraId="23657AE9" w14:textId="77777777" w:rsidR="006C662C" w:rsidRPr="00F17965" w:rsidRDefault="006C662C" w:rsidP="00FC15A1"/>
        </w:tc>
        <w:tc>
          <w:tcPr>
            <w:tcW w:w="21.20pt" w:type="dxa"/>
            <w:shd w:val="clear" w:color="auto" w:fill="auto"/>
            <w:noWrap/>
            <w:vAlign w:val="bottom"/>
          </w:tcPr>
          <w:p w14:paraId="0729009C" w14:textId="77777777" w:rsidR="006C662C" w:rsidRPr="00F17965" w:rsidRDefault="006C662C" w:rsidP="00FC15A1"/>
        </w:tc>
        <w:tc>
          <w:tcPr>
            <w:tcW w:w="21.20pt" w:type="dxa"/>
            <w:shd w:val="clear" w:color="auto" w:fill="auto"/>
            <w:noWrap/>
            <w:vAlign w:val="bottom"/>
          </w:tcPr>
          <w:p w14:paraId="4B090A7B" w14:textId="77777777" w:rsidR="006C662C" w:rsidRPr="00F17965" w:rsidRDefault="006C662C" w:rsidP="00FC15A1">
            <w:r w:rsidRPr="00F17965">
              <w:t>X</w:t>
            </w:r>
          </w:p>
        </w:tc>
      </w:tr>
      <w:tr w:rsidR="006C662C" w:rsidRPr="00F17965" w14:paraId="2ADC1266" w14:textId="77777777" w:rsidTr="00FC15A1">
        <w:trPr>
          <w:trHeight w:val="255"/>
        </w:trPr>
        <w:tc>
          <w:tcPr>
            <w:tcW w:w="117.90pt" w:type="dxa"/>
            <w:shd w:val="clear" w:color="auto" w:fill="auto"/>
            <w:noWrap/>
            <w:vAlign w:val="bottom"/>
          </w:tcPr>
          <w:p w14:paraId="28B410D1" w14:textId="77777777" w:rsidR="006C662C" w:rsidRPr="00F17965" w:rsidRDefault="006C662C" w:rsidP="00FC15A1">
            <w:r w:rsidRPr="00F17965">
              <w:t>Zalavég</w:t>
            </w:r>
          </w:p>
        </w:tc>
        <w:tc>
          <w:tcPr>
            <w:tcW w:w="21.20pt" w:type="dxa"/>
            <w:shd w:val="clear" w:color="auto" w:fill="auto"/>
            <w:noWrap/>
            <w:vAlign w:val="bottom"/>
          </w:tcPr>
          <w:p w14:paraId="1EF5E630" w14:textId="77777777" w:rsidR="006C662C" w:rsidRPr="00F17965" w:rsidRDefault="006C662C" w:rsidP="00FC15A1">
            <w:r w:rsidRPr="00F17965">
              <w:t>X</w:t>
            </w:r>
          </w:p>
        </w:tc>
        <w:tc>
          <w:tcPr>
            <w:tcW w:w="21.20pt" w:type="dxa"/>
            <w:shd w:val="clear" w:color="auto" w:fill="auto"/>
            <w:noWrap/>
            <w:vAlign w:val="bottom"/>
          </w:tcPr>
          <w:p w14:paraId="5A8C851F" w14:textId="77777777" w:rsidR="006C662C" w:rsidRPr="00F17965" w:rsidRDefault="006C662C" w:rsidP="00FC15A1">
            <w:r w:rsidRPr="00F17965">
              <w:t>X</w:t>
            </w:r>
          </w:p>
        </w:tc>
        <w:tc>
          <w:tcPr>
            <w:tcW w:w="21.20pt" w:type="dxa"/>
            <w:shd w:val="clear" w:color="auto" w:fill="auto"/>
            <w:noWrap/>
            <w:vAlign w:val="bottom"/>
          </w:tcPr>
          <w:p w14:paraId="5BDBCD41" w14:textId="77777777" w:rsidR="006C662C" w:rsidRPr="00F17965" w:rsidRDefault="006C662C" w:rsidP="00FC15A1"/>
        </w:tc>
        <w:tc>
          <w:tcPr>
            <w:tcW w:w="21.20pt" w:type="dxa"/>
            <w:shd w:val="clear" w:color="auto" w:fill="auto"/>
            <w:noWrap/>
            <w:vAlign w:val="bottom"/>
          </w:tcPr>
          <w:p w14:paraId="1A5E0C09" w14:textId="77777777" w:rsidR="006C662C" w:rsidRPr="00F17965" w:rsidRDefault="006C662C" w:rsidP="00FC15A1"/>
        </w:tc>
        <w:tc>
          <w:tcPr>
            <w:tcW w:w="21.20pt" w:type="dxa"/>
            <w:shd w:val="clear" w:color="auto" w:fill="auto"/>
            <w:noWrap/>
            <w:vAlign w:val="bottom"/>
          </w:tcPr>
          <w:p w14:paraId="25006B72" w14:textId="77777777" w:rsidR="006C662C" w:rsidRPr="00F17965" w:rsidRDefault="006C662C" w:rsidP="00FC15A1"/>
        </w:tc>
        <w:tc>
          <w:tcPr>
            <w:tcW w:w="21.20pt" w:type="dxa"/>
            <w:shd w:val="clear" w:color="auto" w:fill="auto"/>
            <w:noWrap/>
            <w:vAlign w:val="bottom"/>
          </w:tcPr>
          <w:p w14:paraId="1C26B468" w14:textId="77777777" w:rsidR="006C662C" w:rsidRPr="00F17965" w:rsidRDefault="006C662C" w:rsidP="00FC15A1">
            <w:r w:rsidRPr="00F17965">
              <w:t>X</w:t>
            </w:r>
          </w:p>
        </w:tc>
        <w:tc>
          <w:tcPr>
            <w:tcW w:w="21.20pt" w:type="dxa"/>
            <w:shd w:val="clear" w:color="auto" w:fill="auto"/>
            <w:noWrap/>
            <w:vAlign w:val="bottom"/>
          </w:tcPr>
          <w:p w14:paraId="13E3B1E8" w14:textId="77777777" w:rsidR="006C662C" w:rsidRPr="00F17965" w:rsidRDefault="006C662C" w:rsidP="00FC15A1">
            <w:r w:rsidRPr="00F17965">
              <w:t>X</w:t>
            </w:r>
          </w:p>
        </w:tc>
        <w:tc>
          <w:tcPr>
            <w:tcW w:w="21.20pt" w:type="dxa"/>
            <w:shd w:val="clear" w:color="auto" w:fill="auto"/>
            <w:noWrap/>
            <w:vAlign w:val="bottom"/>
          </w:tcPr>
          <w:p w14:paraId="212CC6A2" w14:textId="77777777" w:rsidR="006C662C" w:rsidRPr="00F17965" w:rsidRDefault="006C662C" w:rsidP="00FC15A1">
            <w:r w:rsidRPr="00F17965">
              <w:t>X</w:t>
            </w:r>
          </w:p>
        </w:tc>
        <w:tc>
          <w:tcPr>
            <w:tcW w:w="21.20pt" w:type="dxa"/>
            <w:shd w:val="clear" w:color="auto" w:fill="auto"/>
            <w:noWrap/>
            <w:vAlign w:val="bottom"/>
          </w:tcPr>
          <w:p w14:paraId="4DCCF4EA" w14:textId="77777777" w:rsidR="006C662C" w:rsidRPr="00F17965" w:rsidRDefault="006C662C" w:rsidP="00FC15A1"/>
        </w:tc>
        <w:tc>
          <w:tcPr>
            <w:tcW w:w="21.20pt" w:type="dxa"/>
            <w:shd w:val="clear" w:color="auto" w:fill="auto"/>
            <w:noWrap/>
            <w:vAlign w:val="bottom"/>
          </w:tcPr>
          <w:p w14:paraId="4ADC9A76" w14:textId="77777777" w:rsidR="006C662C" w:rsidRPr="00F17965" w:rsidRDefault="006C662C" w:rsidP="00FC15A1">
            <w:r w:rsidRPr="00F17965">
              <w:t>X</w:t>
            </w:r>
          </w:p>
        </w:tc>
        <w:tc>
          <w:tcPr>
            <w:tcW w:w="21.20pt" w:type="dxa"/>
            <w:shd w:val="clear" w:color="auto" w:fill="auto"/>
            <w:noWrap/>
            <w:vAlign w:val="bottom"/>
          </w:tcPr>
          <w:p w14:paraId="0C1E7876" w14:textId="77777777" w:rsidR="006C662C" w:rsidRPr="00F17965" w:rsidRDefault="006C662C" w:rsidP="00FC15A1"/>
        </w:tc>
        <w:tc>
          <w:tcPr>
            <w:tcW w:w="21.20pt" w:type="dxa"/>
            <w:shd w:val="clear" w:color="auto" w:fill="auto"/>
            <w:noWrap/>
            <w:vAlign w:val="bottom"/>
          </w:tcPr>
          <w:p w14:paraId="0800074F" w14:textId="77777777" w:rsidR="006C662C" w:rsidRPr="00F17965" w:rsidRDefault="006C662C" w:rsidP="00FC15A1"/>
        </w:tc>
        <w:tc>
          <w:tcPr>
            <w:tcW w:w="21.20pt" w:type="dxa"/>
            <w:shd w:val="clear" w:color="auto" w:fill="auto"/>
            <w:noWrap/>
            <w:vAlign w:val="bottom"/>
          </w:tcPr>
          <w:p w14:paraId="04251D45" w14:textId="77777777" w:rsidR="006C662C" w:rsidRPr="00F17965" w:rsidRDefault="006C662C" w:rsidP="00FC15A1"/>
        </w:tc>
        <w:tc>
          <w:tcPr>
            <w:tcW w:w="21.20pt" w:type="dxa"/>
            <w:shd w:val="clear" w:color="auto" w:fill="auto"/>
            <w:noWrap/>
            <w:vAlign w:val="bottom"/>
          </w:tcPr>
          <w:p w14:paraId="1EE0A30E" w14:textId="77777777" w:rsidR="006C662C" w:rsidRPr="00F17965" w:rsidRDefault="006C662C" w:rsidP="00FC15A1"/>
        </w:tc>
      </w:tr>
      <w:tr w:rsidR="006C662C" w:rsidRPr="00F17965" w14:paraId="7109DB18" w14:textId="77777777" w:rsidTr="00FC15A1">
        <w:trPr>
          <w:trHeight w:val="255"/>
        </w:trPr>
        <w:tc>
          <w:tcPr>
            <w:tcW w:w="117.90pt" w:type="dxa"/>
            <w:shd w:val="clear" w:color="auto" w:fill="auto"/>
            <w:noWrap/>
            <w:vAlign w:val="bottom"/>
          </w:tcPr>
          <w:p w14:paraId="57BAA360" w14:textId="77777777" w:rsidR="006C662C" w:rsidRPr="00F17965" w:rsidRDefault="006C662C" w:rsidP="00FC15A1">
            <w:r w:rsidRPr="00F17965">
              <w:t>Zebecke</w:t>
            </w:r>
          </w:p>
        </w:tc>
        <w:tc>
          <w:tcPr>
            <w:tcW w:w="21.20pt" w:type="dxa"/>
            <w:shd w:val="clear" w:color="auto" w:fill="auto"/>
            <w:noWrap/>
            <w:vAlign w:val="bottom"/>
          </w:tcPr>
          <w:p w14:paraId="2E1A8F4A" w14:textId="77777777" w:rsidR="006C662C" w:rsidRPr="00F17965" w:rsidRDefault="006C662C" w:rsidP="00FC15A1">
            <w:r w:rsidRPr="00F17965">
              <w:t>X</w:t>
            </w:r>
          </w:p>
        </w:tc>
        <w:tc>
          <w:tcPr>
            <w:tcW w:w="21.20pt" w:type="dxa"/>
            <w:shd w:val="clear" w:color="auto" w:fill="auto"/>
            <w:noWrap/>
            <w:vAlign w:val="bottom"/>
          </w:tcPr>
          <w:p w14:paraId="4BF7D58F" w14:textId="77777777" w:rsidR="006C662C" w:rsidRPr="00F17965" w:rsidRDefault="006C662C" w:rsidP="00FC15A1">
            <w:r w:rsidRPr="00F17965">
              <w:t>X</w:t>
            </w:r>
          </w:p>
        </w:tc>
        <w:tc>
          <w:tcPr>
            <w:tcW w:w="21.20pt" w:type="dxa"/>
            <w:shd w:val="clear" w:color="auto" w:fill="auto"/>
            <w:noWrap/>
            <w:vAlign w:val="bottom"/>
          </w:tcPr>
          <w:p w14:paraId="7DC8BA51" w14:textId="77777777" w:rsidR="006C662C" w:rsidRPr="00F17965" w:rsidRDefault="006C662C" w:rsidP="00FC15A1"/>
        </w:tc>
        <w:tc>
          <w:tcPr>
            <w:tcW w:w="21.20pt" w:type="dxa"/>
            <w:shd w:val="clear" w:color="auto" w:fill="auto"/>
            <w:noWrap/>
            <w:vAlign w:val="bottom"/>
          </w:tcPr>
          <w:p w14:paraId="18A0C0CC" w14:textId="77777777" w:rsidR="006C662C" w:rsidRPr="00F17965" w:rsidRDefault="006C662C" w:rsidP="00FC15A1"/>
        </w:tc>
        <w:tc>
          <w:tcPr>
            <w:tcW w:w="21.20pt" w:type="dxa"/>
            <w:shd w:val="clear" w:color="auto" w:fill="auto"/>
            <w:noWrap/>
            <w:vAlign w:val="bottom"/>
          </w:tcPr>
          <w:p w14:paraId="6A10FFE3" w14:textId="77777777" w:rsidR="006C662C" w:rsidRPr="00F17965" w:rsidRDefault="006C662C" w:rsidP="00FC15A1">
            <w:r w:rsidRPr="00F17965">
              <w:t>X</w:t>
            </w:r>
          </w:p>
        </w:tc>
        <w:tc>
          <w:tcPr>
            <w:tcW w:w="21.20pt" w:type="dxa"/>
            <w:shd w:val="clear" w:color="auto" w:fill="auto"/>
            <w:noWrap/>
            <w:vAlign w:val="bottom"/>
          </w:tcPr>
          <w:p w14:paraId="2935A6FF" w14:textId="77777777" w:rsidR="006C662C" w:rsidRPr="00F17965" w:rsidRDefault="006C662C" w:rsidP="00FC15A1">
            <w:r w:rsidRPr="00F17965">
              <w:t>X</w:t>
            </w:r>
          </w:p>
        </w:tc>
        <w:tc>
          <w:tcPr>
            <w:tcW w:w="21.20pt" w:type="dxa"/>
            <w:shd w:val="clear" w:color="auto" w:fill="auto"/>
            <w:noWrap/>
            <w:vAlign w:val="bottom"/>
          </w:tcPr>
          <w:p w14:paraId="0A543DF6" w14:textId="77777777" w:rsidR="006C662C" w:rsidRPr="00F17965" w:rsidRDefault="006C662C" w:rsidP="00FC15A1"/>
        </w:tc>
        <w:tc>
          <w:tcPr>
            <w:tcW w:w="21.20pt" w:type="dxa"/>
            <w:shd w:val="clear" w:color="auto" w:fill="auto"/>
            <w:noWrap/>
            <w:vAlign w:val="bottom"/>
          </w:tcPr>
          <w:p w14:paraId="5CD9B81E" w14:textId="77777777" w:rsidR="006C662C" w:rsidRPr="00F17965" w:rsidRDefault="006C662C" w:rsidP="00FC15A1"/>
        </w:tc>
        <w:tc>
          <w:tcPr>
            <w:tcW w:w="21.20pt" w:type="dxa"/>
            <w:shd w:val="clear" w:color="auto" w:fill="auto"/>
            <w:noWrap/>
            <w:vAlign w:val="bottom"/>
          </w:tcPr>
          <w:p w14:paraId="2779481E" w14:textId="77777777" w:rsidR="006C662C" w:rsidRPr="00F17965" w:rsidRDefault="006C662C" w:rsidP="00FC15A1"/>
        </w:tc>
        <w:tc>
          <w:tcPr>
            <w:tcW w:w="21.20pt" w:type="dxa"/>
            <w:shd w:val="clear" w:color="auto" w:fill="auto"/>
            <w:noWrap/>
            <w:vAlign w:val="bottom"/>
          </w:tcPr>
          <w:p w14:paraId="72D06BFB" w14:textId="77777777" w:rsidR="006C662C" w:rsidRPr="00F17965" w:rsidRDefault="006C662C" w:rsidP="00FC15A1"/>
        </w:tc>
        <w:tc>
          <w:tcPr>
            <w:tcW w:w="21.20pt" w:type="dxa"/>
            <w:shd w:val="clear" w:color="auto" w:fill="auto"/>
            <w:noWrap/>
            <w:vAlign w:val="bottom"/>
          </w:tcPr>
          <w:p w14:paraId="40CB6828" w14:textId="77777777" w:rsidR="006C662C" w:rsidRPr="00F17965" w:rsidRDefault="006C662C" w:rsidP="00FC15A1"/>
        </w:tc>
        <w:tc>
          <w:tcPr>
            <w:tcW w:w="21.20pt" w:type="dxa"/>
            <w:shd w:val="clear" w:color="auto" w:fill="auto"/>
            <w:noWrap/>
            <w:vAlign w:val="bottom"/>
          </w:tcPr>
          <w:p w14:paraId="566796A1" w14:textId="77777777" w:rsidR="006C662C" w:rsidRPr="00F17965" w:rsidRDefault="006C662C" w:rsidP="00FC15A1"/>
        </w:tc>
        <w:tc>
          <w:tcPr>
            <w:tcW w:w="21.20pt" w:type="dxa"/>
            <w:shd w:val="clear" w:color="auto" w:fill="auto"/>
            <w:noWrap/>
            <w:vAlign w:val="bottom"/>
          </w:tcPr>
          <w:p w14:paraId="5F0A7EFF" w14:textId="77777777" w:rsidR="006C662C" w:rsidRPr="00F17965" w:rsidRDefault="006C662C" w:rsidP="00FC15A1"/>
        </w:tc>
        <w:tc>
          <w:tcPr>
            <w:tcW w:w="21.20pt" w:type="dxa"/>
            <w:shd w:val="clear" w:color="auto" w:fill="auto"/>
            <w:noWrap/>
            <w:vAlign w:val="bottom"/>
          </w:tcPr>
          <w:p w14:paraId="30B6D4AE" w14:textId="77777777" w:rsidR="006C662C" w:rsidRPr="00F17965" w:rsidRDefault="006C662C" w:rsidP="00FC15A1"/>
        </w:tc>
      </w:tr>
      <w:tr w:rsidR="006C662C" w:rsidRPr="00F17965" w14:paraId="0C5B48A1" w14:textId="77777777" w:rsidTr="00FC15A1">
        <w:trPr>
          <w:trHeight w:val="255"/>
        </w:trPr>
        <w:tc>
          <w:tcPr>
            <w:tcW w:w="117.90pt" w:type="dxa"/>
            <w:shd w:val="clear" w:color="auto" w:fill="auto"/>
            <w:noWrap/>
            <w:vAlign w:val="bottom"/>
          </w:tcPr>
          <w:p w14:paraId="2227174A" w14:textId="77777777" w:rsidR="006C662C" w:rsidRPr="00F17965" w:rsidRDefault="006C662C" w:rsidP="00FC15A1"/>
        </w:tc>
        <w:tc>
          <w:tcPr>
            <w:tcW w:w="21.20pt" w:type="dxa"/>
            <w:shd w:val="clear" w:color="auto" w:fill="auto"/>
            <w:noWrap/>
            <w:vAlign w:val="bottom"/>
          </w:tcPr>
          <w:p w14:paraId="50B53731" w14:textId="77777777" w:rsidR="006C662C" w:rsidRPr="00F17965" w:rsidRDefault="006C662C" w:rsidP="00FC15A1"/>
        </w:tc>
        <w:tc>
          <w:tcPr>
            <w:tcW w:w="21.20pt" w:type="dxa"/>
            <w:shd w:val="clear" w:color="auto" w:fill="auto"/>
            <w:noWrap/>
            <w:vAlign w:val="bottom"/>
          </w:tcPr>
          <w:p w14:paraId="53132D50" w14:textId="77777777" w:rsidR="006C662C" w:rsidRPr="00F17965" w:rsidRDefault="006C662C" w:rsidP="00FC15A1"/>
        </w:tc>
        <w:tc>
          <w:tcPr>
            <w:tcW w:w="21.20pt" w:type="dxa"/>
            <w:shd w:val="clear" w:color="auto" w:fill="auto"/>
            <w:noWrap/>
            <w:vAlign w:val="bottom"/>
          </w:tcPr>
          <w:p w14:paraId="21BE4017" w14:textId="77777777" w:rsidR="006C662C" w:rsidRPr="00F17965" w:rsidRDefault="006C662C" w:rsidP="00FC15A1"/>
        </w:tc>
        <w:tc>
          <w:tcPr>
            <w:tcW w:w="21.20pt" w:type="dxa"/>
            <w:shd w:val="clear" w:color="auto" w:fill="auto"/>
            <w:noWrap/>
            <w:vAlign w:val="bottom"/>
          </w:tcPr>
          <w:p w14:paraId="1AAD66A8" w14:textId="77777777" w:rsidR="006C662C" w:rsidRPr="00F17965" w:rsidRDefault="006C662C" w:rsidP="00FC15A1"/>
        </w:tc>
        <w:tc>
          <w:tcPr>
            <w:tcW w:w="21.20pt" w:type="dxa"/>
            <w:shd w:val="clear" w:color="auto" w:fill="auto"/>
            <w:noWrap/>
            <w:vAlign w:val="bottom"/>
          </w:tcPr>
          <w:p w14:paraId="09480CA2" w14:textId="77777777" w:rsidR="006C662C" w:rsidRPr="00F17965" w:rsidRDefault="006C662C" w:rsidP="00FC15A1"/>
        </w:tc>
        <w:tc>
          <w:tcPr>
            <w:tcW w:w="21.20pt" w:type="dxa"/>
            <w:shd w:val="clear" w:color="auto" w:fill="auto"/>
            <w:noWrap/>
            <w:vAlign w:val="bottom"/>
          </w:tcPr>
          <w:p w14:paraId="2C194EE9" w14:textId="77777777" w:rsidR="006C662C" w:rsidRPr="00F17965" w:rsidRDefault="006C662C" w:rsidP="00FC15A1"/>
        </w:tc>
        <w:tc>
          <w:tcPr>
            <w:tcW w:w="21.20pt" w:type="dxa"/>
            <w:shd w:val="clear" w:color="auto" w:fill="auto"/>
            <w:noWrap/>
            <w:vAlign w:val="bottom"/>
          </w:tcPr>
          <w:p w14:paraId="61F512FD" w14:textId="77777777" w:rsidR="006C662C" w:rsidRPr="00F17965" w:rsidRDefault="006C662C" w:rsidP="00FC15A1"/>
        </w:tc>
        <w:tc>
          <w:tcPr>
            <w:tcW w:w="21.20pt" w:type="dxa"/>
            <w:shd w:val="clear" w:color="auto" w:fill="auto"/>
            <w:noWrap/>
            <w:vAlign w:val="bottom"/>
          </w:tcPr>
          <w:p w14:paraId="11E665A8" w14:textId="77777777" w:rsidR="006C662C" w:rsidRPr="00F17965" w:rsidRDefault="006C662C" w:rsidP="00FC15A1"/>
        </w:tc>
        <w:tc>
          <w:tcPr>
            <w:tcW w:w="21.20pt" w:type="dxa"/>
            <w:shd w:val="clear" w:color="auto" w:fill="auto"/>
            <w:noWrap/>
            <w:vAlign w:val="bottom"/>
          </w:tcPr>
          <w:p w14:paraId="4ED6872B" w14:textId="77777777" w:rsidR="006C662C" w:rsidRPr="00F17965" w:rsidRDefault="006C662C" w:rsidP="00FC15A1"/>
        </w:tc>
        <w:tc>
          <w:tcPr>
            <w:tcW w:w="21.20pt" w:type="dxa"/>
            <w:shd w:val="clear" w:color="auto" w:fill="auto"/>
            <w:noWrap/>
            <w:vAlign w:val="bottom"/>
          </w:tcPr>
          <w:p w14:paraId="170C4BC0" w14:textId="77777777" w:rsidR="006C662C" w:rsidRPr="00F17965" w:rsidRDefault="006C662C" w:rsidP="00FC15A1"/>
        </w:tc>
        <w:tc>
          <w:tcPr>
            <w:tcW w:w="21.20pt" w:type="dxa"/>
            <w:shd w:val="clear" w:color="auto" w:fill="auto"/>
            <w:noWrap/>
            <w:vAlign w:val="bottom"/>
          </w:tcPr>
          <w:p w14:paraId="4DC2B108" w14:textId="77777777" w:rsidR="006C662C" w:rsidRPr="00F17965" w:rsidRDefault="006C662C" w:rsidP="00FC15A1"/>
        </w:tc>
        <w:tc>
          <w:tcPr>
            <w:tcW w:w="21.20pt" w:type="dxa"/>
            <w:shd w:val="clear" w:color="auto" w:fill="auto"/>
            <w:noWrap/>
            <w:vAlign w:val="bottom"/>
          </w:tcPr>
          <w:p w14:paraId="410E6728" w14:textId="77777777" w:rsidR="006C662C" w:rsidRPr="00F17965" w:rsidRDefault="006C662C" w:rsidP="00FC15A1"/>
        </w:tc>
        <w:tc>
          <w:tcPr>
            <w:tcW w:w="21.20pt" w:type="dxa"/>
            <w:shd w:val="clear" w:color="auto" w:fill="auto"/>
            <w:noWrap/>
            <w:vAlign w:val="bottom"/>
          </w:tcPr>
          <w:p w14:paraId="60984EE8" w14:textId="77777777" w:rsidR="006C662C" w:rsidRPr="00F17965" w:rsidRDefault="006C662C" w:rsidP="00FC15A1"/>
        </w:tc>
        <w:tc>
          <w:tcPr>
            <w:tcW w:w="21.20pt" w:type="dxa"/>
            <w:shd w:val="clear" w:color="auto" w:fill="auto"/>
            <w:noWrap/>
            <w:vAlign w:val="bottom"/>
          </w:tcPr>
          <w:p w14:paraId="4E181144" w14:textId="77777777" w:rsidR="006C662C" w:rsidRPr="00F17965" w:rsidRDefault="006C662C" w:rsidP="00FC15A1"/>
        </w:tc>
      </w:tr>
    </w:tbl>
    <w:p w14:paraId="24FE03AF" w14:textId="77777777" w:rsidR="006C662C" w:rsidRPr="00F17965" w:rsidRDefault="006C662C" w:rsidP="006C662C">
      <w:pPr>
        <w:keepNext/>
        <w:pageBreakBefore/>
        <w:jc w:val="end"/>
        <w:rPr>
          <w:b/>
          <w:u w:val="single"/>
        </w:rPr>
      </w:pPr>
      <w:r>
        <w:rPr>
          <w:b/>
          <w:u w:val="single"/>
        </w:rPr>
        <w:lastRenderedPageBreak/>
        <w:t>1/b. függelék</w:t>
      </w:r>
    </w:p>
    <w:p w14:paraId="3FE01715" w14:textId="77777777" w:rsidR="006C662C" w:rsidRPr="00F17965" w:rsidRDefault="006C662C" w:rsidP="006C662C"/>
    <w:p w14:paraId="12E2578C" w14:textId="77777777" w:rsidR="006C662C" w:rsidRPr="00F17965" w:rsidRDefault="006C662C" w:rsidP="006C662C">
      <w:pPr>
        <w:rPr>
          <w:b/>
          <w:u w:val="single"/>
        </w:rPr>
      </w:pPr>
      <w:r w:rsidRPr="00F17965">
        <w:rPr>
          <w:b/>
          <w:u w:val="single"/>
        </w:rPr>
        <w:t>Zala megye e rendelet 1/</w:t>
      </w:r>
      <w:proofErr w:type="gramStart"/>
      <w:r w:rsidRPr="00F17965">
        <w:rPr>
          <w:b/>
          <w:u w:val="single"/>
        </w:rPr>
        <w:t>a.</w:t>
      </w:r>
      <w:proofErr w:type="gramEnd"/>
      <w:r w:rsidRPr="00F17965">
        <w:rPr>
          <w:b/>
          <w:u w:val="single"/>
        </w:rPr>
        <w:t xml:space="preserve"> és 1/b. mellékleteiben meghatározott településeinek megyei övezetekkel (3./15. és 3./16. számú mellékletek) való érintettsége</w:t>
      </w:r>
    </w:p>
    <w:p w14:paraId="10456450" w14:textId="77777777" w:rsidR="006C662C" w:rsidRPr="00F17965" w:rsidRDefault="006C662C" w:rsidP="006C662C"/>
    <w:tbl>
      <w:tblPr>
        <w:tblW w:w="16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tblGrid>
      <w:tr w:rsidR="006C662C" w:rsidRPr="00F17965" w14:paraId="0155A4C0" w14:textId="77777777" w:rsidTr="00FC15A1">
        <w:trPr>
          <w:cantSplit/>
          <w:trHeight w:val="3459"/>
        </w:trPr>
        <w:tc>
          <w:tcPr>
            <w:tcW w:w="117.90pt" w:type="dxa"/>
            <w:shd w:val="clear" w:color="auto" w:fill="auto"/>
            <w:noWrap/>
            <w:textDirection w:val="lr"/>
            <w:vAlign w:val="bottom"/>
          </w:tcPr>
          <w:p w14:paraId="51260B5B" w14:textId="77777777" w:rsidR="006C662C" w:rsidRPr="00F17965" w:rsidRDefault="006C662C" w:rsidP="00FC15A1">
            <w:pPr>
              <w:ind w:start="5.65pt" w:end="5.65pt"/>
            </w:pPr>
          </w:p>
        </w:tc>
        <w:tc>
          <w:tcPr>
            <w:tcW w:w="21.20pt" w:type="dxa"/>
            <w:shd w:val="clear" w:color="auto" w:fill="auto"/>
            <w:noWrap/>
            <w:textDirection w:val="lr"/>
          </w:tcPr>
          <w:p w14:paraId="3B8E8809" w14:textId="77777777" w:rsidR="006C662C" w:rsidRPr="00F17965" w:rsidRDefault="006C662C" w:rsidP="00FC15A1">
            <w:pPr>
              <w:ind w:start="5.65pt" w:end="5.65pt"/>
              <w:rPr>
                <w:color w:val="000000"/>
              </w:rPr>
            </w:pPr>
            <w:r w:rsidRPr="00F17965">
              <w:rPr>
                <w:color w:val="000000"/>
              </w:rPr>
              <w:t>Gazdaságfejlesztési és innovációs övezet</w:t>
            </w:r>
          </w:p>
        </w:tc>
        <w:tc>
          <w:tcPr>
            <w:tcW w:w="21.20pt" w:type="dxa"/>
            <w:shd w:val="clear" w:color="auto" w:fill="auto"/>
            <w:noWrap/>
            <w:textDirection w:val="lr"/>
          </w:tcPr>
          <w:p w14:paraId="6605A346" w14:textId="77777777" w:rsidR="006C662C" w:rsidRPr="00F17965" w:rsidRDefault="006C662C" w:rsidP="00FC15A1">
            <w:pPr>
              <w:ind w:start="5.65pt" w:end="5.65pt"/>
              <w:rPr>
                <w:color w:val="000000"/>
              </w:rPr>
            </w:pPr>
            <w:r w:rsidRPr="00F17965">
              <w:rPr>
                <w:color w:val="000000"/>
              </w:rPr>
              <w:t>Kiemelt turisztikai övezet</w:t>
            </w:r>
          </w:p>
        </w:tc>
      </w:tr>
      <w:tr w:rsidR="006C662C" w:rsidRPr="00F17965" w14:paraId="4CBF66F1" w14:textId="77777777" w:rsidTr="00FC15A1">
        <w:trPr>
          <w:cantSplit/>
          <w:trHeight w:val="1248"/>
        </w:trPr>
        <w:tc>
          <w:tcPr>
            <w:tcW w:w="117.90pt" w:type="dxa"/>
            <w:shd w:val="clear" w:color="auto" w:fill="auto"/>
            <w:noWrap/>
            <w:vAlign w:val="center"/>
          </w:tcPr>
          <w:p w14:paraId="4D9E17F1" w14:textId="77777777" w:rsidR="006C662C" w:rsidRPr="00F17965" w:rsidRDefault="006C662C" w:rsidP="00FC15A1">
            <w:pPr>
              <w:jc w:val="center"/>
            </w:pPr>
            <w:r w:rsidRPr="00F17965">
              <w:t>Település</w:t>
            </w:r>
          </w:p>
        </w:tc>
        <w:tc>
          <w:tcPr>
            <w:tcW w:w="21.20pt" w:type="dxa"/>
            <w:shd w:val="clear" w:color="auto" w:fill="auto"/>
            <w:noWrap/>
            <w:textDirection w:val="lr"/>
          </w:tcPr>
          <w:p w14:paraId="45094940" w14:textId="77777777" w:rsidR="006C662C" w:rsidRPr="00F17965" w:rsidRDefault="006C662C" w:rsidP="00FC15A1">
            <w:pPr>
              <w:ind w:start="5.65pt" w:end="5.65pt"/>
              <w:rPr>
                <w:color w:val="000000"/>
              </w:rPr>
            </w:pPr>
            <w:r w:rsidRPr="00F17965">
              <w:rPr>
                <w:color w:val="000000"/>
              </w:rPr>
              <w:t>(3./15. sz. m.)</w:t>
            </w:r>
          </w:p>
        </w:tc>
        <w:tc>
          <w:tcPr>
            <w:tcW w:w="21.20pt" w:type="dxa"/>
            <w:shd w:val="clear" w:color="auto" w:fill="auto"/>
            <w:noWrap/>
            <w:textDirection w:val="lr"/>
          </w:tcPr>
          <w:p w14:paraId="104BF33F" w14:textId="77777777" w:rsidR="006C662C" w:rsidRPr="00F17965" w:rsidRDefault="006C662C" w:rsidP="00FC15A1">
            <w:pPr>
              <w:ind w:start="5.65pt" w:end="5.65pt"/>
              <w:rPr>
                <w:color w:val="000000"/>
              </w:rPr>
            </w:pPr>
            <w:r w:rsidRPr="00F17965">
              <w:rPr>
                <w:color w:val="000000"/>
              </w:rPr>
              <w:t>(3./16. sz. m.)</w:t>
            </w:r>
          </w:p>
        </w:tc>
      </w:tr>
      <w:tr w:rsidR="006C662C" w:rsidRPr="00F17965" w14:paraId="17DBBDEE" w14:textId="77777777" w:rsidTr="00FC15A1">
        <w:trPr>
          <w:trHeight w:val="255"/>
        </w:trPr>
        <w:tc>
          <w:tcPr>
            <w:tcW w:w="117.90pt" w:type="dxa"/>
            <w:shd w:val="clear" w:color="auto" w:fill="auto"/>
            <w:noWrap/>
            <w:vAlign w:val="bottom"/>
          </w:tcPr>
          <w:p w14:paraId="65DD0816" w14:textId="77777777" w:rsidR="006C662C" w:rsidRPr="00F17965" w:rsidRDefault="006C662C" w:rsidP="00FC15A1">
            <w:r w:rsidRPr="00F17965">
              <w:t>Alibánfa</w:t>
            </w:r>
          </w:p>
        </w:tc>
        <w:tc>
          <w:tcPr>
            <w:tcW w:w="21.20pt" w:type="dxa"/>
            <w:shd w:val="clear" w:color="auto" w:fill="auto"/>
            <w:noWrap/>
            <w:vAlign w:val="bottom"/>
          </w:tcPr>
          <w:p w14:paraId="6B8C1A58" w14:textId="77777777" w:rsidR="006C662C" w:rsidRPr="00F17965" w:rsidRDefault="006C662C" w:rsidP="00FC15A1"/>
        </w:tc>
        <w:tc>
          <w:tcPr>
            <w:tcW w:w="21.20pt" w:type="dxa"/>
            <w:shd w:val="clear" w:color="auto" w:fill="auto"/>
            <w:noWrap/>
            <w:vAlign w:val="bottom"/>
          </w:tcPr>
          <w:p w14:paraId="78DB8073" w14:textId="77777777" w:rsidR="006C662C" w:rsidRPr="00F17965" w:rsidRDefault="006C662C" w:rsidP="00FC15A1"/>
        </w:tc>
      </w:tr>
      <w:tr w:rsidR="006C662C" w:rsidRPr="00F17965" w14:paraId="37DCF36A" w14:textId="77777777" w:rsidTr="00FC15A1">
        <w:trPr>
          <w:trHeight w:val="255"/>
        </w:trPr>
        <w:tc>
          <w:tcPr>
            <w:tcW w:w="117.90pt" w:type="dxa"/>
            <w:shd w:val="clear" w:color="auto" w:fill="auto"/>
            <w:noWrap/>
            <w:vAlign w:val="bottom"/>
          </w:tcPr>
          <w:p w14:paraId="64121A91" w14:textId="77777777" w:rsidR="006C662C" w:rsidRPr="00F17965" w:rsidRDefault="006C662C" w:rsidP="00FC15A1">
            <w:r w:rsidRPr="00F17965">
              <w:t>Almásháza</w:t>
            </w:r>
          </w:p>
        </w:tc>
        <w:tc>
          <w:tcPr>
            <w:tcW w:w="21.20pt" w:type="dxa"/>
            <w:shd w:val="clear" w:color="auto" w:fill="auto"/>
            <w:noWrap/>
            <w:vAlign w:val="bottom"/>
          </w:tcPr>
          <w:p w14:paraId="259214FA" w14:textId="77777777" w:rsidR="006C662C" w:rsidRPr="00F17965" w:rsidRDefault="006C662C" w:rsidP="00FC15A1"/>
        </w:tc>
        <w:tc>
          <w:tcPr>
            <w:tcW w:w="21.20pt" w:type="dxa"/>
            <w:shd w:val="clear" w:color="auto" w:fill="auto"/>
            <w:noWrap/>
            <w:vAlign w:val="bottom"/>
          </w:tcPr>
          <w:p w14:paraId="703B8EAA" w14:textId="77777777" w:rsidR="006C662C" w:rsidRPr="00F17965" w:rsidRDefault="006C662C" w:rsidP="00FC15A1"/>
        </w:tc>
      </w:tr>
      <w:tr w:rsidR="006C662C" w:rsidRPr="00F17965" w14:paraId="6032696D" w14:textId="77777777" w:rsidTr="00FC15A1">
        <w:trPr>
          <w:trHeight w:val="255"/>
        </w:trPr>
        <w:tc>
          <w:tcPr>
            <w:tcW w:w="117.90pt" w:type="dxa"/>
            <w:shd w:val="clear" w:color="auto" w:fill="auto"/>
            <w:noWrap/>
            <w:vAlign w:val="bottom"/>
          </w:tcPr>
          <w:p w14:paraId="3272F377" w14:textId="77777777" w:rsidR="006C662C" w:rsidRPr="00F17965" w:rsidRDefault="006C662C" w:rsidP="00FC15A1">
            <w:r w:rsidRPr="00F17965">
              <w:t>Alsónemesapáti</w:t>
            </w:r>
          </w:p>
        </w:tc>
        <w:tc>
          <w:tcPr>
            <w:tcW w:w="21.20pt" w:type="dxa"/>
            <w:shd w:val="clear" w:color="auto" w:fill="auto"/>
            <w:noWrap/>
            <w:vAlign w:val="bottom"/>
          </w:tcPr>
          <w:p w14:paraId="7EF2DA6B" w14:textId="77777777" w:rsidR="006C662C" w:rsidRPr="00F17965" w:rsidRDefault="006C662C" w:rsidP="00FC15A1"/>
        </w:tc>
        <w:tc>
          <w:tcPr>
            <w:tcW w:w="21.20pt" w:type="dxa"/>
            <w:shd w:val="clear" w:color="auto" w:fill="auto"/>
            <w:noWrap/>
            <w:vAlign w:val="bottom"/>
          </w:tcPr>
          <w:p w14:paraId="45B231EF" w14:textId="77777777" w:rsidR="006C662C" w:rsidRPr="00F17965" w:rsidRDefault="006C662C" w:rsidP="00FC15A1"/>
        </w:tc>
      </w:tr>
      <w:tr w:rsidR="006C662C" w:rsidRPr="00F17965" w14:paraId="468D8E61" w14:textId="77777777" w:rsidTr="00FC15A1">
        <w:trPr>
          <w:trHeight w:val="255"/>
        </w:trPr>
        <w:tc>
          <w:tcPr>
            <w:tcW w:w="117.90pt" w:type="dxa"/>
            <w:shd w:val="clear" w:color="auto" w:fill="auto"/>
            <w:noWrap/>
            <w:vAlign w:val="bottom"/>
          </w:tcPr>
          <w:p w14:paraId="09035F01" w14:textId="77777777" w:rsidR="006C662C" w:rsidRPr="00F17965" w:rsidRDefault="006C662C" w:rsidP="00FC15A1">
            <w:r w:rsidRPr="00F17965">
              <w:t>Alsópáhok</w:t>
            </w:r>
          </w:p>
        </w:tc>
        <w:tc>
          <w:tcPr>
            <w:tcW w:w="21.20pt" w:type="dxa"/>
            <w:shd w:val="clear" w:color="auto" w:fill="auto"/>
            <w:noWrap/>
            <w:vAlign w:val="bottom"/>
          </w:tcPr>
          <w:p w14:paraId="61606C1F" w14:textId="77777777" w:rsidR="006C662C" w:rsidRPr="00F17965" w:rsidRDefault="006C662C" w:rsidP="00FC15A1"/>
        </w:tc>
        <w:tc>
          <w:tcPr>
            <w:tcW w:w="21.20pt" w:type="dxa"/>
            <w:shd w:val="clear" w:color="auto" w:fill="auto"/>
            <w:noWrap/>
            <w:vAlign w:val="bottom"/>
          </w:tcPr>
          <w:p w14:paraId="4B20DB65" w14:textId="77777777" w:rsidR="006C662C" w:rsidRPr="00F17965" w:rsidRDefault="006C662C" w:rsidP="00FC15A1"/>
        </w:tc>
      </w:tr>
      <w:tr w:rsidR="006C662C" w:rsidRPr="00F17965" w14:paraId="1DE6E8C1" w14:textId="77777777" w:rsidTr="00FC15A1">
        <w:trPr>
          <w:trHeight w:val="255"/>
        </w:trPr>
        <w:tc>
          <w:tcPr>
            <w:tcW w:w="117.90pt" w:type="dxa"/>
            <w:shd w:val="clear" w:color="auto" w:fill="auto"/>
            <w:noWrap/>
            <w:vAlign w:val="bottom"/>
          </w:tcPr>
          <w:p w14:paraId="3F9BED2A" w14:textId="77777777" w:rsidR="006C662C" w:rsidRPr="00F17965" w:rsidRDefault="006C662C" w:rsidP="00FC15A1">
            <w:r w:rsidRPr="00F17965">
              <w:t>Alsórajk</w:t>
            </w:r>
          </w:p>
        </w:tc>
        <w:tc>
          <w:tcPr>
            <w:tcW w:w="21.20pt" w:type="dxa"/>
            <w:shd w:val="clear" w:color="auto" w:fill="auto"/>
            <w:noWrap/>
            <w:vAlign w:val="bottom"/>
          </w:tcPr>
          <w:p w14:paraId="5BE63A80" w14:textId="77777777" w:rsidR="006C662C" w:rsidRPr="00F17965" w:rsidRDefault="006C662C" w:rsidP="00FC15A1"/>
        </w:tc>
        <w:tc>
          <w:tcPr>
            <w:tcW w:w="21.20pt" w:type="dxa"/>
            <w:shd w:val="clear" w:color="auto" w:fill="auto"/>
            <w:noWrap/>
            <w:vAlign w:val="bottom"/>
          </w:tcPr>
          <w:p w14:paraId="2A5F1CF7" w14:textId="77777777" w:rsidR="006C662C" w:rsidRPr="00F17965" w:rsidRDefault="006C662C" w:rsidP="00FC15A1"/>
        </w:tc>
      </w:tr>
      <w:tr w:rsidR="006C662C" w:rsidRPr="00F17965" w14:paraId="52DC6146" w14:textId="77777777" w:rsidTr="00FC15A1">
        <w:trPr>
          <w:trHeight w:val="255"/>
        </w:trPr>
        <w:tc>
          <w:tcPr>
            <w:tcW w:w="117.90pt" w:type="dxa"/>
            <w:shd w:val="clear" w:color="auto" w:fill="auto"/>
            <w:noWrap/>
            <w:vAlign w:val="bottom"/>
          </w:tcPr>
          <w:p w14:paraId="3E7BF05B" w14:textId="77777777" w:rsidR="006C662C" w:rsidRPr="00F17965" w:rsidRDefault="006C662C" w:rsidP="00FC15A1">
            <w:r w:rsidRPr="00F17965">
              <w:t>Alsószenterzsébet</w:t>
            </w:r>
          </w:p>
        </w:tc>
        <w:tc>
          <w:tcPr>
            <w:tcW w:w="21.20pt" w:type="dxa"/>
            <w:shd w:val="clear" w:color="auto" w:fill="auto"/>
            <w:noWrap/>
            <w:vAlign w:val="bottom"/>
          </w:tcPr>
          <w:p w14:paraId="33C0AE66" w14:textId="77777777" w:rsidR="006C662C" w:rsidRPr="00F17965" w:rsidRDefault="006C662C" w:rsidP="00FC15A1"/>
        </w:tc>
        <w:tc>
          <w:tcPr>
            <w:tcW w:w="21.20pt" w:type="dxa"/>
            <w:shd w:val="clear" w:color="auto" w:fill="auto"/>
            <w:noWrap/>
            <w:vAlign w:val="bottom"/>
          </w:tcPr>
          <w:p w14:paraId="01EF42A5" w14:textId="77777777" w:rsidR="006C662C" w:rsidRPr="00F17965" w:rsidRDefault="006C662C" w:rsidP="00FC15A1"/>
        </w:tc>
      </w:tr>
      <w:tr w:rsidR="006C662C" w:rsidRPr="00F17965" w14:paraId="3DB289F9" w14:textId="77777777" w:rsidTr="00FC15A1">
        <w:trPr>
          <w:trHeight w:val="255"/>
        </w:trPr>
        <w:tc>
          <w:tcPr>
            <w:tcW w:w="117.90pt" w:type="dxa"/>
            <w:shd w:val="clear" w:color="auto" w:fill="auto"/>
            <w:noWrap/>
            <w:vAlign w:val="bottom"/>
          </w:tcPr>
          <w:p w14:paraId="6B8C9026" w14:textId="77777777" w:rsidR="006C662C" w:rsidRPr="00F17965" w:rsidRDefault="006C662C" w:rsidP="00FC15A1">
            <w:r w:rsidRPr="00F17965">
              <w:t>Babosdöbréte</w:t>
            </w:r>
          </w:p>
        </w:tc>
        <w:tc>
          <w:tcPr>
            <w:tcW w:w="21.20pt" w:type="dxa"/>
            <w:shd w:val="clear" w:color="auto" w:fill="auto"/>
            <w:noWrap/>
            <w:vAlign w:val="bottom"/>
          </w:tcPr>
          <w:p w14:paraId="0A82EADC" w14:textId="77777777" w:rsidR="006C662C" w:rsidRPr="00F17965" w:rsidRDefault="006C662C" w:rsidP="00FC15A1"/>
        </w:tc>
        <w:tc>
          <w:tcPr>
            <w:tcW w:w="21.20pt" w:type="dxa"/>
            <w:shd w:val="clear" w:color="auto" w:fill="auto"/>
            <w:noWrap/>
            <w:vAlign w:val="bottom"/>
          </w:tcPr>
          <w:p w14:paraId="5B78A082" w14:textId="77777777" w:rsidR="006C662C" w:rsidRPr="00F17965" w:rsidRDefault="006C662C" w:rsidP="00FC15A1"/>
        </w:tc>
      </w:tr>
      <w:tr w:rsidR="006C662C" w:rsidRPr="00F17965" w14:paraId="480A7087" w14:textId="77777777" w:rsidTr="00FC15A1">
        <w:trPr>
          <w:trHeight w:val="255"/>
        </w:trPr>
        <w:tc>
          <w:tcPr>
            <w:tcW w:w="117.90pt" w:type="dxa"/>
            <w:shd w:val="clear" w:color="auto" w:fill="auto"/>
            <w:noWrap/>
            <w:vAlign w:val="bottom"/>
          </w:tcPr>
          <w:p w14:paraId="0563DAC5" w14:textId="77777777" w:rsidR="006C662C" w:rsidRPr="00F17965" w:rsidRDefault="006C662C" w:rsidP="00FC15A1">
            <w:r w:rsidRPr="00F17965">
              <w:t>Baglad</w:t>
            </w:r>
          </w:p>
        </w:tc>
        <w:tc>
          <w:tcPr>
            <w:tcW w:w="21.20pt" w:type="dxa"/>
            <w:shd w:val="clear" w:color="auto" w:fill="auto"/>
            <w:noWrap/>
            <w:vAlign w:val="bottom"/>
          </w:tcPr>
          <w:p w14:paraId="62CC6BB7" w14:textId="77777777" w:rsidR="006C662C" w:rsidRPr="00F17965" w:rsidRDefault="006C662C" w:rsidP="00FC15A1"/>
        </w:tc>
        <w:tc>
          <w:tcPr>
            <w:tcW w:w="21.20pt" w:type="dxa"/>
            <w:shd w:val="clear" w:color="auto" w:fill="auto"/>
            <w:noWrap/>
            <w:vAlign w:val="bottom"/>
          </w:tcPr>
          <w:p w14:paraId="574D3581" w14:textId="77777777" w:rsidR="006C662C" w:rsidRPr="00F17965" w:rsidRDefault="006C662C" w:rsidP="00FC15A1"/>
        </w:tc>
      </w:tr>
      <w:tr w:rsidR="006C662C" w:rsidRPr="00F17965" w14:paraId="1D342DB6" w14:textId="77777777" w:rsidTr="00FC15A1">
        <w:trPr>
          <w:trHeight w:val="255"/>
        </w:trPr>
        <w:tc>
          <w:tcPr>
            <w:tcW w:w="117.90pt" w:type="dxa"/>
            <w:shd w:val="clear" w:color="auto" w:fill="auto"/>
            <w:noWrap/>
            <w:vAlign w:val="bottom"/>
          </w:tcPr>
          <w:p w14:paraId="538BBCA4" w14:textId="77777777" w:rsidR="006C662C" w:rsidRPr="00F17965" w:rsidRDefault="006C662C" w:rsidP="00FC15A1">
            <w:r w:rsidRPr="00F17965">
              <w:t>Bagod</w:t>
            </w:r>
          </w:p>
        </w:tc>
        <w:tc>
          <w:tcPr>
            <w:tcW w:w="21.20pt" w:type="dxa"/>
            <w:shd w:val="clear" w:color="auto" w:fill="auto"/>
            <w:noWrap/>
            <w:vAlign w:val="bottom"/>
          </w:tcPr>
          <w:p w14:paraId="32D0B200" w14:textId="77777777" w:rsidR="006C662C" w:rsidRPr="00F17965" w:rsidRDefault="006C662C" w:rsidP="00FC15A1"/>
        </w:tc>
        <w:tc>
          <w:tcPr>
            <w:tcW w:w="21.20pt" w:type="dxa"/>
            <w:shd w:val="clear" w:color="auto" w:fill="auto"/>
            <w:noWrap/>
            <w:vAlign w:val="bottom"/>
          </w:tcPr>
          <w:p w14:paraId="0B497C5A" w14:textId="77777777" w:rsidR="006C662C" w:rsidRPr="00F17965" w:rsidRDefault="006C662C" w:rsidP="00FC15A1"/>
        </w:tc>
      </w:tr>
      <w:tr w:rsidR="006C662C" w:rsidRPr="00F17965" w14:paraId="386CC47B" w14:textId="77777777" w:rsidTr="00FC15A1">
        <w:trPr>
          <w:trHeight w:val="255"/>
        </w:trPr>
        <w:tc>
          <w:tcPr>
            <w:tcW w:w="117.90pt" w:type="dxa"/>
            <w:shd w:val="clear" w:color="auto" w:fill="auto"/>
            <w:noWrap/>
            <w:vAlign w:val="bottom"/>
          </w:tcPr>
          <w:p w14:paraId="75CA6E9D" w14:textId="77777777" w:rsidR="006C662C" w:rsidRPr="00F17965" w:rsidRDefault="006C662C" w:rsidP="00FC15A1">
            <w:r w:rsidRPr="00F17965">
              <w:t>Bak</w:t>
            </w:r>
          </w:p>
        </w:tc>
        <w:tc>
          <w:tcPr>
            <w:tcW w:w="21.20pt" w:type="dxa"/>
            <w:shd w:val="clear" w:color="auto" w:fill="auto"/>
            <w:noWrap/>
            <w:vAlign w:val="bottom"/>
          </w:tcPr>
          <w:p w14:paraId="72027285" w14:textId="77777777" w:rsidR="006C662C" w:rsidRPr="00F17965" w:rsidRDefault="006C662C" w:rsidP="00FC15A1"/>
        </w:tc>
        <w:tc>
          <w:tcPr>
            <w:tcW w:w="21.20pt" w:type="dxa"/>
            <w:shd w:val="clear" w:color="auto" w:fill="auto"/>
            <w:noWrap/>
            <w:vAlign w:val="bottom"/>
          </w:tcPr>
          <w:p w14:paraId="62F05153" w14:textId="77777777" w:rsidR="006C662C" w:rsidRPr="00F17965" w:rsidRDefault="006C662C" w:rsidP="00FC15A1"/>
        </w:tc>
      </w:tr>
      <w:tr w:rsidR="006C662C" w:rsidRPr="00F17965" w14:paraId="468D547C" w14:textId="77777777" w:rsidTr="00FC15A1">
        <w:trPr>
          <w:trHeight w:val="255"/>
        </w:trPr>
        <w:tc>
          <w:tcPr>
            <w:tcW w:w="117.90pt" w:type="dxa"/>
            <w:shd w:val="clear" w:color="auto" w:fill="auto"/>
            <w:noWrap/>
            <w:vAlign w:val="bottom"/>
          </w:tcPr>
          <w:p w14:paraId="3FBA68AB" w14:textId="77777777" w:rsidR="006C662C" w:rsidRPr="00F17965" w:rsidRDefault="006C662C" w:rsidP="00FC15A1">
            <w:r w:rsidRPr="00F17965">
              <w:t>Baktüttös</w:t>
            </w:r>
          </w:p>
        </w:tc>
        <w:tc>
          <w:tcPr>
            <w:tcW w:w="21.20pt" w:type="dxa"/>
            <w:shd w:val="clear" w:color="auto" w:fill="auto"/>
            <w:noWrap/>
            <w:vAlign w:val="bottom"/>
          </w:tcPr>
          <w:p w14:paraId="6D4E349F" w14:textId="77777777" w:rsidR="006C662C" w:rsidRPr="00F17965" w:rsidRDefault="006C662C" w:rsidP="00FC15A1"/>
        </w:tc>
        <w:tc>
          <w:tcPr>
            <w:tcW w:w="21.20pt" w:type="dxa"/>
            <w:shd w:val="clear" w:color="auto" w:fill="auto"/>
            <w:noWrap/>
            <w:vAlign w:val="bottom"/>
          </w:tcPr>
          <w:p w14:paraId="6C45A30F" w14:textId="77777777" w:rsidR="006C662C" w:rsidRPr="00F17965" w:rsidRDefault="006C662C" w:rsidP="00FC15A1"/>
        </w:tc>
      </w:tr>
      <w:tr w:rsidR="006C662C" w:rsidRPr="00F17965" w14:paraId="29BC0DFB" w14:textId="77777777" w:rsidTr="00FC15A1">
        <w:trPr>
          <w:trHeight w:val="255"/>
        </w:trPr>
        <w:tc>
          <w:tcPr>
            <w:tcW w:w="117.90pt" w:type="dxa"/>
            <w:shd w:val="clear" w:color="auto" w:fill="auto"/>
            <w:noWrap/>
            <w:vAlign w:val="bottom"/>
          </w:tcPr>
          <w:p w14:paraId="36EEF163" w14:textId="77777777" w:rsidR="006C662C" w:rsidRPr="00F17965" w:rsidRDefault="006C662C" w:rsidP="00FC15A1">
            <w:r w:rsidRPr="00F17965">
              <w:t>Balatongyörök</w:t>
            </w:r>
          </w:p>
        </w:tc>
        <w:tc>
          <w:tcPr>
            <w:tcW w:w="21.20pt" w:type="dxa"/>
            <w:shd w:val="clear" w:color="auto" w:fill="auto"/>
            <w:noWrap/>
            <w:vAlign w:val="bottom"/>
          </w:tcPr>
          <w:p w14:paraId="07AF42BA" w14:textId="77777777" w:rsidR="006C662C" w:rsidRPr="00F17965" w:rsidRDefault="006C662C" w:rsidP="00FC15A1"/>
        </w:tc>
        <w:tc>
          <w:tcPr>
            <w:tcW w:w="21.20pt" w:type="dxa"/>
            <w:shd w:val="clear" w:color="auto" w:fill="auto"/>
            <w:noWrap/>
            <w:vAlign w:val="bottom"/>
          </w:tcPr>
          <w:p w14:paraId="699F924A" w14:textId="77777777" w:rsidR="006C662C" w:rsidRPr="00F17965" w:rsidRDefault="006C662C" w:rsidP="00FC15A1">
            <w:r w:rsidRPr="00F17965">
              <w:t>X</w:t>
            </w:r>
          </w:p>
        </w:tc>
      </w:tr>
      <w:tr w:rsidR="006C662C" w:rsidRPr="00F17965" w14:paraId="07C4A492" w14:textId="77777777" w:rsidTr="00FC15A1">
        <w:trPr>
          <w:trHeight w:val="255"/>
        </w:trPr>
        <w:tc>
          <w:tcPr>
            <w:tcW w:w="117.90pt" w:type="dxa"/>
            <w:shd w:val="clear" w:color="auto" w:fill="auto"/>
            <w:noWrap/>
            <w:vAlign w:val="bottom"/>
          </w:tcPr>
          <w:p w14:paraId="2E711BA5" w14:textId="77777777" w:rsidR="006C662C" w:rsidRPr="00F17965" w:rsidRDefault="006C662C" w:rsidP="00FC15A1">
            <w:r w:rsidRPr="00F17965">
              <w:t>Balatonmagyaród</w:t>
            </w:r>
          </w:p>
        </w:tc>
        <w:tc>
          <w:tcPr>
            <w:tcW w:w="21.20pt" w:type="dxa"/>
            <w:shd w:val="clear" w:color="auto" w:fill="auto"/>
            <w:noWrap/>
            <w:vAlign w:val="bottom"/>
          </w:tcPr>
          <w:p w14:paraId="443E4B07" w14:textId="77777777" w:rsidR="006C662C" w:rsidRPr="00F17965" w:rsidRDefault="006C662C" w:rsidP="00FC15A1"/>
        </w:tc>
        <w:tc>
          <w:tcPr>
            <w:tcW w:w="21.20pt" w:type="dxa"/>
            <w:shd w:val="clear" w:color="auto" w:fill="auto"/>
            <w:noWrap/>
            <w:vAlign w:val="bottom"/>
          </w:tcPr>
          <w:p w14:paraId="24D12D54" w14:textId="77777777" w:rsidR="006C662C" w:rsidRPr="00F17965" w:rsidRDefault="006C662C" w:rsidP="00FC15A1"/>
        </w:tc>
      </w:tr>
      <w:tr w:rsidR="006C662C" w:rsidRPr="00F17965" w14:paraId="4F633CD0" w14:textId="77777777" w:rsidTr="00FC15A1">
        <w:trPr>
          <w:trHeight w:val="255"/>
        </w:trPr>
        <w:tc>
          <w:tcPr>
            <w:tcW w:w="117.90pt" w:type="dxa"/>
            <w:shd w:val="clear" w:color="auto" w:fill="auto"/>
            <w:noWrap/>
            <w:vAlign w:val="bottom"/>
          </w:tcPr>
          <w:p w14:paraId="1DEA193B" w14:textId="77777777" w:rsidR="006C662C" w:rsidRPr="00F17965" w:rsidRDefault="006C662C" w:rsidP="00FC15A1">
            <w:r w:rsidRPr="00F17965">
              <w:t>Bánokszentgyörgy</w:t>
            </w:r>
          </w:p>
        </w:tc>
        <w:tc>
          <w:tcPr>
            <w:tcW w:w="21.20pt" w:type="dxa"/>
            <w:shd w:val="clear" w:color="auto" w:fill="auto"/>
            <w:noWrap/>
            <w:vAlign w:val="bottom"/>
          </w:tcPr>
          <w:p w14:paraId="38D6BC02" w14:textId="77777777" w:rsidR="006C662C" w:rsidRPr="00F17965" w:rsidRDefault="006C662C" w:rsidP="00FC15A1"/>
        </w:tc>
        <w:tc>
          <w:tcPr>
            <w:tcW w:w="21.20pt" w:type="dxa"/>
            <w:shd w:val="clear" w:color="auto" w:fill="auto"/>
            <w:noWrap/>
            <w:vAlign w:val="bottom"/>
          </w:tcPr>
          <w:p w14:paraId="20F76ED2" w14:textId="77777777" w:rsidR="006C662C" w:rsidRPr="00F17965" w:rsidRDefault="006C662C" w:rsidP="00FC15A1"/>
        </w:tc>
      </w:tr>
      <w:tr w:rsidR="006C662C" w:rsidRPr="00F17965" w14:paraId="26286FEC" w14:textId="77777777" w:rsidTr="00FC15A1">
        <w:trPr>
          <w:trHeight w:val="255"/>
        </w:trPr>
        <w:tc>
          <w:tcPr>
            <w:tcW w:w="117.90pt" w:type="dxa"/>
            <w:shd w:val="clear" w:color="auto" w:fill="auto"/>
            <w:noWrap/>
            <w:vAlign w:val="bottom"/>
          </w:tcPr>
          <w:p w14:paraId="2D20DF31" w14:textId="77777777" w:rsidR="006C662C" w:rsidRPr="00F17965" w:rsidRDefault="006C662C" w:rsidP="00FC15A1">
            <w:r w:rsidRPr="00F17965">
              <w:t>Barlahida</w:t>
            </w:r>
          </w:p>
        </w:tc>
        <w:tc>
          <w:tcPr>
            <w:tcW w:w="21.20pt" w:type="dxa"/>
            <w:shd w:val="clear" w:color="auto" w:fill="auto"/>
            <w:noWrap/>
            <w:vAlign w:val="bottom"/>
          </w:tcPr>
          <w:p w14:paraId="611F164B" w14:textId="77777777" w:rsidR="006C662C" w:rsidRPr="00F17965" w:rsidRDefault="006C662C" w:rsidP="00FC15A1"/>
        </w:tc>
        <w:tc>
          <w:tcPr>
            <w:tcW w:w="21.20pt" w:type="dxa"/>
            <w:shd w:val="clear" w:color="auto" w:fill="auto"/>
            <w:noWrap/>
            <w:vAlign w:val="bottom"/>
          </w:tcPr>
          <w:p w14:paraId="00A71DA2" w14:textId="77777777" w:rsidR="006C662C" w:rsidRPr="00F17965" w:rsidRDefault="006C662C" w:rsidP="00FC15A1"/>
        </w:tc>
      </w:tr>
      <w:tr w:rsidR="006C662C" w:rsidRPr="00F17965" w14:paraId="733E5BDB" w14:textId="77777777" w:rsidTr="00FC15A1">
        <w:trPr>
          <w:trHeight w:val="255"/>
        </w:trPr>
        <w:tc>
          <w:tcPr>
            <w:tcW w:w="117.90pt" w:type="dxa"/>
            <w:shd w:val="clear" w:color="auto" w:fill="auto"/>
            <w:noWrap/>
            <w:vAlign w:val="bottom"/>
          </w:tcPr>
          <w:p w14:paraId="785A80AE" w14:textId="77777777" w:rsidR="006C662C" w:rsidRPr="00F17965" w:rsidRDefault="006C662C" w:rsidP="00FC15A1">
            <w:r w:rsidRPr="00F17965">
              <w:t>Batyk</w:t>
            </w:r>
          </w:p>
        </w:tc>
        <w:tc>
          <w:tcPr>
            <w:tcW w:w="21.20pt" w:type="dxa"/>
            <w:shd w:val="clear" w:color="auto" w:fill="auto"/>
            <w:noWrap/>
            <w:vAlign w:val="bottom"/>
          </w:tcPr>
          <w:p w14:paraId="430797A6" w14:textId="77777777" w:rsidR="006C662C" w:rsidRPr="00F17965" w:rsidRDefault="006C662C" w:rsidP="00FC15A1"/>
        </w:tc>
        <w:tc>
          <w:tcPr>
            <w:tcW w:w="21.20pt" w:type="dxa"/>
            <w:shd w:val="clear" w:color="auto" w:fill="auto"/>
            <w:noWrap/>
            <w:vAlign w:val="bottom"/>
          </w:tcPr>
          <w:p w14:paraId="155183EA" w14:textId="77777777" w:rsidR="006C662C" w:rsidRPr="00F17965" w:rsidRDefault="006C662C" w:rsidP="00FC15A1"/>
        </w:tc>
      </w:tr>
      <w:tr w:rsidR="006C662C" w:rsidRPr="00F17965" w14:paraId="29F681AB" w14:textId="77777777" w:rsidTr="00FC15A1">
        <w:trPr>
          <w:trHeight w:val="255"/>
        </w:trPr>
        <w:tc>
          <w:tcPr>
            <w:tcW w:w="117.90pt" w:type="dxa"/>
            <w:shd w:val="clear" w:color="auto" w:fill="auto"/>
            <w:noWrap/>
            <w:vAlign w:val="bottom"/>
          </w:tcPr>
          <w:p w14:paraId="3A56D513" w14:textId="77777777" w:rsidR="006C662C" w:rsidRPr="00F17965" w:rsidRDefault="006C662C" w:rsidP="00FC15A1">
            <w:r w:rsidRPr="00F17965">
              <w:t>Bázakerettye</w:t>
            </w:r>
          </w:p>
        </w:tc>
        <w:tc>
          <w:tcPr>
            <w:tcW w:w="21.20pt" w:type="dxa"/>
            <w:shd w:val="clear" w:color="auto" w:fill="auto"/>
            <w:noWrap/>
            <w:vAlign w:val="bottom"/>
          </w:tcPr>
          <w:p w14:paraId="3038FEC3" w14:textId="77777777" w:rsidR="006C662C" w:rsidRPr="00F17965" w:rsidRDefault="006C662C" w:rsidP="00FC15A1"/>
        </w:tc>
        <w:tc>
          <w:tcPr>
            <w:tcW w:w="21.20pt" w:type="dxa"/>
            <w:shd w:val="clear" w:color="auto" w:fill="auto"/>
            <w:noWrap/>
            <w:vAlign w:val="bottom"/>
          </w:tcPr>
          <w:p w14:paraId="159255E9" w14:textId="77777777" w:rsidR="006C662C" w:rsidRPr="00F17965" w:rsidRDefault="006C662C" w:rsidP="00FC15A1"/>
        </w:tc>
      </w:tr>
      <w:tr w:rsidR="006C662C" w:rsidRPr="00F17965" w14:paraId="4C770A6C" w14:textId="77777777" w:rsidTr="00FC15A1">
        <w:trPr>
          <w:trHeight w:val="255"/>
        </w:trPr>
        <w:tc>
          <w:tcPr>
            <w:tcW w:w="117.90pt" w:type="dxa"/>
            <w:shd w:val="clear" w:color="auto" w:fill="auto"/>
            <w:noWrap/>
            <w:vAlign w:val="bottom"/>
          </w:tcPr>
          <w:p w14:paraId="70D95589" w14:textId="77777777" w:rsidR="006C662C" w:rsidRPr="00F17965" w:rsidRDefault="006C662C" w:rsidP="00FC15A1">
            <w:r w:rsidRPr="00F17965">
              <w:t>Becsehely</w:t>
            </w:r>
          </w:p>
        </w:tc>
        <w:tc>
          <w:tcPr>
            <w:tcW w:w="21.20pt" w:type="dxa"/>
            <w:shd w:val="clear" w:color="auto" w:fill="auto"/>
            <w:noWrap/>
            <w:vAlign w:val="bottom"/>
          </w:tcPr>
          <w:p w14:paraId="5CB34F7F" w14:textId="77777777" w:rsidR="006C662C" w:rsidRPr="00F17965" w:rsidRDefault="006C662C" w:rsidP="00FC15A1"/>
        </w:tc>
        <w:tc>
          <w:tcPr>
            <w:tcW w:w="21.20pt" w:type="dxa"/>
            <w:shd w:val="clear" w:color="auto" w:fill="auto"/>
            <w:noWrap/>
            <w:vAlign w:val="bottom"/>
          </w:tcPr>
          <w:p w14:paraId="65FD962C" w14:textId="77777777" w:rsidR="006C662C" w:rsidRPr="00F17965" w:rsidRDefault="006C662C" w:rsidP="00FC15A1"/>
        </w:tc>
      </w:tr>
      <w:tr w:rsidR="006C662C" w:rsidRPr="00F17965" w14:paraId="44D6A6F4" w14:textId="77777777" w:rsidTr="00FC15A1">
        <w:trPr>
          <w:trHeight w:val="255"/>
        </w:trPr>
        <w:tc>
          <w:tcPr>
            <w:tcW w:w="117.90pt" w:type="dxa"/>
            <w:shd w:val="clear" w:color="auto" w:fill="auto"/>
            <w:noWrap/>
            <w:vAlign w:val="bottom"/>
          </w:tcPr>
          <w:p w14:paraId="0DD7B56B" w14:textId="77777777" w:rsidR="006C662C" w:rsidRPr="00F17965" w:rsidRDefault="006C662C" w:rsidP="00FC15A1">
            <w:r w:rsidRPr="00F17965">
              <w:t>Becsvölgye</w:t>
            </w:r>
          </w:p>
        </w:tc>
        <w:tc>
          <w:tcPr>
            <w:tcW w:w="21.20pt" w:type="dxa"/>
            <w:shd w:val="clear" w:color="auto" w:fill="auto"/>
            <w:noWrap/>
            <w:vAlign w:val="bottom"/>
          </w:tcPr>
          <w:p w14:paraId="275777BB" w14:textId="77777777" w:rsidR="006C662C" w:rsidRPr="00F17965" w:rsidRDefault="006C662C" w:rsidP="00FC15A1"/>
        </w:tc>
        <w:tc>
          <w:tcPr>
            <w:tcW w:w="21.20pt" w:type="dxa"/>
            <w:shd w:val="clear" w:color="auto" w:fill="auto"/>
            <w:noWrap/>
            <w:vAlign w:val="bottom"/>
          </w:tcPr>
          <w:p w14:paraId="6198FAB4" w14:textId="77777777" w:rsidR="006C662C" w:rsidRPr="00F17965" w:rsidRDefault="006C662C" w:rsidP="00FC15A1"/>
        </w:tc>
      </w:tr>
      <w:tr w:rsidR="006C662C" w:rsidRPr="00F17965" w14:paraId="155F4A5B" w14:textId="77777777" w:rsidTr="00FC15A1">
        <w:trPr>
          <w:trHeight w:val="255"/>
        </w:trPr>
        <w:tc>
          <w:tcPr>
            <w:tcW w:w="117.90pt" w:type="dxa"/>
            <w:shd w:val="clear" w:color="auto" w:fill="auto"/>
            <w:noWrap/>
            <w:vAlign w:val="bottom"/>
          </w:tcPr>
          <w:p w14:paraId="79CFB721" w14:textId="77777777" w:rsidR="006C662C" w:rsidRPr="00F17965" w:rsidRDefault="006C662C" w:rsidP="00FC15A1">
            <w:r w:rsidRPr="00F17965">
              <w:t>Belezna</w:t>
            </w:r>
          </w:p>
        </w:tc>
        <w:tc>
          <w:tcPr>
            <w:tcW w:w="21.20pt" w:type="dxa"/>
            <w:shd w:val="clear" w:color="auto" w:fill="auto"/>
            <w:noWrap/>
            <w:vAlign w:val="bottom"/>
          </w:tcPr>
          <w:p w14:paraId="30B15AAF" w14:textId="77777777" w:rsidR="006C662C" w:rsidRPr="00F17965" w:rsidRDefault="006C662C" w:rsidP="00FC15A1"/>
        </w:tc>
        <w:tc>
          <w:tcPr>
            <w:tcW w:w="21.20pt" w:type="dxa"/>
            <w:shd w:val="clear" w:color="auto" w:fill="auto"/>
            <w:noWrap/>
            <w:vAlign w:val="bottom"/>
          </w:tcPr>
          <w:p w14:paraId="1EF0C26B" w14:textId="77777777" w:rsidR="006C662C" w:rsidRPr="00F17965" w:rsidRDefault="006C662C" w:rsidP="00FC15A1"/>
        </w:tc>
      </w:tr>
      <w:tr w:rsidR="006C662C" w:rsidRPr="00F17965" w14:paraId="1B4E1BE2" w14:textId="77777777" w:rsidTr="00FC15A1">
        <w:trPr>
          <w:trHeight w:val="255"/>
        </w:trPr>
        <w:tc>
          <w:tcPr>
            <w:tcW w:w="117.90pt" w:type="dxa"/>
            <w:shd w:val="clear" w:color="auto" w:fill="auto"/>
            <w:noWrap/>
            <w:vAlign w:val="bottom"/>
          </w:tcPr>
          <w:p w14:paraId="03B4437A" w14:textId="77777777" w:rsidR="006C662C" w:rsidRPr="00F17965" w:rsidRDefault="006C662C" w:rsidP="00FC15A1">
            <w:r w:rsidRPr="00F17965">
              <w:t>Belsősárd</w:t>
            </w:r>
          </w:p>
        </w:tc>
        <w:tc>
          <w:tcPr>
            <w:tcW w:w="21.20pt" w:type="dxa"/>
            <w:shd w:val="clear" w:color="auto" w:fill="auto"/>
            <w:noWrap/>
            <w:vAlign w:val="bottom"/>
          </w:tcPr>
          <w:p w14:paraId="358D5E90" w14:textId="77777777" w:rsidR="006C662C" w:rsidRPr="00F17965" w:rsidRDefault="006C662C" w:rsidP="00FC15A1"/>
        </w:tc>
        <w:tc>
          <w:tcPr>
            <w:tcW w:w="21.20pt" w:type="dxa"/>
            <w:shd w:val="clear" w:color="auto" w:fill="auto"/>
            <w:noWrap/>
            <w:vAlign w:val="bottom"/>
          </w:tcPr>
          <w:p w14:paraId="0B71797B" w14:textId="77777777" w:rsidR="006C662C" w:rsidRPr="00F17965" w:rsidRDefault="006C662C" w:rsidP="00FC15A1"/>
        </w:tc>
      </w:tr>
      <w:tr w:rsidR="006C662C" w:rsidRPr="00F17965" w14:paraId="499BB66B" w14:textId="77777777" w:rsidTr="00FC15A1">
        <w:trPr>
          <w:trHeight w:val="255"/>
        </w:trPr>
        <w:tc>
          <w:tcPr>
            <w:tcW w:w="117.90pt" w:type="dxa"/>
            <w:shd w:val="clear" w:color="auto" w:fill="auto"/>
            <w:noWrap/>
            <w:vAlign w:val="bottom"/>
          </w:tcPr>
          <w:p w14:paraId="1E90696C" w14:textId="77777777" w:rsidR="006C662C" w:rsidRPr="00F17965" w:rsidRDefault="006C662C" w:rsidP="00FC15A1">
            <w:r w:rsidRPr="00F17965">
              <w:t>Bezeréd</w:t>
            </w:r>
          </w:p>
        </w:tc>
        <w:tc>
          <w:tcPr>
            <w:tcW w:w="21.20pt" w:type="dxa"/>
            <w:shd w:val="clear" w:color="auto" w:fill="auto"/>
            <w:noWrap/>
            <w:vAlign w:val="bottom"/>
          </w:tcPr>
          <w:p w14:paraId="2529102E" w14:textId="77777777" w:rsidR="006C662C" w:rsidRPr="00F17965" w:rsidRDefault="006C662C" w:rsidP="00FC15A1"/>
        </w:tc>
        <w:tc>
          <w:tcPr>
            <w:tcW w:w="21.20pt" w:type="dxa"/>
            <w:shd w:val="clear" w:color="auto" w:fill="auto"/>
            <w:noWrap/>
            <w:vAlign w:val="bottom"/>
          </w:tcPr>
          <w:p w14:paraId="335E742D" w14:textId="77777777" w:rsidR="006C662C" w:rsidRPr="00F17965" w:rsidRDefault="006C662C" w:rsidP="00FC15A1"/>
        </w:tc>
      </w:tr>
      <w:tr w:rsidR="006C662C" w:rsidRPr="00F17965" w14:paraId="00CF7A7A" w14:textId="77777777" w:rsidTr="00FC15A1">
        <w:trPr>
          <w:trHeight w:val="255"/>
        </w:trPr>
        <w:tc>
          <w:tcPr>
            <w:tcW w:w="117.90pt" w:type="dxa"/>
            <w:shd w:val="clear" w:color="auto" w:fill="auto"/>
            <w:noWrap/>
            <w:vAlign w:val="bottom"/>
          </w:tcPr>
          <w:p w14:paraId="75B1F911" w14:textId="77777777" w:rsidR="006C662C" w:rsidRPr="00F17965" w:rsidRDefault="006C662C" w:rsidP="00FC15A1">
            <w:r w:rsidRPr="00F17965">
              <w:t>Bocfölde</w:t>
            </w:r>
          </w:p>
        </w:tc>
        <w:tc>
          <w:tcPr>
            <w:tcW w:w="21.20pt" w:type="dxa"/>
            <w:shd w:val="clear" w:color="auto" w:fill="auto"/>
            <w:noWrap/>
            <w:vAlign w:val="bottom"/>
          </w:tcPr>
          <w:p w14:paraId="47ACE4FB" w14:textId="77777777" w:rsidR="006C662C" w:rsidRPr="00F17965" w:rsidRDefault="006C662C" w:rsidP="00FC15A1"/>
        </w:tc>
        <w:tc>
          <w:tcPr>
            <w:tcW w:w="21.20pt" w:type="dxa"/>
            <w:shd w:val="clear" w:color="auto" w:fill="auto"/>
            <w:noWrap/>
            <w:vAlign w:val="bottom"/>
          </w:tcPr>
          <w:p w14:paraId="4ED948ED" w14:textId="77777777" w:rsidR="006C662C" w:rsidRPr="00F17965" w:rsidRDefault="006C662C" w:rsidP="00FC15A1"/>
        </w:tc>
      </w:tr>
      <w:tr w:rsidR="006C662C" w:rsidRPr="00F17965" w14:paraId="0A3CBC5E" w14:textId="77777777" w:rsidTr="00FC15A1">
        <w:trPr>
          <w:trHeight w:val="255"/>
        </w:trPr>
        <w:tc>
          <w:tcPr>
            <w:tcW w:w="117.90pt" w:type="dxa"/>
            <w:shd w:val="clear" w:color="auto" w:fill="auto"/>
            <w:noWrap/>
            <w:vAlign w:val="bottom"/>
          </w:tcPr>
          <w:p w14:paraId="329A4DA6" w14:textId="77777777" w:rsidR="006C662C" w:rsidRPr="00F17965" w:rsidRDefault="006C662C" w:rsidP="00FC15A1">
            <w:r w:rsidRPr="00F17965">
              <w:t>Bocska</w:t>
            </w:r>
          </w:p>
        </w:tc>
        <w:tc>
          <w:tcPr>
            <w:tcW w:w="21.20pt" w:type="dxa"/>
            <w:shd w:val="clear" w:color="auto" w:fill="auto"/>
            <w:noWrap/>
            <w:vAlign w:val="bottom"/>
          </w:tcPr>
          <w:p w14:paraId="64A19D0A" w14:textId="77777777" w:rsidR="006C662C" w:rsidRPr="00F17965" w:rsidRDefault="006C662C" w:rsidP="00FC15A1"/>
        </w:tc>
        <w:tc>
          <w:tcPr>
            <w:tcW w:w="21.20pt" w:type="dxa"/>
            <w:shd w:val="clear" w:color="auto" w:fill="auto"/>
            <w:noWrap/>
            <w:vAlign w:val="bottom"/>
          </w:tcPr>
          <w:p w14:paraId="271275C5" w14:textId="77777777" w:rsidR="006C662C" w:rsidRPr="00F17965" w:rsidRDefault="006C662C" w:rsidP="00FC15A1"/>
        </w:tc>
      </w:tr>
      <w:tr w:rsidR="006C662C" w:rsidRPr="00F17965" w14:paraId="071CB31F" w14:textId="77777777" w:rsidTr="00FC15A1">
        <w:trPr>
          <w:trHeight w:val="255"/>
        </w:trPr>
        <w:tc>
          <w:tcPr>
            <w:tcW w:w="117.90pt" w:type="dxa"/>
            <w:shd w:val="clear" w:color="auto" w:fill="auto"/>
            <w:noWrap/>
            <w:vAlign w:val="bottom"/>
          </w:tcPr>
          <w:p w14:paraId="571325A8" w14:textId="77777777" w:rsidR="006C662C" w:rsidRPr="00F17965" w:rsidRDefault="006C662C" w:rsidP="00FC15A1">
            <w:r w:rsidRPr="00F17965">
              <w:t>Bókaháza</w:t>
            </w:r>
          </w:p>
        </w:tc>
        <w:tc>
          <w:tcPr>
            <w:tcW w:w="21.20pt" w:type="dxa"/>
            <w:shd w:val="clear" w:color="auto" w:fill="auto"/>
            <w:noWrap/>
            <w:vAlign w:val="bottom"/>
          </w:tcPr>
          <w:p w14:paraId="14989120" w14:textId="77777777" w:rsidR="006C662C" w:rsidRPr="00F17965" w:rsidRDefault="006C662C" w:rsidP="00FC15A1"/>
        </w:tc>
        <w:tc>
          <w:tcPr>
            <w:tcW w:w="21.20pt" w:type="dxa"/>
            <w:shd w:val="clear" w:color="auto" w:fill="auto"/>
            <w:noWrap/>
            <w:vAlign w:val="bottom"/>
          </w:tcPr>
          <w:p w14:paraId="3C042C1A" w14:textId="77777777" w:rsidR="006C662C" w:rsidRPr="00F17965" w:rsidRDefault="006C662C" w:rsidP="00FC15A1"/>
        </w:tc>
      </w:tr>
      <w:tr w:rsidR="006C662C" w:rsidRPr="00F17965" w14:paraId="1147E114" w14:textId="77777777" w:rsidTr="00FC15A1">
        <w:trPr>
          <w:trHeight w:val="255"/>
        </w:trPr>
        <w:tc>
          <w:tcPr>
            <w:tcW w:w="117.90pt" w:type="dxa"/>
            <w:shd w:val="clear" w:color="auto" w:fill="auto"/>
            <w:noWrap/>
            <w:vAlign w:val="bottom"/>
          </w:tcPr>
          <w:p w14:paraId="73105F49" w14:textId="77777777" w:rsidR="006C662C" w:rsidRPr="00F17965" w:rsidRDefault="006C662C" w:rsidP="00FC15A1">
            <w:r w:rsidRPr="00F17965">
              <w:t>Boncodfölde</w:t>
            </w:r>
          </w:p>
        </w:tc>
        <w:tc>
          <w:tcPr>
            <w:tcW w:w="21.20pt" w:type="dxa"/>
            <w:shd w:val="clear" w:color="auto" w:fill="auto"/>
            <w:noWrap/>
            <w:vAlign w:val="bottom"/>
          </w:tcPr>
          <w:p w14:paraId="5624681B" w14:textId="77777777" w:rsidR="006C662C" w:rsidRPr="00F17965" w:rsidRDefault="006C662C" w:rsidP="00FC15A1"/>
        </w:tc>
        <w:tc>
          <w:tcPr>
            <w:tcW w:w="21.20pt" w:type="dxa"/>
            <w:shd w:val="clear" w:color="auto" w:fill="auto"/>
            <w:noWrap/>
            <w:vAlign w:val="bottom"/>
          </w:tcPr>
          <w:p w14:paraId="4DBAC5ED" w14:textId="77777777" w:rsidR="006C662C" w:rsidRPr="00F17965" w:rsidRDefault="006C662C" w:rsidP="00FC15A1"/>
        </w:tc>
      </w:tr>
      <w:tr w:rsidR="006C662C" w:rsidRPr="00F17965" w14:paraId="38F54D5F" w14:textId="77777777" w:rsidTr="00FC15A1">
        <w:trPr>
          <w:trHeight w:val="255"/>
        </w:trPr>
        <w:tc>
          <w:tcPr>
            <w:tcW w:w="117.90pt" w:type="dxa"/>
            <w:shd w:val="clear" w:color="auto" w:fill="auto"/>
            <w:noWrap/>
            <w:vAlign w:val="bottom"/>
          </w:tcPr>
          <w:p w14:paraId="0D9276CA" w14:textId="77777777" w:rsidR="006C662C" w:rsidRPr="00F17965" w:rsidRDefault="006C662C" w:rsidP="00FC15A1">
            <w:r w:rsidRPr="00F17965">
              <w:t>Borsfa</w:t>
            </w:r>
          </w:p>
        </w:tc>
        <w:tc>
          <w:tcPr>
            <w:tcW w:w="21.20pt" w:type="dxa"/>
            <w:shd w:val="clear" w:color="auto" w:fill="auto"/>
            <w:noWrap/>
            <w:vAlign w:val="bottom"/>
          </w:tcPr>
          <w:p w14:paraId="46E3D18A" w14:textId="77777777" w:rsidR="006C662C" w:rsidRPr="00F17965" w:rsidRDefault="006C662C" w:rsidP="00FC15A1"/>
        </w:tc>
        <w:tc>
          <w:tcPr>
            <w:tcW w:w="21.20pt" w:type="dxa"/>
            <w:shd w:val="clear" w:color="auto" w:fill="auto"/>
            <w:noWrap/>
            <w:vAlign w:val="bottom"/>
          </w:tcPr>
          <w:p w14:paraId="2CEA70C7" w14:textId="77777777" w:rsidR="006C662C" w:rsidRPr="00F17965" w:rsidRDefault="006C662C" w:rsidP="00FC15A1"/>
        </w:tc>
      </w:tr>
      <w:tr w:rsidR="006C662C" w:rsidRPr="00F17965" w14:paraId="043078C4" w14:textId="77777777" w:rsidTr="00FC15A1">
        <w:trPr>
          <w:trHeight w:val="255"/>
        </w:trPr>
        <w:tc>
          <w:tcPr>
            <w:tcW w:w="117.90pt" w:type="dxa"/>
            <w:shd w:val="clear" w:color="auto" w:fill="auto"/>
            <w:noWrap/>
            <w:vAlign w:val="bottom"/>
          </w:tcPr>
          <w:p w14:paraId="35A60F80" w14:textId="77777777" w:rsidR="006C662C" w:rsidRPr="00F17965" w:rsidRDefault="006C662C" w:rsidP="00FC15A1">
            <w:r w:rsidRPr="00F17965">
              <w:t>Böde</w:t>
            </w:r>
          </w:p>
        </w:tc>
        <w:tc>
          <w:tcPr>
            <w:tcW w:w="21.20pt" w:type="dxa"/>
            <w:shd w:val="clear" w:color="auto" w:fill="auto"/>
            <w:noWrap/>
            <w:vAlign w:val="bottom"/>
          </w:tcPr>
          <w:p w14:paraId="3EAD811C" w14:textId="77777777" w:rsidR="006C662C" w:rsidRPr="00F17965" w:rsidRDefault="006C662C" w:rsidP="00FC15A1"/>
        </w:tc>
        <w:tc>
          <w:tcPr>
            <w:tcW w:w="21.20pt" w:type="dxa"/>
            <w:shd w:val="clear" w:color="auto" w:fill="auto"/>
            <w:noWrap/>
            <w:vAlign w:val="bottom"/>
          </w:tcPr>
          <w:p w14:paraId="213EE052" w14:textId="77777777" w:rsidR="006C662C" w:rsidRPr="00F17965" w:rsidRDefault="006C662C" w:rsidP="00FC15A1"/>
        </w:tc>
      </w:tr>
      <w:tr w:rsidR="006C662C" w:rsidRPr="00F17965" w14:paraId="2C6B8FA3" w14:textId="77777777" w:rsidTr="00FC15A1">
        <w:trPr>
          <w:trHeight w:val="255"/>
        </w:trPr>
        <w:tc>
          <w:tcPr>
            <w:tcW w:w="117.90pt" w:type="dxa"/>
            <w:shd w:val="clear" w:color="auto" w:fill="auto"/>
            <w:noWrap/>
            <w:vAlign w:val="bottom"/>
          </w:tcPr>
          <w:p w14:paraId="5295BBE9" w14:textId="77777777" w:rsidR="006C662C" w:rsidRPr="00F17965" w:rsidRDefault="006C662C" w:rsidP="00FC15A1">
            <w:r w:rsidRPr="00F17965">
              <w:lastRenderedPageBreak/>
              <w:t>Bödeháza</w:t>
            </w:r>
          </w:p>
        </w:tc>
        <w:tc>
          <w:tcPr>
            <w:tcW w:w="21.20pt" w:type="dxa"/>
            <w:shd w:val="clear" w:color="auto" w:fill="auto"/>
            <w:noWrap/>
            <w:vAlign w:val="bottom"/>
          </w:tcPr>
          <w:p w14:paraId="5556C923" w14:textId="77777777" w:rsidR="006C662C" w:rsidRPr="00F17965" w:rsidRDefault="006C662C" w:rsidP="00FC15A1"/>
        </w:tc>
        <w:tc>
          <w:tcPr>
            <w:tcW w:w="21.20pt" w:type="dxa"/>
            <w:shd w:val="clear" w:color="auto" w:fill="auto"/>
            <w:noWrap/>
            <w:vAlign w:val="bottom"/>
          </w:tcPr>
          <w:p w14:paraId="7D6F2857" w14:textId="77777777" w:rsidR="006C662C" w:rsidRPr="00F17965" w:rsidRDefault="006C662C" w:rsidP="00FC15A1"/>
        </w:tc>
      </w:tr>
      <w:tr w:rsidR="006C662C" w:rsidRPr="00F17965" w14:paraId="7B90DC78" w14:textId="77777777" w:rsidTr="00FC15A1">
        <w:trPr>
          <w:trHeight w:val="255"/>
        </w:trPr>
        <w:tc>
          <w:tcPr>
            <w:tcW w:w="117.90pt" w:type="dxa"/>
            <w:shd w:val="clear" w:color="auto" w:fill="auto"/>
            <w:noWrap/>
            <w:vAlign w:val="bottom"/>
          </w:tcPr>
          <w:p w14:paraId="357227C6" w14:textId="77777777" w:rsidR="006C662C" w:rsidRPr="00F17965" w:rsidRDefault="006C662C" w:rsidP="00FC15A1">
            <w:r w:rsidRPr="00F17965">
              <w:t>Börzönce</w:t>
            </w:r>
          </w:p>
        </w:tc>
        <w:tc>
          <w:tcPr>
            <w:tcW w:w="21.20pt" w:type="dxa"/>
            <w:shd w:val="clear" w:color="auto" w:fill="auto"/>
            <w:noWrap/>
            <w:vAlign w:val="bottom"/>
          </w:tcPr>
          <w:p w14:paraId="776C9C4F" w14:textId="77777777" w:rsidR="006C662C" w:rsidRPr="00F17965" w:rsidRDefault="006C662C" w:rsidP="00FC15A1"/>
        </w:tc>
        <w:tc>
          <w:tcPr>
            <w:tcW w:w="21.20pt" w:type="dxa"/>
            <w:shd w:val="clear" w:color="auto" w:fill="auto"/>
            <w:noWrap/>
            <w:vAlign w:val="bottom"/>
          </w:tcPr>
          <w:p w14:paraId="1CB58A8C" w14:textId="77777777" w:rsidR="006C662C" w:rsidRPr="00F17965" w:rsidRDefault="006C662C" w:rsidP="00FC15A1"/>
        </w:tc>
      </w:tr>
      <w:tr w:rsidR="006C662C" w:rsidRPr="00F17965" w14:paraId="3CEC288F" w14:textId="77777777" w:rsidTr="00FC15A1">
        <w:trPr>
          <w:trHeight w:val="255"/>
        </w:trPr>
        <w:tc>
          <w:tcPr>
            <w:tcW w:w="117.90pt" w:type="dxa"/>
            <w:shd w:val="clear" w:color="auto" w:fill="auto"/>
            <w:noWrap/>
            <w:vAlign w:val="bottom"/>
          </w:tcPr>
          <w:p w14:paraId="7F66EFF6" w14:textId="77777777" w:rsidR="006C662C" w:rsidRPr="00F17965" w:rsidRDefault="006C662C" w:rsidP="00FC15A1">
            <w:r w:rsidRPr="00F17965">
              <w:t>Búcsúszentlászló</w:t>
            </w:r>
          </w:p>
        </w:tc>
        <w:tc>
          <w:tcPr>
            <w:tcW w:w="21.20pt" w:type="dxa"/>
            <w:shd w:val="clear" w:color="auto" w:fill="auto"/>
            <w:noWrap/>
            <w:vAlign w:val="bottom"/>
          </w:tcPr>
          <w:p w14:paraId="2B10A0B0" w14:textId="77777777" w:rsidR="006C662C" w:rsidRPr="00F17965" w:rsidRDefault="006C662C" w:rsidP="00FC15A1"/>
        </w:tc>
        <w:tc>
          <w:tcPr>
            <w:tcW w:w="21.20pt" w:type="dxa"/>
            <w:shd w:val="clear" w:color="auto" w:fill="auto"/>
            <w:noWrap/>
            <w:vAlign w:val="bottom"/>
          </w:tcPr>
          <w:p w14:paraId="37F13E34" w14:textId="77777777" w:rsidR="006C662C" w:rsidRPr="00F17965" w:rsidRDefault="006C662C" w:rsidP="00FC15A1"/>
        </w:tc>
      </w:tr>
      <w:tr w:rsidR="006C662C" w:rsidRPr="00F17965" w14:paraId="5EFC08AA" w14:textId="77777777" w:rsidTr="00FC15A1">
        <w:trPr>
          <w:trHeight w:val="255"/>
        </w:trPr>
        <w:tc>
          <w:tcPr>
            <w:tcW w:w="117.90pt" w:type="dxa"/>
            <w:shd w:val="clear" w:color="auto" w:fill="auto"/>
            <w:noWrap/>
            <w:vAlign w:val="bottom"/>
          </w:tcPr>
          <w:p w14:paraId="4ADCBD5B" w14:textId="77777777" w:rsidR="006C662C" w:rsidRPr="00F17965" w:rsidRDefault="006C662C" w:rsidP="00FC15A1">
            <w:r w:rsidRPr="00F17965">
              <w:t>Bucsuta</w:t>
            </w:r>
          </w:p>
        </w:tc>
        <w:tc>
          <w:tcPr>
            <w:tcW w:w="21.20pt" w:type="dxa"/>
            <w:shd w:val="clear" w:color="auto" w:fill="auto"/>
            <w:noWrap/>
            <w:vAlign w:val="bottom"/>
          </w:tcPr>
          <w:p w14:paraId="115929DF" w14:textId="77777777" w:rsidR="006C662C" w:rsidRPr="00F17965" w:rsidRDefault="006C662C" w:rsidP="00FC15A1"/>
        </w:tc>
        <w:tc>
          <w:tcPr>
            <w:tcW w:w="21.20pt" w:type="dxa"/>
            <w:shd w:val="clear" w:color="auto" w:fill="auto"/>
            <w:noWrap/>
            <w:vAlign w:val="bottom"/>
          </w:tcPr>
          <w:p w14:paraId="24A81360" w14:textId="77777777" w:rsidR="006C662C" w:rsidRPr="00F17965" w:rsidRDefault="006C662C" w:rsidP="00FC15A1"/>
        </w:tc>
      </w:tr>
      <w:tr w:rsidR="006C662C" w:rsidRPr="00F17965" w14:paraId="401C63E5" w14:textId="77777777" w:rsidTr="00FC15A1">
        <w:trPr>
          <w:trHeight w:val="255"/>
        </w:trPr>
        <w:tc>
          <w:tcPr>
            <w:tcW w:w="117.90pt" w:type="dxa"/>
            <w:shd w:val="clear" w:color="auto" w:fill="auto"/>
            <w:noWrap/>
            <w:vAlign w:val="bottom"/>
          </w:tcPr>
          <w:p w14:paraId="05E543D8" w14:textId="77777777" w:rsidR="006C662C" w:rsidRPr="00F17965" w:rsidRDefault="006C662C" w:rsidP="00FC15A1">
            <w:r w:rsidRPr="00F17965">
              <w:t>Csapi</w:t>
            </w:r>
          </w:p>
        </w:tc>
        <w:tc>
          <w:tcPr>
            <w:tcW w:w="21.20pt" w:type="dxa"/>
            <w:shd w:val="clear" w:color="auto" w:fill="auto"/>
            <w:noWrap/>
            <w:vAlign w:val="bottom"/>
          </w:tcPr>
          <w:p w14:paraId="47686007" w14:textId="77777777" w:rsidR="006C662C" w:rsidRPr="00F17965" w:rsidRDefault="006C662C" w:rsidP="00FC15A1"/>
        </w:tc>
        <w:tc>
          <w:tcPr>
            <w:tcW w:w="21.20pt" w:type="dxa"/>
            <w:shd w:val="clear" w:color="auto" w:fill="auto"/>
            <w:noWrap/>
            <w:vAlign w:val="bottom"/>
          </w:tcPr>
          <w:p w14:paraId="0A38CCFB" w14:textId="77777777" w:rsidR="006C662C" w:rsidRPr="00F17965" w:rsidRDefault="006C662C" w:rsidP="00FC15A1"/>
        </w:tc>
      </w:tr>
      <w:tr w:rsidR="006C662C" w:rsidRPr="00F17965" w14:paraId="215E9580" w14:textId="77777777" w:rsidTr="00FC15A1">
        <w:trPr>
          <w:trHeight w:val="255"/>
        </w:trPr>
        <w:tc>
          <w:tcPr>
            <w:tcW w:w="117.90pt" w:type="dxa"/>
            <w:shd w:val="clear" w:color="auto" w:fill="auto"/>
            <w:noWrap/>
            <w:vAlign w:val="bottom"/>
          </w:tcPr>
          <w:p w14:paraId="1C311033" w14:textId="77777777" w:rsidR="006C662C" w:rsidRPr="00F17965" w:rsidRDefault="006C662C" w:rsidP="00FC15A1">
            <w:r w:rsidRPr="00F17965">
              <w:t>Csatár</w:t>
            </w:r>
          </w:p>
        </w:tc>
        <w:tc>
          <w:tcPr>
            <w:tcW w:w="21.20pt" w:type="dxa"/>
            <w:shd w:val="clear" w:color="auto" w:fill="auto"/>
            <w:noWrap/>
            <w:vAlign w:val="bottom"/>
          </w:tcPr>
          <w:p w14:paraId="21473D5C" w14:textId="77777777" w:rsidR="006C662C" w:rsidRPr="00F17965" w:rsidRDefault="006C662C" w:rsidP="00FC15A1"/>
        </w:tc>
        <w:tc>
          <w:tcPr>
            <w:tcW w:w="21.20pt" w:type="dxa"/>
            <w:shd w:val="clear" w:color="auto" w:fill="auto"/>
            <w:noWrap/>
            <w:vAlign w:val="bottom"/>
          </w:tcPr>
          <w:p w14:paraId="4509BB2D" w14:textId="77777777" w:rsidR="006C662C" w:rsidRPr="00F17965" w:rsidRDefault="006C662C" w:rsidP="00FC15A1"/>
        </w:tc>
      </w:tr>
      <w:tr w:rsidR="006C662C" w:rsidRPr="00F17965" w14:paraId="56E5AC5D" w14:textId="77777777" w:rsidTr="00FC15A1">
        <w:trPr>
          <w:trHeight w:val="255"/>
        </w:trPr>
        <w:tc>
          <w:tcPr>
            <w:tcW w:w="117.90pt" w:type="dxa"/>
            <w:shd w:val="clear" w:color="auto" w:fill="auto"/>
            <w:noWrap/>
            <w:vAlign w:val="bottom"/>
          </w:tcPr>
          <w:p w14:paraId="449A1568" w14:textId="77777777" w:rsidR="006C662C" w:rsidRPr="00F17965" w:rsidRDefault="006C662C" w:rsidP="00FC15A1">
            <w:r w:rsidRPr="00F17965">
              <w:t>Cserszegtomaj</w:t>
            </w:r>
          </w:p>
        </w:tc>
        <w:tc>
          <w:tcPr>
            <w:tcW w:w="21.20pt" w:type="dxa"/>
            <w:shd w:val="clear" w:color="auto" w:fill="auto"/>
            <w:noWrap/>
            <w:vAlign w:val="bottom"/>
          </w:tcPr>
          <w:p w14:paraId="663422AD" w14:textId="77777777" w:rsidR="006C662C" w:rsidRPr="00F17965" w:rsidRDefault="006C662C" w:rsidP="00FC15A1"/>
        </w:tc>
        <w:tc>
          <w:tcPr>
            <w:tcW w:w="21.20pt" w:type="dxa"/>
            <w:shd w:val="clear" w:color="auto" w:fill="auto"/>
            <w:noWrap/>
            <w:vAlign w:val="bottom"/>
          </w:tcPr>
          <w:p w14:paraId="79233643" w14:textId="77777777" w:rsidR="006C662C" w:rsidRPr="00F17965" w:rsidRDefault="006C662C" w:rsidP="00FC15A1"/>
        </w:tc>
      </w:tr>
      <w:tr w:rsidR="006C662C" w:rsidRPr="00F17965" w14:paraId="30265D67" w14:textId="77777777" w:rsidTr="00FC15A1">
        <w:trPr>
          <w:trHeight w:val="255"/>
        </w:trPr>
        <w:tc>
          <w:tcPr>
            <w:tcW w:w="117.90pt" w:type="dxa"/>
            <w:shd w:val="clear" w:color="auto" w:fill="auto"/>
            <w:noWrap/>
            <w:vAlign w:val="bottom"/>
          </w:tcPr>
          <w:p w14:paraId="441247B9" w14:textId="77777777" w:rsidR="006C662C" w:rsidRPr="00F17965" w:rsidRDefault="006C662C" w:rsidP="00FC15A1">
            <w:r w:rsidRPr="00F17965">
              <w:t>Csertalakos</w:t>
            </w:r>
          </w:p>
        </w:tc>
        <w:tc>
          <w:tcPr>
            <w:tcW w:w="21.20pt" w:type="dxa"/>
            <w:shd w:val="clear" w:color="auto" w:fill="auto"/>
            <w:noWrap/>
            <w:vAlign w:val="bottom"/>
          </w:tcPr>
          <w:p w14:paraId="0C56592E" w14:textId="77777777" w:rsidR="006C662C" w:rsidRPr="00F17965" w:rsidRDefault="006C662C" w:rsidP="00FC15A1"/>
        </w:tc>
        <w:tc>
          <w:tcPr>
            <w:tcW w:w="21.20pt" w:type="dxa"/>
            <w:shd w:val="clear" w:color="auto" w:fill="auto"/>
            <w:noWrap/>
            <w:vAlign w:val="bottom"/>
          </w:tcPr>
          <w:p w14:paraId="67A7EC6F" w14:textId="77777777" w:rsidR="006C662C" w:rsidRPr="00F17965" w:rsidRDefault="006C662C" w:rsidP="00FC15A1"/>
        </w:tc>
      </w:tr>
      <w:tr w:rsidR="006C662C" w:rsidRPr="00F17965" w14:paraId="38A32D61" w14:textId="77777777" w:rsidTr="00FC15A1">
        <w:trPr>
          <w:trHeight w:val="255"/>
        </w:trPr>
        <w:tc>
          <w:tcPr>
            <w:tcW w:w="117.90pt" w:type="dxa"/>
            <w:shd w:val="clear" w:color="auto" w:fill="auto"/>
            <w:noWrap/>
            <w:vAlign w:val="bottom"/>
          </w:tcPr>
          <w:p w14:paraId="4ADA14A8" w14:textId="77777777" w:rsidR="006C662C" w:rsidRPr="00F17965" w:rsidRDefault="006C662C" w:rsidP="00FC15A1">
            <w:r w:rsidRPr="00F17965">
              <w:t>Csesztreg</w:t>
            </w:r>
          </w:p>
        </w:tc>
        <w:tc>
          <w:tcPr>
            <w:tcW w:w="21.20pt" w:type="dxa"/>
            <w:shd w:val="clear" w:color="auto" w:fill="auto"/>
            <w:noWrap/>
            <w:vAlign w:val="bottom"/>
          </w:tcPr>
          <w:p w14:paraId="2B573B83" w14:textId="77777777" w:rsidR="006C662C" w:rsidRPr="00F17965" w:rsidRDefault="006C662C" w:rsidP="00FC15A1"/>
        </w:tc>
        <w:tc>
          <w:tcPr>
            <w:tcW w:w="21.20pt" w:type="dxa"/>
            <w:shd w:val="clear" w:color="auto" w:fill="auto"/>
            <w:noWrap/>
            <w:vAlign w:val="bottom"/>
          </w:tcPr>
          <w:p w14:paraId="4C92D932" w14:textId="77777777" w:rsidR="006C662C" w:rsidRPr="00F17965" w:rsidRDefault="006C662C" w:rsidP="00FC15A1"/>
        </w:tc>
      </w:tr>
      <w:tr w:rsidR="006C662C" w:rsidRPr="00F17965" w14:paraId="5E6BA85C" w14:textId="77777777" w:rsidTr="00FC15A1">
        <w:trPr>
          <w:trHeight w:val="255"/>
        </w:trPr>
        <w:tc>
          <w:tcPr>
            <w:tcW w:w="117.90pt" w:type="dxa"/>
            <w:shd w:val="clear" w:color="auto" w:fill="auto"/>
            <w:noWrap/>
            <w:vAlign w:val="bottom"/>
          </w:tcPr>
          <w:p w14:paraId="6710B063" w14:textId="77777777" w:rsidR="006C662C" w:rsidRPr="00F17965" w:rsidRDefault="006C662C" w:rsidP="00FC15A1">
            <w:r w:rsidRPr="00F17965">
              <w:t>Csonkahegyhát</w:t>
            </w:r>
          </w:p>
        </w:tc>
        <w:tc>
          <w:tcPr>
            <w:tcW w:w="21.20pt" w:type="dxa"/>
            <w:shd w:val="clear" w:color="auto" w:fill="auto"/>
            <w:noWrap/>
            <w:vAlign w:val="bottom"/>
          </w:tcPr>
          <w:p w14:paraId="064BB11E" w14:textId="77777777" w:rsidR="006C662C" w:rsidRPr="00F17965" w:rsidRDefault="006C662C" w:rsidP="00FC15A1"/>
        </w:tc>
        <w:tc>
          <w:tcPr>
            <w:tcW w:w="21.20pt" w:type="dxa"/>
            <w:shd w:val="clear" w:color="auto" w:fill="auto"/>
            <w:noWrap/>
            <w:vAlign w:val="bottom"/>
          </w:tcPr>
          <w:p w14:paraId="20D675A3" w14:textId="77777777" w:rsidR="006C662C" w:rsidRPr="00F17965" w:rsidRDefault="006C662C" w:rsidP="00FC15A1"/>
        </w:tc>
      </w:tr>
      <w:tr w:rsidR="006C662C" w:rsidRPr="00F17965" w14:paraId="78CC670A" w14:textId="77777777" w:rsidTr="00FC15A1">
        <w:trPr>
          <w:trHeight w:val="255"/>
        </w:trPr>
        <w:tc>
          <w:tcPr>
            <w:tcW w:w="117.90pt" w:type="dxa"/>
            <w:shd w:val="clear" w:color="auto" w:fill="auto"/>
            <w:noWrap/>
            <w:vAlign w:val="bottom"/>
          </w:tcPr>
          <w:p w14:paraId="6326A976" w14:textId="77777777" w:rsidR="006C662C" w:rsidRPr="00F17965" w:rsidRDefault="006C662C" w:rsidP="00FC15A1">
            <w:r w:rsidRPr="00F17965">
              <w:t>Csöde</w:t>
            </w:r>
          </w:p>
        </w:tc>
        <w:tc>
          <w:tcPr>
            <w:tcW w:w="21.20pt" w:type="dxa"/>
            <w:shd w:val="clear" w:color="auto" w:fill="auto"/>
            <w:noWrap/>
            <w:vAlign w:val="bottom"/>
          </w:tcPr>
          <w:p w14:paraId="5D3FFE1D" w14:textId="77777777" w:rsidR="006C662C" w:rsidRPr="00F17965" w:rsidRDefault="006C662C" w:rsidP="00FC15A1"/>
        </w:tc>
        <w:tc>
          <w:tcPr>
            <w:tcW w:w="21.20pt" w:type="dxa"/>
            <w:shd w:val="clear" w:color="auto" w:fill="auto"/>
            <w:noWrap/>
            <w:vAlign w:val="bottom"/>
          </w:tcPr>
          <w:p w14:paraId="7B048E1A" w14:textId="77777777" w:rsidR="006C662C" w:rsidRPr="00F17965" w:rsidRDefault="006C662C" w:rsidP="00FC15A1"/>
        </w:tc>
      </w:tr>
      <w:tr w:rsidR="006C662C" w:rsidRPr="00F17965" w14:paraId="2C441AA4" w14:textId="77777777" w:rsidTr="00FC15A1">
        <w:trPr>
          <w:trHeight w:val="255"/>
        </w:trPr>
        <w:tc>
          <w:tcPr>
            <w:tcW w:w="117.90pt" w:type="dxa"/>
            <w:shd w:val="clear" w:color="auto" w:fill="auto"/>
            <w:noWrap/>
            <w:vAlign w:val="bottom"/>
          </w:tcPr>
          <w:p w14:paraId="5499E48A" w14:textId="77777777" w:rsidR="006C662C" w:rsidRPr="00F17965" w:rsidRDefault="006C662C" w:rsidP="00FC15A1">
            <w:r w:rsidRPr="00F17965">
              <w:t>Csömödér</w:t>
            </w:r>
          </w:p>
        </w:tc>
        <w:tc>
          <w:tcPr>
            <w:tcW w:w="21.20pt" w:type="dxa"/>
            <w:shd w:val="clear" w:color="auto" w:fill="auto"/>
            <w:noWrap/>
            <w:vAlign w:val="bottom"/>
          </w:tcPr>
          <w:p w14:paraId="2EE1705B" w14:textId="77777777" w:rsidR="006C662C" w:rsidRPr="00F17965" w:rsidRDefault="006C662C" w:rsidP="00FC15A1"/>
        </w:tc>
        <w:tc>
          <w:tcPr>
            <w:tcW w:w="21.20pt" w:type="dxa"/>
            <w:shd w:val="clear" w:color="auto" w:fill="auto"/>
            <w:noWrap/>
            <w:vAlign w:val="bottom"/>
          </w:tcPr>
          <w:p w14:paraId="19A00DF4" w14:textId="77777777" w:rsidR="006C662C" w:rsidRPr="00F17965" w:rsidRDefault="006C662C" w:rsidP="00FC15A1"/>
        </w:tc>
      </w:tr>
      <w:tr w:rsidR="006C662C" w:rsidRPr="00F17965" w14:paraId="54F87DB9" w14:textId="77777777" w:rsidTr="00FC15A1">
        <w:trPr>
          <w:trHeight w:val="255"/>
        </w:trPr>
        <w:tc>
          <w:tcPr>
            <w:tcW w:w="117.90pt" w:type="dxa"/>
            <w:shd w:val="clear" w:color="auto" w:fill="auto"/>
            <w:noWrap/>
            <w:vAlign w:val="bottom"/>
          </w:tcPr>
          <w:p w14:paraId="4BBEC69E" w14:textId="77777777" w:rsidR="006C662C" w:rsidRPr="00F17965" w:rsidRDefault="006C662C" w:rsidP="00FC15A1">
            <w:r w:rsidRPr="00F17965">
              <w:t>Csörnyeföld</w:t>
            </w:r>
          </w:p>
        </w:tc>
        <w:tc>
          <w:tcPr>
            <w:tcW w:w="21.20pt" w:type="dxa"/>
            <w:shd w:val="clear" w:color="auto" w:fill="auto"/>
            <w:noWrap/>
            <w:vAlign w:val="bottom"/>
          </w:tcPr>
          <w:p w14:paraId="70D66859" w14:textId="77777777" w:rsidR="006C662C" w:rsidRPr="00F17965" w:rsidRDefault="006C662C" w:rsidP="00FC15A1"/>
        </w:tc>
        <w:tc>
          <w:tcPr>
            <w:tcW w:w="21.20pt" w:type="dxa"/>
            <w:shd w:val="clear" w:color="auto" w:fill="auto"/>
            <w:noWrap/>
            <w:vAlign w:val="bottom"/>
          </w:tcPr>
          <w:p w14:paraId="6C6E0D13" w14:textId="77777777" w:rsidR="006C662C" w:rsidRPr="00F17965" w:rsidRDefault="006C662C" w:rsidP="00FC15A1"/>
        </w:tc>
      </w:tr>
      <w:tr w:rsidR="006C662C" w:rsidRPr="00F17965" w14:paraId="5353EFA7" w14:textId="77777777" w:rsidTr="00FC15A1">
        <w:trPr>
          <w:trHeight w:val="255"/>
        </w:trPr>
        <w:tc>
          <w:tcPr>
            <w:tcW w:w="117.90pt" w:type="dxa"/>
            <w:shd w:val="clear" w:color="auto" w:fill="auto"/>
            <w:noWrap/>
            <w:vAlign w:val="bottom"/>
          </w:tcPr>
          <w:p w14:paraId="5BFC0ABB" w14:textId="77777777" w:rsidR="006C662C" w:rsidRPr="00F17965" w:rsidRDefault="006C662C" w:rsidP="00FC15A1">
            <w:r w:rsidRPr="00F17965">
              <w:t>Dióskál</w:t>
            </w:r>
          </w:p>
        </w:tc>
        <w:tc>
          <w:tcPr>
            <w:tcW w:w="21.20pt" w:type="dxa"/>
            <w:shd w:val="clear" w:color="auto" w:fill="auto"/>
            <w:noWrap/>
            <w:vAlign w:val="bottom"/>
          </w:tcPr>
          <w:p w14:paraId="6F3490AE" w14:textId="77777777" w:rsidR="006C662C" w:rsidRPr="00F17965" w:rsidRDefault="006C662C" w:rsidP="00FC15A1"/>
        </w:tc>
        <w:tc>
          <w:tcPr>
            <w:tcW w:w="21.20pt" w:type="dxa"/>
            <w:shd w:val="clear" w:color="auto" w:fill="auto"/>
            <w:noWrap/>
            <w:vAlign w:val="bottom"/>
          </w:tcPr>
          <w:p w14:paraId="4E9F60DD" w14:textId="77777777" w:rsidR="006C662C" w:rsidRPr="00F17965" w:rsidRDefault="006C662C" w:rsidP="00FC15A1"/>
        </w:tc>
      </w:tr>
      <w:tr w:rsidR="006C662C" w:rsidRPr="00F17965" w14:paraId="1904CAB1" w14:textId="77777777" w:rsidTr="00FC15A1">
        <w:trPr>
          <w:trHeight w:val="255"/>
        </w:trPr>
        <w:tc>
          <w:tcPr>
            <w:tcW w:w="117.90pt" w:type="dxa"/>
            <w:shd w:val="clear" w:color="auto" w:fill="auto"/>
            <w:noWrap/>
            <w:vAlign w:val="bottom"/>
          </w:tcPr>
          <w:p w14:paraId="561DACB0" w14:textId="77777777" w:rsidR="006C662C" w:rsidRPr="00F17965" w:rsidRDefault="006C662C" w:rsidP="00FC15A1">
            <w:r w:rsidRPr="00F17965">
              <w:t>Dobri</w:t>
            </w:r>
          </w:p>
        </w:tc>
        <w:tc>
          <w:tcPr>
            <w:tcW w:w="21.20pt" w:type="dxa"/>
            <w:shd w:val="clear" w:color="auto" w:fill="auto"/>
            <w:noWrap/>
            <w:vAlign w:val="bottom"/>
          </w:tcPr>
          <w:p w14:paraId="4B76BFAB" w14:textId="77777777" w:rsidR="006C662C" w:rsidRPr="00F17965" w:rsidRDefault="006C662C" w:rsidP="00FC15A1"/>
        </w:tc>
        <w:tc>
          <w:tcPr>
            <w:tcW w:w="21.20pt" w:type="dxa"/>
            <w:shd w:val="clear" w:color="auto" w:fill="auto"/>
            <w:noWrap/>
            <w:vAlign w:val="bottom"/>
          </w:tcPr>
          <w:p w14:paraId="25A3D3E5" w14:textId="77777777" w:rsidR="006C662C" w:rsidRPr="00F17965" w:rsidRDefault="006C662C" w:rsidP="00FC15A1"/>
        </w:tc>
      </w:tr>
      <w:tr w:rsidR="006C662C" w:rsidRPr="00F17965" w14:paraId="79328D10" w14:textId="77777777" w:rsidTr="00FC15A1">
        <w:trPr>
          <w:trHeight w:val="255"/>
        </w:trPr>
        <w:tc>
          <w:tcPr>
            <w:tcW w:w="117.90pt" w:type="dxa"/>
            <w:shd w:val="clear" w:color="auto" w:fill="auto"/>
            <w:noWrap/>
            <w:vAlign w:val="bottom"/>
          </w:tcPr>
          <w:p w14:paraId="67E09B40" w14:textId="77777777" w:rsidR="006C662C" w:rsidRPr="00F17965" w:rsidRDefault="006C662C" w:rsidP="00FC15A1">
            <w:r w:rsidRPr="00F17965">
              <w:t>Dobronhegy</w:t>
            </w:r>
          </w:p>
        </w:tc>
        <w:tc>
          <w:tcPr>
            <w:tcW w:w="21.20pt" w:type="dxa"/>
            <w:shd w:val="clear" w:color="auto" w:fill="auto"/>
            <w:noWrap/>
            <w:vAlign w:val="bottom"/>
          </w:tcPr>
          <w:p w14:paraId="2EB0D3DF" w14:textId="77777777" w:rsidR="006C662C" w:rsidRPr="00F17965" w:rsidRDefault="006C662C" w:rsidP="00FC15A1"/>
        </w:tc>
        <w:tc>
          <w:tcPr>
            <w:tcW w:w="21.20pt" w:type="dxa"/>
            <w:shd w:val="clear" w:color="auto" w:fill="auto"/>
            <w:noWrap/>
            <w:vAlign w:val="bottom"/>
          </w:tcPr>
          <w:p w14:paraId="50BCE1E2" w14:textId="77777777" w:rsidR="006C662C" w:rsidRPr="00F17965" w:rsidRDefault="006C662C" w:rsidP="00FC15A1"/>
        </w:tc>
      </w:tr>
      <w:tr w:rsidR="006C662C" w:rsidRPr="00F17965" w14:paraId="6481A344" w14:textId="77777777" w:rsidTr="00FC15A1">
        <w:trPr>
          <w:trHeight w:val="255"/>
        </w:trPr>
        <w:tc>
          <w:tcPr>
            <w:tcW w:w="117.90pt" w:type="dxa"/>
            <w:shd w:val="clear" w:color="auto" w:fill="auto"/>
            <w:noWrap/>
            <w:vAlign w:val="bottom"/>
          </w:tcPr>
          <w:p w14:paraId="235AA995" w14:textId="77777777" w:rsidR="006C662C" w:rsidRPr="00F17965" w:rsidRDefault="006C662C" w:rsidP="00FC15A1">
            <w:r w:rsidRPr="00F17965">
              <w:t>Döbröce</w:t>
            </w:r>
          </w:p>
        </w:tc>
        <w:tc>
          <w:tcPr>
            <w:tcW w:w="21.20pt" w:type="dxa"/>
            <w:shd w:val="clear" w:color="auto" w:fill="auto"/>
            <w:noWrap/>
            <w:vAlign w:val="bottom"/>
          </w:tcPr>
          <w:p w14:paraId="68287BE3" w14:textId="77777777" w:rsidR="006C662C" w:rsidRPr="00F17965" w:rsidRDefault="006C662C" w:rsidP="00FC15A1"/>
        </w:tc>
        <w:tc>
          <w:tcPr>
            <w:tcW w:w="21.20pt" w:type="dxa"/>
            <w:shd w:val="clear" w:color="auto" w:fill="auto"/>
            <w:noWrap/>
            <w:vAlign w:val="bottom"/>
          </w:tcPr>
          <w:p w14:paraId="7425AD98" w14:textId="77777777" w:rsidR="006C662C" w:rsidRPr="00F17965" w:rsidRDefault="006C662C" w:rsidP="00FC15A1"/>
        </w:tc>
      </w:tr>
      <w:tr w:rsidR="006C662C" w:rsidRPr="00F17965" w14:paraId="38600318" w14:textId="77777777" w:rsidTr="00FC15A1">
        <w:trPr>
          <w:trHeight w:val="255"/>
        </w:trPr>
        <w:tc>
          <w:tcPr>
            <w:tcW w:w="117.90pt" w:type="dxa"/>
            <w:shd w:val="clear" w:color="auto" w:fill="auto"/>
            <w:noWrap/>
            <w:vAlign w:val="bottom"/>
          </w:tcPr>
          <w:p w14:paraId="5C615C11" w14:textId="77777777" w:rsidR="006C662C" w:rsidRPr="00F17965" w:rsidRDefault="006C662C" w:rsidP="00FC15A1">
            <w:r w:rsidRPr="00F17965">
              <w:t>Dötk</w:t>
            </w:r>
          </w:p>
        </w:tc>
        <w:tc>
          <w:tcPr>
            <w:tcW w:w="21.20pt" w:type="dxa"/>
            <w:shd w:val="clear" w:color="auto" w:fill="auto"/>
            <w:noWrap/>
            <w:vAlign w:val="bottom"/>
          </w:tcPr>
          <w:p w14:paraId="1E15D564" w14:textId="77777777" w:rsidR="006C662C" w:rsidRPr="00F17965" w:rsidRDefault="006C662C" w:rsidP="00FC15A1"/>
        </w:tc>
        <w:tc>
          <w:tcPr>
            <w:tcW w:w="21.20pt" w:type="dxa"/>
            <w:shd w:val="clear" w:color="auto" w:fill="auto"/>
            <w:noWrap/>
            <w:vAlign w:val="bottom"/>
          </w:tcPr>
          <w:p w14:paraId="46A80F4E" w14:textId="77777777" w:rsidR="006C662C" w:rsidRPr="00F17965" w:rsidRDefault="006C662C" w:rsidP="00FC15A1"/>
        </w:tc>
      </w:tr>
      <w:tr w:rsidR="006C662C" w:rsidRPr="00F17965" w14:paraId="45519196" w14:textId="77777777" w:rsidTr="00FC15A1">
        <w:trPr>
          <w:trHeight w:val="255"/>
        </w:trPr>
        <w:tc>
          <w:tcPr>
            <w:tcW w:w="117.90pt" w:type="dxa"/>
            <w:shd w:val="clear" w:color="auto" w:fill="auto"/>
            <w:noWrap/>
            <w:vAlign w:val="bottom"/>
          </w:tcPr>
          <w:p w14:paraId="56638ECD" w14:textId="77777777" w:rsidR="006C662C" w:rsidRPr="00F17965" w:rsidRDefault="006C662C" w:rsidP="00FC15A1">
            <w:r w:rsidRPr="00F17965">
              <w:t>Egeraracsa</w:t>
            </w:r>
          </w:p>
        </w:tc>
        <w:tc>
          <w:tcPr>
            <w:tcW w:w="21.20pt" w:type="dxa"/>
            <w:shd w:val="clear" w:color="auto" w:fill="auto"/>
            <w:noWrap/>
            <w:vAlign w:val="bottom"/>
          </w:tcPr>
          <w:p w14:paraId="446A3B91" w14:textId="77777777" w:rsidR="006C662C" w:rsidRPr="00F17965" w:rsidRDefault="006C662C" w:rsidP="00FC15A1"/>
        </w:tc>
        <w:tc>
          <w:tcPr>
            <w:tcW w:w="21.20pt" w:type="dxa"/>
            <w:shd w:val="clear" w:color="auto" w:fill="auto"/>
            <w:noWrap/>
            <w:vAlign w:val="bottom"/>
          </w:tcPr>
          <w:p w14:paraId="3A7C1580" w14:textId="77777777" w:rsidR="006C662C" w:rsidRPr="00F17965" w:rsidRDefault="006C662C" w:rsidP="00FC15A1"/>
        </w:tc>
      </w:tr>
      <w:tr w:rsidR="006C662C" w:rsidRPr="00F17965" w14:paraId="5C56DFC1" w14:textId="77777777" w:rsidTr="00FC15A1">
        <w:trPr>
          <w:trHeight w:val="255"/>
        </w:trPr>
        <w:tc>
          <w:tcPr>
            <w:tcW w:w="117.90pt" w:type="dxa"/>
            <w:shd w:val="clear" w:color="auto" w:fill="auto"/>
            <w:noWrap/>
            <w:vAlign w:val="bottom"/>
          </w:tcPr>
          <w:p w14:paraId="654B0946" w14:textId="77777777" w:rsidR="006C662C" w:rsidRPr="00F17965" w:rsidRDefault="006C662C" w:rsidP="00FC15A1">
            <w:r w:rsidRPr="00F17965">
              <w:t>Egervár</w:t>
            </w:r>
          </w:p>
        </w:tc>
        <w:tc>
          <w:tcPr>
            <w:tcW w:w="21.20pt" w:type="dxa"/>
            <w:shd w:val="clear" w:color="auto" w:fill="auto"/>
            <w:noWrap/>
            <w:vAlign w:val="bottom"/>
          </w:tcPr>
          <w:p w14:paraId="0AAF9DD9" w14:textId="77777777" w:rsidR="006C662C" w:rsidRPr="00F17965" w:rsidRDefault="006C662C" w:rsidP="00FC15A1"/>
        </w:tc>
        <w:tc>
          <w:tcPr>
            <w:tcW w:w="21.20pt" w:type="dxa"/>
            <w:shd w:val="clear" w:color="auto" w:fill="auto"/>
            <w:noWrap/>
            <w:vAlign w:val="bottom"/>
          </w:tcPr>
          <w:p w14:paraId="0E473207" w14:textId="77777777" w:rsidR="006C662C" w:rsidRPr="00F17965" w:rsidRDefault="006C662C" w:rsidP="00FC15A1"/>
        </w:tc>
      </w:tr>
      <w:tr w:rsidR="006C662C" w:rsidRPr="00F17965" w14:paraId="2A7E1E3B" w14:textId="77777777" w:rsidTr="00FC15A1">
        <w:trPr>
          <w:trHeight w:val="255"/>
        </w:trPr>
        <w:tc>
          <w:tcPr>
            <w:tcW w:w="117.90pt" w:type="dxa"/>
            <w:shd w:val="clear" w:color="auto" w:fill="auto"/>
            <w:noWrap/>
            <w:vAlign w:val="bottom"/>
          </w:tcPr>
          <w:p w14:paraId="0BD2C536" w14:textId="77777777" w:rsidR="006C662C" w:rsidRPr="00F17965" w:rsidRDefault="006C662C" w:rsidP="00FC15A1">
            <w:r w:rsidRPr="00F17965">
              <w:t>Eszteregnye</w:t>
            </w:r>
          </w:p>
        </w:tc>
        <w:tc>
          <w:tcPr>
            <w:tcW w:w="21.20pt" w:type="dxa"/>
            <w:shd w:val="clear" w:color="auto" w:fill="auto"/>
            <w:noWrap/>
            <w:vAlign w:val="bottom"/>
          </w:tcPr>
          <w:p w14:paraId="2FE450C8" w14:textId="77777777" w:rsidR="006C662C" w:rsidRPr="00F17965" w:rsidRDefault="006C662C" w:rsidP="00FC15A1"/>
        </w:tc>
        <w:tc>
          <w:tcPr>
            <w:tcW w:w="21.20pt" w:type="dxa"/>
            <w:shd w:val="clear" w:color="auto" w:fill="auto"/>
            <w:noWrap/>
            <w:vAlign w:val="bottom"/>
          </w:tcPr>
          <w:p w14:paraId="64FBC9EB" w14:textId="77777777" w:rsidR="006C662C" w:rsidRPr="00F17965" w:rsidRDefault="006C662C" w:rsidP="00FC15A1"/>
        </w:tc>
      </w:tr>
      <w:tr w:rsidR="006C662C" w:rsidRPr="00F17965" w14:paraId="432E2F45" w14:textId="77777777" w:rsidTr="00FC15A1">
        <w:trPr>
          <w:trHeight w:val="255"/>
        </w:trPr>
        <w:tc>
          <w:tcPr>
            <w:tcW w:w="117.90pt" w:type="dxa"/>
            <w:shd w:val="clear" w:color="auto" w:fill="auto"/>
            <w:noWrap/>
            <w:vAlign w:val="bottom"/>
          </w:tcPr>
          <w:p w14:paraId="435A7974" w14:textId="77777777" w:rsidR="006C662C" w:rsidRPr="00F17965" w:rsidRDefault="006C662C" w:rsidP="00FC15A1">
            <w:r w:rsidRPr="00F17965">
              <w:t>Esztergályhorváti</w:t>
            </w:r>
          </w:p>
        </w:tc>
        <w:tc>
          <w:tcPr>
            <w:tcW w:w="21.20pt" w:type="dxa"/>
            <w:shd w:val="clear" w:color="auto" w:fill="auto"/>
            <w:noWrap/>
            <w:vAlign w:val="bottom"/>
          </w:tcPr>
          <w:p w14:paraId="00F21D94" w14:textId="77777777" w:rsidR="006C662C" w:rsidRPr="00F17965" w:rsidRDefault="006C662C" w:rsidP="00FC15A1"/>
        </w:tc>
        <w:tc>
          <w:tcPr>
            <w:tcW w:w="21.20pt" w:type="dxa"/>
            <w:shd w:val="clear" w:color="auto" w:fill="auto"/>
            <w:noWrap/>
            <w:vAlign w:val="bottom"/>
          </w:tcPr>
          <w:p w14:paraId="63656059" w14:textId="77777777" w:rsidR="006C662C" w:rsidRPr="00F17965" w:rsidRDefault="006C662C" w:rsidP="00FC15A1"/>
        </w:tc>
      </w:tr>
      <w:tr w:rsidR="006C662C" w:rsidRPr="00F17965" w14:paraId="744A47C6" w14:textId="77777777" w:rsidTr="00FC15A1">
        <w:trPr>
          <w:trHeight w:val="255"/>
        </w:trPr>
        <w:tc>
          <w:tcPr>
            <w:tcW w:w="117.90pt" w:type="dxa"/>
            <w:shd w:val="clear" w:color="auto" w:fill="auto"/>
            <w:noWrap/>
            <w:vAlign w:val="bottom"/>
          </w:tcPr>
          <w:p w14:paraId="5DD82F73" w14:textId="77777777" w:rsidR="006C662C" w:rsidRPr="00F17965" w:rsidRDefault="006C662C" w:rsidP="00FC15A1">
            <w:r w:rsidRPr="00F17965">
              <w:t>Felsőpáhok</w:t>
            </w:r>
          </w:p>
        </w:tc>
        <w:tc>
          <w:tcPr>
            <w:tcW w:w="21.20pt" w:type="dxa"/>
            <w:shd w:val="clear" w:color="auto" w:fill="auto"/>
            <w:noWrap/>
            <w:vAlign w:val="bottom"/>
          </w:tcPr>
          <w:p w14:paraId="49A13042" w14:textId="77777777" w:rsidR="006C662C" w:rsidRPr="00F17965" w:rsidRDefault="006C662C" w:rsidP="00FC15A1"/>
        </w:tc>
        <w:tc>
          <w:tcPr>
            <w:tcW w:w="21.20pt" w:type="dxa"/>
            <w:shd w:val="clear" w:color="auto" w:fill="auto"/>
            <w:noWrap/>
            <w:vAlign w:val="bottom"/>
          </w:tcPr>
          <w:p w14:paraId="47C539E1" w14:textId="77777777" w:rsidR="006C662C" w:rsidRPr="00F17965" w:rsidRDefault="006C662C" w:rsidP="00FC15A1"/>
        </w:tc>
      </w:tr>
      <w:tr w:rsidR="006C662C" w:rsidRPr="00F17965" w14:paraId="3677C35D" w14:textId="77777777" w:rsidTr="00FC15A1">
        <w:trPr>
          <w:trHeight w:val="255"/>
        </w:trPr>
        <w:tc>
          <w:tcPr>
            <w:tcW w:w="117.90pt" w:type="dxa"/>
            <w:shd w:val="clear" w:color="auto" w:fill="auto"/>
            <w:noWrap/>
            <w:vAlign w:val="bottom"/>
          </w:tcPr>
          <w:p w14:paraId="60B06B5E" w14:textId="77777777" w:rsidR="006C662C" w:rsidRPr="00F17965" w:rsidRDefault="006C662C" w:rsidP="00FC15A1">
            <w:r w:rsidRPr="00F17965">
              <w:t>Felsőrajk</w:t>
            </w:r>
          </w:p>
        </w:tc>
        <w:tc>
          <w:tcPr>
            <w:tcW w:w="21.20pt" w:type="dxa"/>
            <w:shd w:val="clear" w:color="auto" w:fill="auto"/>
            <w:noWrap/>
            <w:vAlign w:val="bottom"/>
          </w:tcPr>
          <w:p w14:paraId="6B13D97A" w14:textId="77777777" w:rsidR="006C662C" w:rsidRPr="00F17965" w:rsidRDefault="006C662C" w:rsidP="00FC15A1"/>
        </w:tc>
        <w:tc>
          <w:tcPr>
            <w:tcW w:w="21.20pt" w:type="dxa"/>
            <w:shd w:val="clear" w:color="auto" w:fill="auto"/>
            <w:noWrap/>
            <w:vAlign w:val="bottom"/>
          </w:tcPr>
          <w:p w14:paraId="738AFF79" w14:textId="77777777" w:rsidR="006C662C" w:rsidRPr="00F17965" w:rsidRDefault="006C662C" w:rsidP="00FC15A1"/>
        </w:tc>
      </w:tr>
      <w:tr w:rsidR="006C662C" w:rsidRPr="00F17965" w14:paraId="3E47E385" w14:textId="77777777" w:rsidTr="00FC15A1">
        <w:trPr>
          <w:trHeight w:val="255"/>
        </w:trPr>
        <w:tc>
          <w:tcPr>
            <w:tcW w:w="117.90pt" w:type="dxa"/>
            <w:shd w:val="clear" w:color="auto" w:fill="auto"/>
            <w:noWrap/>
            <w:vAlign w:val="bottom"/>
          </w:tcPr>
          <w:p w14:paraId="2B8E8ABF" w14:textId="77777777" w:rsidR="006C662C" w:rsidRPr="00F17965" w:rsidRDefault="006C662C" w:rsidP="00FC15A1">
            <w:r w:rsidRPr="00F17965">
              <w:t>Felsőszenterzsébet</w:t>
            </w:r>
          </w:p>
        </w:tc>
        <w:tc>
          <w:tcPr>
            <w:tcW w:w="21.20pt" w:type="dxa"/>
            <w:shd w:val="clear" w:color="auto" w:fill="auto"/>
            <w:noWrap/>
            <w:vAlign w:val="bottom"/>
          </w:tcPr>
          <w:p w14:paraId="166D9190" w14:textId="77777777" w:rsidR="006C662C" w:rsidRPr="00F17965" w:rsidRDefault="006C662C" w:rsidP="00FC15A1"/>
        </w:tc>
        <w:tc>
          <w:tcPr>
            <w:tcW w:w="21.20pt" w:type="dxa"/>
            <w:shd w:val="clear" w:color="auto" w:fill="auto"/>
            <w:noWrap/>
            <w:vAlign w:val="bottom"/>
          </w:tcPr>
          <w:p w14:paraId="0476026E" w14:textId="77777777" w:rsidR="006C662C" w:rsidRPr="00F17965" w:rsidRDefault="006C662C" w:rsidP="00FC15A1"/>
        </w:tc>
      </w:tr>
      <w:tr w:rsidR="006C662C" w:rsidRPr="00F17965" w14:paraId="42537CFC" w14:textId="77777777" w:rsidTr="00FC15A1">
        <w:trPr>
          <w:trHeight w:val="255"/>
        </w:trPr>
        <w:tc>
          <w:tcPr>
            <w:tcW w:w="117.90pt" w:type="dxa"/>
            <w:shd w:val="clear" w:color="auto" w:fill="auto"/>
            <w:noWrap/>
            <w:vAlign w:val="bottom"/>
          </w:tcPr>
          <w:p w14:paraId="66F02993" w14:textId="77777777" w:rsidR="006C662C" w:rsidRPr="00F17965" w:rsidRDefault="006C662C" w:rsidP="00FC15A1">
            <w:r w:rsidRPr="00F17965">
              <w:t>Fityeház</w:t>
            </w:r>
          </w:p>
        </w:tc>
        <w:tc>
          <w:tcPr>
            <w:tcW w:w="21.20pt" w:type="dxa"/>
            <w:shd w:val="clear" w:color="auto" w:fill="auto"/>
            <w:noWrap/>
            <w:vAlign w:val="bottom"/>
          </w:tcPr>
          <w:p w14:paraId="2677D873" w14:textId="77777777" w:rsidR="006C662C" w:rsidRPr="00F17965" w:rsidRDefault="006C662C" w:rsidP="00FC15A1"/>
        </w:tc>
        <w:tc>
          <w:tcPr>
            <w:tcW w:w="21.20pt" w:type="dxa"/>
            <w:shd w:val="clear" w:color="auto" w:fill="auto"/>
            <w:noWrap/>
            <w:vAlign w:val="bottom"/>
          </w:tcPr>
          <w:p w14:paraId="5EB78AC4" w14:textId="77777777" w:rsidR="006C662C" w:rsidRPr="00F17965" w:rsidRDefault="006C662C" w:rsidP="00FC15A1"/>
        </w:tc>
      </w:tr>
      <w:tr w:rsidR="006C662C" w:rsidRPr="00F17965" w14:paraId="798029D5" w14:textId="77777777" w:rsidTr="00FC15A1">
        <w:trPr>
          <w:trHeight w:val="255"/>
        </w:trPr>
        <w:tc>
          <w:tcPr>
            <w:tcW w:w="117.90pt" w:type="dxa"/>
            <w:shd w:val="clear" w:color="auto" w:fill="auto"/>
            <w:noWrap/>
            <w:vAlign w:val="bottom"/>
          </w:tcPr>
          <w:p w14:paraId="17EEAC16" w14:textId="77777777" w:rsidR="006C662C" w:rsidRPr="00F17965" w:rsidRDefault="006C662C" w:rsidP="00FC15A1">
            <w:r w:rsidRPr="00F17965">
              <w:t>Fűzvölgy</w:t>
            </w:r>
          </w:p>
        </w:tc>
        <w:tc>
          <w:tcPr>
            <w:tcW w:w="21.20pt" w:type="dxa"/>
            <w:shd w:val="clear" w:color="auto" w:fill="auto"/>
            <w:noWrap/>
            <w:vAlign w:val="bottom"/>
          </w:tcPr>
          <w:p w14:paraId="3A4C87FB" w14:textId="77777777" w:rsidR="006C662C" w:rsidRPr="00F17965" w:rsidRDefault="006C662C" w:rsidP="00FC15A1"/>
        </w:tc>
        <w:tc>
          <w:tcPr>
            <w:tcW w:w="21.20pt" w:type="dxa"/>
            <w:shd w:val="clear" w:color="auto" w:fill="auto"/>
            <w:noWrap/>
            <w:vAlign w:val="bottom"/>
          </w:tcPr>
          <w:p w14:paraId="250986AC" w14:textId="77777777" w:rsidR="006C662C" w:rsidRPr="00F17965" w:rsidRDefault="006C662C" w:rsidP="00FC15A1"/>
        </w:tc>
      </w:tr>
      <w:tr w:rsidR="006C662C" w:rsidRPr="00F17965" w14:paraId="7FC45AA5" w14:textId="77777777" w:rsidTr="00FC15A1">
        <w:trPr>
          <w:trHeight w:val="255"/>
        </w:trPr>
        <w:tc>
          <w:tcPr>
            <w:tcW w:w="117.90pt" w:type="dxa"/>
            <w:shd w:val="clear" w:color="auto" w:fill="auto"/>
            <w:noWrap/>
            <w:vAlign w:val="bottom"/>
          </w:tcPr>
          <w:p w14:paraId="44D1B6CE" w14:textId="77777777" w:rsidR="006C662C" w:rsidRPr="00F17965" w:rsidRDefault="006C662C" w:rsidP="00FC15A1">
            <w:r w:rsidRPr="00F17965">
              <w:t>Gáborjánháza</w:t>
            </w:r>
          </w:p>
        </w:tc>
        <w:tc>
          <w:tcPr>
            <w:tcW w:w="21.20pt" w:type="dxa"/>
            <w:shd w:val="clear" w:color="auto" w:fill="auto"/>
            <w:noWrap/>
            <w:vAlign w:val="bottom"/>
          </w:tcPr>
          <w:p w14:paraId="3C5EE25D" w14:textId="77777777" w:rsidR="006C662C" w:rsidRPr="00F17965" w:rsidRDefault="006C662C" w:rsidP="00FC15A1"/>
        </w:tc>
        <w:tc>
          <w:tcPr>
            <w:tcW w:w="21.20pt" w:type="dxa"/>
            <w:shd w:val="clear" w:color="auto" w:fill="auto"/>
            <w:noWrap/>
            <w:vAlign w:val="bottom"/>
          </w:tcPr>
          <w:p w14:paraId="1F1EE859" w14:textId="77777777" w:rsidR="006C662C" w:rsidRPr="00F17965" w:rsidRDefault="006C662C" w:rsidP="00FC15A1"/>
        </w:tc>
      </w:tr>
      <w:tr w:rsidR="006C662C" w:rsidRPr="00F17965" w14:paraId="0408A73E" w14:textId="77777777" w:rsidTr="00FC15A1">
        <w:trPr>
          <w:trHeight w:val="255"/>
        </w:trPr>
        <w:tc>
          <w:tcPr>
            <w:tcW w:w="117.90pt" w:type="dxa"/>
            <w:shd w:val="clear" w:color="auto" w:fill="auto"/>
            <w:noWrap/>
            <w:vAlign w:val="bottom"/>
          </w:tcPr>
          <w:p w14:paraId="2AD6749D" w14:textId="77777777" w:rsidR="006C662C" w:rsidRPr="00F17965" w:rsidRDefault="006C662C" w:rsidP="00FC15A1">
            <w:r w:rsidRPr="00F17965">
              <w:t>Galambok</w:t>
            </w:r>
          </w:p>
        </w:tc>
        <w:tc>
          <w:tcPr>
            <w:tcW w:w="21.20pt" w:type="dxa"/>
            <w:shd w:val="clear" w:color="auto" w:fill="auto"/>
            <w:noWrap/>
            <w:vAlign w:val="bottom"/>
          </w:tcPr>
          <w:p w14:paraId="00446A81" w14:textId="77777777" w:rsidR="006C662C" w:rsidRPr="00F17965" w:rsidRDefault="006C662C" w:rsidP="00FC15A1"/>
        </w:tc>
        <w:tc>
          <w:tcPr>
            <w:tcW w:w="21.20pt" w:type="dxa"/>
            <w:shd w:val="clear" w:color="auto" w:fill="auto"/>
            <w:noWrap/>
            <w:vAlign w:val="bottom"/>
          </w:tcPr>
          <w:p w14:paraId="5BB68491" w14:textId="77777777" w:rsidR="006C662C" w:rsidRPr="00F17965" w:rsidRDefault="006C662C" w:rsidP="00FC15A1"/>
        </w:tc>
      </w:tr>
      <w:tr w:rsidR="006C662C" w:rsidRPr="00F17965" w14:paraId="238DF2AF" w14:textId="77777777" w:rsidTr="00FC15A1">
        <w:trPr>
          <w:trHeight w:val="255"/>
        </w:trPr>
        <w:tc>
          <w:tcPr>
            <w:tcW w:w="117.90pt" w:type="dxa"/>
            <w:shd w:val="clear" w:color="auto" w:fill="auto"/>
            <w:noWrap/>
            <w:vAlign w:val="bottom"/>
          </w:tcPr>
          <w:p w14:paraId="5B049AFC" w14:textId="77777777" w:rsidR="006C662C" w:rsidRPr="00F17965" w:rsidRDefault="006C662C" w:rsidP="00FC15A1">
            <w:r w:rsidRPr="00F17965">
              <w:t>Garabonc</w:t>
            </w:r>
          </w:p>
        </w:tc>
        <w:tc>
          <w:tcPr>
            <w:tcW w:w="21.20pt" w:type="dxa"/>
            <w:shd w:val="clear" w:color="auto" w:fill="auto"/>
            <w:noWrap/>
            <w:vAlign w:val="bottom"/>
          </w:tcPr>
          <w:p w14:paraId="5ABAAEDB" w14:textId="77777777" w:rsidR="006C662C" w:rsidRPr="00F17965" w:rsidRDefault="006C662C" w:rsidP="00FC15A1"/>
        </w:tc>
        <w:tc>
          <w:tcPr>
            <w:tcW w:w="21.20pt" w:type="dxa"/>
            <w:shd w:val="clear" w:color="auto" w:fill="auto"/>
            <w:noWrap/>
            <w:vAlign w:val="bottom"/>
          </w:tcPr>
          <w:p w14:paraId="46D2E452" w14:textId="77777777" w:rsidR="006C662C" w:rsidRPr="00F17965" w:rsidRDefault="006C662C" w:rsidP="00FC15A1"/>
        </w:tc>
      </w:tr>
      <w:tr w:rsidR="006C662C" w:rsidRPr="00F17965" w14:paraId="6D05B9C8" w14:textId="77777777" w:rsidTr="00FC15A1">
        <w:trPr>
          <w:trHeight w:val="255"/>
        </w:trPr>
        <w:tc>
          <w:tcPr>
            <w:tcW w:w="117.90pt" w:type="dxa"/>
            <w:shd w:val="clear" w:color="auto" w:fill="auto"/>
            <w:noWrap/>
            <w:vAlign w:val="bottom"/>
          </w:tcPr>
          <w:p w14:paraId="17A3F5B3" w14:textId="77777777" w:rsidR="006C662C" w:rsidRPr="00F17965" w:rsidRDefault="006C662C" w:rsidP="00FC15A1">
            <w:r w:rsidRPr="00F17965">
              <w:t>Gellénháza</w:t>
            </w:r>
          </w:p>
        </w:tc>
        <w:tc>
          <w:tcPr>
            <w:tcW w:w="21.20pt" w:type="dxa"/>
            <w:shd w:val="clear" w:color="auto" w:fill="auto"/>
            <w:noWrap/>
            <w:vAlign w:val="bottom"/>
          </w:tcPr>
          <w:p w14:paraId="08158A81" w14:textId="77777777" w:rsidR="006C662C" w:rsidRPr="00F17965" w:rsidRDefault="006C662C" w:rsidP="00FC15A1"/>
        </w:tc>
        <w:tc>
          <w:tcPr>
            <w:tcW w:w="21.20pt" w:type="dxa"/>
            <w:shd w:val="clear" w:color="auto" w:fill="auto"/>
            <w:noWrap/>
            <w:vAlign w:val="bottom"/>
          </w:tcPr>
          <w:p w14:paraId="3D6F2C5D" w14:textId="77777777" w:rsidR="006C662C" w:rsidRPr="00F17965" w:rsidRDefault="006C662C" w:rsidP="00FC15A1"/>
        </w:tc>
      </w:tr>
      <w:tr w:rsidR="006C662C" w:rsidRPr="00F17965" w14:paraId="61491A05" w14:textId="77777777" w:rsidTr="00FC15A1">
        <w:trPr>
          <w:trHeight w:val="255"/>
        </w:trPr>
        <w:tc>
          <w:tcPr>
            <w:tcW w:w="117.90pt" w:type="dxa"/>
            <w:shd w:val="clear" w:color="auto" w:fill="auto"/>
            <w:noWrap/>
            <w:vAlign w:val="bottom"/>
          </w:tcPr>
          <w:p w14:paraId="0FB5313C" w14:textId="77777777" w:rsidR="006C662C" w:rsidRPr="00F17965" w:rsidRDefault="006C662C" w:rsidP="00FC15A1">
            <w:r w:rsidRPr="00F17965">
              <w:t>Gelse</w:t>
            </w:r>
          </w:p>
        </w:tc>
        <w:tc>
          <w:tcPr>
            <w:tcW w:w="21.20pt" w:type="dxa"/>
            <w:shd w:val="clear" w:color="auto" w:fill="auto"/>
            <w:noWrap/>
            <w:vAlign w:val="bottom"/>
          </w:tcPr>
          <w:p w14:paraId="352E7CC6" w14:textId="77777777" w:rsidR="006C662C" w:rsidRPr="00F17965" w:rsidRDefault="006C662C" w:rsidP="00FC15A1"/>
        </w:tc>
        <w:tc>
          <w:tcPr>
            <w:tcW w:w="21.20pt" w:type="dxa"/>
            <w:shd w:val="clear" w:color="auto" w:fill="auto"/>
            <w:noWrap/>
            <w:vAlign w:val="bottom"/>
          </w:tcPr>
          <w:p w14:paraId="537597B0" w14:textId="77777777" w:rsidR="006C662C" w:rsidRPr="00F17965" w:rsidRDefault="006C662C" w:rsidP="00FC15A1"/>
        </w:tc>
      </w:tr>
      <w:tr w:rsidR="006C662C" w:rsidRPr="00F17965" w14:paraId="68B539FD" w14:textId="77777777" w:rsidTr="00FC15A1">
        <w:trPr>
          <w:trHeight w:val="255"/>
        </w:trPr>
        <w:tc>
          <w:tcPr>
            <w:tcW w:w="117.90pt" w:type="dxa"/>
            <w:shd w:val="clear" w:color="auto" w:fill="auto"/>
            <w:noWrap/>
            <w:vAlign w:val="bottom"/>
          </w:tcPr>
          <w:p w14:paraId="4C781EE9" w14:textId="77777777" w:rsidR="006C662C" w:rsidRPr="00F17965" w:rsidRDefault="006C662C" w:rsidP="00FC15A1">
            <w:r w:rsidRPr="00F17965">
              <w:t>Gelsesziget</w:t>
            </w:r>
          </w:p>
        </w:tc>
        <w:tc>
          <w:tcPr>
            <w:tcW w:w="21.20pt" w:type="dxa"/>
            <w:shd w:val="clear" w:color="auto" w:fill="auto"/>
            <w:noWrap/>
            <w:vAlign w:val="bottom"/>
          </w:tcPr>
          <w:p w14:paraId="3746BC78" w14:textId="77777777" w:rsidR="006C662C" w:rsidRPr="00F17965" w:rsidRDefault="006C662C" w:rsidP="00FC15A1"/>
        </w:tc>
        <w:tc>
          <w:tcPr>
            <w:tcW w:w="21.20pt" w:type="dxa"/>
            <w:shd w:val="clear" w:color="auto" w:fill="auto"/>
            <w:noWrap/>
            <w:vAlign w:val="bottom"/>
          </w:tcPr>
          <w:p w14:paraId="2FB909AF" w14:textId="77777777" w:rsidR="006C662C" w:rsidRPr="00F17965" w:rsidRDefault="006C662C" w:rsidP="00FC15A1"/>
        </w:tc>
      </w:tr>
      <w:tr w:rsidR="006C662C" w:rsidRPr="00F17965" w14:paraId="421E936D" w14:textId="77777777" w:rsidTr="00FC15A1">
        <w:trPr>
          <w:trHeight w:val="255"/>
        </w:trPr>
        <w:tc>
          <w:tcPr>
            <w:tcW w:w="117.90pt" w:type="dxa"/>
            <w:shd w:val="clear" w:color="auto" w:fill="auto"/>
            <w:noWrap/>
            <w:vAlign w:val="bottom"/>
          </w:tcPr>
          <w:p w14:paraId="0B7EA0B1" w14:textId="77777777" w:rsidR="006C662C" w:rsidRPr="00F17965" w:rsidRDefault="006C662C" w:rsidP="00FC15A1">
            <w:r w:rsidRPr="00F17965">
              <w:t>Gétye</w:t>
            </w:r>
          </w:p>
        </w:tc>
        <w:tc>
          <w:tcPr>
            <w:tcW w:w="21.20pt" w:type="dxa"/>
            <w:shd w:val="clear" w:color="auto" w:fill="auto"/>
            <w:noWrap/>
            <w:vAlign w:val="bottom"/>
          </w:tcPr>
          <w:p w14:paraId="13E74A7F" w14:textId="77777777" w:rsidR="006C662C" w:rsidRPr="00F17965" w:rsidRDefault="006C662C" w:rsidP="00FC15A1"/>
        </w:tc>
        <w:tc>
          <w:tcPr>
            <w:tcW w:w="21.20pt" w:type="dxa"/>
            <w:shd w:val="clear" w:color="auto" w:fill="auto"/>
            <w:noWrap/>
            <w:vAlign w:val="bottom"/>
          </w:tcPr>
          <w:p w14:paraId="2B219359" w14:textId="77777777" w:rsidR="006C662C" w:rsidRPr="00F17965" w:rsidRDefault="006C662C" w:rsidP="00FC15A1"/>
        </w:tc>
      </w:tr>
      <w:tr w:rsidR="006C662C" w:rsidRPr="00F17965" w14:paraId="3A365D52" w14:textId="77777777" w:rsidTr="00FC15A1">
        <w:trPr>
          <w:trHeight w:val="255"/>
        </w:trPr>
        <w:tc>
          <w:tcPr>
            <w:tcW w:w="117.90pt" w:type="dxa"/>
            <w:shd w:val="clear" w:color="auto" w:fill="auto"/>
            <w:noWrap/>
            <w:vAlign w:val="bottom"/>
          </w:tcPr>
          <w:p w14:paraId="2A0A8B20" w14:textId="77777777" w:rsidR="006C662C" w:rsidRPr="00F17965" w:rsidRDefault="006C662C" w:rsidP="00FC15A1">
            <w:r w:rsidRPr="00F17965">
              <w:t>Gombosszeg</w:t>
            </w:r>
          </w:p>
        </w:tc>
        <w:tc>
          <w:tcPr>
            <w:tcW w:w="21.20pt" w:type="dxa"/>
            <w:shd w:val="clear" w:color="auto" w:fill="auto"/>
            <w:noWrap/>
            <w:vAlign w:val="bottom"/>
          </w:tcPr>
          <w:p w14:paraId="71880BE3" w14:textId="77777777" w:rsidR="006C662C" w:rsidRPr="00F17965" w:rsidRDefault="006C662C" w:rsidP="00FC15A1"/>
        </w:tc>
        <w:tc>
          <w:tcPr>
            <w:tcW w:w="21.20pt" w:type="dxa"/>
            <w:shd w:val="clear" w:color="auto" w:fill="auto"/>
            <w:noWrap/>
            <w:vAlign w:val="bottom"/>
          </w:tcPr>
          <w:p w14:paraId="0B3CE553" w14:textId="77777777" w:rsidR="006C662C" w:rsidRPr="00F17965" w:rsidRDefault="006C662C" w:rsidP="00FC15A1"/>
        </w:tc>
      </w:tr>
      <w:tr w:rsidR="006C662C" w:rsidRPr="00F17965" w14:paraId="003DC3F2" w14:textId="77777777" w:rsidTr="00FC15A1">
        <w:trPr>
          <w:trHeight w:val="255"/>
        </w:trPr>
        <w:tc>
          <w:tcPr>
            <w:tcW w:w="117.90pt" w:type="dxa"/>
            <w:shd w:val="clear" w:color="auto" w:fill="auto"/>
            <w:noWrap/>
            <w:vAlign w:val="bottom"/>
          </w:tcPr>
          <w:p w14:paraId="52A6E728" w14:textId="77777777" w:rsidR="006C662C" w:rsidRPr="00F17965" w:rsidRDefault="006C662C" w:rsidP="00FC15A1">
            <w:r w:rsidRPr="00F17965">
              <w:t>Gosztola</w:t>
            </w:r>
          </w:p>
        </w:tc>
        <w:tc>
          <w:tcPr>
            <w:tcW w:w="21.20pt" w:type="dxa"/>
            <w:shd w:val="clear" w:color="auto" w:fill="auto"/>
            <w:noWrap/>
            <w:vAlign w:val="bottom"/>
          </w:tcPr>
          <w:p w14:paraId="67FED799" w14:textId="77777777" w:rsidR="006C662C" w:rsidRPr="00F17965" w:rsidRDefault="006C662C" w:rsidP="00FC15A1"/>
        </w:tc>
        <w:tc>
          <w:tcPr>
            <w:tcW w:w="21.20pt" w:type="dxa"/>
            <w:shd w:val="clear" w:color="auto" w:fill="auto"/>
            <w:noWrap/>
            <w:vAlign w:val="bottom"/>
          </w:tcPr>
          <w:p w14:paraId="36A20244" w14:textId="77777777" w:rsidR="006C662C" w:rsidRPr="00F17965" w:rsidRDefault="006C662C" w:rsidP="00FC15A1"/>
        </w:tc>
      </w:tr>
      <w:tr w:rsidR="006C662C" w:rsidRPr="00F17965" w14:paraId="58D6DD65" w14:textId="77777777" w:rsidTr="00FC15A1">
        <w:trPr>
          <w:trHeight w:val="255"/>
        </w:trPr>
        <w:tc>
          <w:tcPr>
            <w:tcW w:w="117.90pt" w:type="dxa"/>
            <w:shd w:val="clear" w:color="auto" w:fill="auto"/>
            <w:noWrap/>
            <w:vAlign w:val="bottom"/>
          </w:tcPr>
          <w:p w14:paraId="5C92DB33" w14:textId="77777777" w:rsidR="006C662C" w:rsidRPr="00F17965" w:rsidRDefault="006C662C" w:rsidP="00FC15A1">
            <w:r w:rsidRPr="00F17965">
              <w:t>Gősfa</w:t>
            </w:r>
          </w:p>
        </w:tc>
        <w:tc>
          <w:tcPr>
            <w:tcW w:w="21.20pt" w:type="dxa"/>
            <w:shd w:val="clear" w:color="auto" w:fill="auto"/>
            <w:noWrap/>
            <w:vAlign w:val="bottom"/>
          </w:tcPr>
          <w:p w14:paraId="08F02DE4" w14:textId="77777777" w:rsidR="006C662C" w:rsidRPr="00F17965" w:rsidRDefault="006C662C" w:rsidP="00FC15A1"/>
        </w:tc>
        <w:tc>
          <w:tcPr>
            <w:tcW w:w="21.20pt" w:type="dxa"/>
            <w:shd w:val="clear" w:color="auto" w:fill="auto"/>
            <w:noWrap/>
            <w:vAlign w:val="bottom"/>
          </w:tcPr>
          <w:p w14:paraId="011D3715" w14:textId="77777777" w:rsidR="006C662C" w:rsidRPr="00F17965" w:rsidRDefault="006C662C" w:rsidP="00FC15A1"/>
        </w:tc>
      </w:tr>
      <w:tr w:rsidR="006C662C" w:rsidRPr="00F17965" w14:paraId="4DEBF0C4" w14:textId="77777777" w:rsidTr="00FC15A1">
        <w:trPr>
          <w:trHeight w:val="255"/>
        </w:trPr>
        <w:tc>
          <w:tcPr>
            <w:tcW w:w="117.90pt" w:type="dxa"/>
            <w:shd w:val="clear" w:color="auto" w:fill="auto"/>
            <w:noWrap/>
            <w:vAlign w:val="bottom"/>
          </w:tcPr>
          <w:p w14:paraId="45F85172" w14:textId="77777777" w:rsidR="006C662C" w:rsidRPr="00F17965" w:rsidRDefault="006C662C" w:rsidP="00FC15A1">
            <w:r w:rsidRPr="00F17965">
              <w:t>Gutorfölde</w:t>
            </w:r>
          </w:p>
        </w:tc>
        <w:tc>
          <w:tcPr>
            <w:tcW w:w="21.20pt" w:type="dxa"/>
            <w:shd w:val="clear" w:color="auto" w:fill="auto"/>
            <w:noWrap/>
            <w:vAlign w:val="bottom"/>
          </w:tcPr>
          <w:p w14:paraId="62595AFA" w14:textId="77777777" w:rsidR="006C662C" w:rsidRPr="00F17965" w:rsidRDefault="006C662C" w:rsidP="00FC15A1"/>
        </w:tc>
        <w:tc>
          <w:tcPr>
            <w:tcW w:w="21.20pt" w:type="dxa"/>
            <w:shd w:val="clear" w:color="auto" w:fill="auto"/>
            <w:noWrap/>
            <w:vAlign w:val="bottom"/>
          </w:tcPr>
          <w:p w14:paraId="19041D7D" w14:textId="77777777" w:rsidR="006C662C" w:rsidRPr="00F17965" w:rsidRDefault="006C662C" w:rsidP="00FC15A1"/>
        </w:tc>
      </w:tr>
      <w:tr w:rsidR="006C662C" w:rsidRPr="00F17965" w14:paraId="6EEBD7B5" w14:textId="77777777" w:rsidTr="00FC15A1">
        <w:trPr>
          <w:trHeight w:val="255"/>
        </w:trPr>
        <w:tc>
          <w:tcPr>
            <w:tcW w:w="117.90pt" w:type="dxa"/>
            <w:shd w:val="clear" w:color="auto" w:fill="auto"/>
            <w:noWrap/>
            <w:vAlign w:val="bottom"/>
          </w:tcPr>
          <w:p w14:paraId="6F807D6C" w14:textId="77777777" w:rsidR="006C662C" w:rsidRPr="00F17965" w:rsidRDefault="006C662C" w:rsidP="00FC15A1">
            <w:r w:rsidRPr="00F17965">
              <w:t>Gyenesdiás</w:t>
            </w:r>
          </w:p>
        </w:tc>
        <w:tc>
          <w:tcPr>
            <w:tcW w:w="21.20pt" w:type="dxa"/>
            <w:shd w:val="clear" w:color="auto" w:fill="auto"/>
            <w:noWrap/>
            <w:vAlign w:val="bottom"/>
          </w:tcPr>
          <w:p w14:paraId="2F58797E" w14:textId="77777777" w:rsidR="006C662C" w:rsidRPr="00F17965" w:rsidRDefault="006C662C" w:rsidP="00FC15A1"/>
        </w:tc>
        <w:tc>
          <w:tcPr>
            <w:tcW w:w="21.20pt" w:type="dxa"/>
            <w:shd w:val="clear" w:color="auto" w:fill="auto"/>
            <w:noWrap/>
            <w:vAlign w:val="bottom"/>
          </w:tcPr>
          <w:p w14:paraId="7039A7EB" w14:textId="77777777" w:rsidR="006C662C" w:rsidRPr="00F17965" w:rsidRDefault="006C662C" w:rsidP="00FC15A1">
            <w:r w:rsidRPr="00F17965">
              <w:t>X</w:t>
            </w:r>
          </w:p>
        </w:tc>
      </w:tr>
      <w:tr w:rsidR="006C662C" w:rsidRPr="00F17965" w14:paraId="2EB67B81" w14:textId="77777777" w:rsidTr="00FC15A1">
        <w:trPr>
          <w:trHeight w:val="255"/>
        </w:trPr>
        <w:tc>
          <w:tcPr>
            <w:tcW w:w="117.90pt" w:type="dxa"/>
            <w:shd w:val="clear" w:color="auto" w:fill="auto"/>
            <w:noWrap/>
            <w:vAlign w:val="bottom"/>
          </w:tcPr>
          <w:p w14:paraId="68BF25F9" w14:textId="77777777" w:rsidR="006C662C" w:rsidRPr="00F17965" w:rsidRDefault="006C662C" w:rsidP="00FC15A1">
            <w:r w:rsidRPr="00F17965">
              <w:t>Gyűrűs</w:t>
            </w:r>
          </w:p>
        </w:tc>
        <w:tc>
          <w:tcPr>
            <w:tcW w:w="21.20pt" w:type="dxa"/>
            <w:shd w:val="clear" w:color="auto" w:fill="auto"/>
            <w:noWrap/>
            <w:vAlign w:val="bottom"/>
          </w:tcPr>
          <w:p w14:paraId="0820BEF7" w14:textId="77777777" w:rsidR="006C662C" w:rsidRPr="00F17965" w:rsidRDefault="006C662C" w:rsidP="00FC15A1"/>
        </w:tc>
        <w:tc>
          <w:tcPr>
            <w:tcW w:w="21.20pt" w:type="dxa"/>
            <w:shd w:val="clear" w:color="auto" w:fill="auto"/>
            <w:noWrap/>
            <w:vAlign w:val="bottom"/>
          </w:tcPr>
          <w:p w14:paraId="6B4AC6B8" w14:textId="77777777" w:rsidR="006C662C" w:rsidRPr="00F17965" w:rsidRDefault="006C662C" w:rsidP="00FC15A1"/>
        </w:tc>
      </w:tr>
      <w:tr w:rsidR="006C662C" w:rsidRPr="00F17965" w14:paraId="118D8C65" w14:textId="77777777" w:rsidTr="00FC15A1">
        <w:trPr>
          <w:trHeight w:val="255"/>
        </w:trPr>
        <w:tc>
          <w:tcPr>
            <w:tcW w:w="117.90pt" w:type="dxa"/>
            <w:shd w:val="clear" w:color="auto" w:fill="auto"/>
            <w:noWrap/>
            <w:vAlign w:val="bottom"/>
          </w:tcPr>
          <w:p w14:paraId="29ACC4AE" w14:textId="77777777" w:rsidR="006C662C" w:rsidRPr="00F17965" w:rsidRDefault="006C662C" w:rsidP="00FC15A1">
            <w:r w:rsidRPr="00F17965">
              <w:t>Hagyárosbörönd</w:t>
            </w:r>
          </w:p>
        </w:tc>
        <w:tc>
          <w:tcPr>
            <w:tcW w:w="21.20pt" w:type="dxa"/>
            <w:shd w:val="clear" w:color="auto" w:fill="auto"/>
            <w:noWrap/>
            <w:vAlign w:val="bottom"/>
          </w:tcPr>
          <w:p w14:paraId="6401FF41" w14:textId="77777777" w:rsidR="006C662C" w:rsidRPr="00F17965" w:rsidRDefault="006C662C" w:rsidP="00FC15A1"/>
        </w:tc>
        <w:tc>
          <w:tcPr>
            <w:tcW w:w="21.20pt" w:type="dxa"/>
            <w:shd w:val="clear" w:color="auto" w:fill="auto"/>
            <w:noWrap/>
            <w:vAlign w:val="bottom"/>
          </w:tcPr>
          <w:p w14:paraId="3BAA5BB9" w14:textId="77777777" w:rsidR="006C662C" w:rsidRPr="00F17965" w:rsidRDefault="006C662C" w:rsidP="00FC15A1"/>
        </w:tc>
      </w:tr>
      <w:tr w:rsidR="006C662C" w:rsidRPr="00F17965" w14:paraId="5D154CDA" w14:textId="77777777" w:rsidTr="00FC15A1">
        <w:trPr>
          <w:trHeight w:val="255"/>
        </w:trPr>
        <w:tc>
          <w:tcPr>
            <w:tcW w:w="117.90pt" w:type="dxa"/>
            <w:shd w:val="clear" w:color="auto" w:fill="auto"/>
            <w:noWrap/>
            <w:vAlign w:val="bottom"/>
          </w:tcPr>
          <w:p w14:paraId="7E4FBD67" w14:textId="77777777" w:rsidR="006C662C" w:rsidRPr="00F17965" w:rsidRDefault="006C662C" w:rsidP="00FC15A1">
            <w:r w:rsidRPr="00F17965">
              <w:t>Hahót</w:t>
            </w:r>
          </w:p>
        </w:tc>
        <w:tc>
          <w:tcPr>
            <w:tcW w:w="21.20pt" w:type="dxa"/>
            <w:shd w:val="clear" w:color="auto" w:fill="auto"/>
            <w:noWrap/>
            <w:vAlign w:val="bottom"/>
          </w:tcPr>
          <w:p w14:paraId="542219E5" w14:textId="77777777" w:rsidR="006C662C" w:rsidRPr="00F17965" w:rsidRDefault="006C662C" w:rsidP="00FC15A1"/>
        </w:tc>
        <w:tc>
          <w:tcPr>
            <w:tcW w:w="21.20pt" w:type="dxa"/>
            <w:shd w:val="clear" w:color="auto" w:fill="auto"/>
            <w:noWrap/>
            <w:vAlign w:val="bottom"/>
          </w:tcPr>
          <w:p w14:paraId="3B483B3C" w14:textId="77777777" w:rsidR="006C662C" w:rsidRPr="00F17965" w:rsidRDefault="006C662C" w:rsidP="00FC15A1"/>
        </w:tc>
      </w:tr>
      <w:tr w:rsidR="006C662C" w:rsidRPr="00F17965" w14:paraId="42246266" w14:textId="77777777" w:rsidTr="00FC15A1">
        <w:trPr>
          <w:trHeight w:val="255"/>
        </w:trPr>
        <w:tc>
          <w:tcPr>
            <w:tcW w:w="117.90pt" w:type="dxa"/>
            <w:shd w:val="clear" w:color="auto" w:fill="auto"/>
            <w:noWrap/>
            <w:vAlign w:val="bottom"/>
          </w:tcPr>
          <w:p w14:paraId="15324228" w14:textId="77777777" w:rsidR="006C662C" w:rsidRPr="00F17965" w:rsidRDefault="006C662C" w:rsidP="00FC15A1">
            <w:r w:rsidRPr="00F17965">
              <w:t>Hernyék</w:t>
            </w:r>
          </w:p>
        </w:tc>
        <w:tc>
          <w:tcPr>
            <w:tcW w:w="21.20pt" w:type="dxa"/>
            <w:shd w:val="clear" w:color="auto" w:fill="auto"/>
            <w:noWrap/>
            <w:vAlign w:val="bottom"/>
          </w:tcPr>
          <w:p w14:paraId="4420AEC8" w14:textId="77777777" w:rsidR="006C662C" w:rsidRPr="00F17965" w:rsidRDefault="006C662C" w:rsidP="00FC15A1"/>
        </w:tc>
        <w:tc>
          <w:tcPr>
            <w:tcW w:w="21.20pt" w:type="dxa"/>
            <w:shd w:val="clear" w:color="auto" w:fill="auto"/>
            <w:noWrap/>
            <w:vAlign w:val="bottom"/>
          </w:tcPr>
          <w:p w14:paraId="34DDF59D" w14:textId="77777777" w:rsidR="006C662C" w:rsidRPr="00F17965" w:rsidRDefault="006C662C" w:rsidP="00FC15A1"/>
        </w:tc>
      </w:tr>
      <w:tr w:rsidR="006C662C" w:rsidRPr="00F17965" w14:paraId="1DCF3A28" w14:textId="77777777" w:rsidTr="00FC15A1">
        <w:trPr>
          <w:trHeight w:val="255"/>
        </w:trPr>
        <w:tc>
          <w:tcPr>
            <w:tcW w:w="117.90pt" w:type="dxa"/>
            <w:shd w:val="clear" w:color="auto" w:fill="auto"/>
            <w:noWrap/>
            <w:vAlign w:val="bottom"/>
          </w:tcPr>
          <w:p w14:paraId="08DFBF25" w14:textId="77777777" w:rsidR="006C662C" w:rsidRPr="00F17965" w:rsidRDefault="006C662C" w:rsidP="00FC15A1">
            <w:r w:rsidRPr="00F17965">
              <w:t>Hévíz</w:t>
            </w:r>
          </w:p>
        </w:tc>
        <w:tc>
          <w:tcPr>
            <w:tcW w:w="21.20pt" w:type="dxa"/>
            <w:shd w:val="clear" w:color="auto" w:fill="auto"/>
            <w:noWrap/>
            <w:vAlign w:val="bottom"/>
          </w:tcPr>
          <w:p w14:paraId="0AB4AAFD" w14:textId="77777777" w:rsidR="006C662C" w:rsidRPr="00F17965" w:rsidRDefault="006C662C" w:rsidP="00FC15A1"/>
        </w:tc>
        <w:tc>
          <w:tcPr>
            <w:tcW w:w="21.20pt" w:type="dxa"/>
            <w:shd w:val="clear" w:color="auto" w:fill="auto"/>
            <w:noWrap/>
            <w:vAlign w:val="bottom"/>
          </w:tcPr>
          <w:p w14:paraId="50105665" w14:textId="77777777" w:rsidR="006C662C" w:rsidRPr="00F17965" w:rsidRDefault="006C662C" w:rsidP="00FC15A1">
            <w:r w:rsidRPr="00F17965">
              <w:t>X</w:t>
            </w:r>
          </w:p>
        </w:tc>
      </w:tr>
      <w:tr w:rsidR="006C662C" w:rsidRPr="00F17965" w14:paraId="0AEB9AE3" w14:textId="77777777" w:rsidTr="00FC15A1">
        <w:trPr>
          <w:trHeight w:val="255"/>
        </w:trPr>
        <w:tc>
          <w:tcPr>
            <w:tcW w:w="117.90pt" w:type="dxa"/>
            <w:shd w:val="clear" w:color="auto" w:fill="auto"/>
            <w:noWrap/>
            <w:vAlign w:val="bottom"/>
          </w:tcPr>
          <w:p w14:paraId="31F6E5BA" w14:textId="77777777" w:rsidR="006C662C" w:rsidRPr="00F17965" w:rsidRDefault="006C662C" w:rsidP="00FC15A1">
            <w:r w:rsidRPr="00F17965">
              <w:t>Homokkomárom</w:t>
            </w:r>
          </w:p>
        </w:tc>
        <w:tc>
          <w:tcPr>
            <w:tcW w:w="21.20pt" w:type="dxa"/>
            <w:shd w:val="clear" w:color="auto" w:fill="auto"/>
            <w:noWrap/>
            <w:vAlign w:val="bottom"/>
          </w:tcPr>
          <w:p w14:paraId="67D7D833" w14:textId="77777777" w:rsidR="006C662C" w:rsidRPr="00F17965" w:rsidRDefault="006C662C" w:rsidP="00FC15A1"/>
        </w:tc>
        <w:tc>
          <w:tcPr>
            <w:tcW w:w="21.20pt" w:type="dxa"/>
            <w:shd w:val="clear" w:color="auto" w:fill="auto"/>
            <w:noWrap/>
            <w:vAlign w:val="bottom"/>
          </w:tcPr>
          <w:p w14:paraId="5E8E0F3E" w14:textId="77777777" w:rsidR="006C662C" w:rsidRPr="00F17965" w:rsidRDefault="006C662C" w:rsidP="00FC15A1"/>
        </w:tc>
      </w:tr>
      <w:tr w:rsidR="006C662C" w:rsidRPr="00F17965" w14:paraId="5E38D6F7" w14:textId="77777777" w:rsidTr="00FC15A1">
        <w:trPr>
          <w:trHeight w:val="255"/>
        </w:trPr>
        <w:tc>
          <w:tcPr>
            <w:tcW w:w="117.90pt" w:type="dxa"/>
            <w:shd w:val="clear" w:color="auto" w:fill="auto"/>
            <w:noWrap/>
            <w:vAlign w:val="bottom"/>
          </w:tcPr>
          <w:p w14:paraId="0BA1B662" w14:textId="77777777" w:rsidR="006C662C" w:rsidRPr="00F17965" w:rsidRDefault="006C662C" w:rsidP="00FC15A1">
            <w:r w:rsidRPr="00F17965">
              <w:t>Hosszúvölgy</w:t>
            </w:r>
          </w:p>
        </w:tc>
        <w:tc>
          <w:tcPr>
            <w:tcW w:w="21.20pt" w:type="dxa"/>
            <w:shd w:val="clear" w:color="auto" w:fill="auto"/>
            <w:noWrap/>
            <w:vAlign w:val="bottom"/>
          </w:tcPr>
          <w:p w14:paraId="55DE7EC1" w14:textId="77777777" w:rsidR="006C662C" w:rsidRPr="00F17965" w:rsidRDefault="006C662C" w:rsidP="00FC15A1"/>
        </w:tc>
        <w:tc>
          <w:tcPr>
            <w:tcW w:w="21.20pt" w:type="dxa"/>
            <w:shd w:val="clear" w:color="auto" w:fill="auto"/>
            <w:noWrap/>
            <w:vAlign w:val="bottom"/>
          </w:tcPr>
          <w:p w14:paraId="53B191F2" w14:textId="77777777" w:rsidR="006C662C" w:rsidRPr="00F17965" w:rsidRDefault="006C662C" w:rsidP="00FC15A1"/>
        </w:tc>
      </w:tr>
      <w:tr w:rsidR="006C662C" w:rsidRPr="00F17965" w14:paraId="6F4E9E7C" w14:textId="77777777" w:rsidTr="00FC15A1">
        <w:trPr>
          <w:trHeight w:val="255"/>
        </w:trPr>
        <w:tc>
          <w:tcPr>
            <w:tcW w:w="117.90pt" w:type="dxa"/>
            <w:shd w:val="clear" w:color="auto" w:fill="auto"/>
            <w:noWrap/>
            <w:vAlign w:val="bottom"/>
          </w:tcPr>
          <w:p w14:paraId="459BAAB4" w14:textId="77777777" w:rsidR="006C662C" w:rsidRPr="00F17965" w:rsidRDefault="006C662C" w:rsidP="00FC15A1">
            <w:r w:rsidRPr="00F17965">
              <w:t>Hottó</w:t>
            </w:r>
          </w:p>
        </w:tc>
        <w:tc>
          <w:tcPr>
            <w:tcW w:w="21.20pt" w:type="dxa"/>
            <w:shd w:val="clear" w:color="auto" w:fill="auto"/>
            <w:noWrap/>
            <w:vAlign w:val="bottom"/>
          </w:tcPr>
          <w:p w14:paraId="7FF0A795" w14:textId="77777777" w:rsidR="006C662C" w:rsidRPr="00F17965" w:rsidRDefault="006C662C" w:rsidP="00FC15A1"/>
        </w:tc>
        <w:tc>
          <w:tcPr>
            <w:tcW w:w="21.20pt" w:type="dxa"/>
            <w:shd w:val="clear" w:color="auto" w:fill="auto"/>
            <w:noWrap/>
            <w:vAlign w:val="bottom"/>
          </w:tcPr>
          <w:p w14:paraId="4E5A0A6C" w14:textId="77777777" w:rsidR="006C662C" w:rsidRPr="00F17965" w:rsidRDefault="006C662C" w:rsidP="00FC15A1"/>
        </w:tc>
      </w:tr>
      <w:tr w:rsidR="006C662C" w:rsidRPr="00F17965" w14:paraId="5D421C26" w14:textId="77777777" w:rsidTr="00FC15A1">
        <w:trPr>
          <w:trHeight w:val="255"/>
        </w:trPr>
        <w:tc>
          <w:tcPr>
            <w:tcW w:w="117.90pt" w:type="dxa"/>
            <w:shd w:val="clear" w:color="auto" w:fill="auto"/>
            <w:noWrap/>
            <w:vAlign w:val="bottom"/>
          </w:tcPr>
          <w:p w14:paraId="3622DF4D" w14:textId="77777777" w:rsidR="006C662C" w:rsidRPr="00F17965" w:rsidRDefault="006C662C" w:rsidP="00FC15A1">
            <w:r w:rsidRPr="00F17965">
              <w:t>Iborfia</w:t>
            </w:r>
          </w:p>
        </w:tc>
        <w:tc>
          <w:tcPr>
            <w:tcW w:w="21.20pt" w:type="dxa"/>
            <w:shd w:val="clear" w:color="auto" w:fill="auto"/>
            <w:noWrap/>
            <w:vAlign w:val="bottom"/>
          </w:tcPr>
          <w:p w14:paraId="72DD684F" w14:textId="77777777" w:rsidR="006C662C" w:rsidRPr="00F17965" w:rsidRDefault="006C662C" w:rsidP="00FC15A1"/>
        </w:tc>
        <w:tc>
          <w:tcPr>
            <w:tcW w:w="21.20pt" w:type="dxa"/>
            <w:shd w:val="clear" w:color="auto" w:fill="auto"/>
            <w:noWrap/>
            <w:vAlign w:val="bottom"/>
          </w:tcPr>
          <w:p w14:paraId="32F788A6" w14:textId="77777777" w:rsidR="006C662C" w:rsidRPr="00F17965" w:rsidRDefault="006C662C" w:rsidP="00FC15A1"/>
        </w:tc>
      </w:tr>
      <w:tr w:rsidR="006C662C" w:rsidRPr="00F17965" w14:paraId="1BEBC463" w14:textId="77777777" w:rsidTr="00FC15A1">
        <w:trPr>
          <w:trHeight w:val="255"/>
        </w:trPr>
        <w:tc>
          <w:tcPr>
            <w:tcW w:w="117.90pt" w:type="dxa"/>
            <w:shd w:val="clear" w:color="auto" w:fill="auto"/>
            <w:noWrap/>
            <w:vAlign w:val="bottom"/>
          </w:tcPr>
          <w:p w14:paraId="4C3EC175" w14:textId="77777777" w:rsidR="006C662C" w:rsidRPr="00F17965" w:rsidRDefault="006C662C" w:rsidP="00FC15A1">
            <w:r w:rsidRPr="00F17965">
              <w:t>Iklódbördőce</w:t>
            </w:r>
          </w:p>
        </w:tc>
        <w:tc>
          <w:tcPr>
            <w:tcW w:w="21.20pt" w:type="dxa"/>
            <w:shd w:val="clear" w:color="auto" w:fill="auto"/>
            <w:noWrap/>
            <w:vAlign w:val="bottom"/>
          </w:tcPr>
          <w:p w14:paraId="1E9095AD" w14:textId="77777777" w:rsidR="006C662C" w:rsidRPr="00F17965" w:rsidRDefault="006C662C" w:rsidP="00FC15A1"/>
        </w:tc>
        <w:tc>
          <w:tcPr>
            <w:tcW w:w="21.20pt" w:type="dxa"/>
            <w:shd w:val="clear" w:color="auto" w:fill="auto"/>
            <w:noWrap/>
            <w:vAlign w:val="bottom"/>
          </w:tcPr>
          <w:p w14:paraId="2BCABE1A" w14:textId="77777777" w:rsidR="006C662C" w:rsidRPr="00F17965" w:rsidRDefault="006C662C" w:rsidP="00FC15A1"/>
        </w:tc>
      </w:tr>
      <w:tr w:rsidR="006C662C" w:rsidRPr="00F17965" w14:paraId="1E46A5DF" w14:textId="77777777" w:rsidTr="00FC15A1">
        <w:trPr>
          <w:trHeight w:val="255"/>
        </w:trPr>
        <w:tc>
          <w:tcPr>
            <w:tcW w:w="117.90pt" w:type="dxa"/>
            <w:shd w:val="clear" w:color="auto" w:fill="auto"/>
            <w:noWrap/>
            <w:vAlign w:val="bottom"/>
          </w:tcPr>
          <w:p w14:paraId="3ED9D4BE" w14:textId="77777777" w:rsidR="006C662C" w:rsidRPr="00F17965" w:rsidRDefault="006C662C" w:rsidP="00FC15A1">
            <w:r w:rsidRPr="00F17965">
              <w:t>Kacorlak</w:t>
            </w:r>
          </w:p>
        </w:tc>
        <w:tc>
          <w:tcPr>
            <w:tcW w:w="21.20pt" w:type="dxa"/>
            <w:shd w:val="clear" w:color="auto" w:fill="auto"/>
            <w:noWrap/>
            <w:vAlign w:val="bottom"/>
          </w:tcPr>
          <w:p w14:paraId="45C36181" w14:textId="77777777" w:rsidR="006C662C" w:rsidRPr="00F17965" w:rsidRDefault="006C662C" w:rsidP="00FC15A1"/>
        </w:tc>
        <w:tc>
          <w:tcPr>
            <w:tcW w:w="21.20pt" w:type="dxa"/>
            <w:shd w:val="clear" w:color="auto" w:fill="auto"/>
            <w:noWrap/>
            <w:vAlign w:val="bottom"/>
          </w:tcPr>
          <w:p w14:paraId="73805B97" w14:textId="77777777" w:rsidR="006C662C" w:rsidRPr="00F17965" w:rsidRDefault="006C662C" w:rsidP="00FC15A1"/>
        </w:tc>
      </w:tr>
      <w:tr w:rsidR="006C662C" w:rsidRPr="00F17965" w14:paraId="3819F9F7" w14:textId="77777777" w:rsidTr="00FC15A1">
        <w:trPr>
          <w:trHeight w:val="255"/>
        </w:trPr>
        <w:tc>
          <w:tcPr>
            <w:tcW w:w="117.90pt" w:type="dxa"/>
            <w:shd w:val="clear" w:color="auto" w:fill="auto"/>
            <w:noWrap/>
            <w:vAlign w:val="bottom"/>
          </w:tcPr>
          <w:p w14:paraId="175612CA" w14:textId="77777777" w:rsidR="006C662C" w:rsidRPr="00F17965" w:rsidRDefault="006C662C" w:rsidP="00FC15A1">
            <w:r w:rsidRPr="00F17965">
              <w:lastRenderedPageBreak/>
              <w:t>Kallósd</w:t>
            </w:r>
          </w:p>
        </w:tc>
        <w:tc>
          <w:tcPr>
            <w:tcW w:w="21.20pt" w:type="dxa"/>
            <w:shd w:val="clear" w:color="auto" w:fill="auto"/>
            <w:noWrap/>
            <w:vAlign w:val="bottom"/>
          </w:tcPr>
          <w:p w14:paraId="5C1B7A64" w14:textId="77777777" w:rsidR="006C662C" w:rsidRPr="00F17965" w:rsidRDefault="006C662C" w:rsidP="00FC15A1"/>
        </w:tc>
        <w:tc>
          <w:tcPr>
            <w:tcW w:w="21.20pt" w:type="dxa"/>
            <w:shd w:val="clear" w:color="auto" w:fill="auto"/>
            <w:noWrap/>
            <w:vAlign w:val="bottom"/>
          </w:tcPr>
          <w:p w14:paraId="25333236" w14:textId="77777777" w:rsidR="006C662C" w:rsidRPr="00F17965" w:rsidRDefault="006C662C" w:rsidP="00FC15A1"/>
        </w:tc>
      </w:tr>
      <w:tr w:rsidR="006C662C" w:rsidRPr="00F17965" w14:paraId="7CF8BE46" w14:textId="77777777" w:rsidTr="00FC15A1">
        <w:trPr>
          <w:trHeight w:val="255"/>
        </w:trPr>
        <w:tc>
          <w:tcPr>
            <w:tcW w:w="117.90pt" w:type="dxa"/>
            <w:shd w:val="clear" w:color="auto" w:fill="auto"/>
            <w:noWrap/>
            <w:vAlign w:val="bottom"/>
          </w:tcPr>
          <w:p w14:paraId="579742FC" w14:textId="77777777" w:rsidR="006C662C" w:rsidRPr="00F17965" w:rsidRDefault="006C662C" w:rsidP="00FC15A1">
            <w:r w:rsidRPr="00F17965">
              <w:t>Kálócfa</w:t>
            </w:r>
          </w:p>
        </w:tc>
        <w:tc>
          <w:tcPr>
            <w:tcW w:w="21.20pt" w:type="dxa"/>
            <w:shd w:val="clear" w:color="auto" w:fill="auto"/>
            <w:noWrap/>
            <w:vAlign w:val="bottom"/>
          </w:tcPr>
          <w:p w14:paraId="60F1979C" w14:textId="77777777" w:rsidR="006C662C" w:rsidRPr="00F17965" w:rsidRDefault="006C662C" w:rsidP="00FC15A1"/>
        </w:tc>
        <w:tc>
          <w:tcPr>
            <w:tcW w:w="21.20pt" w:type="dxa"/>
            <w:shd w:val="clear" w:color="auto" w:fill="auto"/>
            <w:noWrap/>
            <w:vAlign w:val="bottom"/>
          </w:tcPr>
          <w:p w14:paraId="2F522240" w14:textId="77777777" w:rsidR="006C662C" w:rsidRPr="00F17965" w:rsidRDefault="006C662C" w:rsidP="00FC15A1"/>
        </w:tc>
      </w:tr>
      <w:tr w:rsidR="006C662C" w:rsidRPr="00F17965" w14:paraId="5861CB36" w14:textId="77777777" w:rsidTr="00FC15A1">
        <w:trPr>
          <w:trHeight w:val="255"/>
        </w:trPr>
        <w:tc>
          <w:tcPr>
            <w:tcW w:w="117.90pt" w:type="dxa"/>
            <w:shd w:val="clear" w:color="auto" w:fill="auto"/>
            <w:noWrap/>
            <w:vAlign w:val="bottom"/>
          </w:tcPr>
          <w:p w14:paraId="6DA87924" w14:textId="77777777" w:rsidR="006C662C" w:rsidRPr="00F17965" w:rsidRDefault="006C662C" w:rsidP="00FC15A1">
            <w:r w:rsidRPr="00F17965">
              <w:t>Kányavár</w:t>
            </w:r>
          </w:p>
        </w:tc>
        <w:tc>
          <w:tcPr>
            <w:tcW w:w="21.20pt" w:type="dxa"/>
            <w:shd w:val="clear" w:color="auto" w:fill="auto"/>
            <w:noWrap/>
            <w:vAlign w:val="bottom"/>
          </w:tcPr>
          <w:p w14:paraId="733C41B3" w14:textId="77777777" w:rsidR="006C662C" w:rsidRPr="00F17965" w:rsidRDefault="006C662C" w:rsidP="00FC15A1"/>
        </w:tc>
        <w:tc>
          <w:tcPr>
            <w:tcW w:w="21.20pt" w:type="dxa"/>
            <w:shd w:val="clear" w:color="auto" w:fill="auto"/>
            <w:noWrap/>
            <w:vAlign w:val="bottom"/>
          </w:tcPr>
          <w:p w14:paraId="69B17852" w14:textId="77777777" w:rsidR="006C662C" w:rsidRPr="00F17965" w:rsidRDefault="006C662C" w:rsidP="00FC15A1"/>
        </w:tc>
      </w:tr>
      <w:tr w:rsidR="006C662C" w:rsidRPr="00F17965" w14:paraId="59EB40E4" w14:textId="77777777" w:rsidTr="00FC15A1">
        <w:trPr>
          <w:trHeight w:val="255"/>
        </w:trPr>
        <w:tc>
          <w:tcPr>
            <w:tcW w:w="117.90pt" w:type="dxa"/>
            <w:shd w:val="clear" w:color="auto" w:fill="auto"/>
            <w:noWrap/>
            <w:vAlign w:val="bottom"/>
          </w:tcPr>
          <w:p w14:paraId="3ABDC643" w14:textId="77777777" w:rsidR="006C662C" w:rsidRPr="00F17965" w:rsidRDefault="006C662C" w:rsidP="00FC15A1">
            <w:r w:rsidRPr="00F17965">
              <w:t>Karmacs</w:t>
            </w:r>
          </w:p>
        </w:tc>
        <w:tc>
          <w:tcPr>
            <w:tcW w:w="21.20pt" w:type="dxa"/>
            <w:shd w:val="clear" w:color="auto" w:fill="auto"/>
            <w:noWrap/>
            <w:vAlign w:val="bottom"/>
          </w:tcPr>
          <w:p w14:paraId="1D6BC48B" w14:textId="77777777" w:rsidR="006C662C" w:rsidRPr="00F17965" w:rsidRDefault="006C662C" w:rsidP="00FC15A1"/>
        </w:tc>
        <w:tc>
          <w:tcPr>
            <w:tcW w:w="21.20pt" w:type="dxa"/>
            <w:shd w:val="clear" w:color="auto" w:fill="auto"/>
            <w:noWrap/>
            <w:vAlign w:val="bottom"/>
          </w:tcPr>
          <w:p w14:paraId="4A5FD7EB" w14:textId="77777777" w:rsidR="006C662C" w:rsidRPr="00F17965" w:rsidRDefault="006C662C" w:rsidP="00FC15A1"/>
        </w:tc>
      </w:tr>
      <w:tr w:rsidR="006C662C" w:rsidRPr="00F17965" w14:paraId="7F45529F" w14:textId="77777777" w:rsidTr="00FC15A1">
        <w:trPr>
          <w:trHeight w:val="255"/>
        </w:trPr>
        <w:tc>
          <w:tcPr>
            <w:tcW w:w="117.90pt" w:type="dxa"/>
            <w:shd w:val="clear" w:color="auto" w:fill="auto"/>
            <w:noWrap/>
            <w:vAlign w:val="bottom"/>
          </w:tcPr>
          <w:p w14:paraId="31254199" w14:textId="77777777" w:rsidR="006C662C" w:rsidRPr="00F17965" w:rsidRDefault="006C662C" w:rsidP="00FC15A1">
            <w:r w:rsidRPr="00F17965">
              <w:t>Kávás</w:t>
            </w:r>
          </w:p>
        </w:tc>
        <w:tc>
          <w:tcPr>
            <w:tcW w:w="21.20pt" w:type="dxa"/>
            <w:shd w:val="clear" w:color="auto" w:fill="auto"/>
            <w:noWrap/>
            <w:vAlign w:val="bottom"/>
          </w:tcPr>
          <w:p w14:paraId="7D524B18" w14:textId="77777777" w:rsidR="006C662C" w:rsidRPr="00F17965" w:rsidRDefault="006C662C" w:rsidP="00FC15A1"/>
        </w:tc>
        <w:tc>
          <w:tcPr>
            <w:tcW w:w="21.20pt" w:type="dxa"/>
            <w:shd w:val="clear" w:color="auto" w:fill="auto"/>
            <w:noWrap/>
            <w:vAlign w:val="bottom"/>
          </w:tcPr>
          <w:p w14:paraId="5917C09E" w14:textId="77777777" w:rsidR="006C662C" w:rsidRPr="00F17965" w:rsidRDefault="006C662C" w:rsidP="00FC15A1"/>
        </w:tc>
      </w:tr>
      <w:tr w:rsidR="006C662C" w:rsidRPr="00F17965" w14:paraId="71B9B65D" w14:textId="77777777" w:rsidTr="00FC15A1">
        <w:trPr>
          <w:trHeight w:val="255"/>
        </w:trPr>
        <w:tc>
          <w:tcPr>
            <w:tcW w:w="117.90pt" w:type="dxa"/>
            <w:shd w:val="clear" w:color="auto" w:fill="auto"/>
            <w:noWrap/>
            <w:vAlign w:val="bottom"/>
          </w:tcPr>
          <w:p w14:paraId="217FAD2D" w14:textId="77777777" w:rsidR="006C662C" w:rsidRPr="00F17965" w:rsidRDefault="006C662C" w:rsidP="00FC15A1">
            <w:r w:rsidRPr="00F17965">
              <w:t>Kehidakustány</w:t>
            </w:r>
          </w:p>
        </w:tc>
        <w:tc>
          <w:tcPr>
            <w:tcW w:w="21.20pt" w:type="dxa"/>
            <w:shd w:val="clear" w:color="auto" w:fill="auto"/>
            <w:noWrap/>
            <w:vAlign w:val="bottom"/>
          </w:tcPr>
          <w:p w14:paraId="3A23644D" w14:textId="77777777" w:rsidR="006C662C" w:rsidRPr="00F17965" w:rsidRDefault="006C662C" w:rsidP="00FC15A1"/>
        </w:tc>
        <w:tc>
          <w:tcPr>
            <w:tcW w:w="21.20pt" w:type="dxa"/>
            <w:shd w:val="clear" w:color="auto" w:fill="auto"/>
            <w:noWrap/>
            <w:vAlign w:val="bottom"/>
          </w:tcPr>
          <w:p w14:paraId="7ACBA65A" w14:textId="77777777" w:rsidR="006C662C" w:rsidRPr="00F17965" w:rsidRDefault="006C662C" w:rsidP="00FC15A1">
            <w:r w:rsidRPr="00F17965">
              <w:t>X</w:t>
            </w:r>
          </w:p>
        </w:tc>
      </w:tr>
      <w:tr w:rsidR="006C662C" w:rsidRPr="00F17965" w14:paraId="72D49554" w14:textId="77777777" w:rsidTr="00FC15A1">
        <w:trPr>
          <w:trHeight w:val="255"/>
        </w:trPr>
        <w:tc>
          <w:tcPr>
            <w:tcW w:w="117.90pt" w:type="dxa"/>
            <w:shd w:val="clear" w:color="auto" w:fill="auto"/>
            <w:noWrap/>
            <w:vAlign w:val="bottom"/>
          </w:tcPr>
          <w:p w14:paraId="7C960EBC" w14:textId="77777777" w:rsidR="006C662C" w:rsidRPr="00F17965" w:rsidRDefault="006C662C" w:rsidP="00FC15A1">
            <w:r w:rsidRPr="00F17965">
              <w:t>Kemendollár</w:t>
            </w:r>
          </w:p>
        </w:tc>
        <w:tc>
          <w:tcPr>
            <w:tcW w:w="21.20pt" w:type="dxa"/>
            <w:shd w:val="clear" w:color="auto" w:fill="auto"/>
            <w:noWrap/>
            <w:vAlign w:val="bottom"/>
          </w:tcPr>
          <w:p w14:paraId="23C0335E" w14:textId="77777777" w:rsidR="006C662C" w:rsidRPr="00F17965" w:rsidRDefault="006C662C" w:rsidP="00FC15A1"/>
        </w:tc>
        <w:tc>
          <w:tcPr>
            <w:tcW w:w="21.20pt" w:type="dxa"/>
            <w:shd w:val="clear" w:color="auto" w:fill="auto"/>
            <w:noWrap/>
            <w:vAlign w:val="bottom"/>
          </w:tcPr>
          <w:p w14:paraId="1F7F545F" w14:textId="77777777" w:rsidR="006C662C" w:rsidRPr="00F17965" w:rsidRDefault="006C662C" w:rsidP="00FC15A1"/>
        </w:tc>
      </w:tr>
      <w:tr w:rsidR="006C662C" w:rsidRPr="00F17965" w14:paraId="046E9459" w14:textId="77777777" w:rsidTr="00FC15A1">
        <w:trPr>
          <w:trHeight w:val="255"/>
        </w:trPr>
        <w:tc>
          <w:tcPr>
            <w:tcW w:w="117.90pt" w:type="dxa"/>
            <w:shd w:val="clear" w:color="auto" w:fill="auto"/>
            <w:noWrap/>
            <w:vAlign w:val="bottom"/>
          </w:tcPr>
          <w:p w14:paraId="6071A908" w14:textId="77777777" w:rsidR="006C662C" w:rsidRPr="00F17965" w:rsidRDefault="006C662C" w:rsidP="00FC15A1">
            <w:r w:rsidRPr="00F17965">
              <w:t>Keménfa</w:t>
            </w:r>
          </w:p>
        </w:tc>
        <w:tc>
          <w:tcPr>
            <w:tcW w:w="21.20pt" w:type="dxa"/>
            <w:shd w:val="clear" w:color="auto" w:fill="auto"/>
            <w:noWrap/>
            <w:vAlign w:val="bottom"/>
          </w:tcPr>
          <w:p w14:paraId="036E78F1" w14:textId="77777777" w:rsidR="006C662C" w:rsidRPr="00F17965" w:rsidRDefault="006C662C" w:rsidP="00FC15A1"/>
        </w:tc>
        <w:tc>
          <w:tcPr>
            <w:tcW w:w="21.20pt" w:type="dxa"/>
            <w:shd w:val="clear" w:color="auto" w:fill="auto"/>
            <w:noWrap/>
            <w:vAlign w:val="bottom"/>
          </w:tcPr>
          <w:p w14:paraId="402271A5" w14:textId="77777777" w:rsidR="006C662C" w:rsidRPr="00F17965" w:rsidRDefault="006C662C" w:rsidP="00FC15A1"/>
        </w:tc>
      </w:tr>
      <w:tr w:rsidR="006C662C" w:rsidRPr="00F17965" w14:paraId="320A62BA" w14:textId="77777777" w:rsidTr="00FC15A1">
        <w:trPr>
          <w:trHeight w:val="255"/>
        </w:trPr>
        <w:tc>
          <w:tcPr>
            <w:tcW w:w="117.90pt" w:type="dxa"/>
            <w:shd w:val="clear" w:color="auto" w:fill="auto"/>
            <w:noWrap/>
            <w:vAlign w:val="bottom"/>
          </w:tcPr>
          <w:p w14:paraId="213DBFCC" w14:textId="77777777" w:rsidR="006C662C" w:rsidRPr="00F17965" w:rsidRDefault="006C662C" w:rsidP="00FC15A1">
            <w:r w:rsidRPr="00F17965">
              <w:t>Kerecseny</w:t>
            </w:r>
          </w:p>
        </w:tc>
        <w:tc>
          <w:tcPr>
            <w:tcW w:w="21.20pt" w:type="dxa"/>
            <w:shd w:val="clear" w:color="auto" w:fill="auto"/>
            <w:noWrap/>
            <w:vAlign w:val="bottom"/>
          </w:tcPr>
          <w:p w14:paraId="58F3C80E" w14:textId="77777777" w:rsidR="006C662C" w:rsidRPr="00F17965" w:rsidRDefault="006C662C" w:rsidP="00FC15A1"/>
        </w:tc>
        <w:tc>
          <w:tcPr>
            <w:tcW w:w="21.20pt" w:type="dxa"/>
            <w:shd w:val="clear" w:color="auto" w:fill="auto"/>
            <w:noWrap/>
            <w:vAlign w:val="bottom"/>
          </w:tcPr>
          <w:p w14:paraId="1B4E9DDA" w14:textId="77777777" w:rsidR="006C662C" w:rsidRPr="00F17965" w:rsidRDefault="006C662C" w:rsidP="00FC15A1"/>
        </w:tc>
      </w:tr>
      <w:tr w:rsidR="006C662C" w:rsidRPr="00F17965" w14:paraId="60919FC4" w14:textId="77777777" w:rsidTr="00FC15A1">
        <w:trPr>
          <w:trHeight w:val="255"/>
        </w:trPr>
        <w:tc>
          <w:tcPr>
            <w:tcW w:w="117.90pt" w:type="dxa"/>
            <w:shd w:val="clear" w:color="auto" w:fill="auto"/>
            <w:noWrap/>
            <w:vAlign w:val="bottom"/>
          </w:tcPr>
          <w:p w14:paraId="537A4BB1" w14:textId="77777777" w:rsidR="006C662C" w:rsidRPr="00F17965" w:rsidRDefault="006C662C" w:rsidP="00FC15A1">
            <w:r w:rsidRPr="00F17965">
              <w:t>Kerkabarabás</w:t>
            </w:r>
          </w:p>
        </w:tc>
        <w:tc>
          <w:tcPr>
            <w:tcW w:w="21.20pt" w:type="dxa"/>
            <w:shd w:val="clear" w:color="auto" w:fill="auto"/>
            <w:noWrap/>
            <w:vAlign w:val="bottom"/>
          </w:tcPr>
          <w:p w14:paraId="15B6A224" w14:textId="77777777" w:rsidR="006C662C" w:rsidRPr="00F17965" w:rsidRDefault="006C662C" w:rsidP="00FC15A1"/>
        </w:tc>
        <w:tc>
          <w:tcPr>
            <w:tcW w:w="21.20pt" w:type="dxa"/>
            <w:shd w:val="clear" w:color="auto" w:fill="auto"/>
            <w:noWrap/>
            <w:vAlign w:val="bottom"/>
          </w:tcPr>
          <w:p w14:paraId="1A76F494" w14:textId="77777777" w:rsidR="006C662C" w:rsidRPr="00F17965" w:rsidRDefault="006C662C" w:rsidP="00FC15A1"/>
        </w:tc>
      </w:tr>
      <w:tr w:rsidR="006C662C" w:rsidRPr="00F17965" w14:paraId="44E7D8F1" w14:textId="77777777" w:rsidTr="00FC15A1">
        <w:trPr>
          <w:trHeight w:val="255"/>
        </w:trPr>
        <w:tc>
          <w:tcPr>
            <w:tcW w:w="117.90pt" w:type="dxa"/>
            <w:shd w:val="clear" w:color="auto" w:fill="auto"/>
            <w:noWrap/>
            <w:vAlign w:val="bottom"/>
          </w:tcPr>
          <w:p w14:paraId="4DAAFF6A" w14:textId="77777777" w:rsidR="006C662C" w:rsidRPr="00F17965" w:rsidRDefault="006C662C" w:rsidP="00FC15A1">
            <w:r w:rsidRPr="00F17965">
              <w:t>Kerkafalva</w:t>
            </w:r>
          </w:p>
        </w:tc>
        <w:tc>
          <w:tcPr>
            <w:tcW w:w="21.20pt" w:type="dxa"/>
            <w:shd w:val="clear" w:color="auto" w:fill="auto"/>
            <w:noWrap/>
            <w:vAlign w:val="bottom"/>
          </w:tcPr>
          <w:p w14:paraId="34155DD9" w14:textId="77777777" w:rsidR="006C662C" w:rsidRPr="00F17965" w:rsidRDefault="006C662C" w:rsidP="00FC15A1"/>
        </w:tc>
        <w:tc>
          <w:tcPr>
            <w:tcW w:w="21.20pt" w:type="dxa"/>
            <w:shd w:val="clear" w:color="auto" w:fill="auto"/>
            <w:noWrap/>
            <w:vAlign w:val="bottom"/>
          </w:tcPr>
          <w:p w14:paraId="32BE2D97" w14:textId="77777777" w:rsidR="006C662C" w:rsidRPr="00F17965" w:rsidRDefault="006C662C" w:rsidP="00FC15A1"/>
        </w:tc>
      </w:tr>
      <w:tr w:rsidR="006C662C" w:rsidRPr="00F17965" w14:paraId="76FFA4D8" w14:textId="77777777" w:rsidTr="00FC15A1">
        <w:trPr>
          <w:trHeight w:val="255"/>
        </w:trPr>
        <w:tc>
          <w:tcPr>
            <w:tcW w:w="117.90pt" w:type="dxa"/>
            <w:shd w:val="clear" w:color="auto" w:fill="auto"/>
            <w:noWrap/>
            <w:vAlign w:val="bottom"/>
          </w:tcPr>
          <w:p w14:paraId="0D7A5C49" w14:textId="77777777" w:rsidR="006C662C" w:rsidRPr="00F17965" w:rsidRDefault="006C662C" w:rsidP="00FC15A1">
            <w:r w:rsidRPr="00F17965">
              <w:t>Kerkakutas</w:t>
            </w:r>
          </w:p>
        </w:tc>
        <w:tc>
          <w:tcPr>
            <w:tcW w:w="21.20pt" w:type="dxa"/>
            <w:shd w:val="clear" w:color="auto" w:fill="auto"/>
            <w:noWrap/>
            <w:vAlign w:val="bottom"/>
          </w:tcPr>
          <w:p w14:paraId="2A3321FB" w14:textId="77777777" w:rsidR="006C662C" w:rsidRPr="00F17965" w:rsidRDefault="006C662C" w:rsidP="00FC15A1"/>
        </w:tc>
        <w:tc>
          <w:tcPr>
            <w:tcW w:w="21.20pt" w:type="dxa"/>
            <w:shd w:val="clear" w:color="auto" w:fill="auto"/>
            <w:noWrap/>
            <w:vAlign w:val="bottom"/>
          </w:tcPr>
          <w:p w14:paraId="06AB5C46" w14:textId="77777777" w:rsidR="006C662C" w:rsidRPr="00F17965" w:rsidRDefault="006C662C" w:rsidP="00FC15A1"/>
        </w:tc>
      </w:tr>
      <w:tr w:rsidR="006C662C" w:rsidRPr="00F17965" w14:paraId="2EBDED38" w14:textId="77777777" w:rsidTr="00FC15A1">
        <w:trPr>
          <w:trHeight w:val="255"/>
        </w:trPr>
        <w:tc>
          <w:tcPr>
            <w:tcW w:w="117.90pt" w:type="dxa"/>
            <w:shd w:val="clear" w:color="auto" w:fill="auto"/>
            <w:noWrap/>
            <w:vAlign w:val="bottom"/>
          </w:tcPr>
          <w:p w14:paraId="4863F43F" w14:textId="77777777" w:rsidR="006C662C" w:rsidRPr="00F17965" w:rsidRDefault="006C662C" w:rsidP="00FC15A1">
            <w:r w:rsidRPr="00F17965">
              <w:t>Kerkaszentkirály</w:t>
            </w:r>
          </w:p>
        </w:tc>
        <w:tc>
          <w:tcPr>
            <w:tcW w:w="21.20pt" w:type="dxa"/>
            <w:shd w:val="clear" w:color="auto" w:fill="auto"/>
            <w:noWrap/>
            <w:vAlign w:val="bottom"/>
          </w:tcPr>
          <w:p w14:paraId="3D9DDF71" w14:textId="77777777" w:rsidR="006C662C" w:rsidRPr="00F17965" w:rsidRDefault="006C662C" w:rsidP="00FC15A1"/>
        </w:tc>
        <w:tc>
          <w:tcPr>
            <w:tcW w:w="21.20pt" w:type="dxa"/>
            <w:shd w:val="clear" w:color="auto" w:fill="auto"/>
            <w:noWrap/>
            <w:vAlign w:val="bottom"/>
          </w:tcPr>
          <w:p w14:paraId="6C91C19F" w14:textId="77777777" w:rsidR="006C662C" w:rsidRPr="00F17965" w:rsidRDefault="006C662C" w:rsidP="00FC15A1"/>
        </w:tc>
      </w:tr>
      <w:tr w:rsidR="006C662C" w:rsidRPr="00F17965" w14:paraId="2F9BA91B" w14:textId="77777777" w:rsidTr="00FC15A1">
        <w:trPr>
          <w:trHeight w:val="255"/>
        </w:trPr>
        <w:tc>
          <w:tcPr>
            <w:tcW w:w="117.90pt" w:type="dxa"/>
            <w:shd w:val="clear" w:color="auto" w:fill="auto"/>
            <w:noWrap/>
            <w:vAlign w:val="bottom"/>
          </w:tcPr>
          <w:p w14:paraId="47424BF2" w14:textId="77777777" w:rsidR="006C662C" w:rsidRPr="00F17965" w:rsidRDefault="006C662C" w:rsidP="00FC15A1">
            <w:r w:rsidRPr="00F17965">
              <w:t>Kerkateskánd</w:t>
            </w:r>
          </w:p>
        </w:tc>
        <w:tc>
          <w:tcPr>
            <w:tcW w:w="21.20pt" w:type="dxa"/>
            <w:shd w:val="clear" w:color="auto" w:fill="auto"/>
            <w:noWrap/>
            <w:vAlign w:val="bottom"/>
          </w:tcPr>
          <w:p w14:paraId="55684B25" w14:textId="77777777" w:rsidR="006C662C" w:rsidRPr="00F17965" w:rsidRDefault="006C662C" w:rsidP="00FC15A1"/>
        </w:tc>
        <w:tc>
          <w:tcPr>
            <w:tcW w:w="21.20pt" w:type="dxa"/>
            <w:shd w:val="clear" w:color="auto" w:fill="auto"/>
            <w:noWrap/>
            <w:vAlign w:val="bottom"/>
          </w:tcPr>
          <w:p w14:paraId="1D17A82E" w14:textId="77777777" w:rsidR="006C662C" w:rsidRPr="00F17965" w:rsidRDefault="006C662C" w:rsidP="00FC15A1"/>
        </w:tc>
      </w:tr>
      <w:tr w:rsidR="006C662C" w:rsidRPr="00F17965" w14:paraId="4E9999CC" w14:textId="77777777" w:rsidTr="00FC15A1">
        <w:trPr>
          <w:trHeight w:val="255"/>
        </w:trPr>
        <w:tc>
          <w:tcPr>
            <w:tcW w:w="117.90pt" w:type="dxa"/>
            <w:shd w:val="clear" w:color="auto" w:fill="auto"/>
            <w:noWrap/>
            <w:vAlign w:val="bottom"/>
          </w:tcPr>
          <w:p w14:paraId="01B333B9" w14:textId="77777777" w:rsidR="006C662C" w:rsidRPr="00F17965" w:rsidRDefault="006C662C" w:rsidP="00FC15A1">
            <w:r w:rsidRPr="00F17965">
              <w:t>Keszthely</w:t>
            </w:r>
          </w:p>
        </w:tc>
        <w:tc>
          <w:tcPr>
            <w:tcW w:w="21.20pt" w:type="dxa"/>
            <w:shd w:val="clear" w:color="auto" w:fill="auto"/>
            <w:noWrap/>
            <w:vAlign w:val="bottom"/>
          </w:tcPr>
          <w:p w14:paraId="52D3FB8D" w14:textId="77777777" w:rsidR="006C662C" w:rsidRPr="00F17965" w:rsidRDefault="006C662C" w:rsidP="00FC15A1"/>
        </w:tc>
        <w:tc>
          <w:tcPr>
            <w:tcW w:w="21.20pt" w:type="dxa"/>
            <w:shd w:val="clear" w:color="auto" w:fill="auto"/>
            <w:noWrap/>
            <w:vAlign w:val="bottom"/>
          </w:tcPr>
          <w:p w14:paraId="296624AC" w14:textId="77777777" w:rsidR="006C662C" w:rsidRPr="00F17965" w:rsidRDefault="006C662C" w:rsidP="00FC15A1">
            <w:r w:rsidRPr="00F17965">
              <w:t>X</w:t>
            </w:r>
          </w:p>
        </w:tc>
      </w:tr>
      <w:tr w:rsidR="006C662C" w:rsidRPr="00F17965" w14:paraId="74D6FAB4" w14:textId="77777777" w:rsidTr="00FC15A1">
        <w:trPr>
          <w:trHeight w:val="255"/>
        </w:trPr>
        <w:tc>
          <w:tcPr>
            <w:tcW w:w="117.90pt" w:type="dxa"/>
            <w:shd w:val="clear" w:color="auto" w:fill="auto"/>
            <w:noWrap/>
            <w:vAlign w:val="bottom"/>
          </w:tcPr>
          <w:p w14:paraId="75AE139A" w14:textId="77777777" w:rsidR="006C662C" w:rsidRPr="00F17965" w:rsidRDefault="006C662C" w:rsidP="00FC15A1">
            <w:r w:rsidRPr="00F17965">
              <w:t>Kilimán</w:t>
            </w:r>
          </w:p>
        </w:tc>
        <w:tc>
          <w:tcPr>
            <w:tcW w:w="21.20pt" w:type="dxa"/>
            <w:shd w:val="clear" w:color="auto" w:fill="auto"/>
            <w:noWrap/>
            <w:vAlign w:val="bottom"/>
          </w:tcPr>
          <w:p w14:paraId="3232FBC0" w14:textId="77777777" w:rsidR="006C662C" w:rsidRPr="00F17965" w:rsidRDefault="006C662C" w:rsidP="00FC15A1"/>
        </w:tc>
        <w:tc>
          <w:tcPr>
            <w:tcW w:w="21.20pt" w:type="dxa"/>
            <w:shd w:val="clear" w:color="auto" w:fill="auto"/>
            <w:noWrap/>
            <w:vAlign w:val="bottom"/>
          </w:tcPr>
          <w:p w14:paraId="68F0B184" w14:textId="77777777" w:rsidR="006C662C" w:rsidRPr="00F17965" w:rsidRDefault="006C662C" w:rsidP="00FC15A1"/>
        </w:tc>
      </w:tr>
      <w:tr w:rsidR="006C662C" w:rsidRPr="00F17965" w14:paraId="50EFFCDC" w14:textId="77777777" w:rsidTr="00FC15A1">
        <w:trPr>
          <w:trHeight w:val="255"/>
        </w:trPr>
        <w:tc>
          <w:tcPr>
            <w:tcW w:w="117.90pt" w:type="dxa"/>
            <w:shd w:val="clear" w:color="auto" w:fill="auto"/>
            <w:noWrap/>
            <w:vAlign w:val="bottom"/>
          </w:tcPr>
          <w:p w14:paraId="765CBEDA" w14:textId="77777777" w:rsidR="006C662C" w:rsidRPr="00F17965" w:rsidRDefault="006C662C" w:rsidP="00FC15A1">
            <w:r w:rsidRPr="00F17965">
              <w:t>Kisbucsa</w:t>
            </w:r>
          </w:p>
        </w:tc>
        <w:tc>
          <w:tcPr>
            <w:tcW w:w="21.20pt" w:type="dxa"/>
            <w:shd w:val="clear" w:color="auto" w:fill="auto"/>
            <w:noWrap/>
            <w:vAlign w:val="bottom"/>
          </w:tcPr>
          <w:p w14:paraId="5F12ADF3" w14:textId="77777777" w:rsidR="006C662C" w:rsidRPr="00F17965" w:rsidRDefault="006C662C" w:rsidP="00FC15A1"/>
        </w:tc>
        <w:tc>
          <w:tcPr>
            <w:tcW w:w="21.20pt" w:type="dxa"/>
            <w:shd w:val="clear" w:color="auto" w:fill="auto"/>
            <w:noWrap/>
            <w:vAlign w:val="bottom"/>
          </w:tcPr>
          <w:p w14:paraId="6AA82DC0" w14:textId="77777777" w:rsidR="006C662C" w:rsidRPr="00F17965" w:rsidRDefault="006C662C" w:rsidP="00FC15A1"/>
        </w:tc>
      </w:tr>
      <w:tr w:rsidR="006C662C" w:rsidRPr="00F17965" w14:paraId="4172F702" w14:textId="77777777" w:rsidTr="00FC15A1">
        <w:trPr>
          <w:trHeight w:val="255"/>
        </w:trPr>
        <w:tc>
          <w:tcPr>
            <w:tcW w:w="117.90pt" w:type="dxa"/>
            <w:shd w:val="clear" w:color="auto" w:fill="auto"/>
            <w:noWrap/>
            <w:vAlign w:val="bottom"/>
          </w:tcPr>
          <w:p w14:paraId="21C46328" w14:textId="77777777" w:rsidR="006C662C" w:rsidRPr="00F17965" w:rsidRDefault="006C662C" w:rsidP="00FC15A1">
            <w:r w:rsidRPr="00F17965">
              <w:t>Kiscsehi</w:t>
            </w:r>
          </w:p>
        </w:tc>
        <w:tc>
          <w:tcPr>
            <w:tcW w:w="21.20pt" w:type="dxa"/>
            <w:shd w:val="clear" w:color="auto" w:fill="auto"/>
            <w:noWrap/>
            <w:vAlign w:val="bottom"/>
          </w:tcPr>
          <w:p w14:paraId="061CCA34" w14:textId="77777777" w:rsidR="006C662C" w:rsidRPr="00F17965" w:rsidRDefault="006C662C" w:rsidP="00FC15A1"/>
        </w:tc>
        <w:tc>
          <w:tcPr>
            <w:tcW w:w="21.20pt" w:type="dxa"/>
            <w:shd w:val="clear" w:color="auto" w:fill="auto"/>
            <w:noWrap/>
            <w:vAlign w:val="bottom"/>
          </w:tcPr>
          <w:p w14:paraId="1985EA1C" w14:textId="77777777" w:rsidR="006C662C" w:rsidRPr="00F17965" w:rsidRDefault="006C662C" w:rsidP="00FC15A1"/>
        </w:tc>
      </w:tr>
      <w:tr w:rsidR="006C662C" w:rsidRPr="00F17965" w14:paraId="70E96DAE" w14:textId="77777777" w:rsidTr="00FC15A1">
        <w:trPr>
          <w:trHeight w:val="255"/>
        </w:trPr>
        <w:tc>
          <w:tcPr>
            <w:tcW w:w="117.90pt" w:type="dxa"/>
            <w:shd w:val="clear" w:color="auto" w:fill="auto"/>
            <w:noWrap/>
            <w:vAlign w:val="bottom"/>
          </w:tcPr>
          <w:p w14:paraId="727AE276" w14:textId="77777777" w:rsidR="006C662C" w:rsidRPr="00F17965" w:rsidRDefault="006C662C" w:rsidP="00FC15A1">
            <w:r w:rsidRPr="00F17965">
              <w:t>Kisgörbő</w:t>
            </w:r>
          </w:p>
        </w:tc>
        <w:tc>
          <w:tcPr>
            <w:tcW w:w="21.20pt" w:type="dxa"/>
            <w:shd w:val="clear" w:color="auto" w:fill="auto"/>
            <w:noWrap/>
            <w:vAlign w:val="bottom"/>
          </w:tcPr>
          <w:p w14:paraId="6F4EC7CB" w14:textId="77777777" w:rsidR="006C662C" w:rsidRPr="00F17965" w:rsidRDefault="006C662C" w:rsidP="00FC15A1"/>
        </w:tc>
        <w:tc>
          <w:tcPr>
            <w:tcW w:w="21.20pt" w:type="dxa"/>
            <w:shd w:val="clear" w:color="auto" w:fill="auto"/>
            <w:noWrap/>
            <w:vAlign w:val="bottom"/>
          </w:tcPr>
          <w:p w14:paraId="3C53AB8F" w14:textId="77777777" w:rsidR="006C662C" w:rsidRPr="00F17965" w:rsidRDefault="006C662C" w:rsidP="00FC15A1"/>
        </w:tc>
      </w:tr>
      <w:tr w:rsidR="006C662C" w:rsidRPr="00F17965" w14:paraId="23D6B958" w14:textId="77777777" w:rsidTr="00FC15A1">
        <w:trPr>
          <w:trHeight w:val="255"/>
        </w:trPr>
        <w:tc>
          <w:tcPr>
            <w:tcW w:w="117.90pt" w:type="dxa"/>
            <w:shd w:val="clear" w:color="auto" w:fill="auto"/>
            <w:noWrap/>
            <w:vAlign w:val="bottom"/>
          </w:tcPr>
          <w:p w14:paraId="46219928" w14:textId="77777777" w:rsidR="006C662C" w:rsidRPr="00F17965" w:rsidRDefault="006C662C" w:rsidP="00FC15A1">
            <w:r w:rsidRPr="00F17965">
              <w:t>Kiskutas</w:t>
            </w:r>
          </w:p>
        </w:tc>
        <w:tc>
          <w:tcPr>
            <w:tcW w:w="21.20pt" w:type="dxa"/>
            <w:shd w:val="clear" w:color="auto" w:fill="auto"/>
            <w:noWrap/>
            <w:vAlign w:val="bottom"/>
          </w:tcPr>
          <w:p w14:paraId="11FD7192" w14:textId="77777777" w:rsidR="006C662C" w:rsidRPr="00F17965" w:rsidRDefault="006C662C" w:rsidP="00FC15A1"/>
        </w:tc>
        <w:tc>
          <w:tcPr>
            <w:tcW w:w="21.20pt" w:type="dxa"/>
            <w:shd w:val="clear" w:color="auto" w:fill="auto"/>
            <w:noWrap/>
            <w:vAlign w:val="bottom"/>
          </w:tcPr>
          <w:p w14:paraId="42FA9FF1" w14:textId="77777777" w:rsidR="006C662C" w:rsidRPr="00F17965" w:rsidRDefault="006C662C" w:rsidP="00FC15A1"/>
        </w:tc>
      </w:tr>
      <w:tr w:rsidR="006C662C" w:rsidRPr="00F17965" w14:paraId="4957CF1E" w14:textId="77777777" w:rsidTr="00FC15A1">
        <w:trPr>
          <w:trHeight w:val="255"/>
        </w:trPr>
        <w:tc>
          <w:tcPr>
            <w:tcW w:w="117.90pt" w:type="dxa"/>
            <w:shd w:val="clear" w:color="auto" w:fill="auto"/>
            <w:noWrap/>
            <w:vAlign w:val="bottom"/>
          </w:tcPr>
          <w:p w14:paraId="7F9121CF" w14:textId="77777777" w:rsidR="006C662C" w:rsidRPr="00F17965" w:rsidRDefault="006C662C" w:rsidP="00FC15A1">
            <w:r w:rsidRPr="00F17965">
              <w:t>Kispáli</w:t>
            </w:r>
          </w:p>
        </w:tc>
        <w:tc>
          <w:tcPr>
            <w:tcW w:w="21.20pt" w:type="dxa"/>
            <w:shd w:val="clear" w:color="auto" w:fill="auto"/>
            <w:noWrap/>
            <w:vAlign w:val="bottom"/>
          </w:tcPr>
          <w:p w14:paraId="7DCAEEEB" w14:textId="77777777" w:rsidR="006C662C" w:rsidRPr="00F17965" w:rsidRDefault="006C662C" w:rsidP="00FC15A1"/>
        </w:tc>
        <w:tc>
          <w:tcPr>
            <w:tcW w:w="21.20pt" w:type="dxa"/>
            <w:shd w:val="clear" w:color="auto" w:fill="auto"/>
            <w:noWrap/>
            <w:vAlign w:val="bottom"/>
          </w:tcPr>
          <w:p w14:paraId="6D3C9CC9" w14:textId="77777777" w:rsidR="006C662C" w:rsidRPr="00F17965" w:rsidRDefault="006C662C" w:rsidP="00FC15A1"/>
        </w:tc>
      </w:tr>
      <w:tr w:rsidR="006C662C" w:rsidRPr="00F17965" w14:paraId="0B5D36A1" w14:textId="77777777" w:rsidTr="00FC15A1">
        <w:trPr>
          <w:trHeight w:val="255"/>
        </w:trPr>
        <w:tc>
          <w:tcPr>
            <w:tcW w:w="117.90pt" w:type="dxa"/>
            <w:shd w:val="clear" w:color="auto" w:fill="auto"/>
            <w:noWrap/>
            <w:vAlign w:val="bottom"/>
          </w:tcPr>
          <w:p w14:paraId="48B194BB" w14:textId="77777777" w:rsidR="006C662C" w:rsidRPr="00F17965" w:rsidRDefault="006C662C" w:rsidP="00FC15A1">
            <w:r w:rsidRPr="00F17965">
              <w:t>Kisrécse</w:t>
            </w:r>
          </w:p>
        </w:tc>
        <w:tc>
          <w:tcPr>
            <w:tcW w:w="21.20pt" w:type="dxa"/>
            <w:shd w:val="clear" w:color="auto" w:fill="auto"/>
            <w:noWrap/>
            <w:vAlign w:val="bottom"/>
          </w:tcPr>
          <w:p w14:paraId="5FA393D0" w14:textId="77777777" w:rsidR="006C662C" w:rsidRPr="00F17965" w:rsidRDefault="006C662C" w:rsidP="00FC15A1"/>
        </w:tc>
        <w:tc>
          <w:tcPr>
            <w:tcW w:w="21.20pt" w:type="dxa"/>
            <w:shd w:val="clear" w:color="auto" w:fill="auto"/>
            <w:noWrap/>
            <w:vAlign w:val="bottom"/>
          </w:tcPr>
          <w:p w14:paraId="216A7026" w14:textId="77777777" w:rsidR="006C662C" w:rsidRPr="00F17965" w:rsidRDefault="006C662C" w:rsidP="00FC15A1"/>
        </w:tc>
      </w:tr>
      <w:tr w:rsidR="006C662C" w:rsidRPr="00F17965" w14:paraId="6D7905C1" w14:textId="77777777" w:rsidTr="00FC15A1">
        <w:trPr>
          <w:trHeight w:val="255"/>
        </w:trPr>
        <w:tc>
          <w:tcPr>
            <w:tcW w:w="117.90pt" w:type="dxa"/>
            <w:shd w:val="clear" w:color="auto" w:fill="auto"/>
            <w:noWrap/>
            <w:vAlign w:val="bottom"/>
          </w:tcPr>
          <w:p w14:paraId="12056348" w14:textId="77777777" w:rsidR="006C662C" w:rsidRPr="00F17965" w:rsidRDefault="006C662C" w:rsidP="00FC15A1">
            <w:r w:rsidRPr="00F17965">
              <w:t>Kistolmács</w:t>
            </w:r>
          </w:p>
        </w:tc>
        <w:tc>
          <w:tcPr>
            <w:tcW w:w="21.20pt" w:type="dxa"/>
            <w:shd w:val="clear" w:color="auto" w:fill="auto"/>
            <w:noWrap/>
            <w:vAlign w:val="bottom"/>
          </w:tcPr>
          <w:p w14:paraId="73BE7BBF" w14:textId="77777777" w:rsidR="006C662C" w:rsidRPr="00F17965" w:rsidRDefault="006C662C" w:rsidP="00FC15A1"/>
        </w:tc>
        <w:tc>
          <w:tcPr>
            <w:tcW w:w="21.20pt" w:type="dxa"/>
            <w:shd w:val="clear" w:color="auto" w:fill="auto"/>
            <w:noWrap/>
            <w:vAlign w:val="bottom"/>
          </w:tcPr>
          <w:p w14:paraId="6D9E503C" w14:textId="77777777" w:rsidR="006C662C" w:rsidRPr="00F17965" w:rsidRDefault="006C662C" w:rsidP="00FC15A1"/>
        </w:tc>
      </w:tr>
      <w:tr w:rsidR="006C662C" w:rsidRPr="00F17965" w14:paraId="0D40EC35" w14:textId="77777777" w:rsidTr="00FC15A1">
        <w:trPr>
          <w:trHeight w:val="255"/>
        </w:trPr>
        <w:tc>
          <w:tcPr>
            <w:tcW w:w="117.90pt" w:type="dxa"/>
            <w:shd w:val="clear" w:color="auto" w:fill="auto"/>
            <w:noWrap/>
            <w:vAlign w:val="bottom"/>
          </w:tcPr>
          <w:p w14:paraId="56DEB5F9" w14:textId="77777777" w:rsidR="006C662C" w:rsidRPr="00F17965" w:rsidRDefault="006C662C" w:rsidP="00FC15A1">
            <w:r w:rsidRPr="00F17965">
              <w:t>Kisvásárhely</w:t>
            </w:r>
          </w:p>
        </w:tc>
        <w:tc>
          <w:tcPr>
            <w:tcW w:w="21.20pt" w:type="dxa"/>
            <w:shd w:val="clear" w:color="auto" w:fill="auto"/>
            <w:noWrap/>
            <w:vAlign w:val="bottom"/>
          </w:tcPr>
          <w:p w14:paraId="38F7EAD9" w14:textId="77777777" w:rsidR="006C662C" w:rsidRPr="00F17965" w:rsidRDefault="006C662C" w:rsidP="00FC15A1"/>
        </w:tc>
        <w:tc>
          <w:tcPr>
            <w:tcW w:w="21.20pt" w:type="dxa"/>
            <w:shd w:val="clear" w:color="auto" w:fill="auto"/>
            <w:noWrap/>
            <w:vAlign w:val="bottom"/>
          </w:tcPr>
          <w:p w14:paraId="19F9550F" w14:textId="77777777" w:rsidR="006C662C" w:rsidRPr="00F17965" w:rsidRDefault="006C662C" w:rsidP="00FC15A1"/>
        </w:tc>
      </w:tr>
      <w:tr w:rsidR="006C662C" w:rsidRPr="00F17965" w14:paraId="173641BE" w14:textId="77777777" w:rsidTr="00FC15A1">
        <w:trPr>
          <w:trHeight w:val="255"/>
        </w:trPr>
        <w:tc>
          <w:tcPr>
            <w:tcW w:w="117.90pt" w:type="dxa"/>
            <w:shd w:val="clear" w:color="auto" w:fill="auto"/>
            <w:noWrap/>
            <w:vAlign w:val="bottom"/>
          </w:tcPr>
          <w:p w14:paraId="0EB252DF" w14:textId="77777777" w:rsidR="006C662C" w:rsidRPr="00F17965" w:rsidRDefault="006C662C" w:rsidP="00FC15A1">
            <w:r w:rsidRPr="00F17965">
              <w:t>Kissziget</w:t>
            </w:r>
          </w:p>
        </w:tc>
        <w:tc>
          <w:tcPr>
            <w:tcW w:w="21.20pt" w:type="dxa"/>
            <w:shd w:val="clear" w:color="auto" w:fill="auto"/>
            <w:noWrap/>
            <w:vAlign w:val="bottom"/>
          </w:tcPr>
          <w:p w14:paraId="6A21EF87" w14:textId="77777777" w:rsidR="006C662C" w:rsidRPr="00F17965" w:rsidRDefault="006C662C" w:rsidP="00FC15A1"/>
        </w:tc>
        <w:tc>
          <w:tcPr>
            <w:tcW w:w="21.20pt" w:type="dxa"/>
            <w:shd w:val="clear" w:color="auto" w:fill="auto"/>
            <w:noWrap/>
            <w:vAlign w:val="bottom"/>
          </w:tcPr>
          <w:p w14:paraId="32EF08ED" w14:textId="77777777" w:rsidR="006C662C" w:rsidRPr="00F17965" w:rsidRDefault="006C662C" w:rsidP="00FC15A1"/>
        </w:tc>
      </w:tr>
      <w:tr w:rsidR="006C662C" w:rsidRPr="00F17965" w14:paraId="2C97DAF9" w14:textId="77777777" w:rsidTr="00FC15A1">
        <w:trPr>
          <w:trHeight w:val="255"/>
        </w:trPr>
        <w:tc>
          <w:tcPr>
            <w:tcW w:w="117.90pt" w:type="dxa"/>
            <w:shd w:val="clear" w:color="auto" w:fill="auto"/>
            <w:noWrap/>
            <w:vAlign w:val="bottom"/>
          </w:tcPr>
          <w:p w14:paraId="1784E11B" w14:textId="77777777" w:rsidR="006C662C" w:rsidRPr="00F17965" w:rsidRDefault="006C662C" w:rsidP="00FC15A1">
            <w:r w:rsidRPr="00F17965">
              <w:t>Kozmadombja</w:t>
            </w:r>
          </w:p>
        </w:tc>
        <w:tc>
          <w:tcPr>
            <w:tcW w:w="21.20pt" w:type="dxa"/>
            <w:shd w:val="clear" w:color="auto" w:fill="auto"/>
            <w:noWrap/>
            <w:vAlign w:val="bottom"/>
          </w:tcPr>
          <w:p w14:paraId="5FBC7C6F" w14:textId="77777777" w:rsidR="006C662C" w:rsidRPr="00F17965" w:rsidRDefault="006C662C" w:rsidP="00FC15A1"/>
        </w:tc>
        <w:tc>
          <w:tcPr>
            <w:tcW w:w="21.20pt" w:type="dxa"/>
            <w:shd w:val="clear" w:color="auto" w:fill="auto"/>
            <w:noWrap/>
            <w:vAlign w:val="bottom"/>
          </w:tcPr>
          <w:p w14:paraId="5CFE8DEE" w14:textId="77777777" w:rsidR="006C662C" w:rsidRPr="00F17965" w:rsidRDefault="006C662C" w:rsidP="00FC15A1"/>
        </w:tc>
      </w:tr>
      <w:tr w:rsidR="006C662C" w:rsidRPr="00F17965" w14:paraId="5E4CFBAF" w14:textId="77777777" w:rsidTr="00FC15A1">
        <w:trPr>
          <w:trHeight w:val="255"/>
        </w:trPr>
        <w:tc>
          <w:tcPr>
            <w:tcW w:w="117.90pt" w:type="dxa"/>
            <w:shd w:val="clear" w:color="auto" w:fill="auto"/>
            <w:noWrap/>
            <w:vAlign w:val="bottom"/>
          </w:tcPr>
          <w:p w14:paraId="58B8516E" w14:textId="77777777" w:rsidR="006C662C" w:rsidRPr="00F17965" w:rsidRDefault="006C662C" w:rsidP="00FC15A1">
            <w:r w:rsidRPr="00F17965">
              <w:t>Kustánszeg</w:t>
            </w:r>
          </w:p>
        </w:tc>
        <w:tc>
          <w:tcPr>
            <w:tcW w:w="21.20pt" w:type="dxa"/>
            <w:shd w:val="clear" w:color="auto" w:fill="auto"/>
            <w:noWrap/>
            <w:vAlign w:val="bottom"/>
          </w:tcPr>
          <w:p w14:paraId="3218D409" w14:textId="77777777" w:rsidR="006C662C" w:rsidRPr="00F17965" w:rsidRDefault="006C662C" w:rsidP="00FC15A1"/>
        </w:tc>
        <w:tc>
          <w:tcPr>
            <w:tcW w:w="21.20pt" w:type="dxa"/>
            <w:shd w:val="clear" w:color="auto" w:fill="auto"/>
            <w:noWrap/>
            <w:vAlign w:val="bottom"/>
          </w:tcPr>
          <w:p w14:paraId="7D8B2665" w14:textId="77777777" w:rsidR="006C662C" w:rsidRPr="00F17965" w:rsidRDefault="006C662C" w:rsidP="00FC15A1"/>
        </w:tc>
      </w:tr>
      <w:tr w:rsidR="006C662C" w:rsidRPr="00F17965" w14:paraId="56F691FE" w14:textId="77777777" w:rsidTr="00FC15A1">
        <w:trPr>
          <w:trHeight w:val="255"/>
        </w:trPr>
        <w:tc>
          <w:tcPr>
            <w:tcW w:w="117.90pt" w:type="dxa"/>
            <w:shd w:val="clear" w:color="auto" w:fill="auto"/>
            <w:noWrap/>
            <w:vAlign w:val="bottom"/>
          </w:tcPr>
          <w:p w14:paraId="4A604051" w14:textId="77777777" w:rsidR="006C662C" w:rsidRPr="00F17965" w:rsidRDefault="006C662C" w:rsidP="00FC15A1">
            <w:r w:rsidRPr="00F17965">
              <w:t>Külsősárd</w:t>
            </w:r>
          </w:p>
        </w:tc>
        <w:tc>
          <w:tcPr>
            <w:tcW w:w="21.20pt" w:type="dxa"/>
            <w:shd w:val="clear" w:color="auto" w:fill="auto"/>
            <w:noWrap/>
            <w:vAlign w:val="bottom"/>
          </w:tcPr>
          <w:p w14:paraId="699031CC" w14:textId="77777777" w:rsidR="006C662C" w:rsidRPr="00F17965" w:rsidRDefault="006C662C" w:rsidP="00FC15A1"/>
        </w:tc>
        <w:tc>
          <w:tcPr>
            <w:tcW w:w="21.20pt" w:type="dxa"/>
            <w:shd w:val="clear" w:color="auto" w:fill="auto"/>
            <w:noWrap/>
            <w:vAlign w:val="bottom"/>
          </w:tcPr>
          <w:p w14:paraId="5BD35F29" w14:textId="77777777" w:rsidR="006C662C" w:rsidRPr="00F17965" w:rsidRDefault="006C662C" w:rsidP="00FC15A1"/>
        </w:tc>
      </w:tr>
      <w:tr w:rsidR="006C662C" w:rsidRPr="00F17965" w14:paraId="219D6C42" w14:textId="77777777" w:rsidTr="00FC15A1">
        <w:trPr>
          <w:trHeight w:val="255"/>
        </w:trPr>
        <w:tc>
          <w:tcPr>
            <w:tcW w:w="117.90pt" w:type="dxa"/>
            <w:shd w:val="clear" w:color="auto" w:fill="auto"/>
            <w:noWrap/>
            <w:vAlign w:val="bottom"/>
          </w:tcPr>
          <w:p w14:paraId="4C4B9EE8" w14:textId="77777777" w:rsidR="006C662C" w:rsidRPr="00F17965" w:rsidRDefault="006C662C" w:rsidP="00FC15A1">
            <w:r w:rsidRPr="00F17965">
              <w:t>Lakhegy</w:t>
            </w:r>
          </w:p>
        </w:tc>
        <w:tc>
          <w:tcPr>
            <w:tcW w:w="21.20pt" w:type="dxa"/>
            <w:shd w:val="clear" w:color="auto" w:fill="auto"/>
            <w:noWrap/>
            <w:vAlign w:val="bottom"/>
          </w:tcPr>
          <w:p w14:paraId="0C1BF7C3" w14:textId="77777777" w:rsidR="006C662C" w:rsidRPr="00F17965" w:rsidRDefault="006C662C" w:rsidP="00FC15A1"/>
        </w:tc>
        <w:tc>
          <w:tcPr>
            <w:tcW w:w="21.20pt" w:type="dxa"/>
            <w:shd w:val="clear" w:color="auto" w:fill="auto"/>
            <w:noWrap/>
            <w:vAlign w:val="bottom"/>
          </w:tcPr>
          <w:p w14:paraId="27FCA046" w14:textId="77777777" w:rsidR="006C662C" w:rsidRPr="00F17965" w:rsidRDefault="006C662C" w:rsidP="00FC15A1"/>
        </w:tc>
      </w:tr>
      <w:tr w:rsidR="006C662C" w:rsidRPr="00F17965" w14:paraId="21A3C5DD" w14:textId="77777777" w:rsidTr="00FC15A1">
        <w:trPr>
          <w:trHeight w:val="255"/>
        </w:trPr>
        <w:tc>
          <w:tcPr>
            <w:tcW w:w="117.90pt" w:type="dxa"/>
            <w:shd w:val="clear" w:color="auto" w:fill="auto"/>
            <w:noWrap/>
            <w:vAlign w:val="bottom"/>
          </w:tcPr>
          <w:p w14:paraId="2F4ED6C0" w14:textId="77777777" w:rsidR="006C662C" w:rsidRPr="00F17965" w:rsidRDefault="006C662C" w:rsidP="00FC15A1">
            <w:r w:rsidRPr="00F17965">
              <w:t>Lasztonya</w:t>
            </w:r>
          </w:p>
        </w:tc>
        <w:tc>
          <w:tcPr>
            <w:tcW w:w="21.20pt" w:type="dxa"/>
            <w:shd w:val="clear" w:color="auto" w:fill="auto"/>
            <w:noWrap/>
            <w:vAlign w:val="bottom"/>
          </w:tcPr>
          <w:p w14:paraId="7E91551E" w14:textId="77777777" w:rsidR="006C662C" w:rsidRPr="00F17965" w:rsidRDefault="006C662C" w:rsidP="00FC15A1"/>
        </w:tc>
        <w:tc>
          <w:tcPr>
            <w:tcW w:w="21.20pt" w:type="dxa"/>
            <w:shd w:val="clear" w:color="auto" w:fill="auto"/>
            <w:noWrap/>
            <w:vAlign w:val="bottom"/>
          </w:tcPr>
          <w:p w14:paraId="287B6A25" w14:textId="77777777" w:rsidR="006C662C" w:rsidRPr="00F17965" w:rsidRDefault="006C662C" w:rsidP="00FC15A1"/>
        </w:tc>
      </w:tr>
      <w:tr w:rsidR="006C662C" w:rsidRPr="00F17965" w14:paraId="49FAE1E8" w14:textId="77777777" w:rsidTr="00FC15A1">
        <w:trPr>
          <w:trHeight w:val="255"/>
        </w:trPr>
        <w:tc>
          <w:tcPr>
            <w:tcW w:w="117.90pt" w:type="dxa"/>
            <w:shd w:val="clear" w:color="auto" w:fill="auto"/>
            <w:noWrap/>
            <w:vAlign w:val="bottom"/>
          </w:tcPr>
          <w:p w14:paraId="22EA8082" w14:textId="77777777" w:rsidR="006C662C" w:rsidRPr="00F17965" w:rsidRDefault="006C662C" w:rsidP="00FC15A1">
            <w:r w:rsidRPr="00F17965">
              <w:t>Lendvadedes</w:t>
            </w:r>
          </w:p>
        </w:tc>
        <w:tc>
          <w:tcPr>
            <w:tcW w:w="21.20pt" w:type="dxa"/>
            <w:shd w:val="clear" w:color="auto" w:fill="auto"/>
            <w:noWrap/>
            <w:vAlign w:val="bottom"/>
          </w:tcPr>
          <w:p w14:paraId="1950D12C" w14:textId="77777777" w:rsidR="006C662C" w:rsidRPr="00F17965" w:rsidRDefault="006C662C" w:rsidP="00FC15A1"/>
        </w:tc>
        <w:tc>
          <w:tcPr>
            <w:tcW w:w="21.20pt" w:type="dxa"/>
            <w:shd w:val="clear" w:color="auto" w:fill="auto"/>
            <w:noWrap/>
            <w:vAlign w:val="bottom"/>
          </w:tcPr>
          <w:p w14:paraId="4C754592" w14:textId="77777777" w:rsidR="006C662C" w:rsidRPr="00F17965" w:rsidRDefault="006C662C" w:rsidP="00FC15A1"/>
        </w:tc>
      </w:tr>
      <w:tr w:rsidR="006C662C" w:rsidRPr="00F17965" w14:paraId="0F739EE1" w14:textId="77777777" w:rsidTr="00FC15A1">
        <w:trPr>
          <w:trHeight w:val="255"/>
        </w:trPr>
        <w:tc>
          <w:tcPr>
            <w:tcW w:w="117.90pt" w:type="dxa"/>
            <w:shd w:val="clear" w:color="auto" w:fill="auto"/>
            <w:noWrap/>
            <w:vAlign w:val="bottom"/>
          </w:tcPr>
          <w:p w14:paraId="38B96264" w14:textId="77777777" w:rsidR="006C662C" w:rsidRPr="00F17965" w:rsidRDefault="006C662C" w:rsidP="00FC15A1">
            <w:r w:rsidRPr="00F17965">
              <w:t>Lendvajakabfa</w:t>
            </w:r>
          </w:p>
        </w:tc>
        <w:tc>
          <w:tcPr>
            <w:tcW w:w="21.20pt" w:type="dxa"/>
            <w:shd w:val="clear" w:color="auto" w:fill="auto"/>
            <w:noWrap/>
            <w:vAlign w:val="bottom"/>
          </w:tcPr>
          <w:p w14:paraId="3B005964" w14:textId="77777777" w:rsidR="006C662C" w:rsidRPr="00F17965" w:rsidRDefault="006C662C" w:rsidP="00FC15A1"/>
        </w:tc>
        <w:tc>
          <w:tcPr>
            <w:tcW w:w="21.20pt" w:type="dxa"/>
            <w:shd w:val="clear" w:color="auto" w:fill="auto"/>
            <w:noWrap/>
            <w:vAlign w:val="bottom"/>
          </w:tcPr>
          <w:p w14:paraId="17721A9C" w14:textId="77777777" w:rsidR="006C662C" w:rsidRPr="00F17965" w:rsidRDefault="006C662C" w:rsidP="00FC15A1"/>
        </w:tc>
      </w:tr>
      <w:tr w:rsidR="006C662C" w:rsidRPr="00F17965" w14:paraId="2BB3BD7E" w14:textId="77777777" w:rsidTr="00FC15A1">
        <w:trPr>
          <w:trHeight w:val="255"/>
        </w:trPr>
        <w:tc>
          <w:tcPr>
            <w:tcW w:w="117.90pt" w:type="dxa"/>
            <w:shd w:val="clear" w:color="auto" w:fill="auto"/>
            <w:noWrap/>
            <w:vAlign w:val="bottom"/>
          </w:tcPr>
          <w:p w14:paraId="61A2C6CC" w14:textId="77777777" w:rsidR="006C662C" w:rsidRPr="00F17965" w:rsidRDefault="006C662C" w:rsidP="00FC15A1">
            <w:r w:rsidRPr="00F17965">
              <w:t>Lenti</w:t>
            </w:r>
          </w:p>
        </w:tc>
        <w:tc>
          <w:tcPr>
            <w:tcW w:w="21.20pt" w:type="dxa"/>
            <w:shd w:val="clear" w:color="auto" w:fill="auto"/>
            <w:noWrap/>
            <w:vAlign w:val="bottom"/>
          </w:tcPr>
          <w:p w14:paraId="3CB16EA1" w14:textId="77777777" w:rsidR="006C662C" w:rsidRPr="00F17965" w:rsidRDefault="006C662C" w:rsidP="00FC15A1"/>
        </w:tc>
        <w:tc>
          <w:tcPr>
            <w:tcW w:w="21.20pt" w:type="dxa"/>
            <w:shd w:val="clear" w:color="auto" w:fill="auto"/>
            <w:noWrap/>
            <w:vAlign w:val="bottom"/>
          </w:tcPr>
          <w:p w14:paraId="7DEDED40" w14:textId="77777777" w:rsidR="006C662C" w:rsidRPr="00F17965" w:rsidRDefault="006C662C" w:rsidP="00FC15A1">
            <w:r w:rsidRPr="00F17965">
              <w:t>X</w:t>
            </w:r>
          </w:p>
        </w:tc>
      </w:tr>
      <w:tr w:rsidR="006C662C" w:rsidRPr="00F17965" w14:paraId="4724BBCF" w14:textId="77777777" w:rsidTr="00FC15A1">
        <w:trPr>
          <w:trHeight w:val="255"/>
        </w:trPr>
        <w:tc>
          <w:tcPr>
            <w:tcW w:w="117.90pt" w:type="dxa"/>
            <w:shd w:val="clear" w:color="auto" w:fill="auto"/>
            <w:noWrap/>
            <w:vAlign w:val="bottom"/>
          </w:tcPr>
          <w:p w14:paraId="29794D63" w14:textId="77777777" w:rsidR="006C662C" w:rsidRPr="00F17965" w:rsidRDefault="006C662C" w:rsidP="00FC15A1">
            <w:r w:rsidRPr="00F17965">
              <w:t>Letenye</w:t>
            </w:r>
          </w:p>
        </w:tc>
        <w:tc>
          <w:tcPr>
            <w:tcW w:w="21.20pt" w:type="dxa"/>
            <w:shd w:val="clear" w:color="auto" w:fill="auto"/>
            <w:noWrap/>
            <w:vAlign w:val="bottom"/>
          </w:tcPr>
          <w:p w14:paraId="2D9A94CD" w14:textId="77777777" w:rsidR="006C662C" w:rsidRPr="00F17965" w:rsidRDefault="006C662C" w:rsidP="00FC15A1"/>
        </w:tc>
        <w:tc>
          <w:tcPr>
            <w:tcW w:w="21.20pt" w:type="dxa"/>
            <w:shd w:val="clear" w:color="auto" w:fill="auto"/>
            <w:noWrap/>
            <w:vAlign w:val="bottom"/>
          </w:tcPr>
          <w:p w14:paraId="1E4B3B0A" w14:textId="77777777" w:rsidR="006C662C" w:rsidRPr="00F17965" w:rsidRDefault="006C662C" w:rsidP="00FC15A1"/>
        </w:tc>
      </w:tr>
      <w:tr w:rsidR="006C662C" w:rsidRPr="00F17965" w14:paraId="45767B33" w14:textId="77777777" w:rsidTr="00FC15A1">
        <w:trPr>
          <w:trHeight w:val="255"/>
        </w:trPr>
        <w:tc>
          <w:tcPr>
            <w:tcW w:w="117.90pt" w:type="dxa"/>
            <w:shd w:val="clear" w:color="auto" w:fill="auto"/>
            <w:noWrap/>
            <w:vAlign w:val="bottom"/>
          </w:tcPr>
          <w:p w14:paraId="6745D17C" w14:textId="77777777" w:rsidR="006C662C" w:rsidRPr="00F17965" w:rsidRDefault="006C662C" w:rsidP="00FC15A1">
            <w:r w:rsidRPr="00F17965">
              <w:t>Lickóvadamos</w:t>
            </w:r>
          </w:p>
        </w:tc>
        <w:tc>
          <w:tcPr>
            <w:tcW w:w="21.20pt" w:type="dxa"/>
            <w:shd w:val="clear" w:color="auto" w:fill="auto"/>
            <w:noWrap/>
            <w:vAlign w:val="bottom"/>
          </w:tcPr>
          <w:p w14:paraId="7C82615A" w14:textId="77777777" w:rsidR="006C662C" w:rsidRPr="00F17965" w:rsidRDefault="006C662C" w:rsidP="00FC15A1"/>
        </w:tc>
        <w:tc>
          <w:tcPr>
            <w:tcW w:w="21.20pt" w:type="dxa"/>
            <w:shd w:val="clear" w:color="auto" w:fill="auto"/>
            <w:noWrap/>
            <w:vAlign w:val="bottom"/>
          </w:tcPr>
          <w:p w14:paraId="30DDBBB2" w14:textId="77777777" w:rsidR="006C662C" w:rsidRPr="00F17965" w:rsidRDefault="006C662C" w:rsidP="00FC15A1"/>
        </w:tc>
      </w:tr>
      <w:tr w:rsidR="006C662C" w:rsidRPr="00F17965" w14:paraId="7FB3F3ED" w14:textId="77777777" w:rsidTr="00FC15A1">
        <w:trPr>
          <w:trHeight w:val="255"/>
        </w:trPr>
        <w:tc>
          <w:tcPr>
            <w:tcW w:w="117.90pt" w:type="dxa"/>
            <w:shd w:val="clear" w:color="auto" w:fill="auto"/>
            <w:noWrap/>
            <w:vAlign w:val="bottom"/>
          </w:tcPr>
          <w:p w14:paraId="6D611DB4" w14:textId="77777777" w:rsidR="006C662C" w:rsidRPr="00F17965" w:rsidRDefault="006C662C" w:rsidP="00FC15A1">
            <w:r w:rsidRPr="00F17965">
              <w:t>Ligetfalva</w:t>
            </w:r>
          </w:p>
        </w:tc>
        <w:tc>
          <w:tcPr>
            <w:tcW w:w="21.20pt" w:type="dxa"/>
            <w:shd w:val="clear" w:color="auto" w:fill="auto"/>
            <w:noWrap/>
            <w:vAlign w:val="bottom"/>
          </w:tcPr>
          <w:p w14:paraId="41BD7BDA" w14:textId="77777777" w:rsidR="006C662C" w:rsidRPr="00F17965" w:rsidRDefault="006C662C" w:rsidP="00FC15A1"/>
        </w:tc>
        <w:tc>
          <w:tcPr>
            <w:tcW w:w="21.20pt" w:type="dxa"/>
            <w:shd w:val="clear" w:color="auto" w:fill="auto"/>
            <w:noWrap/>
            <w:vAlign w:val="bottom"/>
          </w:tcPr>
          <w:p w14:paraId="1D451E9B" w14:textId="77777777" w:rsidR="006C662C" w:rsidRPr="00F17965" w:rsidRDefault="006C662C" w:rsidP="00FC15A1"/>
        </w:tc>
      </w:tr>
      <w:tr w:rsidR="006C662C" w:rsidRPr="00F17965" w14:paraId="7BC967FB" w14:textId="77777777" w:rsidTr="00FC15A1">
        <w:trPr>
          <w:trHeight w:val="255"/>
        </w:trPr>
        <w:tc>
          <w:tcPr>
            <w:tcW w:w="117.90pt" w:type="dxa"/>
            <w:shd w:val="clear" w:color="auto" w:fill="auto"/>
            <w:noWrap/>
            <w:vAlign w:val="bottom"/>
          </w:tcPr>
          <w:p w14:paraId="35A1C036" w14:textId="77777777" w:rsidR="006C662C" w:rsidRPr="00F17965" w:rsidRDefault="006C662C" w:rsidP="00FC15A1">
            <w:r w:rsidRPr="00F17965">
              <w:t>Lispeszentadorján</w:t>
            </w:r>
          </w:p>
        </w:tc>
        <w:tc>
          <w:tcPr>
            <w:tcW w:w="21.20pt" w:type="dxa"/>
            <w:shd w:val="clear" w:color="auto" w:fill="auto"/>
            <w:noWrap/>
            <w:vAlign w:val="bottom"/>
          </w:tcPr>
          <w:p w14:paraId="1957ADDD" w14:textId="77777777" w:rsidR="006C662C" w:rsidRPr="00F17965" w:rsidRDefault="006C662C" w:rsidP="00FC15A1"/>
        </w:tc>
        <w:tc>
          <w:tcPr>
            <w:tcW w:w="21.20pt" w:type="dxa"/>
            <w:shd w:val="clear" w:color="auto" w:fill="auto"/>
            <w:noWrap/>
            <w:vAlign w:val="bottom"/>
          </w:tcPr>
          <w:p w14:paraId="53B5AD62" w14:textId="77777777" w:rsidR="006C662C" w:rsidRPr="00F17965" w:rsidRDefault="006C662C" w:rsidP="00FC15A1"/>
        </w:tc>
      </w:tr>
      <w:tr w:rsidR="006C662C" w:rsidRPr="00F17965" w14:paraId="3F7A4521" w14:textId="77777777" w:rsidTr="00FC15A1">
        <w:trPr>
          <w:trHeight w:val="255"/>
        </w:trPr>
        <w:tc>
          <w:tcPr>
            <w:tcW w:w="117.90pt" w:type="dxa"/>
            <w:shd w:val="clear" w:color="auto" w:fill="auto"/>
            <w:noWrap/>
            <w:vAlign w:val="bottom"/>
          </w:tcPr>
          <w:p w14:paraId="78A71126" w14:textId="77777777" w:rsidR="006C662C" w:rsidRPr="00F17965" w:rsidRDefault="006C662C" w:rsidP="00FC15A1">
            <w:r w:rsidRPr="00F17965">
              <w:t>Liszó</w:t>
            </w:r>
          </w:p>
        </w:tc>
        <w:tc>
          <w:tcPr>
            <w:tcW w:w="21.20pt" w:type="dxa"/>
            <w:shd w:val="clear" w:color="auto" w:fill="auto"/>
            <w:noWrap/>
            <w:vAlign w:val="bottom"/>
          </w:tcPr>
          <w:p w14:paraId="3C49E082" w14:textId="77777777" w:rsidR="006C662C" w:rsidRPr="00F17965" w:rsidRDefault="006C662C" w:rsidP="00FC15A1"/>
        </w:tc>
        <w:tc>
          <w:tcPr>
            <w:tcW w:w="21.20pt" w:type="dxa"/>
            <w:shd w:val="clear" w:color="auto" w:fill="auto"/>
            <w:noWrap/>
            <w:vAlign w:val="bottom"/>
          </w:tcPr>
          <w:p w14:paraId="79369EE2" w14:textId="77777777" w:rsidR="006C662C" w:rsidRPr="00F17965" w:rsidRDefault="006C662C" w:rsidP="00FC15A1"/>
        </w:tc>
      </w:tr>
      <w:tr w:rsidR="006C662C" w:rsidRPr="00F17965" w14:paraId="74E355D7" w14:textId="77777777" w:rsidTr="00FC15A1">
        <w:trPr>
          <w:trHeight w:val="255"/>
        </w:trPr>
        <w:tc>
          <w:tcPr>
            <w:tcW w:w="117.90pt" w:type="dxa"/>
            <w:shd w:val="clear" w:color="auto" w:fill="auto"/>
            <w:noWrap/>
            <w:vAlign w:val="bottom"/>
          </w:tcPr>
          <w:p w14:paraId="50BAD4BC" w14:textId="77777777" w:rsidR="006C662C" w:rsidRPr="00F17965" w:rsidRDefault="006C662C" w:rsidP="00FC15A1">
            <w:r w:rsidRPr="00F17965">
              <w:t>Lovászi</w:t>
            </w:r>
          </w:p>
        </w:tc>
        <w:tc>
          <w:tcPr>
            <w:tcW w:w="21.20pt" w:type="dxa"/>
            <w:shd w:val="clear" w:color="auto" w:fill="auto"/>
            <w:noWrap/>
            <w:vAlign w:val="bottom"/>
          </w:tcPr>
          <w:p w14:paraId="2A8010A8" w14:textId="77777777" w:rsidR="006C662C" w:rsidRPr="00F17965" w:rsidRDefault="006C662C" w:rsidP="00FC15A1"/>
        </w:tc>
        <w:tc>
          <w:tcPr>
            <w:tcW w:w="21.20pt" w:type="dxa"/>
            <w:shd w:val="clear" w:color="auto" w:fill="auto"/>
            <w:noWrap/>
            <w:vAlign w:val="bottom"/>
          </w:tcPr>
          <w:p w14:paraId="0E0BC724" w14:textId="77777777" w:rsidR="006C662C" w:rsidRPr="00F17965" w:rsidRDefault="006C662C" w:rsidP="00FC15A1"/>
        </w:tc>
      </w:tr>
      <w:tr w:rsidR="006C662C" w:rsidRPr="00F17965" w14:paraId="45132CFE" w14:textId="77777777" w:rsidTr="00FC15A1">
        <w:trPr>
          <w:trHeight w:val="255"/>
        </w:trPr>
        <w:tc>
          <w:tcPr>
            <w:tcW w:w="117.90pt" w:type="dxa"/>
            <w:shd w:val="clear" w:color="auto" w:fill="auto"/>
            <w:noWrap/>
            <w:vAlign w:val="bottom"/>
          </w:tcPr>
          <w:p w14:paraId="506107EC" w14:textId="77777777" w:rsidR="006C662C" w:rsidRPr="00F17965" w:rsidRDefault="006C662C" w:rsidP="00FC15A1">
            <w:r w:rsidRPr="00F17965">
              <w:t>Magyarföld</w:t>
            </w:r>
          </w:p>
        </w:tc>
        <w:tc>
          <w:tcPr>
            <w:tcW w:w="21.20pt" w:type="dxa"/>
            <w:shd w:val="clear" w:color="auto" w:fill="auto"/>
            <w:noWrap/>
            <w:vAlign w:val="bottom"/>
          </w:tcPr>
          <w:p w14:paraId="3579DB73" w14:textId="77777777" w:rsidR="006C662C" w:rsidRPr="00F17965" w:rsidRDefault="006C662C" w:rsidP="00FC15A1"/>
        </w:tc>
        <w:tc>
          <w:tcPr>
            <w:tcW w:w="21.20pt" w:type="dxa"/>
            <w:shd w:val="clear" w:color="auto" w:fill="auto"/>
            <w:noWrap/>
            <w:vAlign w:val="bottom"/>
          </w:tcPr>
          <w:p w14:paraId="1EE4A824" w14:textId="77777777" w:rsidR="006C662C" w:rsidRPr="00F17965" w:rsidRDefault="006C662C" w:rsidP="00FC15A1"/>
        </w:tc>
      </w:tr>
      <w:tr w:rsidR="006C662C" w:rsidRPr="00F17965" w14:paraId="2C16ABE2" w14:textId="77777777" w:rsidTr="00FC15A1">
        <w:trPr>
          <w:trHeight w:val="255"/>
        </w:trPr>
        <w:tc>
          <w:tcPr>
            <w:tcW w:w="117.90pt" w:type="dxa"/>
            <w:shd w:val="clear" w:color="auto" w:fill="auto"/>
            <w:noWrap/>
            <w:vAlign w:val="bottom"/>
          </w:tcPr>
          <w:p w14:paraId="0BB1E3CB" w14:textId="77777777" w:rsidR="006C662C" w:rsidRPr="00F17965" w:rsidRDefault="006C662C" w:rsidP="00FC15A1">
            <w:r w:rsidRPr="00F17965">
              <w:t>Magyarszentmiklós</w:t>
            </w:r>
          </w:p>
        </w:tc>
        <w:tc>
          <w:tcPr>
            <w:tcW w:w="21.20pt" w:type="dxa"/>
            <w:shd w:val="clear" w:color="auto" w:fill="auto"/>
            <w:noWrap/>
            <w:vAlign w:val="bottom"/>
          </w:tcPr>
          <w:p w14:paraId="427C9C37" w14:textId="77777777" w:rsidR="006C662C" w:rsidRPr="00F17965" w:rsidRDefault="006C662C" w:rsidP="00FC15A1"/>
        </w:tc>
        <w:tc>
          <w:tcPr>
            <w:tcW w:w="21.20pt" w:type="dxa"/>
            <w:shd w:val="clear" w:color="auto" w:fill="auto"/>
            <w:noWrap/>
            <w:vAlign w:val="bottom"/>
          </w:tcPr>
          <w:p w14:paraId="4181D008" w14:textId="77777777" w:rsidR="006C662C" w:rsidRPr="00F17965" w:rsidRDefault="006C662C" w:rsidP="00FC15A1"/>
        </w:tc>
      </w:tr>
      <w:tr w:rsidR="006C662C" w:rsidRPr="00F17965" w14:paraId="5227F00A" w14:textId="77777777" w:rsidTr="00FC15A1">
        <w:trPr>
          <w:trHeight w:val="255"/>
        </w:trPr>
        <w:tc>
          <w:tcPr>
            <w:tcW w:w="117.90pt" w:type="dxa"/>
            <w:shd w:val="clear" w:color="auto" w:fill="auto"/>
            <w:noWrap/>
            <w:vAlign w:val="bottom"/>
          </w:tcPr>
          <w:p w14:paraId="7CCCC2EE" w14:textId="77777777" w:rsidR="006C662C" w:rsidRPr="00F17965" w:rsidRDefault="006C662C" w:rsidP="00FC15A1">
            <w:r w:rsidRPr="00F17965">
              <w:t>Magyarszerdahely</w:t>
            </w:r>
          </w:p>
        </w:tc>
        <w:tc>
          <w:tcPr>
            <w:tcW w:w="21.20pt" w:type="dxa"/>
            <w:shd w:val="clear" w:color="auto" w:fill="auto"/>
            <w:noWrap/>
            <w:vAlign w:val="bottom"/>
          </w:tcPr>
          <w:p w14:paraId="565F2FC0" w14:textId="77777777" w:rsidR="006C662C" w:rsidRPr="00F17965" w:rsidRDefault="006C662C" w:rsidP="00FC15A1"/>
        </w:tc>
        <w:tc>
          <w:tcPr>
            <w:tcW w:w="21.20pt" w:type="dxa"/>
            <w:shd w:val="clear" w:color="auto" w:fill="auto"/>
            <w:noWrap/>
            <w:vAlign w:val="bottom"/>
          </w:tcPr>
          <w:p w14:paraId="1CB7CC5E" w14:textId="77777777" w:rsidR="006C662C" w:rsidRPr="00F17965" w:rsidRDefault="006C662C" w:rsidP="00FC15A1"/>
        </w:tc>
      </w:tr>
      <w:tr w:rsidR="006C662C" w:rsidRPr="00F17965" w14:paraId="5D9F169D" w14:textId="77777777" w:rsidTr="00FC15A1">
        <w:trPr>
          <w:trHeight w:val="255"/>
        </w:trPr>
        <w:tc>
          <w:tcPr>
            <w:tcW w:w="117.90pt" w:type="dxa"/>
            <w:shd w:val="clear" w:color="auto" w:fill="auto"/>
            <w:noWrap/>
            <w:vAlign w:val="bottom"/>
          </w:tcPr>
          <w:p w14:paraId="61308AD2" w14:textId="77777777" w:rsidR="006C662C" w:rsidRPr="00F17965" w:rsidRDefault="006C662C" w:rsidP="00FC15A1">
            <w:r w:rsidRPr="00F17965">
              <w:t>Maróc</w:t>
            </w:r>
          </w:p>
        </w:tc>
        <w:tc>
          <w:tcPr>
            <w:tcW w:w="21.20pt" w:type="dxa"/>
            <w:shd w:val="clear" w:color="auto" w:fill="auto"/>
            <w:noWrap/>
            <w:vAlign w:val="bottom"/>
          </w:tcPr>
          <w:p w14:paraId="1E4A764E" w14:textId="77777777" w:rsidR="006C662C" w:rsidRPr="00F17965" w:rsidRDefault="006C662C" w:rsidP="00FC15A1"/>
        </w:tc>
        <w:tc>
          <w:tcPr>
            <w:tcW w:w="21.20pt" w:type="dxa"/>
            <w:shd w:val="clear" w:color="auto" w:fill="auto"/>
            <w:noWrap/>
            <w:vAlign w:val="bottom"/>
          </w:tcPr>
          <w:p w14:paraId="29A943E9" w14:textId="77777777" w:rsidR="006C662C" w:rsidRPr="00F17965" w:rsidRDefault="006C662C" w:rsidP="00FC15A1"/>
        </w:tc>
      </w:tr>
      <w:tr w:rsidR="006C662C" w:rsidRPr="00F17965" w14:paraId="31F1F3F3" w14:textId="77777777" w:rsidTr="00FC15A1">
        <w:trPr>
          <w:trHeight w:val="255"/>
        </w:trPr>
        <w:tc>
          <w:tcPr>
            <w:tcW w:w="117.90pt" w:type="dxa"/>
            <w:shd w:val="clear" w:color="auto" w:fill="auto"/>
            <w:noWrap/>
            <w:vAlign w:val="bottom"/>
          </w:tcPr>
          <w:p w14:paraId="3B335E20" w14:textId="77777777" w:rsidR="006C662C" w:rsidRPr="00F17965" w:rsidRDefault="006C662C" w:rsidP="00FC15A1">
            <w:r w:rsidRPr="00F17965">
              <w:t>Márokföld</w:t>
            </w:r>
          </w:p>
        </w:tc>
        <w:tc>
          <w:tcPr>
            <w:tcW w:w="21.20pt" w:type="dxa"/>
            <w:shd w:val="clear" w:color="auto" w:fill="auto"/>
            <w:noWrap/>
            <w:vAlign w:val="bottom"/>
          </w:tcPr>
          <w:p w14:paraId="3CAECA57" w14:textId="77777777" w:rsidR="006C662C" w:rsidRPr="00F17965" w:rsidRDefault="006C662C" w:rsidP="00FC15A1"/>
        </w:tc>
        <w:tc>
          <w:tcPr>
            <w:tcW w:w="21.20pt" w:type="dxa"/>
            <w:shd w:val="clear" w:color="auto" w:fill="auto"/>
            <w:noWrap/>
            <w:vAlign w:val="bottom"/>
          </w:tcPr>
          <w:p w14:paraId="189547D8" w14:textId="77777777" w:rsidR="006C662C" w:rsidRPr="00F17965" w:rsidRDefault="006C662C" w:rsidP="00FC15A1"/>
        </w:tc>
      </w:tr>
      <w:tr w:rsidR="006C662C" w:rsidRPr="00F17965" w14:paraId="70D1549F" w14:textId="77777777" w:rsidTr="00FC15A1">
        <w:trPr>
          <w:trHeight w:val="255"/>
        </w:trPr>
        <w:tc>
          <w:tcPr>
            <w:tcW w:w="117.90pt" w:type="dxa"/>
            <w:shd w:val="clear" w:color="auto" w:fill="auto"/>
            <w:noWrap/>
            <w:vAlign w:val="bottom"/>
          </w:tcPr>
          <w:p w14:paraId="2A2879E2" w14:textId="77777777" w:rsidR="006C662C" w:rsidRPr="00F17965" w:rsidRDefault="006C662C" w:rsidP="00FC15A1">
            <w:r w:rsidRPr="00F17965">
              <w:t>Miháld</w:t>
            </w:r>
          </w:p>
        </w:tc>
        <w:tc>
          <w:tcPr>
            <w:tcW w:w="21.20pt" w:type="dxa"/>
            <w:shd w:val="clear" w:color="auto" w:fill="auto"/>
            <w:noWrap/>
            <w:vAlign w:val="bottom"/>
          </w:tcPr>
          <w:p w14:paraId="6DD8AD50" w14:textId="77777777" w:rsidR="006C662C" w:rsidRPr="00F17965" w:rsidRDefault="006C662C" w:rsidP="00FC15A1"/>
        </w:tc>
        <w:tc>
          <w:tcPr>
            <w:tcW w:w="21.20pt" w:type="dxa"/>
            <w:shd w:val="clear" w:color="auto" w:fill="auto"/>
            <w:noWrap/>
            <w:vAlign w:val="bottom"/>
          </w:tcPr>
          <w:p w14:paraId="2C7DCA94" w14:textId="77777777" w:rsidR="006C662C" w:rsidRPr="00F17965" w:rsidRDefault="006C662C" w:rsidP="00FC15A1"/>
        </w:tc>
      </w:tr>
      <w:tr w:rsidR="006C662C" w:rsidRPr="00F17965" w14:paraId="224A27B5" w14:textId="77777777" w:rsidTr="00FC15A1">
        <w:trPr>
          <w:trHeight w:val="255"/>
        </w:trPr>
        <w:tc>
          <w:tcPr>
            <w:tcW w:w="117.90pt" w:type="dxa"/>
            <w:shd w:val="clear" w:color="auto" w:fill="auto"/>
            <w:noWrap/>
            <w:vAlign w:val="bottom"/>
          </w:tcPr>
          <w:p w14:paraId="29A85532" w14:textId="77777777" w:rsidR="006C662C" w:rsidRPr="00F17965" w:rsidRDefault="006C662C" w:rsidP="00FC15A1">
            <w:r w:rsidRPr="00F17965">
              <w:t>Mihályfa</w:t>
            </w:r>
          </w:p>
        </w:tc>
        <w:tc>
          <w:tcPr>
            <w:tcW w:w="21.20pt" w:type="dxa"/>
            <w:shd w:val="clear" w:color="auto" w:fill="auto"/>
            <w:noWrap/>
            <w:vAlign w:val="bottom"/>
          </w:tcPr>
          <w:p w14:paraId="39D91557" w14:textId="77777777" w:rsidR="006C662C" w:rsidRPr="00F17965" w:rsidRDefault="006C662C" w:rsidP="00FC15A1"/>
        </w:tc>
        <w:tc>
          <w:tcPr>
            <w:tcW w:w="21.20pt" w:type="dxa"/>
            <w:shd w:val="clear" w:color="auto" w:fill="auto"/>
            <w:noWrap/>
            <w:vAlign w:val="bottom"/>
          </w:tcPr>
          <w:p w14:paraId="58146A98" w14:textId="77777777" w:rsidR="006C662C" w:rsidRPr="00F17965" w:rsidRDefault="006C662C" w:rsidP="00FC15A1"/>
        </w:tc>
      </w:tr>
      <w:tr w:rsidR="006C662C" w:rsidRPr="00F17965" w14:paraId="5F4A1FD2" w14:textId="77777777" w:rsidTr="00FC15A1">
        <w:trPr>
          <w:trHeight w:val="255"/>
        </w:trPr>
        <w:tc>
          <w:tcPr>
            <w:tcW w:w="117.90pt" w:type="dxa"/>
            <w:shd w:val="clear" w:color="auto" w:fill="auto"/>
            <w:noWrap/>
            <w:vAlign w:val="bottom"/>
          </w:tcPr>
          <w:p w14:paraId="11E2001B" w14:textId="77777777" w:rsidR="006C662C" w:rsidRPr="00F17965" w:rsidRDefault="006C662C" w:rsidP="00FC15A1">
            <w:r w:rsidRPr="00F17965">
              <w:t>Mikekarácsonyfa</w:t>
            </w:r>
          </w:p>
        </w:tc>
        <w:tc>
          <w:tcPr>
            <w:tcW w:w="21.20pt" w:type="dxa"/>
            <w:shd w:val="clear" w:color="auto" w:fill="auto"/>
            <w:noWrap/>
            <w:vAlign w:val="bottom"/>
          </w:tcPr>
          <w:p w14:paraId="262ACBE0" w14:textId="77777777" w:rsidR="006C662C" w:rsidRPr="00F17965" w:rsidRDefault="006C662C" w:rsidP="00FC15A1"/>
        </w:tc>
        <w:tc>
          <w:tcPr>
            <w:tcW w:w="21.20pt" w:type="dxa"/>
            <w:shd w:val="clear" w:color="auto" w:fill="auto"/>
            <w:noWrap/>
            <w:vAlign w:val="bottom"/>
          </w:tcPr>
          <w:p w14:paraId="52DC0F77" w14:textId="77777777" w:rsidR="006C662C" w:rsidRPr="00F17965" w:rsidRDefault="006C662C" w:rsidP="00FC15A1"/>
        </w:tc>
      </w:tr>
      <w:tr w:rsidR="006C662C" w:rsidRPr="00F17965" w14:paraId="73F62052" w14:textId="77777777" w:rsidTr="00FC15A1">
        <w:trPr>
          <w:trHeight w:val="255"/>
        </w:trPr>
        <w:tc>
          <w:tcPr>
            <w:tcW w:w="117.90pt" w:type="dxa"/>
            <w:shd w:val="clear" w:color="auto" w:fill="auto"/>
            <w:noWrap/>
            <w:vAlign w:val="bottom"/>
          </w:tcPr>
          <w:p w14:paraId="39B3A217" w14:textId="77777777" w:rsidR="006C662C" w:rsidRPr="00F17965" w:rsidRDefault="006C662C" w:rsidP="00FC15A1">
            <w:r w:rsidRPr="00F17965">
              <w:t>Milejszeg</w:t>
            </w:r>
          </w:p>
        </w:tc>
        <w:tc>
          <w:tcPr>
            <w:tcW w:w="21.20pt" w:type="dxa"/>
            <w:shd w:val="clear" w:color="auto" w:fill="auto"/>
            <w:noWrap/>
            <w:vAlign w:val="bottom"/>
          </w:tcPr>
          <w:p w14:paraId="3B5E2E4A" w14:textId="77777777" w:rsidR="006C662C" w:rsidRPr="00F17965" w:rsidRDefault="006C662C" w:rsidP="00FC15A1"/>
        </w:tc>
        <w:tc>
          <w:tcPr>
            <w:tcW w:w="21.20pt" w:type="dxa"/>
            <w:shd w:val="clear" w:color="auto" w:fill="auto"/>
            <w:noWrap/>
            <w:vAlign w:val="bottom"/>
          </w:tcPr>
          <w:p w14:paraId="27228FDF" w14:textId="77777777" w:rsidR="006C662C" w:rsidRPr="00F17965" w:rsidRDefault="006C662C" w:rsidP="00FC15A1"/>
        </w:tc>
      </w:tr>
      <w:tr w:rsidR="006C662C" w:rsidRPr="00F17965" w14:paraId="13C873D0" w14:textId="77777777" w:rsidTr="00FC15A1">
        <w:trPr>
          <w:trHeight w:val="255"/>
        </w:trPr>
        <w:tc>
          <w:tcPr>
            <w:tcW w:w="117.90pt" w:type="dxa"/>
            <w:shd w:val="clear" w:color="auto" w:fill="auto"/>
            <w:noWrap/>
            <w:vAlign w:val="bottom"/>
          </w:tcPr>
          <w:p w14:paraId="4442E07A" w14:textId="77777777" w:rsidR="006C662C" w:rsidRPr="00F17965" w:rsidRDefault="006C662C" w:rsidP="00FC15A1">
            <w:r w:rsidRPr="00F17965">
              <w:t>Misefa</w:t>
            </w:r>
          </w:p>
        </w:tc>
        <w:tc>
          <w:tcPr>
            <w:tcW w:w="21.20pt" w:type="dxa"/>
            <w:shd w:val="clear" w:color="auto" w:fill="auto"/>
            <w:noWrap/>
            <w:vAlign w:val="bottom"/>
          </w:tcPr>
          <w:p w14:paraId="54AA775E" w14:textId="77777777" w:rsidR="006C662C" w:rsidRPr="00F17965" w:rsidRDefault="006C662C" w:rsidP="00FC15A1"/>
        </w:tc>
        <w:tc>
          <w:tcPr>
            <w:tcW w:w="21.20pt" w:type="dxa"/>
            <w:shd w:val="clear" w:color="auto" w:fill="auto"/>
            <w:noWrap/>
            <w:vAlign w:val="bottom"/>
          </w:tcPr>
          <w:p w14:paraId="2AB24331" w14:textId="77777777" w:rsidR="006C662C" w:rsidRPr="00F17965" w:rsidRDefault="006C662C" w:rsidP="00FC15A1"/>
        </w:tc>
      </w:tr>
      <w:tr w:rsidR="006C662C" w:rsidRPr="00F17965" w14:paraId="09DBF803" w14:textId="77777777" w:rsidTr="00FC15A1">
        <w:trPr>
          <w:trHeight w:val="255"/>
        </w:trPr>
        <w:tc>
          <w:tcPr>
            <w:tcW w:w="117.90pt" w:type="dxa"/>
            <w:shd w:val="clear" w:color="auto" w:fill="auto"/>
            <w:noWrap/>
            <w:vAlign w:val="bottom"/>
          </w:tcPr>
          <w:p w14:paraId="0C0FB135" w14:textId="77777777" w:rsidR="006C662C" w:rsidRPr="00F17965" w:rsidRDefault="006C662C" w:rsidP="00FC15A1">
            <w:r w:rsidRPr="00F17965">
              <w:t>Molnári</w:t>
            </w:r>
          </w:p>
        </w:tc>
        <w:tc>
          <w:tcPr>
            <w:tcW w:w="21.20pt" w:type="dxa"/>
            <w:shd w:val="clear" w:color="auto" w:fill="auto"/>
            <w:noWrap/>
            <w:vAlign w:val="bottom"/>
          </w:tcPr>
          <w:p w14:paraId="510DEC09" w14:textId="77777777" w:rsidR="006C662C" w:rsidRPr="00F17965" w:rsidRDefault="006C662C" w:rsidP="00FC15A1"/>
        </w:tc>
        <w:tc>
          <w:tcPr>
            <w:tcW w:w="21.20pt" w:type="dxa"/>
            <w:shd w:val="clear" w:color="auto" w:fill="auto"/>
            <w:noWrap/>
            <w:vAlign w:val="bottom"/>
          </w:tcPr>
          <w:p w14:paraId="1E24EE70" w14:textId="77777777" w:rsidR="006C662C" w:rsidRPr="00F17965" w:rsidRDefault="006C662C" w:rsidP="00FC15A1"/>
        </w:tc>
      </w:tr>
      <w:tr w:rsidR="006C662C" w:rsidRPr="00F17965" w14:paraId="7A9587C4" w14:textId="77777777" w:rsidTr="00FC15A1">
        <w:trPr>
          <w:trHeight w:val="255"/>
        </w:trPr>
        <w:tc>
          <w:tcPr>
            <w:tcW w:w="117.90pt" w:type="dxa"/>
            <w:shd w:val="clear" w:color="auto" w:fill="auto"/>
            <w:noWrap/>
            <w:vAlign w:val="bottom"/>
          </w:tcPr>
          <w:p w14:paraId="56C63CD7" w14:textId="77777777" w:rsidR="006C662C" w:rsidRPr="00F17965" w:rsidRDefault="006C662C" w:rsidP="00FC15A1">
            <w:r w:rsidRPr="00F17965">
              <w:lastRenderedPageBreak/>
              <w:t>Murakeresztúr</w:t>
            </w:r>
          </w:p>
        </w:tc>
        <w:tc>
          <w:tcPr>
            <w:tcW w:w="21.20pt" w:type="dxa"/>
            <w:shd w:val="clear" w:color="auto" w:fill="auto"/>
            <w:noWrap/>
            <w:vAlign w:val="bottom"/>
          </w:tcPr>
          <w:p w14:paraId="0E18F553" w14:textId="77777777" w:rsidR="006C662C" w:rsidRPr="00F17965" w:rsidRDefault="006C662C" w:rsidP="00FC15A1"/>
        </w:tc>
        <w:tc>
          <w:tcPr>
            <w:tcW w:w="21.20pt" w:type="dxa"/>
            <w:shd w:val="clear" w:color="auto" w:fill="auto"/>
            <w:noWrap/>
            <w:vAlign w:val="bottom"/>
          </w:tcPr>
          <w:p w14:paraId="6E88363C" w14:textId="77777777" w:rsidR="006C662C" w:rsidRPr="00F17965" w:rsidRDefault="006C662C" w:rsidP="00FC15A1"/>
        </w:tc>
      </w:tr>
      <w:tr w:rsidR="006C662C" w:rsidRPr="00F17965" w14:paraId="5A2C3F29" w14:textId="77777777" w:rsidTr="00FC15A1">
        <w:trPr>
          <w:trHeight w:val="255"/>
        </w:trPr>
        <w:tc>
          <w:tcPr>
            <w:tcW w:w="117.90pt" w:type="dxa"/>
            <w:shd w:val="clear" w:color="auto" w:fill="auto"/>
            <w:noWrap/>
            <w:vAlign w:val="bottom"/>
          </w:tcPr>
          <w:p w14:paraId="558660AA" w14:textId="77777777" w:rsidR="006C662C" w:rsidRPr="00F17965" w:rsidRDefault="006C662C" w:rsidP="00FC15A1">
            <w:r w:rsidRPr="00F17965">
              <w:t>Murarátka</w:t>
            </w:r>
          </w:p>
        </w:tc>
        <w:tc>
          <w:tcPr>
            <w:tcW w:w="21.20pt" w:type="dxa"/>
            <w:shd w:val="clear" w:color="auto" w:fill="auto"/>
            <w:noWrap/>
            <w:vAlign w:val="bottom"/>
          </w:tcPr>
          <w:p w14:paraId="1F373A58" w14:textId="77777777" w:rsidR="006C662C" w:rsidRPr="00F17965" w:rsidRDefault="006C662C" w:rsidP="00FC15A1"/>
        </w:tc>
        <w:tc>
          <w:tcPr>
            <w:tcW w:w="21.20pt" w:type="dxa"/>
            <w:shd w:val="clear" w:color="auto" w:fill="auto"/>
            <w:noWrap/>
            <w:vAlign w:val="bottom"/>
          </w:tcPr>
          <w:p w14:paraId="24C5FA9E" w14:textId="77777777" w:rsidR="006C662C" w:rsidRPr="00F17965" w:rsidRDefault="006C662C" w:rsidP="00FC15A1"/>
        </w:tc>
      </w:tr>
      <w:tr w:rsidR="006C662C" w:rsidRPr="00F17965" w14:paraId="11EECFF6" w14:textId="77777777" w:rsidTr="00FC15A1">
        <w:trPr>
          <w:trHeight w:val="255"/>
        </w:trPr>
        <w:tc>
          <w:tcPr>
            <w:tcW w:w="117.90pt" w:type="dxa"/>
            <w:shd w:val="clear" w:color="auto" w:fill="auto"/>
            <w:noWrap/>
            <w:vAlign w:val="bottom"/>
          </w:tcPr>
          <w:p w14:paraId="6E7FF7D6" w14:textId="77777777" w:rsidR="006C662C" w:rsidRPr="00F17965" w:rsidRDefault="006C662C" w:rsidP="00FC15A1">
            <w:r w:rsidRPr="00F17965">
              <w:t>Muraszemenye</w:t>
            </w:r>
          </w:p>
        </w:tc>
        <w:tc>
          <w:tcPr>
            <w:tcW w:w="21.20pt" w:type="dxa"/>
            <w:shd w:val="clear" w:color="auto" w:fill="auto"/>
            <w:noWrap/>
            <w:vAlign w:val="bottom"/>
          </w:tcPr>
          <w:p w14:paraId="3E53B4D1" w14:textId="77777777" w:rsidR="006C662C" w:rsidRPr="00F17965" w:rsidRDefault="006C662C" w:rsidP="00FC15A1"/>
        </w:tc>
        <w:tc>
          <w:tcPr>
            <w:tcW w:w="21.20pt" w:type="dxa"/>
            <w:shd w:val="clear" w:color="auto" w:fill="auto"/>
            <w:noWrap/>
            <w:vAlign w:val="bottom"/>
          </w:tcPr>
          <w:p w14:paraId="2C4C9B4E" w14:textId="77777777" w:rsidR="006C662C" w:rsidRPr="00F17965" w:rsidRDefault="006C662C" w:rsidP="00FC15A1"/>
        </w:tc>
      </w:tr>
      <w:tr w:rsidR="006C662C" w:rsidRPr="00F17965" w14:paraId="228D3D0D" w14:textId="77777777" w:rsidTr="00FC15A1">
        <w:trPr>
          <w:trHeight w:val="255"/>
        </w:trPr>
        <w:tc>
          <w:tcPr>
            <w:tcW w:w="117.90pt" w:type="dxa"/>
            <w:shd w:val="clear" w:color="auto" w:fill="auto"/>
            <w:noWrap/>
            <w:vAlign w:val="bottom"/>
          </w:tcPr>
          <w:p w14:paraId="11ACD4EE" w14:textId="77777777" w:rsidR="006C662C" w:rsidRPr="00F17965" w:rsidRDefault="006C662C" w:rsidP="00FC15A1">
            <w:r w:rsidRPr="00F17965">
              <w:t>Nagybakónak</w:t>
            </w:r>
          </w:p>
        </w:tc>
        <w:tc>
          <w:tcPr>
            <w:tcW w:w="21.20pt" w:type="dxa"/>
            <w:shd w:val="clear" w:color="auto" w:fill="auto"/>
            <w:noWrap/>
            <w:vAlign w:val="bottom"/>
          </w:tcPr>
          <w:p w14:paraId="2E7169A8" w14:textId="77777777" w:rsidR="006C662C" w:rsidRPr="00F17965" w:rsidRDefault="006C662C" w:rsidP="00FC15A1"/>
        </w:tc>
        <w:tc>
          <w:tcPr>
            <w:tcW w:w="21.20pt" w:type="dxa"/>
            <w:shd w:val="clear" w:color="auto" w:fill="auto"/>
            <w:noWrap/>
            <w:vAlign w:val="bottom"/>
          </w:tcPr>
          <w:p w14:paraId="4FEF188A" w14:textId="77777777" w:rsidR="006C662C" w:rsidRPr="00F17965" w:rsidRDefault="006C662C" w:rsidP="00FC15A1"/>
        </w:tc>
      </w:tr>
      <w:tr w:rsidR="006C662C" w:rsidRPr="00F17965" w14:paraId="7B81E897" w14:textId="77777777" w:rsidTr="00FC15A1">
        <w:trPr>
          <w:trHeight w:val="255"/>
        </w:trPr>
        <w:tc>
          <w:tcPr>
            <w:tcW w:w="117.90pt" w:type="dxa"/>
            <w:shd w:val="clear" w:color="auto" w:fill="auto"/>
            <w:noWrap/>
            <w:vAlign w:val="bottom"/>
          </w:tcPr>
          <w:p w14:paraId="1F6BEA2D" w14:textId="77777777" w:rsidR="006C662C" w:rsidRPr="00F17965" w:rsidRDefault="006C662C" w:rsidP="00FC15A1">
            <w:r w:rsidRPr="00F17965">
              <w:t>Nagygörbő</w:t>
            </w:r>
          </w:p>
        </w:tc>
        <w:tc>
          <w:tcPr>
            <w:tcW w:w="21.20pt" w:type="dxa"/>
            <w:shd w:val="clear" w:color="auto" w:fill="auto"/>
            <w:noWrap/>
            <w:vAlign w:val="bottom"/>
          </w:tcPr>
          <w:p w14:paraId="0A037AA5" w14:textId="77777777" w:rsidR="006C662C" w:rsidRPr="00F17965" w:rsidRDefault="006C662C" w:rsidP="00FC15A1"/>
        </w:tc>
        <w:tc>
          <w:tcPr>
            <w:tcW w:w="21.20pt" w:type="dxa"/>
            <w:shd w:val="clear" w:color="auto" w:fill="auto"/>
            <w:noWrap/>
            <w:vAlign w:val="bottom"/>
          </w:tcPr>
          <w:p w14:paraId="4284CB8E" w14:textId="77777777" w:rsidR="006C662C" w:rsidRPr="00F17965" w:rsidRDefault="006C662C" w:rsidP="00FC15A1"/>
        </w:tc>
      </w:tr>
      <w:tr w:rsidR="006C662C" w:rsidRPr="00F17965" w14:paraId="738A7FCB" w14:textId="77777777" w:rsidTr="00FC15A1">
        <w:trPr>
          <w:trHeight w:val="255"/>
        </w:trPr>
        <w:tc>
          <w:tcPr>
            <w:tcW w:w="117.90pt" w:type="dxa"/>
            <w:shd w:val="clear" w:color="auto" w:fill="auto"/>
            <w:noWrap/>
            <w:vAlign w:val="bottom"/>
          </w:tcPr>
          <w:p w14:paraId="41C4D92C" w14:textId="77777777" w:rsidR="006C662C" w:rsidRPr="00F17965" w:rsidRDefault="006C662C" w:rsidP="00FC15A1">
            <w:r w:rsidRPr="00F17965">
              <w:t>Nagykanizsa</w:t>
            </w:r>
          </w:p>
        </w:tc>
        <w:tc>
          <w:tcPr>
            <w:tcW w:w="21.20pt" w:type="dxa"/>
            <w:shd w:val="clear" w:color="auto" w:fill="auto"/>
            <w:noWrap/>
            <w:vAlign w:val="bottom"/>
          </w:tcPr>
          <w:p w14:paraId="37CC519D" w14:textId="77777777" w:rsidR="006C662C" w:rsidRPr="00F17965" w:rsidRDefault="006C662C" w:rsidP="00FC15A1">
            <w:r w:rsidRPr="00F17965">
              <w:t>X</w:t>
            </w:r>
          </w:p>
        </w:tc>
        <w:tc>
          <w:tcPr>
            <w:tcW w:w="21.20pt" w:type="dxa"/>
            <w:shd w:val="clear" w:color="auto" w:fill="auto"/>
            <w:noWrap/>
            <w:vAlign w:val="bottom"/>
          </w:tcPr>
          <w:p w14:paraId="3463CBB4" w14:textId="77777777" w:rsidR="006C662C" w:rsidRPr="00F17965" w:rsidRDefault="006C662C" w:rsidP="00FC15A1"/>
        </w:tc>
      </w:tr>
      <w:tr w:rsidR="006C662C" w:rsidRPr="00F17965" w14:paraId="439C7918" w14:textId="77777777" w:rsidTr="00FC15A1">
        <w:trPr>
          <w:trHeight w:val="255"/>
        </w:trPr>
        <w:tc>
          <w:tcPr>
            <w:tcW w:w="117.90pt" w:type="dxa"/>
            <w:shd w:val="clear" w:color="auto" w:fill="auto"/>
            <w:noWrap/>
            <w:vAlign w:val="bottom"/>
          </w:tcPr>
          <w:p w14:paraId="235592EC" w14:textId="77777777" w:rsidR="006C662C" w:rsidRPr="00F17965" w:rsidRDefault="006C662C" w:rsidP="00FC15A1">
            <w:r w:rsidRPr="00F17965">
              <w:t>Nagykapornak</w:t>
            </w:r>
          </w:p>
        </w:tc>
        <w:tc>
          <w:tcPr>
            <w:tcW w:w="21.20pt" w:type="dxa"/>
            <w:shd w:val="clear" w:color="auto" w:fill="auto"/>
            <w:noWrap/>
            <w:vAlign w:val="bottom"/>
          </w:tcPr>
          <w:p w14:paraId="24F22B19" w14:textId="77777777" w:rsidR="006C662C" w:rsidRPr="00F17965" w:rsidRDefault="006C662C" w:rsidP="00FC15A1"/>
        </w:tc>
        <w:tc>
          <w:tcPr>
            <w:tcW w:w="21.20pt" w:type="dxa"/>
            <w:shd w:val="clear" w:color="auto" w:fill="auto"/>
            <w:noWrap/>
            <w:vAlign w:val="bottom"/>
          </w:tcPr>
          <w:p w14:paraId="796C1CDE" w14:textId="77777777" w:rsidR="006C662C" w:rsidRPr="00F17965" w:rsidRDefault="006C662C" w:rsidP="00FC15A1"/>
        </w:tc>
      </w:tr>
      <w:tr w:rsidR="006C662C" w:rsidRPr="00F17965" w14:paraId="191D0178" w14:textId="77777777" w:rsidTr="00FC15A1">
        <w:trPr>
          <w:trHeight w:val="255"/>
        </w:trPr>
        <w:tc>
          <w:tcPr>
            <w:tcW w:w="117.90pt" w:type="dxa"/>
            <w:shd w:val="clear" w:color="auto" w:fill="auto"/>
            <w:noWrap/>
            <w:vAlign w:val="bottom"/>
          </w:tcPr>
          <w:p w14:paraId="64DE5EB7" w14:textId="77777777" w:rsidR="006C662C" w:rsidRPr="00F17965" w:rsidRDefault="006C662C" w:rsidP="00FC15A1">
            <w:r w:rsidRPr="00F17965">
              <w:t>Nagykutas</w:t>
            </w:r>
          </w:p>
        </w:tc>
        <w:tc>
          <w:tcPr>
            <w:tcW w:w="21.20pt" w:type="dxa"/>
            <w:shd w:val="clear" w:color="auto" w:fill="auto"/>
            <w:noWrap/>
            <w:vAlign w:val="bottom"/>
          </w:tcPr>
          <w:p w14:paraId="41E479E2" w14:textId="77777777" w:rsidR="006C662C" w:rsidRPr="00F17965" w:rsidRDefault="006C662C" w:rsidP="00FC15A1"/>
        </w:tc>
        <w:tc>
          <w:tcPr>
            <w:tcW w:w="21.20pt" w:type="dxa"/>
            <w:shd w:val="clear" w:color="auto" w:fill="auto"/>
            <w:noWrap/>
            <w:vAlign w:val="bottom"/>
          </w:tcPr>
          <w:p w14:paraId="7524A00D" w14:textId="77777777" w:rsidR="006C662C" w:rsidRPr="00F17965" w:rsidRDefault="006C662C" w:rsidP="00FC15A1"/>
        </w:tc>
      </w:tr>
      <w:tr w:rsidR="006C662C" w:rsidRPr="00F17965" w14:paraId="5E02B89D" w14:textId="77777777" w:rsidTr="00FC15A1">
        <w:trPr>
          <w:trHeight w:val="255"/>
        </w:trPr>
        <w:tc>
          <w:tcPr>
            <w:tcW w:w="117.90pt" w:type="dxa"/>
            <w:shd w:val="clear" w:color="auto" w:fill="auto"/>
            <w:noWrap/>
            <w:vAlign w:val="bottom"/>
          </w:tcPr>
          <w:p w14:paraId="08CE1E0E" w14:textId="77777777" w:rsidR="006C662C" w:rsidRPr="00F17965" w:rsidRDefault="006C662C" w:rsidP="00FC15A1">
            <w:r w:rsidRPr="00F17965">
              <w:t>Nagylengyel</w:t>
            </w:r>
          </w:p>
        </w:tc>
        <w:tc>
          <w:tcPr>
            <w:tcW w:w="21.20pt" w:type="dxa"/>
            <w:shd w:val="clear" w:color="auto" w:fill="auto"/>
            <w:noWrap/>
            <w:vAlign w:val="bottom"/>
          </w:tcPr>
          <w:p w14:paraId="6663C12C" w14:textId="77777777" w:rsidR="006C662C" w:rsidRPr="00F17965" w:rsidRDefault="006C662C" w:rsidP="00FC15A1"/>
        </w:tc>
        <w:tc>
          <w:tcPr>
            <w:tcW w:w="21.20pt" w:type="dxa"/>
            <w:shd w:val="clear" w:color="auto" w:fill="auto"/>
            <w:noWrap/>
            <w:vAlign w:val="bottom"/>
          </w:tcPr>
          <w:p w14:paraId="1BF696C5" w14:textId="77777777" w:rsidR="006C662C" w:rsidRPr="00F17965" w:rsidRDefault="006C662C" w:rsidP="00FC15A1"/>
        </w:tc>
      </w:tr>
      <w:tr w:rsidR="006C662C" w:rsidRPr="00F17965" w14:paraId="7242D680" w14:textId="77777777" w:rsidTr="00FC15A1">
        <w:trPr>
          <w:trHeight w:val="255"/>
        </w:trPr>
        <w:tc>
          <w:tcPr>
            <w:tcW w:w="117.90pt" w:type="dxa"/>
            <w:shd w:val="clear" w:color="auto" w:fill="auto"/>
            <w:noWrap/>
            <w:vAlign w:val="bottom"/>
          </w:tcPr>
          <w:p w14:paraId="29714FF4" w14:textId="77777777" w:rsidR="006C662C" w:rsidRPr="00F17965" w:rsidRDefault="006C662C" w:rsidP="00FC15A1">
            <w:r w:rsidRPr="00F17965">
              <w:t>Nagypáli</w:t>
            </w:r>
          </w:p>
        </w:tc>
        <w:tc>
          <w:tcPr>
            <w:tcW w:w="21.20pt" w:type="dxa"/>
            <w:shd w:val="clear" w:color="auto" w:fill="auto"/>
            <w:noWrap/>
            <w:vAlign w:val="bottom"/>
          </w:tcPr>
          <w:p w14:paraId="7B151336" w14:textId="77777777" w:rsidR="006C662C" w:rsidRPr="00F17965" w:rsidRDefault="006C662C" w:rsidP="00FC15A1"/>
        </w:tc>
        <w:tc>
          <w:tcPr>
            <w:tcW w:w="21.20pt" w:type="dxa"/>
            <w:shd w:val="clear" w:color="auto" w:fill="auto"/>
            <w:noWrap/>
            <w:vAlign w:val="bottom"/>
          </w:tcPr>
          <w:p w14:paraId="728EFB12" w14:textId="77777777" w:rsidR="006C662C" w:rsidRPr="00F17965" w:rsidRDefault="006C662C" w:rsidP="00FC15A1"/>
        </w:tc>
      </w:tr>
      <w:tr w:rsidR="006C662C" w:rsidRPr="00F17965" w14:paraId="47D6958F" w14:textId="77777777" w:rsidTr="00FC15A1">
        <w:trPr>
          <w:trHeight w:val="255"/>
        </w:trPr>
        <w:tc>
          <w:tcPr>
            <w:tcW w:w="117.90pt" w:type="dxa"/>
            <w:shd w:val="clear" w:color="auto" w:fill="auto"/>
            <w:noWrap/>
            <w:vAlign w:val="bottom"/>
          </w:tcPr>
          <w:p w14:paraId="092BDB2C" w14:textId="77777777" w:rsidR="006C662C" w:rsidRPr="00F17965" w:rsidRDefault="006C662C" w:rsidP="00FC15A1">
            <w:r w:rsidRPr="00F17965">
              <w:t>Nagyrada</w:t>
            </w:r>
          </w:p>
        </w:tc>
        <w:tc>
          <w:tcPr>
            <w:tcW w:w="21.20pt" w:type="dxa"/>
            <w:shd w:val="clear" w:color="auto" w:fill="auto"/>
            <w:noWrap/>
            <w:vAlign w:val="bottom"/>
          </w:tcPr>
          <w:p w14:paraId="7283E566" w14:textId="77777777" w:rsidR="006C662C" w:rsidRPr="00F17965" w:rsidRDefault="006C662C" w:rsidP="00FC15A1"/>
        </w:tc>
        <w:tc>
          <w:tcPr>
            <w:tcW w:w="21.20pt" w:type="dxa"/>
            <w:shd w:val="clear" w:color="auto" w:fill="auto"/>
            <w:noWrap/>
            <w:vAlign w:val="bottom"/>
          </w:tcPr>
          <w:p w14:paraId="49045FA8" w14:textId="77777777" w:rsidR="006C662C" w:rsidRPr="00F17965" w:rsidRDefault="006C662C" w:rsidP="00FC15A1"/>
        </w:tc>
      </w:tr>
      <w:tr w:rsidR="006C662C" w:rsidRPr="00F17965" w14:paraId="3556D452" w14:textId="77777777" w:rsidTr="00FC15A1">
        <w:trPr>
          <w:trHeight w:val="255"/>
        </w:trPr>
        <w:tc>
          <w:tcPr>
            <w:tcW w:w="117.90pt" w:type="dxa"/>
            <w:shd w:val="clear" w:color="auto" w:fill="auto"/>
            <w:noWrap/>
            <w:vAlign w:val="bottom"/>
          </w:tcPr>
          <w:p w14:paraId="0E346D83" w14:textId="77777777" w:rsidR="006C662C" w:rsidRPr="00F17965" w:rsidRDefault="006C662C" w:rsidP="00FC15A1">
            <w:r w:rsidRPr="00F17965">
              <w:t>Nagyrécse</w:t>
            </w:r>
          </w:p>
        </w:tc>
        <w:tc>
          <w:tcPr>
            <w:tcW w:w="21.20pt" w:type="dxa"/>
            <w:shd w:val="clear" w:color="auto" w:fill="auto"/>
            <w:noWrap/>
            <w:vAlign w:val="bottom"/>
          </w:tcPr>
          <w:p w14:paraId="0C59F6E9" w14:textId="77777777" w:rsidR="006C662C" w:rsidRPr="00F17965" w:rsidRDefault="006C662C" w:rsidP="00FC15A1"/>
        </w:tc>
        <w:tc>
          <w:tcPr>
            <w:tcW w:w="21.20pt" w:type="dxa"/>
            <w:shd w:val="clear" w:color="auto" w:fill="auto"/>
            <w:noWrap/>
            <w:vAlign w:val="bottom"/>
          </w:tcPr>
          <w:p w14:paraId="72620496" w14:textId="77777777" w:rsidR="006C662C" w:rsidRPr="00F17965" w:rsidRDefault="006C662C" w:rsidP="00FC15A1"/>
        </w:tc>
      </w:tr>
      <w:tr w:rsidR="006C662C" w:rsidRPr="00F17965" w14:paraId="6BBAFA55" w14:textId="77777777" w:rsidTr="00FC15A1">
        <w:trPr>
          <w:trHeight w:val="255"/>
        </w:trPr>
        <w:tc>
          <w:tcPr>
            <w:tcW w:w="117.90pt" w:type="dxa"/>
            <w:shd w:val="clear" w:color="auto" w:fill="auto"/>
            <w:noWrap/>
            <w:vAlign w:val="bottom"/>
          </w:tcPr>
          <w:p w14:paraId="5F1C21EF" w14:textId="77777777" w:rsidR="006C662C" w:rsidRPr="00F17965" w:rsidRDefault="006C662C" w:rsidP="00FC15A1">
            <w:r w:rsidRPr="00F17965">
              <w:t>Nemesapáti</w:t>
            </w:r>
          </w:p>
        </w:tc>
        <w:tc>
          <w:tcPr>
            <w:tcW w:w="21.20pt" w:type="dxa"/>
            <w:shd w:val="clear" w:color="auto" w:fill="auto"/>
            <w:noWrap/>
            <w:vAlign w:val="bottom"/>
          </w:tcPr>
          <w:p w14:paraId="554EA6FD" w14:textId="77777777" w:rsidR="006C662C" w:rsidRPr="00F17965" w:rsidRDefault="006C662C" w:rsidP="00FC15A1"/>
        </w:tc>
        <w:tc>
          <w:tcPr>
            <w:tcW w:w="21.20pt" w:type="dxa"/>
            <w:shd w:val="clear" w:color="auto" w:fill="auto"/>
            <w:noWrap/>
            <w:vAlign w:val="bottom"/>
          </w:tcPr>
          <w:p w14:paraId="45691798" w14:textId="77777777" w:rsidR="006C662C" w:rsidRPr="00F17965" w:rsidRDefault="006C662C" w:rsidP="00FC15A1"/>
        </w:tc>
      </w:tr>
      <w:tr w:rsidR="006C662C" w:rsidRPr="00F17965" w14:paraId="169C1039" w14:textId="77777777" w:rsidTr="00FC15A1">
        <w:trPr>
          <w:trHeight w:val="255"/>
        </w:trPr>
        <w:tc>
          <w:tcPr>
            <w:tcW w:w="117.90pt" w:type="dxa"/>
            <w:shd w:val="clear" w:color="auto" w:fill="auto"/>
            <w:noWrap/>
            <w:vAlign w:val="bottom"/>
          </w:tcPr>
          <w:p w14:paraId="7F228018" w14:textId="77777777" w:rsidR="006C662C" w:rsidRPr="00F17965" w:rsidRDefault="006C662C" w:rsidP="00FC15A1">
            <w:r w:rsidRPr="00F17965">
              <w:t>Nemesbük</w:t>
            </w:r>
          </w:p>
        </w:tc>
        <w:tc>
          <w:tcPr>
            <w:tcW w:w="21.20pt" w:type="dxa"/>
            <w:shd w:val="clear" w:color="auto" w:fill="auto"/>
            <w:noWrap/>
            <w:vAlign w:val="bottom"/>
          </w:tcPr>
          <w:p w14:paraId="6999043D" w14:textId="77777777" w:rsidR="006C662C" w:rsidRPr="00F17965" w:rsidRDefault="006C662C" w:rsidP="00FC15A1"/>
        </w:tc>
        <w:tc>
          <w:tcPr>
            <w:tcW w:w="21.20pt" w:type="dxa"/>
            <w:shd w:val="clear" w:color="auto" w:fill="auto"/>
            <w:noWrap/>
            <w:vAlign w:val="bottom"/>
          </w:tcPr>
          <w:p w14:paraId="2E448B2D" w14:textId="77777777" w:rsidR="006C662C" w:rsidRPr="00F17965" w:rsidRDefault="006C662C" w:rsidP="00FC15A1"/>
        </w:tc>
      </w:tr>
      <w:tr w:rsidR="006C662C" w:rsidRPr="00F17965" w14:paraId="78A94F91" w14:textId="77777777" w:rsidTr="00FC15A1">
        <w:trPr>
          <w:trHeight w:val="255"/>
        </w:trPr>
        <w:tc>
          <w:tcPr>
            <w:tcW w:w="117.90pt" w:type="dxa"/>
            <w:shd w:val="clear" w:color="auto" w:fill="auto"/>
            <w:noWrap/>
            <w:vAlign w:val="bottom"/>
          </w:tcPr>
          <w:p w14:paraId="7C270A22" w14:textId="77777777" w:rsidR="006C662C" w:rsidRPr="00F17965" w:rsidRDefault="006C662C" w:rsidP="00FC15A1">
            <w:r w:rsidRPr="00F17965">
              <w:t>Nemeshetés</w:t>
            </w:r>
          </w:p>
        </w:tc>
        <w:tc>
          <w:tcPr>
            <w:tcW w:w="21.20pt" w:type="dxa"/>
            <w:shd w:val="clear" w:color="auto" w:fill="auto"/>
            <w:noWrap/>
            <w:vAlign w:val="bottom"/>
          </w:tcPr>
          <w:p w14:paraId="00BCB9BC" w14:textId="77777777" w:rsidR="006C662C" w:rsidRPr="00F17965" w:rsidRDefault="006C662C" w:rsidP="00FC15A1"/>
        </w:tc>
        <w:tc>
          <w:tcPr>
            <w:tcW w:w="21.20pt" w:type="dxa"/>
            <w:shd w:val="clear" w:color="auto" w:fill="auto"/>
            <w:noWrap/>
            <w:vAlign w:val="bottom"/>
          </w:tcPr>
          <w:p w14:paraId="632E0CAE" w14:textId="77777777" w:rsidR="006C662C" w:rsidRPr="00F17965" w:rsidRDefault="006C662C" w:rsidP="00FC15A1"/>
        </w:tc>
      </w:tr>
      <w:tr w:rsidR="006C662C" w:rsidRPr="00F17965" w14:paraId="34DF2138" w14:textId="77777777" w:rsidTr="00FC15A1">
        <w:trPr>
          <w:trHeight w:val="255"/>
        </w:trPr>
        <w:tc>
          <w:tcPr>
            <w:tcW w:w="117.90pt" w:type="dxa"/>
            <w:shd w:val="clear" w:color="auto" w:fill="auto"/>
            <w:noWrap/>
            <w:vAlign w:val="bottom"/>
          </w:tcPr>
          <w:p w14:paraId="125E699C" w14:textId="77777777" w:rsidR="006C662C" w:rsidRPr="00F17965" w:rsidRDefault="006C662C" w:rsidP="00FC15A1">
            <w:r w:rsidRPr="00F17965">
              <w:t>Nemesnép</w:t>
            </w:r>
          </w:p>
        </w:tc>
        <w:tc>
          <w:tcPr>
            <w:tcW w:w="21.20pt" w:type="dxa"/>
            <w:shd w:val="clear" w:color="auto" w:fill="auto"/>
            <w:noWrap/>
            <w:vAlign w:val="bottom"/>
          </w:tcPr>
          <w:p w14:paraId="4B0649EE" w14:textId="77777777" w:rsidR="006C662C" w:rsidRPr="00F17965" w:rsidRDefault="006C662C" w:rsidP="00FC15A1"/>
        </w:tc>
        <w:tc>
          <w:tcPr>
            <w:tcW w:w="21.20pt" w:type="dxa"/>
            <w:shd w:val="clear" w:color="auto" w:fill="auto"/>
            <w:noWrap/>
            <w:vAlign w:val="bottom"/>
          </w:tcPr>
          <w:p w14:paraId="4B4F1B82" w14:textId="77777777" w:rsidR="006C662C" w:rsidRPr="00F17965" w:rsidRDefault="006C662C" w:rsidP="00FC15A1"/>
        </w:tc>
      </w:tr>
      <w:tr w:rsidR="006C662C" w:rsidRPr="00F17965" w14:paraId="38C67F80" w14:textId="77777777" w:rsidTr="00FC15A1">
        <w:trPr>
          <w:trHeight w:val="255"/>
        </w:trPr>
        <w:tc>
          <w:tcPr>
            <w:tcW w:w="117.90pt" w:type="dxa"/>
            <w:shd w:val="clear" w:color="auto" w:fill="auto"/>
            <w:noWrap/>
            <w:vAlign w:val="bottom"/>
          </w:tcPr>
          <w:p w14:paraId="6F0A36C2" w14:textId="77777777" w:rsidR="006C662C" w:rsidRPr="00F17965" w:rsidRDefault="006C662C" w:rsidP="00FC15A1">
            <w:r w:rsidRPr="00F17965">
              <w:t>Nemespátró</w:t>
            </w:r>
          </w:p>
        </w:tc>
        <w:tc>
          <w:tcPr>
            <w:tcW w:w="21.20pt" w:type="dxa"/>
            <w:shd w:val="clear" w:color="auto" w:fill="auto"/>
            <w:noWrap/>
            <w:vAlign w:val="bottom"/>
          </w:tcPr>
          <w:p w14:paraId="75E3B360" w14:textId="77777777" w:rsidR="006C662C" w:rsidRPr="00F17965" w:rsidRDefault="006C662C" w:rsidP="00FC15A1"/>
        </w:tc>
        <w:tc>
          <w:tcPr>
            <w:tcW w:w="21.20pt" w:type="dxa"/>
            <w:shd w:val="clear" w:color="auto" w:fill="auto"/>
            <w:noWrap/>
            <w:vAlign w:val="bottom"/>
          </w:tcPr>
          <w:p w14:paraId="3B65504D" w14:textId="77777777" w:rsidR="006C662C" w:rsidRPr="00F17965" w:rsidRDefault="006C662C" w:rsidP="00FC15A1"/>
        </w:tc>
      </w:tr>
      <w:tr w:rsidR="006C662C" w:rsidRPr="00F17965" w14:paraId="3EF4C913" w14:textId="77777777" w:rsidTr="00FC15A1">
        <w:trPr>
          <w:trHeight w:val="255"/>
        </w:trPr>
        <w:tc>
          <w:tcPr>
            <w:tcW w:w="117.90pt" w:type="dxa"/>
            <w:shd w:val="clear" w:color="auto" w:fill="auto"/>
            <w:noWrap/>
            <w:vAlign w:val="bottom"/>
          </w:tcPr>
          <w:p w14:paraId="32163010" w14:textId="77777777" w:rsidR="006C662C" w:rsidRPr="00F17965" w:rsidRDefault="006C662C" w:rsidP="00FC15A1">
            <w:r w:rsidRPr="00F17965">
              <w:t>Nemesrádó</w:t>
            </w:r>
          </w:p>
        </w:tc>
        <w:tc>
          <w:tcPr>
            <w:tcW w:w="21.20pt" w:type="dxa"/>
            <w:shd w:val="clear" w:color="auto" w:fill="auto"/>
            <w:noWrap/>
            <w:vAlign w:val="bottom"/>
          </w:tcPr>
          <w:p w14:paraId="183E9222" w14:textId="77777777" w:rsidR="006C662C" w:rsidRPr="00F17965" w:rsidRDefault="006C662C" w:rsidP="00FC15A1"/>
        </w:tc>
        <w:tc>
          <w:tcPr>
            <w:tcW w:w="21.20pt" w:type="dxa"/>
            <w:shd w:val="clear" w:color="auto" w:fill="auto"/>
            <w:noWrap/>
            <w:vAlign w:val="bottom"/>
          </w:tcPr>
          <w:p w14:paraId="3378DE4C" w14:textId="77777777" w:rsidR="006C662C" w:rsidRPr="00F17965" w:rsidRDefault="006C662C" w:rsidP="00FC15A1"/>
        </w:tc>
      </w:tr>
      <w:tr w:rsidR="006C662C" w:rsidRPr="00F17965" w14:paraId="607D22B2" w14:textId="77777777" w:rsidTr="00FC15A1">
        <w:trPr>
          <w:trHeight w:val="255"/>
        </w:trPr>
        <w:tc>
          <w:tcPr>
            <w:tcW w:w="117.90pt" w:type="dxa"/>
            <w:shd w:val="clear" w:color="auto" w:fill="auto"/>
            <w:noWrap/>
            <w:vAlign w:val="bottom"/>
          </w:tcPr>
          <w:p w14:paraId="4FD2B1F9" w14:textId="77777777" w:rsidR="006C662C" w:rsidRPr="00F17965" w:rsidRDefault="006C662C" w:rsidP="00FC15A1">
            <w:r w:rsidRPr="00F17965">
              <w:t>Nemessándorháza</w:t>
            </w:r>
          </w:p>
        </w:tc>
        <w:tc>
          <w:tcPr>
            <w:tcW w:w="21.20pt" w:type="dxa"/>
            <w:shd w:val="clear" w:color="auto" w:fill="auto"/>
            <w:noWrap/>
            <w:vAlign w:val="bottom"/>
          </w:tcPr>
          <w:p w14:paraId="61026FA7" w14:textId="77777777" w:rsidR="006C662C" w:rsidRPr="00F17965" w:rsidRDefault="006C662C" w:rsidP="00FC15A1"/>
        </w:tc>
        <w:tc>
          <w:tcPr>
            <w:tcW w:w="21.20pt" w:type="dxa"/>
            <w:shd w:val="clear" w:color="auto" w:fill="auto"/>
            <w:noWrap/>
            <w:vAlign w:val="bottom"/>
          </w:tcPr>
          <w:p w14:paraId="35823D79" w14:textId="77777777" w:rsidR="006C662C" w:rsidRPr="00F17965" w:rsidRDefault="006C662C" w:rsidP="00FC15A1"/>
        </w:tc>
      </w:tr>
      <w:tr w:rsidR="006C662C" w:rsidRPr="00F17965" w14:paraId="2635DEEA" w14:textId="77777777" w:rsidTr="00FC15A1">
        <w:trPr>
          <w:trHeight w:val="255"/>
        </w:trPr>
        <w:tc>
          <w:tcPr>
            <w:tcW w:w="117.90pt" w:type="dxa"/>
            <w:shd w:val="clear" w:color="auto" w:fill="auto"/>
            <w:noWrap/>
            <w:vAlign w:val="bottom"/>
          </w:tcPr>
          <w:p w14:paraId="3BA8FB67" w14:textId="77777777" w:rsidR="006C662C" w:rsidRPr="00F17965" w:rsidRDefault="006C662C" w:rsidP="00FC15A1">
            <w:r w:rsidRPr="00F17965">
              <w:t>Nemesszentandrás</w:t>
            </w:r>
          </w:p>
        </w:tc>
        <w:tc>
          <w:tcPr>
            <w:tcW w:w="21.20pt" w:type="dxa"/>
            <w:shd w:val="clear" w:color="auto" w:fill="auto"/>
            <w:noWrap/>
            <w:vAlign w:val="bottom"/>
          </w:tcPr>
          <w:p w14:paraId="5CC1781B" w14:textId="77777777" w:rsidR="006C662C" w:rsidRPr="00F17965" w:rsidRDefault="006C662C" w:rsidP="00FC15A1"/>
        </w:tc>
        <w:tc>
          <w:tcPr>
            <w:tcW w:w="21.20pt" w:type="dxa"/>
            <w:shd w:val="clear" w:color="auto" w:fill="auto"/>
            <w:noWrap/>
            <w:vAlign w:val="bottom"/>
          </w:tcPr>
          <w:p w14:paraId="05298DE9" w14:textId="77777777" w:rsidR="006C662C" w:rsidRPr="00F17965" w:rsidRDefault="006C662C" w:rsidP="00FC15A1"/>
        </w:tc>
      </w:tr>
      <w:tr w:rsidR="006C662C" w:rsidRPr="00F17965" w14:paraId="0890C655" w14:textId="77777777" w:rsidTr="00FC15A1">
        <w:trPr>
          <w:trHeight w:val="255"/>
        </w:trPr>
        <w:tc>
          <w:tcPr>
            <w:tcW w:w="117.90pt" w:type="dxa"/>
            <w:shd w:val="clear" w:color="auto" w:fill="auto"/>
            <w:noWrap/>
            <w:vAlign w:val="bottom"/>
          </w:tcPr>
          <w:p w14:paraId="7BB5847B" w14:textId="77777777" w:rsidR="006C662C" w:rsidRPr="00F17965" w:rsidRDefault="006C662C" w:rsidP="00FC15A1">
            <w:r w:rsidRPr="00F17965">
              <w:t>Németfalu</w:t>
            </w:r>
          </w:p>
        </w:tc>
        <w:tc>
          <w:tcPr>
            <w:tcW w:w="21.20pt" w:type="dxa"/>
            <w:shd w:val="clear" w:color="auto" w:fill="auto"/>
            <w:noWrap/>
            <w:vAlign w:val="bottom"/>
          </w:tcPr>
          <w:p w14:paraId="7DA85BD7" w14:textId="77777777" w:rsidR="006C662C" w:rsidRPr="00F17965" w:rsidRDefault="006C662C" w:rsidP="00FC15A1"/>
        </w:tc>
        <w:tc>
          <w:tcPr>
            <w:tcW w:w="21.20pt" w:type="dxa"/>
            <w:shd w:val="clear" w:color="auto" w:fill="auto"/>
            <w:noWrap/>
            <w:vAlign w:val="bottom"/>
          </w:tcPr>
          <w:p w14:paraId="3ED83C5E" w14:textId="77777777" w:rsidR="006C662C" w:rsidRPr="00F17965" w:rsidRDefault="006C662C" w:rsidP="00FC15A1"/>
        </w:tc>
      </w:tr>
      <w:tr w:rsidR="006C662C" w:rsidRPr="00F17965" w14:paraId="22F4AC2C" w14:textId="77777777" w:rsidTr="00FC15A1">
        <w:trPr>
          <w:trHeight w:val="255"/>
        </w:trPr>
        <w:tc>
          <w:tcPr>
            <w:tcW w:w="117.90pt" w:type="dxa"/>
            <w:shd w:val="clear" w:color="auto" w:fill="auto"/>
            <w:noWrap/>
            <w:vAlign w:val="bottom"/>
          </w:tcPr>
          <w:p w14:paraId="351558BC" w14:textId="77777777" w:rsidR="006C662C" w:rsidRPr="00F17965" w:rsidRDefault="006C662C" w:rsidP="00FC15A1">
            <w:r w:rsidRPr="00F17965">
              <w:t>Nova</w:t>
            </w:r>
          </w:p>
        </w:tc>
        <w:tc>
          <w:tcPr>
            <w:tcW w:w="21.20pt" w:type="dxa"/>
            <w:shd w:val="clear" w:color="auto" w:fill="auto"/>
            <w:noWrap/>
            <w:vAlign w:val="bottom"/>
          </w:tcPr>
          <w:p w14:paraId="0EFA046F" w14:textId="77777777" w:rsidR="006C662C" w:rsidRPr="00F17965" w:rsidRDefault="006C662C" w:rsidP="00FC15A1"/>
        </w:tc>
        <w:tc>
          <w:tcPr>
            <w:tcW w:w="21.20pt" w:type="dxa"/>
            <w:shd w:val="clear" w:color="auto" w:fill="auto"/>
            <w:noWrap/>
            <w:vAlign w:val="bottom"/>
          </w:tcPr>
          <w:p w14:paraId="2888CB86" w14:textId="77777777" w:rsidR="006C662C" w:rsidRPr="00F17965" w:rsidRDefault="006C662C" w:rsidP="00FC15A1"/>
        </w:tc>
      </w:tr>
      <w:tr w:rsidR="006C662C" w:rsidRPr="00F17965" w14:paraId="0FB756A4" w14:textId="77777777" w:rsidTr="00FC15A1">
        <w:trPr>
          <w:trHeight w:val="255"/>
        </w:trPr>
        <w:tc>
          <w:tcPr>
            <w:tcW w:w="117.90pt" w:type="dxa"/>
            <w:shd w:val="clear" w:color="auto" w:fill="auto"/>
            <w:noWrap/>
            <w:vAlign w:val="bottom"/>
          </w:tcPr>
          <w:p w14:paraId="1F7DDB52" w14:textId="77777777" w:rsidR="006C662C" w:rsidRPr="00F17965" w:rsidRDefault="006C662C" w:rsidP="00FC15A1">
            <w:r w:rsidRPr="00F17965">
              <w:t>Óhíd</w:t>
            </w:r>
          </w:p>
        </w:tc>
        <w:tc>
          <w:tcPr>
            <w:tcW w:w="21.20pt" w:type="dxa"/>
            <w:shd w:val="clear" w:color="auto" w:fill="auto"/>
            <w:noWrap/>
            <w:vAlign w:val="bottom"/>
          </w:tcPr>
          <w:p w14:paraId="3A538945" w14:textId="77777777" w:rsidR="006C662C" w:rsidRPr="00F17965" w:rsidRDefault="006C662C" w:rsidP="00FC15A1"/>
        </w:tc>
        <w:tc>
          <w:tcPr>
            <w:tcW w:w="21.20pt" w:type="dxa"/>
            <w:shd w:val="clear" w:color="auto" w:fill="auto"/>
            <w:noWrap/>
            <w:vAlign w:val="bottom"/>
          </w:tcPr>
          <w:p w14:paraId="31C5E38D" w14:textId="77777777" w:rsidR="006C662C" w:rsidRPr="00F17965" w:rsidRDefault="006C662C" w:rsidP="00FC15A1"/>
        </w:tc>
      </w:tr>
      <w:tr w:rsidR="006C662C" w:rsidRPr="00F17965" w14:paraId="1408F4B6" w14:textId="77777777" w:rsidTr="00FC15A1">
        <w:trPr>
          <w:trHeight w:val="255"/>
        </w:trPr>
        <w:tc>
          <w:tcPr>
            <w:tcW w:w="117.90pt" w:type="dxa"/>
            <w:shd w:val="clear" w:color="auto" w:fill="auto"/>
            <w:noWrap/>
            <w:vAlign w:val="bottom"/>
          </w:tcPr>
          <w:p w14:paraId="078390D2" w14:textId="77777777" w:rsidR="006C662C" w:rsidRPr="00F17965" w:rsidRDefault="006C662C" w:rsidP="00FC15A1">
            <w:r w:rsidRPr="00F17965">
              <w:t>Oltárc</w:t>
            </w:r>
          </w:p>
        </w:tc>
        <w:tc>
          <w:tcPr>
            <w:tcW w:w="21.20pt" w:type="dxa"/>
            <w:shd w:val="clear" w:color="auto" w:fill="auto"/>
            <w:noWrap/>
            <w:vAlign w:val="bottom"/>
          </w:tcPr>
          <w:p w14:paraId="5D578774" w14:textId="77777777" w:rsidR="006C662C" w:rsidRPr="00F17965" w:rsidRDefault="006C662C" w:rsidP="00FC15A1"/>
        </w:tc>
        <w:tc>
          <w:tcPr>
            <w:tcW w:w="21.20pt" w:type="dxa"/>
            <w:shd w:val="clear" w:color="auto" w:fill="auto"/>
            <w:noWrap/>
            <w:vAlign w:val="bottom"/>
          </w:tcPr>
          <w:p w14:paraId="01F44BB4" w14:textId="77777777" w:rsidR="006C662C" w:rsidRPr="00F17965" w:rsidRDefault="006C662C" w:rsidP="00FC15A1"/>
        </w:tc>
      </w:tr>
      <w:tr w:rsidR="006C662C" w:rsidRPr="00F17965" w14:paraId="19D772EB" w14:textId="77777777" w:rsidTr="00FC15A1">
        <w:trPr>
          <w:trHeight w:val="255"/>
        </w:trPr>
        <w:tc>
          <w:tcPr>
            <w:tcW w:w="117.90pt" w:type="dxa"/>
            <w:shd w:val="clear" w:color="auto" w:fill="auto"/>
            <w:noWrap/>
            <w:vAlign w:val="bottom"/>
          </w:tcPr>
          <w:p w14:paraId="36A0A610" w14:textId="77777777" w:rsidR="006C662C" w:rsidRPr="00F17965" w:rsidRDefault="006C662C" w:rsidP="00FC15A1">
            <w:r w:rsidRPr="00F17965">
              <w:t>Orbányosfa</w:t>
            </w:r>
          </w:p>
        </w:tc>
        <w:tc>
          <w:tcPr>
            <w:tcW w:w="21.20pt" w:type="dxa"/>
            <w:shd w:val="clear" w:color="auto" w:fill="auto"/>
            <w:noWrap/>
            <w:vAlign w:val="bottom"/>
          </w:tcPr>
          <w:p w14:paraId="4C0F8A48" w14:textId="77777777" w:rsidR="006C662C" w:rsidRPr="00F17965" w:rsidRDefault="006C662C" w:rsidP="00FC15A1"/>
        </w:tc>
        <w:tc>
          <w:tcPr>
            <w:tcW w:w="21.20pt" w:type="dxa"/>
            <w:shd w:val="clear" w:color="auto" w:fill="auto"/>
            <w:noWrap/>
            <w:vAlign w:val="bottom"/>
          </w:tcPr>
          <w:p w14:paraId="0B38B72A" w14:textId="77777777" w:rsidR="006C662C" w:rsidRPr="00F17965" w:rsidRDefault="006C662C" w:rsidP="00FC15A1"/>
        </w:tc>
      </w:tr>
      <w:tr w:rsidR="006C662C" w:rsidRPr="00F17965" w14:paraId="45928659" w14:textId="77777777" w:rsidTr="00FC15A1">
        <w:trPr>
          <w:trHeight w:val="255"/>
        </w:trPr>
        <w:tc>
          <w:tcPr>
            <w:tcW w:w="117.90pt" w:type="dxa"/>
            <w:shd w:val="clear" w:color="auto" w:fill="auto"/>
            <w:noWrap/>
            <w:vAlign w:val="bottom"/>
          </w:tcPr>
          <w:p w14:paraId="79605EBC" w14:textId="77777777" w:rsidR="006C662C" w:rsidRPr="00F17965" w:rsidRDefault="006C662C" w:rsidP="00FC15A1">
            <w:r w:rsidRPr="00F17965">
              <w:t>Ormándlak</w:t>
            </w:r>
          </w:p>
        </w:tc>
        <w:tc>
          <w:tcPr>
            <w:tcW w:w="21.20pt" w:type="dxa"/>
            <w:shd w:val="clear" w:color="auto" w:fill="auto"/>
            <w:noWrap/>
            <w:vAlign w:val="bottom"/>
          </w:tcPr>
          <w:p w14:paraId="011F4970" w14:textId="77777777" w:rsidR="006C662C" w:rsidRPr="00F17965" w:rsidRDefault="006C662C" w:rsidP="00FC15A1"/>
        </w:tc>
        <w:tc>
          <w:tcPr>
            <w:tcW w:w="21.20pt" w:type="dxa"/>
            <w:shd w:val="clear" w:color="auto" w:fill="auto"/>
            <w:noWrap/>
            <w:vAlign w:val="bottom"/>
          </w:tcPr>
          <w:p w14:paraId="2850F9F9" w14:textId="77777777" w:rsidR="006C662C" w:rsidRPr="00F17965" w:rsidRDefault="006C662C" w:rsidP="00FC15A1"/>
        </w:tc>
      </w:tr>
      <w:tr w:rsidR="006C662C" w:rsidRPr="00F17965" w14:paraId="6CCD15F0" w14:textId="77777777" w:rsidTr="00FC15A1">
        <w:trPr>
          <w:trHeight w:val="255"/>
        </w:trPr>
        <w:tc>
          <w:tcPr>
            <w:tcW w:w="117.90pt" w:type="dxa"/>
            <w:shd w:val="clear" w:color="auto" w:fill="auto"/>
            <w:noWrap/>
            <w:vAlign w:val="bottom"/>
          </w:tcPr>
          <w:p w14:paraId="2138CEDA" w14:textId="77777777" w:rsidR="006C662C" w:rsidRPr="00F17965" w:rsidRDefault="006C662C" w:rsidP="00FC15A1">
            <w:r w:rsidRPr="00F17965">
              <w:t>Orosztony</w:t>
            </w:r>
          </w:p>
        </w:tc>
        <w:tc>
          <w:tcPr>
            <w:tcW w:w="21.20pt" w:type="dxa"/>
            <w:shd w:val="clear" w:color="auto" w:fill="auto"/>
            <w:noWrap/>
            <w:vAlign w:val="bottom"/>
          </w:tcPr>
          <w:p w14:paraId="1B643A25" w14:textId="77777777" w:rsidR="006C662C" w:rsidRPr="00F17965" w:rsidRDefault="006C662C" w:rsidP="00FC15A1"/>
        </w:tc>
        <w:tc>
          <w:tcPr>
            <w:tcW w:w="21.20pt" w:type="dxa"/>
            <w:shd w:val="clear" w:color="auto" w:fill="auto"/>
            <w:noWrap/>
            <w:vAlign w:val="bottom"/>
          </w:tcPr>
          <w:p w14:paraId="6F1752B6" w14:textId="77777777" w:rsidR="006C662C" w:rsidRPr="00F17965" w:rsidRDefault="006C662C" w:rsidP="00FC15A1"/>
        </w:tc>
      </w:tr>
      <w:tr w:rsidR="006C662C" w:rsidRPr="00F17965" w14:paraId="3E8DC29D" w14:textId="77777777" w:rsidTr="00FC15A1">
        <w:trPr>
          <w:trHeight w:val="255"/>
        </w:trPr>
        <w:tc>
          <w:tcPr>
            <w:tcW w:w="117.90pt" w:type="dxa"/>
            <w:shd w:val="clear" w:color="auto" w:fill="auto"/>
            <w:noWrap/>
            <w:vAlign w:val="bottom"/>
          </w:tcPr>
          <w:p w14:paraId="12CF81EA" w14:textId="77777777" w:rsidR="006C662C" w:rsidRPr="00F17965" w:rsidRDefault="006C662C" w:rsidP="00FC15A1">
            <w:r w:rsidRPr="00F17965">
              <w:t>Ortaháza</w:t>
            </w:r>
          </w:p>
        </w:tc>
        <w:tc>
          <w:tcPr>
            <w:tcW w:w="21.20pt" w:type="dxa"/>
            <w:shd w:val="clear" w:color="auto" w:fill="auto"/>
            <w:noWrap/>
            <w:vAlign w:val="bottom"/>
          </w:tcPr>
          <w:p w14:paraId="3DB7ACE0" w14:textId="77777777" w:rsidR="006C662C" w:rsidRPr="00F17965" w:rsidRDefault="006C662C" w:rsidP="00FC15A1"/>
        </w:tc>
        <w:tc>
          <w:tcPr>
            <w:tcW w:w="21.20pt" w:type="dxa"/>
            <w:shd w:val="clear" w:color="auto" w:fill="auto"/>
            <w:noWrap/>
            <w:vAlign w:val="bottom"/>
          </w:tcPr>
          <w:p w14:paraId="4A6FD010" w14:textId="77777777" w:rsidR="006C662C" w:rsidRPr="00F17965" w:rsidRDefault="006C662C" w:rsidP="00FC15A1"/>
        </w:tc>
      </w:tr>
      <w:tr w:rsidR="006C662C" w:rsidRPr="00F17965" w14:paraId="2FB4A4D5" w14:textId="77777777" w:rsidTr="00FC15A1">
        <w:trPr>
          <w:trHeight w:val="255"/>
        </w:trPr>
        <w:tc>
          <w:tcPr>
            <w:tcW w:w="117.90pt" w:type="dxa"/>
            <w:shd w:val="clear" w:color="auto" w:fill="auto"/>
            <w:noWrap/>
            <w:vAlign w:val="bottom"/>
          </w:tcPr>
          <w:p w14:paraId="5F6FE1D7" w14:textId="77777777" w:rsidR="006C662C" w:rsidRPr="00F17965" w:rsidRDefault="006C662C" w:rsidP="00FC15A1">
            <w:r w:rsidRPr="00F17965">
              <w:t>Ozmánbük</w:t>
            </w:r>
          </w:p>
        </w:tc>
        <w:tc>
          <w:tcPr>
            <w:tcW w:w="21.20pt" w:type="dxa"/>
            <w:shd w:val="clear" w:color="auto" w:fill="auto"/>
            <w:noWrap/>
            <w:vAlign w:val="bottom"/>
          </w:tcPr>
          <w:p w14:paraId="6237E905" w14:textId="77777777" w:rsidR="006C662C" w:rsidRPr="00F17965" w:rsidRDefault="006C662C" w:rsidP="00FC15A1"/>
        </w:tc>
        <w:tc>
          <w:tcPr>
            <w:tcW w:w="21.20pt" w:type="dxa"/>
            <w:shd w:val="clear" w:color="auto" w:fill="auto"/>
            <w:noWrap/>
            <w:vAlign w:val="bottom"/>
          </w:tcPr>
          <w:p w14:paraId="15F33E95" w14:textId="77777777" w:rsidR="006C662C" w:rsidRPr="00F17965" w:rsidRDefault="006C662C" w:rsidP="00FC15A1"/>
        </w:tc>
      </w:tr>
      <w:tr w:rsidR="006C662C" w:rsidRPr="00F17965" w14:paraId="475A13A1" w14:textId="77777777" w:rsidTr="00FC15A1">
        <w:trPr>
          <w:trHeight w:val="255"/>
        </w:trPr>
        <w:tc>
          <w:tcPr>
            <w:tcW w:w="117.90pt" w:type="dxa"/>
            <w:shd w:val="clear" w:color="auto" w:fill="auto"/>
            <w:noWrap/>
            <w:vAlign w:val="bottom"/>
          </w:tcPr>
          <w:p w14:paraId="40245CE4" w14:textId="77777777" w:rsidR="006C662C" w:rsidRPr="00F17965" w:rsidRDefault="006C662C" w:rsidP="00FC15A1">
            <w:r w:rsidRPr="00F17965">
              <w:t>Pacsa</w:t>
            </w:r>
          </w:p>
        </w:tc>
        <w:tc>
          <w:tcPr>
            <w:tcW w:w="21.20pt" w:type="dxa"/>
            <w:shd w:val="clear" w:color="auto" w:fill="auto"/>
            <w:noWrap/>
            <w:vAlign w:val="bottom"/>
          </w:tcPr>
          <w:p w14:paraId="4E0C64AE" w14:textId="77777777" w:rsidR="006C662C" w:rsidRPr="00F17965" w:rsidRDefault="006C662C" w:rsidP="00FC15A1"/>
        </w:tc>
        <w:tc>
          <w:tcPr>
            <w:tcW w:w="21.20pt" w:type="dxa"/>
            <w:shd w:val="clear" w:color="auto" w:fill="auto"/>
            <w:noWrap/>
            <w:vAlign w:val="bottom"/>
          </w:tcPr>
          <w:p w14:paraId="4C7F367C" w14:textId="77777777" w:rsidR="006C662C" w:rsidRPr="00F17965" w:rsidRDefault="006C662C" w:rsidP="00FC15A1"/>
        </w:tc>
      </w:tr>
      <w:tr w:rsidR="006C662C" w:rsidRPr="00F17965" w14:paraId="4673E03B" w14:textId="77777777" w:rsidTr="00FC15A1">
        <w:trPr>
          <w:trHeight w:val="255"/>
        </w:trPr>
        <w:tc>
          <w:tcPr>
            <w:tcW w:w="117.90pt" w:type="dxa"/>
            <w:shd w:val="clear" w:color="auto" w:fill="auto"/>
            <w:noWrap/>
            <w:vAlign w:val="bottom"/>
          </w:tcPr>
          <w:p w14:paraId="65AFE67F" w14:textId="77777777" w:rsidR="006C662C" w:rsidRPr="00F17965" w:rsidRDefault="006C662C" w:rsidP="00FC15A1">
            <w:r w:rsidRPr="00F17965">
              <w:t>Padár</w:t>
            </w:r>
          </w:p>
        </w:tc>
        <w:tc>
          <w:tcPr>
            <w:tcW w:w="21.20pt" w:type="dxa"/>
            <w:shd w:val="clear" w:color="auto" w:fill="auto"/>
            <w:noWrap/>
            <w:vAlign w:val="bottom"/>
          </w:tcPr>
          <w:p w14:paraId="282A7C44" w14:textId="77777777" w:rsidR="006C662C" w:rsidRPr="00F17965" w:rsidRDefault="006C662C" w:rsidP="00FC15A1"/>
        </w:tc>
        <w:tc>
          <w:tcPr>
            <w:tcW w:w="21.20pt" w:type="dxa"/>
            <w:shd w:val="clear" w:color="auto" w:fill="auto"/>
            <w:noWrap/>
            <w:vAlign w:val="bottom"/>
          </w:tcPr>
          <w:p w14:paraId="00EE0649" w14:textId="77777777" w:rsidR="006C662C" w:rsidRPr="00F17965" w:rsidRDefault="006C662C" w:rsidP="00FC15A1"/>
        </w:tc>
      </w:tr>
      <w:tr w:rsidR="006C662C" w:rsidRPr="00F17965" w14:paraId="39357A43" w14:textId="77777777" w:rsidTr="00FC15A1">
        <w:trPr>
          <w:trHeight w:val="255"/>
        </w:trPr>
        <w:tc>
          <w:tcPr>
            <w:tcW w:w="117.90pt" w:type="dxa"/>
            <w:shd w:val="clear" w:color="auto" w:fill="auto"/>
            <w:noWrap/>
            <w:vAlign w:val="bottom"/>
          </w:tcPr>
          <w:p w14:paraId="666E1CBC" w14:textId="77777777" w:rsidR="006C662C" w:rsidRPr="00F17965" w:rsidRDefault="006C662C" w:rsidP="00FC15A1">
            <w:r w:rsidRPr="00F17965">
              <w:t>Páka</w:t>
            </w:r>
          </w:p>
        </w:tc>
        <w:tc>
          <w:tcPr>
            <w:tcW w:w="21.20pt" w:type="dxa"/>
            <w:shd w:val="clear" w:color="auto" w:fill="auto"/>
            <w:noWrap/>
            <w:vAlign w:val="bottom"/>
          </w:tcPr>
          <w:p w14:paraId="295153C8" w14:textId="77777777" w:rsidR="006C662C" w:rsidRPr="00F17965" w:rsidRDefault="006C662C" w:rsidP="00FC15A1"/>
        </w:tc>
        <w:tc>
          <w:tcPr>
            <w:tcW w:w="21.20pt" w:type="dxa"/>
            <w:shd w:val="clear" w:color="auto" w:fill="auto"/>
            <w:noWrap/>
            <w:vAlign w:val="bottom"/>
          </w:tcPr>
          <w:p w14:paraId="3007E052" w14:textId="77777777" w:rsidR="006C662C" w:rsidRPr="00F17965" w:rsidRDefault="006C662C" w:rsidP="00FC15A1"/>
        </w:tc>
      </w:tr>
      <w:tr w:rsidR="006C662C" w:rsidRPr="00F17965" w14:paraId="7D116303" w14:textId="77777777" w:rsidTr="00FC15A1">
        <w:trPr>
          <w:trHeight w:val="255"/>
        </w:trPr>
        <w:tc>
          <w:tcPr>
            <w:tcW w:w="117.90pt" w:type="dxa"/>
            <w:shd w:val="clear" w:color="auto" w:fill="auto"/>
            <w:noWrap/>
            <w:vAlign w:val="bottom"/>
          </w:tcPr>
          <w:p w14:paraId="53A03953" w14:textId="77777777" w:rsidR="006C662C" w:rsidRPr="00F17965" w:rsidRDefault="006C662C" w:rsidP="00FC15A1">
            <w:r w:rsidRPr="00F17965">
              <w:t>Pakod</w:t>
            </w:r>
          </w:p>
        </w:tc>
        <w:tc>
          <w:tcPr>
            <w:tcW w:w="21.20pt" w:type="dxa"/>
            <w:shd w:val="clear" w:color="auto" w:fill="auto"/>
            <w:noWrap/>
            <w:vAlign w:val="bottom"/>
          </w:tcPr>
          <w:p w14:paraId="44C40EF3" w14:textId="77777777" w:rsidR="006C662C" w:rsidRPr="00F17965" w:rsidRDefault="006C662C" w:rsidP="00FC15A1"/>
        </w:tc>
        <w:tc>
          <w:tcPr>
            <w:tcW w:w="21.20pt" w:type="dxa"/>
            <w:shd w:val="clear" w:color="auto" w:fill="auto"/>
            <w:noWrap/>
            <w:vAlign w:val="bottom"/>
          </w:tcPr>
          <w:p w14:paraId="307E6C66" w14:textId="77777777" w:rsidR="006C662C" w:rsidRPr="00F17965" w:rsidRDefault="006C662C" w:rsidP="00FC15A1"/>
        </w:tc>
      </w:tr>
      <w:tr w:rsidR="006C662C" w:rsidRPr="00F17965" w14:paraId="5AA599D7" w14:textId="77777777" w:rsidTr="00FC15A1">
        <w:trPr>
          <w:trHeight w:val="255"/>
        </w:trPr>
        <w:tc>
          <w:tcPr>
            <w:tcW w:w="117.90pt" w:type="dxa"/>
            <w:shd w:val="clear" w:color="auto" w:fill="auto"/>
            <w:noWrap/>
            <w:vAlign w:val="bottom"/>
          </w:tcPr>
          <w:p w14:paraId="1F1061C1" w14:textId="77777777" w:rsidR="006C662C" w:rsidRPr="00F17965" w:rsidRDefault="006C662C" w:rsidP="00FC15A1">
            <w:r w:rsidRPr="00F17965">
              <w:t>Pálfiszeg</w:t>
            </w:r>
          </w:p>
        </w:tc>
        <w:tc>
          <w:tcPr>
            <w:tcW w:w="21.20pt" w:type="dxa"/>
            <w:shd w:val="clear" w:color="auto" w:fill="auto"/>
            <w:noWrap/>
            <w:vAlign w:val="bottom"/>
          </w:tcPr>
          <w:p w14:paraId="5282DFBC" w14:textId="77777777" w:rsidR="006C662C" w:rsidRPr="00F17965" w:rsidRDefault="006C662C" w:rsidP="00FC15A1"/>
        </w:tc>
        <w:tc>
          <w:tcPr>
            <w:tcW w:w="21.20pt" w:type="dxa"/>
            <w:shd w:val="clear" w:color="auto" w:fill="auto"/>
            <w:noWrap/>
            <w:vAlign w:val="bottom"/>
          </w:tcPr>
          <w:p w14:paraId="01CE191A" w14:textId="77777777" w:rsidR="006C662C" w:rsidRPr="00F17965" w:rsidRDefault="006C662C" w:rsidP="00FC15A1"/>
        </w:tc>
      </w:tr>
      <w:tr w:rsidR="006C662C" w:rsidRPr="00F17965" w14:paraId="6C20C5E9" w14:textId="77777777" w:rsidTr="00FC15A1">
        <w:trPr>
          <w:trHeight w:val="255"/>
        </w:trPr>
        <w:tc>
          <w:tcPr>
            <w:tcW w:w="117.90pt" w:type="dxa"/>
            <w:shd w:val="clear" w:color="auto" w:fill="auto"/>
            <w:noWrap/>
            <w:vAlign w:val="bottom"/>
          </w:tcPr>
          <w:p w14:paraId="1E0BAB12" w14:textId="77777777" w:rsidR="006C662C" w:rsidRPr="00F17965" w:rsidRDefault="006C662C" w:rsidP="00FC15A1">
            <w:r w:rsidRPr="00F17965">
              <w:t>Pat</w:t>
            </w:r>
          </w:p>
        </w:tc>
        <w:tc>
          <w:tcPr>
            <w:tcW w:w="21.20pt" w:type="dxa"/>
            <w:shd w:val="clear" w:color="auto" w:fill="auto"/>
            <w:noWrap/>
            <w:vAlign w:val="bottom"/>
          </w:tcPr>
          <w:p w14:paraId="40AE937A" w14:textId="77777777" w:rsidR="006C662C" w:rsidRPr="00F17965" w:rsidRDefault="006C662C" w:rsidP="00FC15A1"/>
        </w:tc>
        <w:tc>
          <w:tcPr>
            <w:tcW w:w="21.20pt" w:type="dxa"/>
            <w:shd w:val="clear" w:color="auto" w:fill="auto"/>
            <w:noWrap/>
            <w:vAlign w:val="bottom"/>
          </w:tcPr>
          <w:p w14:paraId="045C832B" w14:textId="77777777" w:rsidR="006C662C" w:rsidRPr="00F17965" w:rsidRDefault="006C662C" w:rsidP="00FC15A1"/>
        </w:tc>
      </w:tr>
      <w:tr w:rsidR="006C662C" w:rsidRPr="00F17965" w14:paraId="4CF08D56" w14:textId="77777777" w:rsidTr="00FC15A1">
        <w:trPr>
          <w:trHeight w:val="255"/>
        </w:trPr>
        <w:tc>
          <w:tcPr>
            <w:tcW w:w="117.90pt" w:type="dxa"/>
            <w:shd w:val="clear" w:color="auto" w:fill="auto"/>
            <w:noWrap/>
            <w:vAlign w:val="bottom"/>
          </w:tcPr>
          <w:p w14:paraId="40556BD0" w14:textId="77777777" w:rsidR="006C662C" w:rsidRPr="00F17965" w:rsidRDefault="006C662C" w:rsidP="00FC15A1">
            <w:r w:rsidRPr="00F17965">
              <w:t>Pethőhenye</w:t>
            </w:r>
          </w:p>
        </w:tc>
        <w:tc>
          <w:tcPr>
            <w:tcW w:w="21.20pt" w:type="dxa"/>
            <w:shd w:val="clear" w:color="auto" w:fill="auto"/>
            <w:noWrap/>
            <w:vAlign w:val="bottom"/>
          </w:tcPr>
          <w:p w14:paraId="2815E142" w14:textId="77777777" w:rsidR="006C662C" w:rsidRPr="00F17965" w:rsidRDefault="006C662C" w:rsidP="00FC15A1"/>
        </w:tc>
        <w:tc>
          <w:tcPr>
            <w:tcW w:w="21.20pt" w:type="dxa"/>
            <w:shd w:val="clear" w:color="auto" w:fill="auto"/>
            <w:noWrap/>
            <w:vAlign w:val="bottom"/>
          </w:tcPr>
          <w:p w14:paraId="6A6F5A85" w14:textId="77777777" w:rsidR="006C662C" w:rsidRPr="00F17965" w:rsidRDefault="006C662C" w:rsidP="00FC15A1"/>
        </w:tc>
      </w:tr>
      <w:tr w:rsidR="006C662C" w:rsidRPr="00F17965" w14:paraId="6BA57FD1" w14:textId="77777777" w:rsidTr="00FC15A1">
        <w:trPr>
          <w:trHeight w:val="255"/>
        </w:trPr>
        <w:tc>
          <w:tcPr>
            <w:tcW w:w="117.90pt" w:type="dxa"/>
            <w:shd w:val="clear" w:color="auto" w:fill="auto"/>
            <w:noWrap/>
            <w:vAlign w:val="bottom"/>
          </w:tcPr>
          <w:p w14:paraId="436B0119" w14:textId="77777777" w:rsidR="006C662C" w:rsidRPr="00F17965" w:rsidRDefault="006C662C" w:rsidP="00FC15A1">
            <w:r w:rsidRPr="00F17965">
              <w:t>Petrikeresztúr</w:t>
            </w:r>
          </w:p>
        </w:tc>
        <w:tc>
          <w:tcPr>
            <w:tcW w:w="21.20pt" w:type="dxa"/>
            <w:shd w:val="clear" w:color="auto" w:fill="auto"/>
            <w:noWrap/>
            <w:vAlign w:val="bottom"/>
          </w:tcPr>
          <w:p w14:paraId="7B15E249" w14:textId="77777777" w:rsidR="006C662C" w:rsidRPr="00F17965" w:rsidRDefault="006C662C" w:rsidP="00FC15A1"/>
        </w:tc>
        <w:tc>
          <w:tcPr>
            <w:tcW w:w="21.20pt" w:type="dxa"/>
            <w:shd w:val="clear" w:color="auto" w:fill="auto"/>
            <w:noWrap/>
            <w:vAlign w:val="bottom"/>
          </w:tcPr>
          <w:p w14:paraId="1197124B" w14:textId="77777777" w:rsidR="006C662C" w:rsidRPr="00F17965" w:rsidRDefault="006C662C" w:rsidP="00FC15A1"/>
        </w:tc>
      </w:tr>
      <w:tr w:rsidR="006C662C" w:rsidRPr="00F17965" w14:paraId="41B3F7C2" w14:textId="77777777" w:rsidTr="00FC15A1">
        <w:trPr>
          <w:trHeight w:val="255"/>
        </w:trPr>
        <w:tc>
          <w:tcPr>
            <w:tcW w:w="117.90pt" w:type="dxa"/>
            <w:shd w:val="clear" w:color="auto" w:fill="auto"/>
            <w:noWrap/>
            <w:vAlign w:val="bottom"/>
          </w:tcPr>
          <w:p w14:paraId="47255416" w14:textId="77777777" w:rsidR="006C662C" w:rsidRPr="00F17965" w:rsidRDefault="006C662C" w:rsidP="00FC15A1">
            <w:r w:rsidRPr="00F17965">
              <w:t>Petrivente</w:t>
            </w:r>
          </w:p>
        </w:tc>
        <w:tc>
          <w:tcPr>
            <w:tcW w:w="21.20pt" w:type="dxa"/>
            <w:shd w:val="clear" w:color="auto" w:fill="auto"/>
            <w:noWrap/>
            <w:vAlign w:val="bottom"/>
          </w:tcPr>
          <w:p w14:paraId="7E179DD7" w14:textId="77777777" w:rsidR="006C662C" w:rsidRPr="00F17965" w:rsidRDefault="006C662C" w:rsidP="00FC15A1"/>
        </w:tc>
        <w:tc>
          <w:tcPr>
            <w:tcW w:w="21.20pt" w:type="dxa"/>
            <w:shd w:val="clear" w:color="auto" w:fill="auto"/>
            <w:noWrap/>
            <w:vAlign w:val="bottom"/>
          </w:tcPr>
          <w:p w14:paraId="6B0F36BE" w14:textId="77777777" w:rsidR="006C662C" w:rsidRPr="00F17965" w:rsidRDefault="006C662C" w:rsidP="00FC15A1"/>
        </w:tc>
      </w:tr>
      <w:tr w:rsidR="006C662C" w:rsidRPr="00F17965" w14:paraId="515E9459" w14:textId="77777777" w:rsidTr="00FC15A1">
        <w:trPr>
          <w:trHeight w:val="255"/>
        </w:trPr>
        <w:tc>
          <w:tcPr>
            <w:tcW w:w="117.90pt" w:type="dxa"/>
            <w:shd w:val="clear" w:color="auto" w:fill="auto"/>
            <w:noWrap/>
            <w:vAlign w:val="bottom"/>
          </w:tcPr>
          <w:p w14:paraId="30349423" w14:textId="77777777" w:rsidR="006C662C" w:rsidRPr="00F17965" w:rsidRDefault="006C662C" w:rsidP="00FC15A1">
            <w:r w:rsidRPr="00F17965">
              <w:t>Pókaszepetk</w:t>
            </w:r>
          </w:p>
        </w:tc>
        <w:tc>
          <w:tcPr>
            <w:tcW w:w="21.20pt" w:type="dxa"/>
            <w:shd w:val="clear" w:color="auto" w:fill="auto"/>
            <w:noWrap/>
            <w:vAlign w:val="bottom"/>
          </w:tcPr>
          <w:p w14:paraId="6C23C134" w14:textId="77777777" w:rsidR="006C662C" w:rsidRPr="00F17965" w:rsidRDefault="006C662C" w:rsidP="00FC15A1"/>
        </w:tc>
        <w:tc>
          <w:tcPr>
            <w:tcW w:w="21.20pt" w:type="dxa"/>
            <w:shd w:val="clear" w:color="auto" w:fill="auto"/>
            <w:noWrap/>
            <w:vAlign w:val="bottom"/>
          </w:tcPr>
          <w:p w14:paraId="32B7D476" w14:textId="77777777" w:rsidR="006C662C" w:rsidRPr="00F17965" w:rsidRDefault="006C662C" w:rsidP="00FC15A1"/>
        </w:tc>
      </w:tr>
      <w:tr w:rsidR="006C662C" w:rsidRPr="00F17965" w14:paraId="2657D142" w14:textId="77777777" w:rsidTr="00FC15A1">
        <w:trPr>
          <w:trHeight w:val="255"/>
        </w:trPr>
        <w:tc>
          <w:tcPr>
            <w:tcW w:w="117.90pt" w:type="dxa"/>
            <w:shd w:val="clear" w:color="auto" w:fill="auto"/>
            <w:noWrap/>
            <w:vAlign w:val="bottom"/>
          </w:tcPr>
          <w:p w14:paraId="346E003C" w14:textId="77777777" w:rsidR="006C662C" w:rsidRPr="00F17965" w:rsidRDefault="006C662C" w:rsidP="00FC15A1">
            <w:r w:rsidRPr="00F17965">
              <w:t>Pórszombat</w:t>
            </w:r>
          </w:p>
        </w:tc>
        <w:tc>
          <w:tcPr>
            <w:tcW w:w="21.20pt" w:type="dxa"/>
            <w:shd w:val="clear" w:color="auto" w:fill="auto"/>
            <w:noWrap/>
            <w:vAlign w:val="bottom"/>
          </w:tcPr>
          <w:p w14:paraId="7B0BD8D5" w14:textId="77777777" w:rsidR="006C662C" w:rsidRPr="00F17965" w:rsidRDefault="006C662C" w:rsidP="00FC15A1"/>
        </w:tc>
        <w:tc>
          <w:tcPr>
            <w:tcW w:w="21.20pt" w:type="dxa"/>
            <w:shd w:val="clear" w:color="auto" w:fill="auto"/>
            <w:noWrap/>
            <w:vAlign w:val="bottom"/>
          </w:tcPr>
          <w:p w14:paraId="108A57D2" w14:textId="77777777" w:rsidR="006C662C" w:rsidRPr="00F17965" w:rsidRDefault="006C662C" w:rsidP="00FC15A1"/>
        </w:tc>
      </w:tr>
      <w:tr w:rsidR="006C662C" w:rsidRPr="00F17965" w14:paraId="796C385F" w14:textId="77777777" w:rsidTr="00FC15A1">
        <w:trPr>
          <w:trHeight w:val="255"/>
        </w:trPr>
        <w:tc>
          <w:tcPr>
            <w:tcW w:w="117.90pt" w:type="dxa"/>
            <w:shd w:val="clear" w:color="auto" w:fill="auto"/>
            <w:noWrap/>
            <w:vAlign w:val="bottom"/>
          </w:tcPr>
          <w:p w14:paraId="12038CC6" w14:textId="77777777" w:rsidR="006C662C" w:rsidRPr="00F17965" w:rsidRDefault="006C662C" w:rsidP="00FC15A1">
            <w:r w:rsidRPr="00F17965">
              <w:t>Pölöske</w:t>
            </w:r>
          </w:p>
        </w:tc>
        <w:tc>
          <w:tcPr>
            <w:tcW w:w="21.20pt" w:type="dxa"/>
            <w:shd w:val="clear" w:color="auto" w:fill="auto"/>
            <w:noWrap/>
            <w:vAlign w:val="bottom"/>
          </w:tcPr>
          <w:p w14:paraId="2D3C3975" w14:textId="77777777" w:rsidR="006C662C" w:rsidRPr="00F17965" w:rsidRDefault="006C662C" w:rsidP="00FC15A1"/>
        </w:tc>
        <w:tc>
          <w:tcPr>
            <w:tcW w:w="21.20pt" w:type="dxa"/>
            <w:shd w:val="clear" w:color="auto" w:fill="auto"/>
            <w:noWrap/>
            <w:vAlign w:val="bottom"/>
          </w:tcPr>
          <w:p w14:paraId="7A7519D0" w14:textId="77777777" w:rsidR="006C662C" w:rsidRPr="00F17965" w:rsidRDefault="006C662C" w:rsidP="00FC15A1"/>
        </w:tc>
      </w:tr>
      <w:tr w:rsidR="006C662C" w:rsidRPr="00F17965" w14:paraId="35788BA1" w14:textId="77777777" w:rsidTr="00FC15A1">
        <w:trPr>
          <w:trHeight w:val="255"/>
        </w:trPr>
        <w:tc>
          <w:tcPr>
            <w:tcW w:w="117.90pt" w:type="dxa"/>
            <w:shd w:val="clear" w:color="auto" w:fill="auto"/>
            <w:noWrap/>
            <w:vAlign w:val="bottom"/>
          </w:tcPr>
          <w:p w14:paraId="47BB7F6F" w14:textId="77777777" w:rsidR="006C662C" w:rsidRPr="00F17965" w:rsidRDefault="006C662C" w:rsidP="00FC15A1">
            <w:r w:rsidRPr="00F17965">
              <w:t>Pölöskefő</w:t>
            </w:r>
          </w:p>
        </w:tc>
        <w:tc>
          <w:tcPr>
            <w:tcW w:w="21.20pt" w:type="dxa"/>
            <w:shd w:val="clear" w:color="auto" w:fill="auto"/>
            <w:noWrap/>
            <w:vAlign w:val="bottom"/>
          </w:tcPr>
          <w:p w14:paraId="7F14A6F4" w14:textId="77777777" w:rsidR="006C662C" w:rsidRPr="00F17965" w:rsidRDefault="006C662C" w:rsidP="00FC15A1"/>
        </w:tc>
        <w:tc>
          <w:tcPr>
            <w:tcW w:w="21.20pt" w:type="dxa"/>
            <w:shd w:val="clear" w:color="auto" w:fill="auto"/>
            <w:noWrap/>
            <w:vAlign w:val="bottom"/>
          </w:tcPr>
          <w:p w14:paraId="5655D27B" w14:textId="77777777" w:rsidR="006C662C" w:rsidRPr="00F17965" w:rsidRDefault="006C662C" w:rsidP="00FC15A1"/>
        </w:tc>
      </w:tr>
      <w:tr w:rsidR="006C662C" w:rsidRPr="00F17965" w14:paraId="0CAD5206" w14:textId="77777777" w:rsidTr="00FC15A1">
        <w:trPr>
          <w:trHeight w:val="255"/>
        </w:trPr>
        <w:tc>
          <w:tcPr>
            <w:tcW w:w="117.90pt" w:type="dxa"/>
            <w:shd w:val="clear" w:color="auto" w:fill="auto"/>
            <w:noWrap/>
            <w:vAlign w:val="bottom"/>
          </w:tcPr>
          <w:p w14:paraId="6C917C3F" w14:textId="77777777" w:rsidR="006C662C" w:rsidRPr="00F17965" w:rsidRDefault="006C662C" w:rsidP="00FC15A1">
            <w:r w:rsidRPr="00F17965">
              <w:t>Pördefölde</w:t>
            </w:r>
          </w:p>
        </w:tc>
        <w:tc>
          <w:tcPr>
            <w:tcW w:w="21.20pt" w:type="dxa"/>
            <w:shd w:val="clear" w:color="auto" w:fill="auto"/>
            <w:noWrap/>
            <w:vAlign w:val="bottom"/>
          </w:tcPr>
          <w:p w14:paraId="24587825" w14:textId="77777777" w:rsidR="006C662C" w:rsidRPr="00F17965" w:rsidRDefault="006C662C" w:rsidP="00FC15A1"/>
        </w:tc>
        <w:tc>
          <w:tcPr>
            <w:tcW w:w="21.20pt" w:type="dxa"/>
            <w:shd w:val="clear" w:color="auto" w:fill="auto"/>
            <w:noWrap/>
            <w:vAlign w:val="bottom"/>
          </w:tcPr>
          <w:p w14:paraId="7105F5A3" w14:textId="77777777" w:rsidR="006C662C" w:rsidRPr="00F17965" w:rsidRDefault="006C662C" w:rsidP="00FC15A1"/>
        </w:tc>
      </w:tr>
      <w:tr w:rsidR="006C662C" w:rsidRPr="00F17965" w14:paraId="7C1F67F1" w14:textId="77777777" w:rsidTr="00FC15A1">
        <w:trPr>
          <w:trHeight w:val="255"/>
        </w:trPr>
        <w:tc>
          <w:tcPr>
            <w:tcW w:w="117.90pt" w:type="dxa"/>
            <w:shd w:val="clear" w:color="auto" w:fill="auto"/>
            <w:noWrap/>
            <w:vAlign w:val="bottom"/>
          </w:tcPr>
          <w:p w14:paraId="7030618E" w14:textId="77777777" w:rsidR="006C662C" w:rsidRPr="00F17965" w:rsidRDefault="006C662C" w:rsidP="00FC15A1">
            <w:r w:rsidRPr="00F17965">
              <w:t>Pötréte</w:t>
            </w:r>
          </w:p>
        </w:tc>
        <w:tc>
          <w:tcPr>
            <w:tcW w:w="21.20pt" w:type="dxa"/>
            <w:shd w:val="clear" w:color="auto" w:fill="auto"/>
            <w:noWrap/>
            <w:vAlign w:val="bottom"/>
          </w:tcPr>
          <w:p w14:paraId="0B1B7954" w14:textId="77777777" w:rsidR="006C662C" w:rsidRPr="00F17965" w:rsidRDefault="006C662C" w:rsidP="00FC15A1"/>
        </w:tc>
        <w:tc>
          <w:tcPr>
            <w:tcW w:w="21.20pt" w:type="dxa"/>
            <w:shd w:val="clear" w:color="auto" w:fill="auto"/>
            <w:noWrap/>
            <w:vAlign w:val="bottom"/>
          </w:tcPr>
          <w:p w14:paraId="380A3EFE" w14:textId="77777777" w:rsidR="006C662C" w:rsidRPr="00F17965" w:rsidRDefault="006C662C" w:rsidP="00FC15A1"/>
        </w:tc>
      </w:tr>
      <w:tr w:rsidR="006C662C" w:rsidRPr="00F17965" w14:paraId="0205380C" w14:textId="77777777" w:rsidTr="00FC15A1">
        <w:trPr>
          <w:trHeight w:val="255"/>
        </w:trPr>
        <w:tc>
          <w:tcPr>
            <w:tcW w:w="117.90pt" w:type="dxa"/>
            <w:shd w:val="clear" w:color="auto" w:fill="auto"/>
            <w:noWrap/>
            <w:vAlign w:val="bottom"/>
          </w:tcPr>
          <w:p w14:paraId="5BE3884D" w14:textId="77777777" w:rsidR="006C662C" w:rsidRPr="00F17965" w:rsidRDefault="006C662C" w:rsidP="00FC15A1">
            <w:r w:rsidRPr="00F17965">
              <w:t>Pusztaapáti</w:t>
            </w:r>
          </w:p>
        </w:tc>
        <w:tc>
          <w:tcPr>
            <w:tcW w:w="21.20pt" w:type="dxa"/>
            <w:shd w:val="clear" w:color="auto" w:fill="auto"/>
            <w:noWrap/>
            <w:vAlign w:val="bottom"/>
          </w:tcPr>
          <w:p w14:paraId="42F0E6A3" w14:textId="77777777" w:rsidR="006C662C" w:rsidRPr="00F17965" w:rsidRDefault="006C662C" w:rsidP="00FC15A1"/>
        </w:tc>
        <w:tc>
          <w:tcPr>
            <w:tcW w:w="21.20pt" w:type="dxa"/>
            <w:shd w:val="clear" w:color="auto" w:fill="auto"/>
            <w:noWrap/>
            <w:vAlign w:val="bottom"/>
          </w:tcPr>
          <w:p w14:paraId="2ECCCDF0" w14:textId="77777777" w:rsidR="006C662C" w:rsidRPr="00F17965" w:rsidRDefault="006C662C" w:rsidP="00FC15A1"/>
        </w:tc>
      </w:tr>
      <w:tr w:rsidR="006C662C" w:rsidRPr="00F17965" w14:paraId="20771F27" w14:textId="77777777" w:rsidTr="00FC15A1">
        <w:trPr>
          <w:trHeight w:val="255"/>
        </w:trPr>
        <w:tc>
          <w:tcPr>
            <w:tcW w:w="117.90pt" w:type="dxa"/>
            <w:shd w:val="clear" w:color="auto" w:fill="auto"/>
            <w:noWrap/>
            <w:vAlign w:val="bottom"/>
          </w:tcPr>
          <w:p w14:paraId="1D43DF41" w14:textId="77777777" w:rsidR="006C662C" w:rsidRPr="00F17965" w:rsidRDefault="006C662C" w:rsidP="00FC15A1">
            <w:r w:rsidRPr="00F17965">
              <w:t>Pusztaederics</w:t>
            </w:r>
          </w:p>
        </w:tc>
        <w:tc>
          <w:tcPr>
            <w:tcW w:w="21.20pt" w:type="dxa"/>
            <w:shd w:val="clear" w:color="auto" w:fill="auto"/>
            <w:noWrap/>
            <w:vAlign w:val="bottom"/>
          </w:tcPr>
          <w:p w14:paraId="4FD8919D" w14:textId="77777777" w:rsidR="006C662C" w:rsidRPr="00F17965" w:rsidRDefault="006C662C" w:rsidP="00FC15A1"/>
        </w:tc>
        <w:tc>
          <w:tcPr>
            <w:tcW w:w="21.20pt" w:type="dxa"/>
            <w:shd w:val="clear" w:color="auto" w:fill="auto"/>
            <w:noWrap/>
            <w:vAlign w:val="bottom"/>
          </w:tcPr>
          <w:p w14:paraId="42570C13" w14:textId="77777777" w:rsidR="006C662C" w:rsidRPr="00F17965" w:rsidRDefault="006C662C" w:rsidP="00FC15A1"/>
        </w:tc>
      </w:tr>
      <w:tr w:rsidR="006C662C" w:rsidRPr="00F17965" w14:paraId="3ACE07A0" w14:textId="77777777" w:rsidTr="00FC15A1">
        <w:trPr>
          <w:trHeight w:val="255"/>
        </w:trPr>
        <w:tc>
          <w:tcPr>
            <w:tcW w:w="117.90pt" w:type="dxa"/>
            <w:shd w:val="clear" w:color="auto" w:fill="auto"/>
            <w:noWrap/>
            <w:vAlign w:val="bottom"/>
          </w:tcPr>
          <w:p w14:paraId="14F2E460" w14:textId="77777777" w:rsidR="006C662C" w:rsidRPr="00F17965" w:rsidRDefault="006C662C" w:rsidP="00FC15A1">
            <w:r w:rsidRPr="00F17965">
              <w:t>Pusztamagyaród</w:t>
            </w:r>
          </w:p>
        </w:tc>
        <w:tc>
          <w:tcPr>
            <w:tcW w:w="21.20pt" w:type="dxa"/>
            <w:shd w:val="clear" w:color="auto" w:fill="auto"/>
            <w:noWrap/>
            <w:vAlign w:val="bottom"/>
          </w:tcPr>
          <w:p w14:paraId="452FFC1C" w14:textId="77777777" w:rsidR="006C662C" w:rsidRPr="00F17965" w:rsidRDefault="006C662C" w:rsidP="00FC15A1"/>
        </w:tc>
        <w:tc>
          <w:tcPr>
            <w:tcW w:w="21.20pt" w:type="dxa"/>
            <w:shd w:val="clear" w:color="auto" w:fill="auto"/>
            <w:noWrap/>
            <w:vAlign w:val="bottom"/>
          </w:tcPr>
          <w:p w14:paraId="5CE791B7" w14:textId="77777777" w:rsidR="006C662C" w:rsidRPr="00F17965" w:rsidRDefault="006C662C" w:rsidP="00FC15A1"/>
        </w:tc>
      </w:tr>
      <w:tr w:rsidR="006C662C" w:rsidRPr="00F17965" w14:paraId="46E1EFB7" w14:textId="77777777" w:rsidTr="00FC15A1">
        <w:trPr>
          <w:trHeight w:val="255"/>
        </w:trPr>
        <w:tc>
          <w:tcPr>
            <w:tcW w:w="117.90pt" w:type="dxa"/>
            <w:shd w:val="clear" w:color="auto" w:fill="auto"/>
            <w:noWrap/>
            <w:vAlign w:val="bottom"/>
          </w:tcPr>
          <w:p w14:paraId="0D075F6B" w14:textId="77777777" w:rsidR="006C662C" w:rsidRPr="00F17965" w:rsidRDefault="006C662C" w:rsidP="00FC15A1">
            <w:r w:rsidRPr="00F17965">
              <w:t>Pusztaszentlászló</w:t>
            </w:r>
          </w:p>
        </w:tc>
        <w:tc>
          <w:tcPr>
            <w:tcW w:w="21.20pt" w:type="dxa"/>
            <w:shd w:val="clear" w:color="auto" w:fill="auto"/>
            <w:noWrap/>
            <w:vAlign w:val="bottom"/>
          </w:tcPr>
          <w:p w14:paraId="6EE43AA0" w14:textId="77777777" w:rsidR="006C662C" w:rsidRPr="00F17965" w:rsidRDefault="006C662C" w:rsidP="00FC15A1"/>
        </w:tc>
        <w:tc>
          <w:tcPr>
            <w:tcW w:w="21.20pt" w:type="dxa"/>
            <w:shd w:val="clear" w:color="auto" w:fill="auto"/>
            <w:noWrap/>
            <w:vAlign w:val="bottom"/>
          </w:tcPr>
          <w:p w14:paraId="44A9F327" w14:textId="77777777" w:rsidR="006C662C" w:rsidRPr="00F17965" w:rsidRDefault="006C662C" w:rsidP="00FC15A1"/>
        </w:tc>
      </w:tr>
      <w:tr w:rsidR="006C662C" w:rsidRPr="00F17965" w14:paraId="05581594" w14:textId="77777777" w:rsidTr="00FC15A1">
        <w:trPr>
          <w:trHeight w:val="255"/>
        </w:trPr>
        <w:tc>
          <w:tcPr>
            <w:tcW w:w="117.90pt" w:type="dxa"/>
            <w:shd w:val="clear" w:color="auto" w:fill="auto"/>
            <w:noWrap/>
            <w:vAlign w:val="bottom"/>
          </w:tcPr>
          <w:p w14:paraId="64B6236F" w14:textId="77777777" w:rsidR="006C662C" w:rsidRPr="00F17965" w:rsidRDefault="006C662C" w:rsidP="00FC15A1">
            <w:r w:rsidRPr="00F17965">
              <w:t>Ramocsa</w:t>
            </w:r>
          </w:p>
        </w:tc>
        <w:tc>
          <w:tcPr>
            <w:tcW w:w="21.20pt" w:type="dxa"/>
            <w:shd w:val="clear" w:color="auto" w:fill="auto"/>
            <w:noWrap/>
            <w:vAlign w:val="bottom"/>
          </w:tcPr>
          <w:p w14:paraId="3A7A3F01" w14:textId="77777777" w:rsidR="006C662C" w:rsidRPr="00F17965" w:rsidRDefault="006C662C" w:rsidP="00FC15A1"/>
        </w:tc>
        <w:tc>
          <w:tcPr>
            <w:tcW w:w="21.20pt" w:type="dxa"/>
            <w:shd w:val="clear" w:color="auto" w:fill="auto"/>
            <w:noWrap/>
            <w:vAlign w:val="bottom"/>
          </w:tcPr>
          <w:p w14:paraId="7ECFCF7E" w14:textId="77777777" w:rsidR="006C662C" w:rsidRPr="00F17965" w:rsidRDefault="006C662C" w:rsidP="00FC15A1"/>
        </w:tc>
      </w:tr>
      <w:tr w:rsidR="006C662C" w:rsidRPr="00F17965" w14:paraId="32410FF5" w14:textId="77777777" w:rsidTr="00FC15A1">
        <w:trPr>
          <w:trHeight w:val="255"/>
        </w:trPr>
        <w:tc>
          <w:tcPr>
            <w:tcW w:w="117.90pt" w:type="dxa"/>
            <w:shd w:val="clear" w:color="auto" w:fill="auto"/>
            <w:noWrap/>
            <w:vAlign w:val="bottom"/>
          </w:tcPr>
          <w:p w14:paraId="1F408B89" w14:textId="77777777" w:rsidR="006C662C" w:rsidRPr="00F17965" w:rsidRDefault="006C662C" w:rsidP="00FC15A1">
            <w:r w:rsidRPr="00F17965">
              <w:t>Rédics</w:t>
            </w:r>
          </w:p>
        </w:tc>
        <w:tc>
          <w:tcPr>
            <w:tcW w:w="21.20pt" w:type="dxa"/>
            <w:shd w:val="clear" w:color="auto" w:fill="auto"/>
            <w:noWrap/>
            <w:vAlign w:val="bottom"/>
          </w:tcPr>
          <w:p w14:paraId="0A35C62A" w14:textId="77777777" w:rsidR="006C662C" w:rsidRPr="00F17965" w:rsidRDefault="006C662C" w:rsidP="00FC15A1"/>
        </w:tc>
        <w:tc>
          <w:tcPr>
            <w:tcW w:w="21.20pt" w:type="dxa"/>
            <w:shd w:val="clear" w:color="auto" w:fill="auto"/>
            <w:noWrap/>
            <w:vAlign w:val="bottom"/>
          </w:tcPr>
          <w:p w14:paraId="4BFFDFFF" w14:textId="77777777" w:rsidR="006C662C" w:rsidRPr="00F17965" w:rsidRDefault="006C662C" w:rsidP="00FC15A1"/>
        </w:tc>
      </w:tr>
      <w:tr w:rsidR="006C662C" w:rsidRPr="00F17965" w14:paraId="3B03C0F5" w14:textId="77777777" w:rsidTr="00FC15A1">
        <w:trPr>
          <w:trHeight w:val="255"/>
        </w:trPr>
        <w:tc>
          <w:tcPr>
            <w:tcW w:w="117.90pt" w:type="dxa"/>
            <w:shd w:val="clear" w:color="auto" w:fill="auto"/>
            <w:noWrap/>
            <w:vAlign w:val="bottom"/>
          </w:tcPr>
          <w:p w14:paraId="050DE713" w14:textId="77777777" w:rsidR="006C662C" w:rsidRPr="00F17965" w:rsidRDefault="006C662C" w:rsidP="00FC15A1">
            <w:r w:rsidRPr="00F17965">
              <w:lastRenderedPageBreak/>
              <w:t>Resznek</w:t>
            </w:r>
          </w:p>
        </w:tc>
        <w:tc>
          <w:tcPr>
            <w:tcW w:w="21.20pt" w:type="dxa"/>
            <w:shd w:val="clear" w:color="auto" w:fill="auto"/>
            <w:noWrap/>
            <w:vAlign w:val="bottom"/>
          </w:tcPr>
          <w:p w14:paraId="016678CE" w14:textId="77777777" w:rsidR="006C662C" w:rsidRPr="00F17965" w:rsidRDefault="006C662C" w:rsidP="00FC15A1"/>
        </w:tc>
        <w:tc>
          <w:tcPr>
            <w:tcW w:w="21.20pt" w:type="dxa"/>
            <w:shd w:val="clear" w:color="auto" w:fill="auto"/>
            <w:noWrap/>
            <w:vAlign w:val="bottom"/>
          </w:tcPr>
          <w:p w14:paraId="53353374" w14:textId="77777777" w:rsidR="006C662C" w:rsidRPr="00F17965" w:rsidRDefault="006C662C" w:rsidP="00FC15A1"/>
        </w:tc>
      </w:tr>
      <w:tr w:rsidR="006C662C" w:rsidRPr="00F17965" w14:paraId="7C5EB2AC" w14:textId="77777777" w:rsidTr="00FC15A1">
        <w:trPr>
          <w:trHeight w:val="255"/>
        </w:trPr>
        <w:tc>
          <w:tcPr>
            <w:tcW w:w="117.90pt" w:type="dxa"/>
            <w:shd w:val="clear" w:color="auto" w:fill="auto"/>
            <w:noWrap/>
            <w:vAlign w:val="bottom"/>
          </w:tcPr>
          <w:p w14:paraId="1A0E57D0" w14:textId="77777777" w:rsidR="006C662C" w:rsidRPr="00F17965" w:rsidRDefault="006C662C" w:rsidP="00FC15A1">
            <w:r w:rsidRPr="00F17965">
              <w:t>Rigyác</w:t>
            </w:r>
          </w:p>
        </w:tc>
        <w:tc>
          <w:tcPr>
            <w:tcW w:w="21.20pt" w:type="dxa"/>
            <w:shd w:val="clear" w:color="auto" w:fill="auto"/>
            <w:noWrap/>
            <w:vAlign w:val="bottom"/>
          </w:tcPr>
          <w:p w14:paraId="334B941D" w14:textId="77777777" w:rsidR="006C662C" w:rsidRPr="00F17965" w:rsidRDefault="006C662C" w:rsidP="00FC15A1"/>
        </w:tc>
        <w:tc>
          <w:tcPr>
            <w:tcW w:w="21.20pt" w:type="dxa"/>
            <w:shd w:val="clear" w:color="auto" w:fill="auto"/>
            <w:noWrap/>
            <w:vAlign w:val="bottom"/>
          </w:tcPr>
          <w:p w14:paraId="757DF64C" w14:textId="77777777" w:rsidR="006C662C" w:rsidRPr="00F17965" w:rsidRDefault="006C662C" w:rsidP="00FC15A1"/>
        </w:tc>
      </w:tr>
      <w:tr w:rsidR="006C662C" w:rsidRPr="00F17965" w14:paraId="22540312" w14:textId="77777777" w:rsidTr="00FC15A1">
        <w:trPr>
          <w:trHeight w:val="255"/>
        </w:trPr>
        <w:tc>
          <w:tcPr>
            <w:tcW w:w="117.90pt" w:type="dxa"/>
            <w:shd w:val="clear" w:color="auto" w:fill="auto"/>
            <w:noWrap/>
            <w:vAlign w:val="bottom"/>
          </w:tcPr>
          <w:p w14:paraId="57F9746F" w14:textId="77777777" w:rsidR="006C662C" w:rsidRPr="00F17965" w:rsidRDefault="006C662C" w:rsidP="00FC15A1">
            <w:r w:rsidRPr="00F17965">
              <w:t>Salomvár</w:t>
            </w:r>
          </w:p>
        </w:tc>
        <w:tc>
          <w:tcPr>
            <w:tcW w:w="21.20pt" w:type="dxa"/>
            <w:shd w:val="clear" w:color="auto" w:fill="auto"/>
            <w:noWrap/>
            <w:vAlign w:val="bottom"/>
          </w:tcPr>
          <w:p w14:paraId="17F49B39" w14:textId="77777777" w:rsidR="006C662C" w:rsidRPr="00F17965" w:rsidRDefault="006C662C" w:rsidP="00FC15A1"/>
        </w:tc>
        <w:tc>
          <w:tcPr>
            <w:tcW w:w="21.20pt" w:type="dxa"/>
            <w:shd w:val="clear" w:color="auto" w:fill="auto"/>
            <w:noWrap/>
            <w:vAlign w:val="bottom"/>
          </w:tcPr>
          <w:p w14:paraId="1DF38578" w14:textId="77777777" w:rsidR="006C662C" w:rsidRPr="00F17965" w:rsidRDefault="006C662C" w:rsidP="00FC15A1"/>
        </w:tc>
      </w:tr>
      <w:tr w:rsidR="006C662C" w:rsidRPr="00F17965" w14:paraId="37514227" w14:textId="77777777" w:rsidTr="00FC15A1">
        <w:trPr>
          <w:trHeight w:val="255"/>
        </w:trPr>
        <w:tc>
          <w:tcPr>
            <w:tcW w:w="117.90pt" w:type="dxa"/>
            <w:shd w:val="clear" w:color="auto" w:fill="auto"/>
            <w:noWrap/>
            <w:vAlign w:val="bottom"/>
          </w:tcPr>
          <w:p w14:paraId="0C067F0B" w14:textId="77777777" w:rsidR="006C662C" w:rsidRPr="00F17965" w:rsidRDefault="006C662C" w:rsidP="00FC15A1">
            <w:r w:rsidRPr="00F17965">
              <w:t>Sand</w:t>
            </w:r>
          </w:p>
        </w:tc>
        <w:tc>
          <w:tcPr>
            <w:tcW w:w="21.20pt" w:type="dxa"/>
            <w:shd w:val="clear" w:color="auto" w:fill="auto"/>
            <w:noWrap/>
            <w:vAlign w:val="bottom"/>
          </w:tcPr>
          <w:p w14:paraId="704470A1" w14:textId="77777777" w:rsidR="006C662C" w:rsidRPr="00F17965" w:rsidRDefault="006C662C" w:rsidP="00FC15A1"/>
        </w:tc>
        <w:tc>
          <w:tcPr>
            <w:tcW w:w="21.20pt" w:type="dxa"/>
            <w:shd w:val="clear" w:color="auto" w:fill="auto"/>
            <w:noWrap/>
            <w:vAlign w:val="bottom"/>
          </w:tcPr>
          <w:p w14:paraId="0CA1D411" w14:textId="77777777" w:rsidR="006C662C" w:rsidRPr="00F17965" w:rsidRDefault="006C662C" w:rsidP="00FC15A1"/>
        </w:tc>
      </w:tr>
      <w:tr w:rsidR="006C662C" w:rsidRPr="00F17965" w14:paraId="67B3E7A8" w14:textId="77777777" w:rsidTr="00FC15A1">
        <w:trPr>
          <w:trHeight w:val="255"/>
        </w:trPr>
        <w:tc>
          <w:tcPr>
            <w:tcW w:w="117.90pt" w:type="dxa"/>
            <w:shd w:val="clear" w:color="auto" w:fill="auto"/>
            <w:noWrap/>
            <w:vAlign w:val="bottom"/>
          </w:tcPr>
          <w:p w14:paraId="4363B1ED" w14:textId="77777777" w:rsidR="006C662C" w:rsidRPr="00F17965" w:rsidRDefault="006C662C" w:rsidP="00FC15A1">
            <w:r w:rsidRPr="00F17965">
              <w:t>Sárhida</w:t>
            </w:r>
          </w:p>
        </w:tc>
        <w:tc>
          <w:tcPr>
            <w:tcW w:w="21.20pt" w:type="dxa"/>
            <w:shd w:val="clear" w:color="auto" w:fill="auto"/>
            <w:noWrap/>
            <w:vAlign w:val="bottom"/>
          </w:tcPr>
          <w:p w14:paraId="62ADB02E" w14:textId="77777777" w:rsidR="006C662C" w:rsidRPr="00F17965" w:rsidRDefault="006C662C" w:rsidP="00FC15A1"/>
        </w:tc>
        <w:tc>
          <w:tcPr>
            <w:tcW w:w="21.20pt" w:type="dxa"/>
            <w:shd w:val="clear" w:color="auto" w:fill="auto"/>
            <w:noWrap/>
            <w:vAlign w:val="bottom"/>
          </w:tcPr>
          <w:p w14:paraId="3C4CC1CF" w14:textId="77777777" w:rsidR="006C662C" w:rsidRPr="00F17965" w:rsidRDefault="006C662C" w:rsidP="00FC15A1"/>
        </w:tc>
      </w:tr>
      <w:tr w:rsidR="006C662C" w:rsidRPr="00F17965" w14:paraId="200B245E" w14:textId="77777777" w:rsidTr="00FC15A1">
        <w:trPr>
          <w:trHeight w:val="255"/>
        </w:trPr>
        <w:tc>
          <w:tcPr>
            <w:tcW w:w="117.90pt" w:type="dxa"/>
            <w:shd w:val="clear" w:color="auto" w:fill="auto"/>
            <w:noWrap/>
            <w:vAlign w:val="bottom"/>
          </w:tcPr>
          <w:p w14:paraId="7BCB007A" w14:textId="77777777" w:rsidR="006C662C" w:rsidRPr="00F17965" w:rsidRDefault="006C662C" w:rsidP="00FC15A1">
            <w:r w:rsidRPr="00F17965">
              <w:t>Sármellék</w:t>
            </w:r>
          </w:p>
        </w:tc>
        <w:tc>
          <w:tcPr>
            <w:tcW w:w="21.20pt" w:type="dxa"/>
            <w:shd w:val="clear" w:color="auto" w:fill="auto"/>
            <w:noWrap/>
            <w:vAlign w:val="bottom"/>
          </w:tcPr>
          <w:p w14:paraId="35DE5077" w14:textId="77777777" w:rsidR="006C662C" w:rsidRPr="00F17965" w:rsidRDefault="006C662C" w:rsidP="00FC15A1"/>
        </w:tc>
        <w:tc>
          <w:tcPr>
            <w:tcW w:w="21.20pt" w:type="dxa"/>
            <w:shd w:val="clear" w:color="auto" w:fill="auto"/>
            <w:noWrap/>
            <w:vAlign w:val="bottom"/>
          </w:tcPr>
          <w:p w14:paraId="2CC1C0B8" w14:textId="77777777" w:rsidR="006C662C" w:rsidRPr="00F17965" w:rsidRDefault="006C662C" w:rsidP="00FC15A1"/>
        </w:tc>
      </w:tr>
      <w:tr w:rsidR="006C662C" w:rsidRPr="00F17965" w14:paraId="3E10D09C" w14:textId="77777777" w:rsidTr="00FC15A1">
        <w:trPr>
          <w:trHeight w:val="255"/>
        </w:trPr>
        <w:tc>
          <w:tcPr>
            <w:tcW w:w="117.90pt" w:type="dxa"/>
            <w:shd w:val="clear" w:color="auto" w:fill="auto"/>
            <w:noWrap/>
            <w:vAlign w:val="bottom"/>
          </w:tcPr>
          <w:p w14:paraId="667EF599" w14:textId="77777777" w:rsidR="006C662C" w:rsidRPr="00F17965" w:rsidRDefault="006C662C" w:rsidP="00FC15A1">
            <w:r w:rsidRPr="00F17965">
              <w:t>Semjénháza</w:t>
            </w:r>
          </w:p>
        </w:tc>
        <w:tc>
          <w:tcPr>
            <w:tcW w:w="21.20pt" w:type="dxa"/>
            <w:shd w:val="clear" w:color="auto" w:fill="auto"/>
            <w:noWrap/>
            <w:vAlign w:val="bottom"/>
          </w:tcPr>
          <w:p w14:paraId="2FA0EB6A" w14:textId="77777777" w:rsidR="006C662C" w:rsidRPr="00F17965" w:rsidRDefault="006C662C" w:rsidP="00FC15A1"/>
        </w:tc>
        <w:tc>
          <w:tcPr>
            <w:tcW w:w="21.20pt" w:type="dxa"/>
            <w:shd w:val="clear" w:color="auto" w:fill="auto"/>
            <w:noWrap/>
            <w:vAlign w:val="bottom"/>
          </w:tcPr>
          <w:p w14:paraId="4B740C83" w14:textId="77777777" w:rsidR="006C662C" w:rsidRPr="00F17965" w:rsidRDefault="006C662C" w:rsidP="00FC15A1"/>
        </w:tc>
      </w:tr>
      <w:tr w:rsidR="006C662C" w:rsidRPr="00F17965" w14:paraId="2C54E2ED" w14:textId="77777777" w:rsidTr="00FC15A1">
        <w:trPr>
          <w:trHeight w:val="255"/>
        </w:trPr>
        <w:tc>
          <w:tcPr>
            <w:tcW w:w="117.90pt" w:type="dxa"/>
            <w:shd w:val="clear" w:color="auto" w:fill="auto"/>
            <w:noWrap/>
            <w:vAlign w:val="bottom"/>
          </w:tcPr>
          <w:p w14:paraId="261FD467" w14:textId="77777777" w:rsidR="006C662C" w:rsidRPr="00F17965" w:rsidRDefault="006C662C" w:rsidP="00FC15A1">
            <w:r w:rsidRPr="00F17965">
              <w:t>Sénye</w:t>
            </w:r>
          </w:p>
        </w:tc>
        <w:tc>
          <w:tcPr>
            <w:tcW w:w="21.20pt" w:type="dxa"/>
            <w:shd w:val="clear" w:color="auto" w:fill="auto"/>
            <w:noWrap/>
            <w:vAlign w:val="bottom"/>
          </w:tcPr>
          <w:p w14:paraId="2E244431" w14:textId="77777777" w:rsidR="006C662C" w:rsidRPr="00F17965" w:rsidRDefault="006C662C" w:rsidP="00FC15A1"/>
        </w:tc>
        <w:tc>
          <w:tcPr>
            <w:tcW w:w="21.20pt" w:type="dxa"/>
            <w:shd w:val="clear" w:color="auto" w:fill="auto"/>
            <w:noWrap/>
            <w:vAlign w:val="bottom"/>
          </w:tcPr>
          <w:p w14:paraId="4058DE4C" w14:textId="77777777" w:rsidR="006C662C" w:rsidRPr="00F17965" w:rsidRDefault="006C662C" w:rsidP="00FC15A1"/>
        </w:tc>
      </w:tr>
      <w:tr w:rsidR="006C662C" w:rsidRPr="00F17965" w14:paraId="3A9F6101" w14:textId="77777777" w:rsidTr="00FC15A1">
        <w:trPr>
          <w:trHeight w:val="255"/>
        </w:trPr>
        <w:tc>
          <w:tcPr>
            <w:tcW w:w="117.90pt" w:type="dxa"/>
            <w:shd w:val="clear" w:color="auto" w:fill="auto"/>
            <w:noWrap/>
            <w:vAlign w:val="bottom"/>
          </w:tcPr>
          <w:p w14:paraId="4F92655B" w14:textId="77777777" w:rsidR="006C662C" w:rsidRPr="00F17965" w:rsidRDefault="006C662C" w:rsidP="00FC15A1">
            <w:r w:rsidRPr="00F17965">
              <w:t>Sormás</w:t>
            </w:r>
          </w:p>
        </w:tc>
        <w:tc>
          <w:tcPr>
            <w:tcW w:w="21.20pt" w:type="dxa"/>
            <w:shd w:val="clear" w:color="auto" w:fill="auto"/>
            <w:noWrap/>
            <w:vAlign w:val="bottom"/>
          </w:tcPr>
          <w:p w14:paraId="3E4723EF" w14:textId="77777777" w:rsidR="006C662C" w:rsidRPr="00F17965" w:rsidRDefault="006C662C" w:rsidP="00FC15A1"/>
        </w:tc>
        <w:tc>
          <w:tcPr>
            <w:tcW w:w="21.20pt" w:type="dxa"/>
            <w:shd w:val="clear" w:color="auto" w:fill="auto"/>
            <w:noWrap/>
            <w:vAlign w:val="bottom"/>
          </w:tcPr>
          <w:p w14:paraId="4A3A536D" w14:textId="77777777" w:rsidR="006C662C" w:rsidRPr="00F17965" w:rsidRDefault="006C662C" w:rsidP="00FC15A1"/>
        </w:tc>
      </w:tr>
      <w:tr w:rsidR="006C662C" w:rsidRPr="00F17965" w14:paraId="44C78F2A" w14:textId="77777777" w:rsidTr="00FC15A1">
        <w:trPr>
          <w:trHeight w:val="255"/>
        </w:trPr>
        <w:tc>
          <w:tcPr>
            <w:tcW w:w="117.90pt" w:type="dxa"/>
            <w:shd w:val="clear" w:color="auto" w:fill="auto"/>
            <w:noWrap/>
            <w:vAlign w:val="bottom"/>
          </w:tcPr>
          <w:p w14:paraId="0F592621" w14:textId="77777777" w:rsidR="006C662C" w:rsidRPr="00F17965" w:rsidRDefault="006C662C" w:rsidP="00FC15A1">
            <w:r w:rsidRPr="00F17965">
              <w:t>Söjtör</w:t>
            </w:r>
          </w:p>
        </w:tc>
        <w:tc>
          <w:tcPr>
            <w:tcW w:w="21.20pt" w:type="dxa"/>
            <w:shd w:val="clear" w:color="auto" w:fill="auto"/>
            <w:noWrap/>
            <w:vAlign w:val="bottom"/>
          </w:tcPr>
          <w:p w14:paraId="6A186D65" w14:textId="77777777" w:rsidR="006C662C" w:rsidRPr="00F17965" w:rsidRDefault="006C662C" w:rsidP="00FC15A1"/>
        </w:tc>
        <w:tc>
          <w:tcPr>
            <w:tcW w:w="21.20pt" w:type="dxa"/>
            <w:shd w:val="clear" w:color="auto" w:fill="auto"/>
            <w:noWrap/>
            <w:vAlign w:val="bottom"/>
          </w:tcPr>
          <w:p w14:paraId="46299861" w14:textId="77777777" w:rsidR="006C662C" w:rsidRPr="00F17965" w:rsidRDefault="006C662C" w:rsidP="00FC15A1"/>
        </w:tc>
      </w:tr>
      <w:tr w:rsidR="006C662C" w:rsidRPr="00F17965" w14:paraId="4549325B" w14:textId="77777777" w:rsidTr="00FC15A1">
        <w:trPr>
          <w:trHeight w:val="255"/>
        </w:trPr>
        <w:tc>
          <w:tcPr>
            <w:tcW w:w="117.90pt" w:type="dxa"/>
            <w:shd w:val="clear" w:color="auto" w:fill="auto"/>
            <w:noWrap/>
            <w:vAlign w:val="bottom"/>
          </w:tcPr>
          <w:p w14:paraId="36CC1480" w14:textId="77777777" w:rsidR="006C662C" w:rsidRPr="00F17965" w:rsidRDefault="006C662C" w:rsidP="00FC15A1">
            <w:r w:rsidRPr="00F17965">
              <w:t>Surd</w:t>
            </w:r>
          </w:p>
        </w:tc>
        <w:tc>
          <w:tcPr>
            <w:tcW w:w="21.20pt" w:type="dxa"/>
            <w:shd w:val="clear" w:color="auto" w:fill="auto"/>
            <w:noWrap/>
            <w:vAlign w:val="bottom"/>
          </w:tcPr>
          <w:p w14:paraId="4E3B4EF6" w14:textId="77777777" w:rsidR="006C662C" w:rsidRPr="00F17965" w:rsidRDefault="006C662C" w:rsidP="00FC15A1"/>
        </w:tc>
        <w:tc>
          <w:tcPr>
            <w:tcW w:w="21.20pt" w:type="dxa"/>
            <w:shd w:val="clear" w:color="auto" w:fill="auto"/>
            <w:noWrap/>
            <w:vAlign w:val="bottom"/>
          </w:tcPr>
          <w:p w14:paraId="545112C0" w14:textId="77777777" w:rsidR="006C662C" w:rsidRPr="00F17965" w:rsidRDefault="006C662C" w:rsidP="00FC15A1"/>
        </w:tc>
      </w:tr>
      <w:tr w:rsidR="006C662C" w:rsidRPr="00F17965" w14:paraId="4EAD7226" w14:textId="77777777" w:rsidTr="00FC15A1">
        <w:trPr>
          <w:trHeight w:val="255"/>
        </w:trPr>
        <w:tc>
          <w:tcPr>
            <w:tcW w:w="117.90pt" w:type="dxa"/>
            <w:shd w:val="clear" w:color="auto" w:fill="auto"/>
            <w:noWrap/>
            <w:vAlign w:val="bottom"/>
          </w:tcPr>
          <w:p w14:paraId="241DA866" w14:textId="77777777" w:rsidR="006C662C" w:rsidRPr="00F17965" w:rsidRDefault="006C662C" w:rsidP="00FC15A1">
            <w:r w:rsidRPr="00F17965">
              <w:t>Sümegcsehi</w:t>
            </w:r>
          </w:p>
        </w:tc>
        <w:tc>
          <w:tcPr>
            <w:tcW w:w="21.20pt" w:type="dxa"/>
            <w:shd w:val="clear" w:color="auto" w:fill="auto"/>
            <w:noWrap/>
            <w:vAlign w:val="bottom"/>
          </w:tcPr>
          <w:p w14:paraId="20D214A4" w14:textId="77777777" w:rsidR="006C662C" w:rsidRPr="00F17965" w:rsidRDefault="006C662C" w:rsidP="00FC15A1"/>
        </w:tc>
        <w:tc>
          <w:tcPr>
            <w:tcW w:w="21.20pt" w:type="dxa"/>
            <w:shd w:val="clear" w:color="auto" w:fill="auto"/>
            <w:noWrap/>
            <w:vAlign w:val="bottom"/>
          </w:tcPr>
          <w:p w14:paraId="366EAB46" w14:textId="77777777" w:rsidR="006C662C" w:rsidRPr="00F17965" w:rsidRDefault="006C662C" w:rsidP="00FC15A1"/>
        </w:tc>
      </w:tr>
      <w:tr w:rsidR="006C662C" w:rsidRPr="00F17965" w14:paraId="1D1F1A7B" w14:textId="77777777" w:rsidTr="00FC15A1">
        <w:trPr>
          <w:trHeight w:val="255"/>
        </w:trPr>
        <w:tc>
          <w:tcPr>
            <w:tcW w:w="117.90pt" w:type="dxa"/>
            <w:shd w:val="clear" w:color="auto" w:fill="auto"/>
            <w:noWrap/>
            <w:vAlign w:val="bottom"/>
          </w:tcPr>
          <w:p w14:paraId="6F00EDD9" w14:textId="77777777" w:rsidR="006C662C" w:rsidRPr="00F17965" w:rsidRDefault="006C662C" w:rsidP="00FC15A1">
            <w:r w:rsidRPr="00F17965">
              <w:t>Szalapa</w:t>
            </w:r>
          </w:p>
        </w:tc>
        <w:tc>
          <w:tcPr>
            <w:tcW w:w="21.20pt" w:type="dxa"/>
            <w:shd w:val="clear" w:color="auto" w:fill="auto"/>
            <w:noWrap/>
            <w:vAlign w:val="bottom"/>
          </w:tcPr>
          <w:p w14:paraId="11B19A11" w14:textId="77777777" w:rsidR="006C662C" w:rsidRPr="00F17965" w:rsidRDefault="006C662C" w:rsidP="00FC15A1"/>
        </w:tc>
        <w:tc>
          <w:tcPr>
            <w:tcW w:w="21.20pt" w:type="dxa"/>
            <w:shd w:val="clear" w:color="auto" w:fill="auto"/>
            <w:noWrap/>
            <w:vAlign w:val="bottom"/>
          </w:tcPr>
          <w:p w14:paraId="657037F2" w14:textId="77777777" w:rsidR="006C662C" w:rsidRPr="00F17965" w:rsidRDefault="006C662C" w:rsidP="00FC15A1"/>
        </w:tc>
      </w:tr>
      <w:tr w:rsidR="006C662C" w:rsidRPr="00F17965" w14:paraId="12C084C1" w14:textId="77777777" w:rsidTr="00FC15A1">
        <w:trPr>
          <w:trHeight w:val="255"/>
        </w:trPr>
        <w:tc>
          <w:tcPr>
            <w:tcW w:w="117.90pt" w:type="dxa"/>
            <w:shd w:val="clear" w:color="auto" w:fill="auto"/>
            <w:noWrap/>
            <w:vAlign w:val="bottom"/>
          </w:tcPr>
          <w:p w14:paraId="4D4792CF" w14:textId="77777777" w:rsidR="006C662C" w:rsidRPr="00F17965" w:rsidRDefault="006C662C" w:rsidP="00FC15A1">
            <w:r w:rsidRPr="00F17965">
              <w:t>Szécsisziget</w:t>
            </w:r>
          </w:p>
        </w:tc>
        <w:tc>
          <w:tcPr>
            <w:tcW w:w="21.20pt" w:type="dxa"/>
            <w:shd w:val="clear" w:color="auto" w:fill="auto"/>
            <w:noWrap/>
            <w:vAlign w:val="bottom"/>
          </w:tcPr>
          <w:p w14:paraId="4DD7FCE5" w14:textId="77777777" w:rsidR="006C662C" w:rsidRPr="00F17965" w:rsidRDefault="006C662C" w:rsidP="00FC15A1"/>
        </w:tc>
        <w:tc>
          <w:tcPr>
            <w:tcW w:w="21.20pt" w:type="dxa"/>
            <w:shd w:val="clear" w:color="auto" w:fill="auto"/>
            <w:noWrap/>
            <w:vAlign w:val="bottom"/>
          </w:tcPr>
          <w:p w14:paraId="720DB408" w14:textId="77777777" w:rsidR="006C662C" w:rsidRPr="00F17965" w:rsidRDefault="006C662C" w:rsidP="00FC15A1"/>
        </w:tc>
      </w:tr>
      <w:tr w:rsidR="006C662C" w:rsidRPr="00F17965" w14:paraId="2C8C3360" w14:textId="77777777" w:rsidTr="00FC15A1">
        <w:trPr>
          <w:trHeight w:val="255"/>
        </w:trPr>
        <w:tc>
          <w:tcPr>
            <w:tcW w:w="117.90pt" w:type="dxa"/>
            <w:shd w:val="clear" w:color="auto" w:fill="auto"/>
            <w:noWrap/>
            <w:vAlign w:val="bottom"/>
          </w:tcPr>
          <w:p w14:paraId="7EB19EAD" w14:textId="77777777" w:rsidR="006C662C" w:rsidRPr="00F17965" w:rsidRDefault="006C662C" w:rsidP="00FC15A1">
            <w:r w:rsidRPr="00F17965">
              <w:t>Szentgyörgyvölgy</w:t>
            </w:r>
          </w:p>
        </w:tc>
        <w:tc>
          <w:tcPr>
            <w:tcW w:w="21.20pt" w:type="dxa"/>
            <w:shd w:val="clear" w:color="auto" w:fill="auto"/>
            <w:noWrap/>
            <w:vAlign w:val="bottom"/>
          </w:tcPr>
          <w:p w14:paraId="7F214662" w14:textId="77777777" w:rsidR="006C662C" w:rsidRPr="00F17965" w:rsidRDefault="006C662C" w:rsidP="00FC15A1"/>
        </w:tc>
        <w:tc>
          <w:tcPr>
            <w:tcW w:w="21.20pt" w:type="dxa"/>
            <w:shd w:val="clear" w:color="auto" w:fill="auto"/>
            <w:noWrap/>
            <w:vAlign w:val="bottom"/>
          </w:tcPr>
          <w:p w14:paraId="3A962167" w14:textId="77777777" w:rsidR="006C662C" w:rsidRPr="00F17965" w:rsidRDefault="006C662C" w:rsidP="00FC15A1"/>
        </w:tc>
      </w:tr>
      <w:tr w:rsidR="006C662C" w:rsidRPr="00F17965" w14:paraId="020A3799" w14:textId="77777777" w:rsidTr="00FC15A1">
        <w:trPr>
          <w:trHeight w:val="255"/>
        </w:trPr>
        <w:tc>
          <w:tcPr>
            <w:tcW w:w="117.90pt" w:type="dxa"/>
            <w:shd w:val="clear" w:color="auto" w:fill="auto"/>
            <w:noWrap/>
            <w:vAlign w:val="bottom"/>
          </w:tcPr>
          <w:p w14:paraId="199BC43E" w14:textId="77777777" w:rsidR="006C662C" w:rsidRPr="00F17965" w:rsidRDefault="006C662C" w:rsidP="00FC15A1">
            <w:r w:rsidRPr="00F17965">
              <w:t>Szentkozmadombja</w:t>
            </w:r>
          </w:p>
        </w:tc>
        <w:tc>
          <w:tcPr>
            <w:tcW w:w="21.20pt" w:type="dxa"/>
            <w:shd w:val="clear" w:color="auto" w:fill="auto"/>
            <w:noWrap/>
            <w:vAlign w:val="bottom"/>
          </w:tcPr>
          <w:p w14:paraId="07C43440" w14:textId="77777777" w:rsidR="006C662C" w:rsidRPr="00F17965" w:rsidRDefault="006C662C" w:rsidP="00FC15A1"/>
        </w:tc>
        <w:tc>
          <w:tcPr>
            <w:tcW w:w="21.20pt" w:type="dxa"/>
            <w:shd w:val="clear" w:color="auto" w:fill="auto"/>
            <w:noWrap/>
            <w:vAlign w:val="bottom"/>
          </w:tcPr>
          <w:p w14:paraId="0D1537CC" w14:textId="77777777" w:rsidR="006C662C" w:rsidRPr="00F17965" w:rsidRDefault="006C662C" w:rsidP="00FC15A1"/>
        </w:tc>
      </w:tr>
      <w:tr w:rsidR="006C662C" w:rsidRPr="00F17965" w14:paraId="407CE740" w14:textId="77777777" w:rsidTr="00FC15A1">
        <w:trPr>
          <w:trHeight w:val="255"/>
        </w:trPr>
        <w:tc>
          <w:tcPr>
            <w:tcW w:w="117.90pt" w:type="dxa"/>
            <w:shd w:val="clear" w:color="auto" w:fill="auto"/>
            <w:noWrap/>
            <w:vAlign w:val="bottom"/>
          </w:tcPr>
          <w:p w14:paraId="5D039BAF" w14:textId="77777777" w:rsidR="006C662C" w:rsidRPr="00F17965" w:rsidRDefault="006C662C" w:rsidP="00FC15A1">
            <w:r w:rsidRPr="00F17965">
              <w:t>Szentliszló</w:t>
            </w:r>
          </w:p>
        </w:tc>
        <w:tc>
          <w:tcPr>
            <w:tcW w:w="21.20pt" w:type="dxa"/>
            <w:shd w:val="clear" w:color="auto" w:fill="auto"/>
            <w:noWrap/>
            <w:vAlign w:val="bottom"/>
          </w:tcPr>
          <w:p w14:paraId="6E785DC4" w14:textId="77777777" w:rsidR="006C662C" w:rsidRPr="00F17965" w:rsidRDefault="006C662C" w:rsidP="00FC15A1"/>
        </w:tc>
        <w:tc>
          <w:tcPr>
            <w:tcW w:w="21.20pt" w:type="dxa"/>
            <w:shd w:val="clear" w:color="auto" w:fill="auto"/>
            <w:noWrap/>
            <w:vAlign w:val="bottom"/>
          </w:tcPr>
          <w:p w14:paraId="1AB22D34" w14:textId="77777777" w:rsidR="006C662C" w:rsidRPr="00F17965" w:rsidRDefault="006C662C" w:rsidP="00FC15A1"/>
        </w:tc>
      </w:tr>
      <w:tr w:rsidR="006C662C" w:rsidRPr="00F17965" w14:paraId="68D94EAA" w14:textId="77777777" w:rsidTr="00FC15A1">
        <w:trPr>
          <w:trHeight w:val="255"/>
        </w:trPr>
        <w:tc>
          <w:tcPr>
            <w:tcW w:w="117.90pt" w:type="dxa"/>
            <w:shd w:val="clear" w:color="auto" w:fill="auto"/>
            <w:noWrap/>
            <w:vAlign w:val="bottom"/>
          </w:tcPr>
          <w:p w14:paraId="12C06768" w14:textId="77777777" w:rsidR="006C662C" w:rsidRPr="00F17965" w:rsidRDefault="006C662C" w:rsidP="00FC15A1">
            <w:r w:rsidRPr="00F17965">
              <w:t>Szentmargitfalva</w:t>
            </w:r>
          </w:p>
        </w:tc>
        <w:tc>
          <w:tcPr>
            <w:tcW w:w="21.20pt" w:type="dxa"/>
            <w:shd w:val="clear" w:color="auto" w:fill="auto"/>
            <w:noWrap/>
            <w:vAlign w:val="bottom"/>
          </w:tcPr>
          <w:p w14:paraId="7A4BBC7F" w14:textId="77777777" w:rsidR="006C662C" w:rsidRPr="00F17965" w:rsidRDefault="006C662C" w:rsidP="00FC15A1"/>
        </w:tc>
        <w:tc>
          <w:tcPr>
            <w:tcW w:w="21.20pt" w:type="dxa"/>
            <w:shd w:val="clear" w:color="auto" w:fill="auto"/>
            <w:noWrap/>
            <w:vAlign w:val="bottom"/>
          </w:tcPr>
          <w:p w14:paraId="468B4B6C" w14:textId="77777777" w:rsidR="006C662C" w:rsidRPr="00F17965" w:rsidRDefault="006C662C" w:rsidP="00FC15A1"/>
        </w:tc>
      </w:tr>
      <w:tr w:rsidR="006C662C" w:rsidRPr="00F17965" w14:paraId="40E4B38D" w14:textId="77777777" w:rsidTr="00FC15A1">
        <w:trPr>
          <w:trHeight w:val="255"/>
        </w:trPr>
        <w:tc>
          <w:tcPr>
            <w:tcW w:w="117.90pt" w:type="dxa"/>
            <w:shd w:val="clear" w:color="auto" w:fill="auto"/>
            <w:noWrap/>
            <w:vAlign w:val="bottom"/>
          </w:tcPr>
          <w:p w14:paraId="73ABC731" w14:textId="77777777" w:rsidR="006C662C" w:rsidRPr="00F17965" w:rsidRDefault="006C662C" w:rsidP="00FC15A1">
            <w:r w:rsidRPr="00F17965">
              <w:t>Szentpéterfölde</w:t>
            </w:r>
          </w:p>
        </w:tc>
        <w:tc>
          <w:tcPr>
            <w:tcW w:w="21.20pt" w:type="dxa"/>
            <w:shd w:val="clear" w:color="auto" w:fill="auto"/>
            <w:noWrap/>
            <w:vAlign w:val="bottom"/>
          </w:tcPr>
          <w:p w14:paraId="2005912C" w14:textId="77777777" w:rsidR="006C662C" w:rsidRPr="00F17965" w:rsidRDefault="006C662C" w:rsidP="00FC15A1"/>
        </w:tc>
        <w:tc>
          <w:tcPr>
            <w:tcW w:w="21.20pt" w:type="dxa"/>
            <w:shd w:val="clear" w:color="auto" w:fill="auto"/>
            <w:noWrap/>
            <w:vAlign w:val="bottom"/>
          </w:tcPr>
          <w:p w14:paraId="109F0DE5" w14:textId="77777777" w:rsidR="006C662C" w:rsidRPr="00F17965" w:rsidRDefault="006C662C" w:rsidP="00FC15A1"/>
        </w:tc>
      </w:tr>
      <w:tr w:rsidR="006C662C" w:rsidRPr="00F17965" w14:paraId="3771617D" w14:textId="77777777" w:rsidTr="00FC15A1">
        <w:trPr>
          <w:trHeight w:val="255"/>
        </w:trPr>
        <w:tc>
          <w:tcPr>
            <w:tcW w:w="117.90pt" w:type="dxa"/>
            <w:shd w:val="clear" w:color="auto" w:fill="auto"/>
            <w:noWrap/>
            <w:vAlign w:val="bottom"/>
          </w:tcPr>
          <w:p w14:paraId="20C90C41" w14:textId="77777777" w:rsidR="006C662C" w:rsidRPr="00F17965" w:rsidRDefault="006C662C" w:rsidP="00FC15A1">
            <w:r w:rsidRPr="00F17965">
              <w:t>Szentpéterúr</w:t>
            </w:r>
          </w:p>
        </w:tc>
        <w:tc>
          <w:tcPr>
            <w:tcW w:w="21.20pt" w:type="dxa"/>
            <w:shd w:val="clear" w:color="auto" w:fill="auto"/>
            <w:noWrap/>
            <w:vAlign w:val="bottom"/>
          </w:tcPr>
          <w:p w14:paraId="5BE7DFE5" w14:textId="77777777" w:rsidR="006C662C" w:rsidRPr="00F17965" w:rsidRDefault="006C662C" w:rsidP="00FC15A1"/>
        </w:tc>
        <w:tc>
          <w:tcPr>
            <w:tcW w:w="21.20pt" w:type="dxa"/>
            <w:shd w:val="clear" w:color="auto" w:fill="auto"/>
            <w:noWrap/>
            <w:vAlign w:val="bottom"/>
          </w:tcPr>
          <w:p w14:paraId="69853C90" w14:textId="77777777" w:rsidR="006C662C" w:rsidRPr="00F17965" w:rsidRDefault="006C662C" w:rsidP="00FC15A1"/>
        </w:tc>
      </w:tr>
      <w:tr w:rsidR="006C662C" w:rsidRPr="00F17965" w14:paraId="0A642644" w14:textId="77777777" w:rsidTr="00FC15A1">
        <w:trPr>
          <w:trHeight w:val="255"/>
        </w:trPr>
        <w:tc>
          <w:tcPr>
            <w:tcW w:w="117.90pt" w:type="dxa"/>
            <w:shd w:val="clear" w:color="auto" w:fill="auto"/>
            <w:noWrap/>
            <w:vAlign w:val="bottom"/>
          </w:tcPr>
          <w:p w14:paraId="13B5D7F2" w14:textId="77777777" w:rsidR="006C662C" w:rsidRPr="00F17965" w:rsidRDefault="006C662C" w:rsidP="00FC15A1">
            <w:r w:rsidRPr="00F17965">
              <w:t>Szepetnek</w:t>
            </w:r>
          </w:p>
        </w:tc>
        <w:tc>
          <w:tcPr>
            <w:tcW w:w="21.20pt" w:type="dxa"/>
            <w:shd w:val="clear" w:color="auto" w:fill="auto"/>
            <w:noWrap/>
            <w:vAlign w:val="bottom"/>
          </w:tcPr>
          <w:p w14:paraId="422A2918" w14:textId="77777777" w:rsidR="006C662C" w:rsidRPr="00F17965" w:rsidRDefault="006C662C" w:rsidP="00FC15A1"/>
        </w:tc>
        <w:tc>
          <w:tcPr>
            <w:tcW w:w="21.20pt" w:type="dxa"/>
            <w:shd w:val="clear" w:color="auto" w:fill="auto"/>
            <w:noWrap/>
            <w:vAlign w:val="bottom"/>
          </w:tcPr>
          <w:p w14:paraId="667750D0" w14:textId="77777777" w:rsidR="006C662C" w:rsidRPr="00F17965" w:rsidRDefault="006C662C" w:rsidP="00FC15A1"/>
        </w:tc>
      </w:tr>
      <w:tr w:rsidR="006C662C" w:rsidRPr="00F17965" w14:paraId="3C6382D0" w14:textId="77777777" w:rsidTr="00FC15A1">
        <w:trPr>
          <w:trHeight w:val="255"/>
        </w:trPr>
        <w:tc>
          <w:tcPr>
            <w:tcW w:w="117.90pt" w:type="dxa"/>
            <w:shd w:val="clear" w:color="auto" w:fill="auto"/>
            <w:noWrap/>
            <w:vAlign w:val="bottom"/>
          </w:tcPr>
          <w:p w14:paraId="3F1CA4FE" w14:textId="77777777" w:rsidR="006C662C" w:rsidRPr="00F17965" w:rsidRDefault="006C662C" w:rsidP="00FC15A1">
            <w:r w:rsidRPr="00F17965">
              <w:t>Szijártóháza</w:t>
            </w:r>
          </w:p>
        </w:tc>
        <w:tc>
          <w:tcPr>
            <w:tcW w:w="21.20pt" w:type="dxa"/>
            <w:shd w:val="clear" w:color="auto" w:fill="auto"/>
            <w:noWrap/>
            <w:vAlign w:val="bottom"/>
          </w:tcPr>
          <w:p w14:paraId="48F27725" w14:textId="77777777" w:rsidR="006C662C" w:rsidRPr="00F17965" w:rsidRDefault="006C662C" w:rsidP="00FC15A1"/>
        </w:tc>
        <w:tc>
          <w:tcPr>
            <w:tcW w:w="21.20pt" w:type="dxa"/>
            <w:shd w:val="clear" w:color="auto" w:fill="auto"/>
            <w:noWrap/>
            <w:vAlign w:val="bottom"/>
          </w:tcPr>
          <w:p w14:paraId="18D19C3D" w14:textId="77777777" w:rsidR="006C662C" w:rsidRPr="00F17965" w:rsidRDefault="006C662C" w:rsidP="00FC15A1"/>
        </w:tc>
      </w:tr>
      <w:tr w:rsidR="006C662C" w:rsidRPr="00F17965" w14:paraId="3C801AB7" w14:textId="77777777" w:rsidTr="00FC15A1">
        <w:trPr>
          <w:trHeight w:val="255"/>
        </w:trPr>
        <w:tc>
          <w:tcPr>
            <w:tcW w:w="117.90pt" w:type="dxa"/>
            <w:shd w:val="clear" w:color="auto" w:fill="auto"/>
            <w:noWrap/>
            <w:vAlign w:val="bottom"/>
          </w:tcPr>
          <w:p w14:paraId="509E374F" w14:textId="77777777" w:rsidR="006C662C" w:rsidRPr="00F17965" w:rsidRDefault="006C662C" w:rsidP="00FC15A1">
            <w:r w:rsidRPr="00F17965">
              <w:t>Szilvágy</w:t>
            </w:r>
          </w:p>
        </w:tc>
        <w:tc>
          <w:tcPr>
            <w:tcW w:w="21.20pt" w:type="dxa"/>
            <w:shd w:val="clear" w:color="auto" w:fill="auto"/>
            <w:noWrap/>
            <w:vAlign w:val="bottom"/>
          </w:tcPr>
          <w:p w14:paraId="60BCB20E" w14:textId="77777777" w:rsidR="006C662C" w:rsidRPr="00F17965" w:rsidRDefault="006C662C" w:rsidP="00FC15A1"/>
        </w:tc>
        <w:tc>
          <w:tcPr>
            <w:tcW w:w="21.20pt" w:type="dxa"/>
            <w:shd w:val="clear" w:color="auto" w:fill="auto"/>
            <w:noWrap/>
            <w:vAlign w:val="bottom"/>
          </w:tcPr>
          <w:p w14:paraId="4207B38E" w14:textId="77777777" w:rsidR="006C662C" w:rsidRPr="00F17965" w:rsidRDefault="006C662C" w:rsidP="00FC15A1"/>
        </w:tc>
      </w:tr>
      <w:tr w:rsidR="006C662C" w:rsidRPr="00F17965" w14:paraId="545F3629" w14:textId="77777777" w:rsidTr="00FC15A1">
        <w:trPr>
          <w:trHeight w:val="255"/>
        </w:trPr>
        <w:tc>
          <w:tcPr>
            <w:tcW w:w="117.90pt" w:type="dxa"/>
            <w:shd w:val="clear" w:color="auto" w:fill="auto"/>
            <w:noWrap/>
            <w:vAlign w:val="bottom"/>
          </w:tcPr>
          <w:p w14:paraId="198DA6F0" w14:textId="77777777" w:rsidR="006C662C" w:rsidRPr="00F17965" w:rsidRDefault="006C662C" w:rsidP="00FC15A1">
            <w:r w:rsidRPr="00F17965">
              <w:t>Teskánd</w:t>
            </w:r>
          </w:p>
        </w:tc>
        <w:tc>
          <w:tcPr>
            <w:tcW w:w="21.20pt" w:type="dxa"/>
            <w:shd w:val="clear" w:color="auto" w:fill="auto"/>
            <w:noWrap/>
            <w:vAlign w:val="bottom"/>
          </w:tcPr>
          <w:p w14:paraId="6A4A1176" w14:textId="77777777" w:rsidR="006C662C" w:rsidRPr="00F17965" w:rsidRDefault="006C662C" w:rsidP="00FC15A1"/>
        </w:tc>
        <w:tc>
          <w:tcPr>
            <w:tcW w:w="21.20pt" w:type="dxa"/>
            <w:shd w:val="clear" w:color="auto" w:fill="auto"/>
            <w:noWrap/>
            <w:vAlign w:val="bottom"/>
          </w:tcPr>
          <w:p w14:paraId="368CD8A0" w14:textId="77777777" w:rsidR="006C662C" w:rsidRPr="00F17965" w:rsidRDefault="006C662C" w:rsidP="00FC15A1"/>
        </w:tc>
      </w:tr>
      <w:tr w:rsidR="006C662C" w:rsidRPr="00F17965" w14:paraId="733CE3F8" w14:textId="77777777" w:rsidTr="00FC15A1">
        <w:trPr>
          <w:trHeight w:val="255"/>
        </w:trPr>
        <w:tc>
          <w:tcPr>
            <w:tcW w:w="117.90pt" w:type="dxa"/>
            <w:shd w:val="clear" w:color="auto" w:fill="auto"/>
            <w:noWrap/>
            <w:vAlign w:val="bottom"/>
          </w:tcPr>
          <w:p w14:paraId="63AD9A09" w14:textId="77777777" w:rsidR="006C662C" w:rsidRPr="00F17965" w:rsidRDefault="006C662C" w:rsidP="00FC15A1">
            <w:r w:rsidRPr="00F17965">
              <w:t>Tilaj</w:t>
            </w:r>
          </w:p>
        </w:tc>
        <w:tc>
          <w:tcPr>
            <w:tcW w:w="21.20pt" w:type="dxa"/>
            <w:shd w:val="clear" w:color="auto" w:fill="auto"/>
            <w:noWrap/>
            <w:vAlign w:val="bottom"/>
          </w:tcPr>
          <w:p w14:paraId="15FB2EA1" w14:textId="77777777" w:rsidR="006C662C" w:rsidRPr="00F17965" w:rsidRDefault="006C662C" w:rsidP="00FC15A1"/>
        </w:tc>
        <w:tc>
          <w:tcPr>
            <w:tcW w:w="21.20pt" w:type="dxa"/>
            <w:shd w:val="clear" w:color="auto" w:fill="auto"/>
            <w:noWrap/>
            <w:vAlign w:val="bottom"/>
          </w:tcPr>
          <w:p w14:paraId="6038846B" w14:textId="77777777" w:rsidR="006C662C" w:rsidRPr="00F17965" w:rsidRDefault="006C662C" w:rsidP="00FC15A1"/>
        </w:tc>
      </w:tr>
      <w:tr w:rsidR="006C662C" w:rsidRPr="00F17965" w14:paraId="749E3C7D" w14:textId="77777777" w:rsidTr="00FC15A1">
        <w:trPr>
          <w:trHeight w:val="255"/>
        </w:trPr>
        <w:tc>
          <w:tcPr>
            <w:tcW w:w="117.90pt" w:type="dxa"/>
            <w:shd w:val="clear" w:color="auto" w:fill="auto"/>
            <w:noWrap/>
            <w:vAlign w:val="bottom"/>
          </w:tcPr>
          <w:p w14:paraId="02029EE7" w14:textId="77777777" w:rsidR="006C662C" w:rsidRPr="00F17965" w:rsidRDefault="006C662C" w:rsidP="00FC15A1">
            <w:r w:rsidRPr="00F17965">
              <w:t>Tófej</w:t>
            </w:r>
          </w:p>
        </w:tc>
        <w:tc>
          <w:tcPr>
            <w:tcW w:w="21.20pt" w:type="dxa"/>
            <w:shd w:val="clear" w:color="auto" w:fill="auto"/>
            <w:noWrap/>
            <w:vAlign w:val="bottom"/>
          </w:tcPr>
          <w:p w14:paraId="3996B67F" w14:textId="77777777" w:rsidR="006C662C" w:rsidRPr="00F17965" w:rsidRDefault="006C662C" w:rsidP="00FC15A1"/>
        </w:tc>
        <w:tc>
          <w:tcPr>
            <w:tcW w:w="21.20pt" w:type="dxa"/>
            <w:shd w:val="clear" w:color="auto" w:fill="auto"/>
            <w:noWrap/>
            <w:vAlign w:val="bottom"/>
          </w:tcPr>
          <w:p w14:paraId="65E3F0EA" w14:textId="77777777" w:rsidR="006C662C" w:rsidRPr="00F17965" w:rsidRDefault="006C662C" w:rsidP="00FC15A1"/>
        </w:tc>
      </w:tr>
      <w:tr w:rsidR="006C662C" w:rsidRPr="00F17965" w14:paraId="20388F4D" w14:textId="77777777" w:rsidTr="00FC15A1">
        <w:trPr>
          <w:trHeight w:val="255"/>
        </w:trPr>
        <w:tc>
          <w:tcPr>
            <w:tcW w:w="117.90pt" w:type="dxa"/>
            <w:shd w:val="clear" w:color="auto" w:fill="auto"/>
            <w:noWrap/>
            <w:vAlign w:val="bottom"/>
          </w:tcPr>
          <w:p w14:paraId="75836E6F" w14:textId="77777777" w:rsidR="006C662C" w:rsidRPr="00F17965" w:rsidRDefault="006C662C" w:rsidP="00FC15A1">
            <w:r w:rsidRPr="00F17965">
              <w:t>Tormafölde</w:t>
            </w:r>
          </w:p>
        </w:tc>
        <w:tc>
          <w:tcPr>
            <w:tcW w:w="21.20pt" w:type="dxa"/>
            <w:shd w:val="clear" w:color="auto" w:fill="auto"/>
            <w:noWrap/>
            <w:vAlign w:val="bottom"/>
          </w:tcPr>
          <w:p w14:paraId="4E308F3C" w14:textId="77777777" w:rsidR="006C662C" w:rsidRPr="00F17965" w:rsidRDefault="006C662C" w:rsidP="00FC15A1"/>
        </w:tc>
        <w:tc>
          <w:tcPr>
            <w:tcW w:w="21.20pt" w:type="dxa"/>
            <w:shd w:val="clear" w:color="auto" w:fill="auto"/>
            <w:noWrap/>
            <w:vAlign w:val="bottom"/>
          </w:tcPr>
          <w:p w14:paraId="37F3D4D4" w14:textId="77777777" w:rsidR="006C662C" w:rsidRPr="00F17965" w:rsidRDefault="006C662C" w:rsidP="00FC15A1"/>
        </w:tc>
      </w:tr>
      <w:tr w:rsidR="006C662C" w:rsidRPr="00F17965" w14:paraId="46FBCD2F" w14:textId="77777777" w:rsidTr="00FC15A1">
        <w:trPr>
          <w:trHeight w:val="255"/>
        </w:trPr>
        <w:tc>
          <w:tcPr>
            <w:tcW w:w="117.90pt" w:type="dxa"/>
            <w:shd w:val="clear" w:color="auto" w:fill="auto"/>
            <w:noWrap/>
            <w:vAlign w:val="bottom"/>
          </w:tcPr>
          <w:p w14:paraId="34DE3EFC" w14:textId="77777777" w:rsidR="006C662C" w:rsidRPr="00F17965" w:rsidRDefault="006C662C" w:rsidP="00FC15A1">
            <w:r w:rsidRPr="00F17965">
              <w:t>Tornyiszentmiklós</w:t>
            </w:r>
          </w:p>
        </w:tc>
        <w:tc>
          <w:tcPr>
            <w:tcW w:w="21.20pt" w:type="dxa"/>
            <w:shd w:val="clear" w:color="auto" w:fill="auto"/>
            <w:noWrap/>
            <w:vAlign w:val="bottom"/>
          </w:tcPr>
          <w:p w14:paraId="4D23245C" w14:textId="77777777" w:rsidR="006C662C" w:rsidRPr="00F17965" w:rsidRDefault="006C662C" w:rsidP="00FC15A1"/>
        </w:tc>
        <w:tc>
          <w:tcPr>
            <w:tcW w:w="21.20pt" w:type="dxa"/>
            <w:shd w:val="clear" w:color="auto" w:fill="auto"/>
            <w:noWrap/>
            <w:vAlign w:val="bottom"/>
          </w:tcPr>
          <w:p w14:paraId="5836BCF4" w14:textId="77777777" w:rsidR="006C662C" w:rsidRPr="00F17965" w:rsidRDefault="006C662C" w:rsidP="00FC15A1"/>
        </w:tc>
      </w:tr>
      <w:tr w:rsidR="006C662C" w:rsidRPr="00F17965" w14:paraId="477EAEFF" w14:textId="77777777" w:rsidTr="00FC15A1">
        <w:trPr>
          <w:trHeight w:val="255"/>
        </w:trPr>
        <w:tc>
          <w:tcPr>
            <w:tcW w:w="117.90pt" w:type="dxa"/>
            <w:shd w:val="clear" w:color="auto" w:fill="auto"/>
            <w:noWrap/>
            <w:vAlign w:val="bottom"/>
          </w:tcPr>
          <w:p w14:paraId="44FB572B" w14:textId="77777777" w:rsidR="006C662C" w:rsidRPr="00F17965" w:rsidRDefault="006C662C" w:rsidP="00FC15A1">
            <w:r w:rsidRPr="00F17965">
              <w:t>Tótszentmárton</w:t>
            </w:r>
          </w:p>
        </w:tc>
        <w:tc>
          <w:tcPr>
            <w:tcW w:w="21.20pt" w:type="dxa"/>
            <w:shd w:val="clear" w:color="auto" w:fill="auto"/>
            <w:noWrap/>
            <w:vAlign w:val="bottom"/>
          </w:tcPr>
          <w:p w14:paraId="794BF751" w14:textId="77777777" w:rsidR="006C662C" w:rsidRPr="00F17965" w:rsidRDefault="006C662C" w:rsidP="00FC15A1"/>
        </w:tc>
        <w:tc>
          <w:tcPr>
            <w:tcW w:w="21.20pt" w:type="dxa"/>
            <w:shd w:val="clear" w:color="auto" w:fill="auto"/>
            <w:noWrap/>
            <w:vAlign w:val="bottom"/>
          </w:tcPr>
          <w:p w14:paraId="725BD170" w14:textId="77777777" w:rsidR="006C662C" w:rsidRPr="00F17965" w:rsidRDefault="006C662C" w:rsidP="00FC15A1"/>
        </w:tc>
      </w:tr>
      <w:tr w:rsidR="006C662C" w:rsidRPr="00F17965" w14:paraId="29F47418" w14:textId="77777777" w:rsidTr="00FC15A1">
        <w:trPr>
          <w:trHeight w:val="255"/>
        </w:trPr>
        <w:tc>
          <w:tcPr>
            <w:tcW w:w="117.90pt" w:type="dxa"/>
            <w:shd w:val="clear" w:color="auto" w:fill="auto"/>
            <w:noWrap/>
            <w:vAlign w:val="bottom"/>
          </w:tcPr>
          <w:p w14:paraId="620C4979" w14:textId="77777777" w:rsidR="006C662C" w:rsidRPr="00F17965" w:rsidRDefault="006C662C" w:rsidP="00FC15A1">
            <w:r w:rsidRPr="00F17965">
              <w:t>Tótszerdahely</w:t>
            </w:r>
          </w:p>
        </w:tc>
        <w:tc>
          <w:tcPr>
            <w:tcW w:w="21.20pt" w:type="dxa"/>
            <w:shd w:val="clear" w:color="auto" w:fill="auto"/>
            <w:noWrap/>
            <w:vAlign w:val="bottom"/>
          </w:tcPr>
          <w:p w14:paraId="0C6B82D3" w14:textId="77777777" w:rsidR="006C662C" w:rsidRPr="00F17965" w:rsidRDefault="006C662C" w:rsidP="00FC15A1"/>
        </w:tc>
        <w:tc>
          <w:tcPr>
            <w:tcW w:w="21.20pt" w:type="dxa"/>
            <w:shd w:val="clear" w:color="auto" w:fill="auto"/>
            <w:noWrap/>
            <w:vAlign w:val="bottom"/>
          </w:tcPr>
          <w:p w14:paraId="1386804B" w14:textId="77777777" w:rsidR="006C662C" w:rsidRPr="00F17965" w:rsidRDefault="006C662C" w:rsidP="00FC15A1"/>
        </w:tc>
      </w:tr>
      <w:tr w:rsidR="006C662C" w:rsidRPr="00F17965" w14:paraId="3024A057" w14:textId="77777777" w:rsidTr="00FC15A1">
        <w:trPr>
          <w:trHeight w:val="255"/>
        </w:trPr>
        <w:tc>
          <w:tcPr>
            <w:tcW w:w="117.90pt" w:type="dxa"/>
            <w:shd w:val="clear" w:color="auto" w:fill="auto"/>
            <w:noWrap/>
            <w:vAlign w:val="bottom"/>
          </w:tcPr>
          <w:p w14:paraId="22169510" w14:textId="77777777" w:rsidR="006C662C" w:rsidRPr="00F17965" w:rsidRDefault="006C662C" w:rsidP="00FC15A1">
            <w:r w:rsidRPr="00F17965">
              <w:t>Türje</w:t>
            </w:r>
          </w:p>
        </w:tc>
        <w:tc>
          <w:tcPr>
            <w:tcW w:w="21.20pt" w:type="dxa"/>
            <w:shd w:val="clear" w:color="auto" w:fill="auto"/>
            <w:noWrap/>
            <w:vAlign w:val="bottom"/>
          </w:tcPr>
          <w:p w14:paraId="57614035" w14:textId="77777777" w:rsidR="006C662C" w:rsidRPr="00F17965" w:rsidRDefault="006C662C" w:rsidP="00FC15A1"/>
        </w:tc>
        <w:tc>
          <w:tcPr>
            <w:tcW w:w="21.20pt" w:type="dxa"/>
            <w:shd w:val="clear" w:color="auto" w:fill="auto"/>
            <w:noWrap/>
            <w:vAlign w:val="bottom"/>
          </w:tcPr>
          <w:p w14:paraId="48E91056" w14:textId="77777777" w:rsidR="006C662C" w:rsidRPr="00F17965" w:rsidRDefault="006C662C" w:rsidP="00FC15A1"/>
        </w:tc>
      </w:tr>
      <w:tr w:rsidR="006C662C" w:rsidRPr="00F17965" w14:paraId="6F8725BF" w14:textId="77777777" w:rsidTr="00FC15A1">
        <w:trPr>
          <w:trHeight w:val="255"/>
        </w:trPr>
        <w:tc>
          <w:tcPr>
            <w:tcW w:w="117.90pt" w:type="dxa"/>
            <w:shd w:val="clear" w:color="auto" w:fill="auto"/>
            <w:noWrap/>
            <w:vAlign w:val="bottom"/>
          </w:tcPr>
          <w:p w14:paraId="0827EF11" w14:textId="77777777" w:rsidR="006C662C" w:rsidRPr="00F17965" w:rsidRDefault="006C662C" w:rsidP="00FC15A1">
            <w:r w:rsidRPr="00F17965">
              <w:t>Újudvar</w:t>
            </w:r>
          </w:p>
        </w:tc>
        <w:tc>
          <w:tcPr>
            <w:tcW w:w="21.20pt" w:type="dxa"/>
            <w:shd w:val="clear" w:color="auto" w:fill="auto"/>
            <w:noWrap/>
            <w:vAlign w:val="bottom"/>
          </w:tcPr>
          <w:p w14:paraId="7F0B2142" w14:textId="77777777" w:rsidR="006C662C" w:rsidRPr="00F17965" w:rsidRDefault="006C662C" w:rsidP="00FC15A1"/>
        </w:tc>
        <w:tc>
          <w:tcPr>
            <w:tcW w:w="21.20pt" w:type="dxa"/>
            <w:shd w:val="clear" w:color="auto" w:fill="auto"/>
            <w:noWrap/>
            <w:vAlign w:val="bottom"/>
          </w:tcPr>
          <w:p w14:paraId="6907E91E" w14:textId="77777777" w:rsidR="006C662C" w:rsidRPr="00F17965" w:rsidRDefault="006C662C" w:rsidP="00FC15A1"/>
        </w:tc>
      </w:tr>
      <w:tr w:rsidR="006C662C" w:rsidRPr="00F17965" w14:paraId="1F41C00B" w14:textId="77777777" w:rsidTr="00FC15A1">
        <w:trPr>
          <w:trHeight w:val="255"/>
        </w:trPr>
        <w:tc>
          <w:tcPr>
            <w:tcW w:w="117.90pt" w:type="dxa"/>
            <w:shd w:val="clear" w:color="auto" w:fill="auto"/>
            <w:noWrap/>
            <w:vAlign w:val="bottom"/>
          </w:tcPr>
          <w:p w14:paraId="2EC00846" w14:textId="77777777" w:rsidR="006C662C" w:rsidRPr="00F17965" w:rsidRDefault="006C662C" w:rsidP="00FC15A1">
            <w:r w:rsidRPr="00F17965">
              <w:t>Valkonya</w:t>
            </w:r>
          </w:p>
        </w:tc>
        <w:tc>
          <w:tcPr>
            <w:tcW w:w="21.20pt" w:type="dxa"/>
            <w:shd w:val="clear" w:color="auto" w:fill="auto"/>
            <w:noWrap/>
            <w:vAlign w:val="bottom"/>
          </w:tcPr>
          <w:p w14:paraId="180A30E3" w14:textId="77777777" w:rsidR="006C662C" w:rsidRPr="00F17965" w:rsidRDefault="006C662C" w:rsidP="00FC15A1"/>
        </w:tc>
        <w:tc>
          <w:tcPr>
            <w:tcW w:w="21.20pt" w:type="dxa"/>
            <w:shd w:val="clear" w:color="auto" w:fill="auto"/>
            <w:noWrap/>
            <w:vAlign w:val="bottom"/>
          </w:tcPr>
          <w:p w14:paraId="5A022491" w14:textId="77777777" w:rsidR="006C662C" w:rsidRPr="00F17965" w:rsidRDefault="006C662C" w:rsidP="00FC15A1"/>
        </w:tc>
      </w:tr>
      <w:tr w:rsidR="006C662C" w:rsidRPr="00F17965" w14:paraId="63842854" w14:textId="77777777" w:rsidTr="00FC15A1">
        <w:trPr>
          <w:trHeight w:val="255"/>
        </w:trPr>
        <w:tc>
          <w:tcPr>
            <w:tcW w:w="117.90pt" w:type="dxa"/>
            <w:shd w:val="clear" w:color="auto" w:fill="auto"/>
            <w:noWrap/>
            <w:vAlign w:val="bottom"/>
          </w:tcPr>
          <w:p w14:paraId="38713904" w14:textId="77777777" w:rsidR="006C662C" w:rsidRPr="00F17965" w:rsidRDefault="006C662C" w:rsidP="00FC15A1">
            <w:r w:rsidRPr="00F17965">
              <w:t>Vállus</w:t>
            </w:r>
          </w:p>
        </w:tc>
        <w:tc>
          <w:tcPr>
            <w:tcW w:w="21.20pt" w:type="dxa"/>
            <w:shd w:val="clear" w:color="auto" w:fill="auto"/>
            <w:noWrap/>
            <w:vAlign w:val="bottom"/>
          </w:tcPr>
          <w:p w14:paraId="6AA5322E" w14:textId="77777777" w:rsidR="006C662C" w:rsidRPr="00F17965" w:rsidRDefault="006C662C" w:rsidP="00FC15A1"/>
        </w:tc>
        <w:tc>
          <w:tcPr>
            <w:tcW w:w="21.20pt" w:type="dxa"/>
            <w:shd w:val="clear" w:color="auto" w:fill="auto"/>
            <w:noWrap/>
            <w:vAlign w:val="bottom"/>
          </w:tcPr>
          <w:p w14:paraId="5E8305D8" w14:textId="77777777" w:rsidR="006C662C" w:rsidRPr="00F17965" w:rsidRDefault="006C662C" w:rsidP="00FC15A1"/>
        </w:tc>
      </w:tr>
      <w:tr w:rsidR="006C662C" w:rsidRPr="00F17965" w14:paraId="705AFBF5" w14:textId="77777777" w:rsidTr="00FC15A1">
        <w:trPr>
          <w:trHeight w:val="255"/>
        </w:trPr>
        <w:tc>
          <w:tcPr>
            <w:tcW w:w="117.90pt" w:type="dxa"/>
            <w:shd w:val="clear" w:color="auto" w:fill="auto"/>
            <w:noWrap/>
            <w:vAlign w:val="bottom"/>
          </w:tcPr>
          <w:p w14:paraId="600BF7D4" w14:textId="77777777" w:rsidR="006C662C" w:rsidRPr="00F17965" w:rsidRDefault="006C662C" w:rsidP="00FC15A1">
            <w:r w:rsidRPr="00F17965">
              <w:t>Várfölde</w:t>
            </w:r>
          </w:p>
        </w:tc>
        <w:tc>
          <w:tcPr>
            <w:tcW w:w="21.20pt" w:type="dxa"/>
            <w:shd w:val="clear" w:color="auto" w:fill="auto"/>
            <w:noWrap/>
            <w:vAlign w:val="bottom"/>
          </w:tcPr>
          <w:p w14:paraId="462F6DA3" w14:textId="77777777" w:rsidR="006C662C" w:rsidRPr="00F17965" w:rsidRDefault="006C662C" w:rsidP="00FC15A1"/>
        </w:tc>
        <w:tc>
          <w:tcPr>
            <w:tcW w:w="21.20pt" w:type="dxa"/>
            <w:shd w:val="clear" w:color="auto" w:fill="auto"/>
            <w:noWrap/>
            <w:vAlign w:val="bottom"/>
          </w:tcPr>
          <w:p w14:paraId="248DD617" w14:textId="77777777" w:rsidR="006C662C" w:rsidRPr="00F17965" w:rsidRDefault="006C662C" w:rsidP="00FC15A1"/>
        </w:tc>
      </w:tr>
      <w:tr w:rsidR="006C662C" w:rsidRPr="00F17965" w14:paraId="1FA4C748" w14:textId="77777777" w:rsidTr="00FC15A1">
        <w:trPr>
          <w:trHeight w:val="255"/>
        </w:trPr>
        <w:tc>
          <w:tcPr>
            <w:tcW w:w="117.90pt" w:type="dxa"/>
            <w:shd w:val="clear" w:color="auto" w:fill="auto"/>
            <w:noWrap/>
            <w:vAlign w:val="bottom"/>
          </w:tcPr>
          <w:p w14:paraId="6D80CA68" w14:textId="77777777" w:rsidR="006C662C" w:rsidRPr="00F17965" w:rsidRDefault="006C662C" w:rsidP="00FC15A1">
            <w:r w:rsidRPr="00F17965">
              <w:t>Vasboldogasszony</w:t>
            </w:r>
          </w:p>
        </w:tc>
        <w:tc>
          <w:tcPr>
            <w:tcW w:w="21.20pt" w:type="dxa"/>
            <w:shd w:val="clear" w:color="auto" w:fill="auto"/>
            <w:noWrap/>
            <w:vAlign w:val="bottom"/>
          </w:tcPr>
          <w:p w14:paraId="00E1E0E9" w14:textId="77777777" w:rsidR="006C662C" w:rsidRPr="00F17965" w:rsidRDefault="006C662C" w:rsidP="00FC15A1"/>
        </w:tc>
        <w:tc>
          <w:tcPr>
            <w:tcW w:w="21.20pt" w:type="dxa"/>
            <w:shd w:val="clear" w:color="auto" w:fill="auto"/>
            <w:noWrap/>
            <w:vAlign w:val="bottom"/>
          </w:tcPr>
          <w:p w14:paraId="747DF820" w14:textId="77777777" w:rsidR="006C662C" w:rsidRPr="00F17965" w:rsidRDefault="006C662C" w:rsidP="00FC15A1"/>
        </w:tc>
      </w:tr>
      <w:tr w:rsidR="006C662C" w:rsidRPr="00F17965" w14:paraId="30A4527E" w14:textId="77777777" w:rsidTr="00FC15A1">
        <w:trPr>
          <w:trHeight w:val="255"/>
        </w:trPr>
        <w:tc>
          <w:tcPr>
            <w:tcW w:w="117.90pt" w:type="dxa"/>
            <w:shd w:val="clear" w:color="auto" w:fill="auto"/>
            <w:noWrap/>
            <w:vAlign w:val="bottom"/>
          </w:tcPr>
          <w:p w14:paraId="0F7DEA81" w14:textId="77777777" w:rsidR="006C662C" w:rsidRPr="00F17965" w:rsidRDefault="006C662C" w:rsidP="00FC15A1">
            <w:r w:rsidRPr="00F17965">
              <w:t>Vaspör</w:t>
            </w:r>
          </w:p>
        </w:tc>
        <w:tc>
          <w:tcPr>
            <w:tcW w:w="21.20pt" w:type="dxa"/>
            <w:shd w:val="clear" w:color="auto" w:fill="auto"/>
            <w:noWrap/>
            <w:vAlign w:val="bottom"/>
          </w:tcPr>
          <w:p w14:paraId="6C9A0611" w14:textId="77777777" w:rsidR="006C662C" w:rsidRPr="00F17965" w:rsidRDefault="006C662C" w:rsidP="00FC15A1"/>
        </w:tc>
        <w:tc>
          <w:tcPr>
            <w:tcW w:w="21.20pt" w:type="dxa"/>
            <w:shd w:val="clear" w:color="auto" w:fill="auto"/>
            <w:noWrap/>
            <w:vAlign w:val="bottom"/>
          </w:tcPr>
          <w:p w14:paraId="6BE7A4A6" w14:textId="77777777" w:rsidR="006C662C" w:rsidRPr="00F17965" w:rsidRDefault="006C662C" w:rsidP="00FC15A1"/>
        </w:tc>
      </w:tr>
      <w:tr w:rsidR="006C662C" w:rsidRPr="00F17965" w14:paraId="44C61982" w14:textId="77777777" w:rsidTr="00FC15A1">
        <w:trPr>
          <w:trHeight w:val="255"/>
        </w:trPr>
        <w:tc>
          <w:tcPr>
            <w:tcW w:w="117.90pt" w:type="dxa"/>
            <w:shd w:val="clear" w:color="auto" w:fill="auto"/>
            <w:noWrap/>
            <w:vAlign w:val="bottom"/>
          </w:tcPr>
          <w:p w14:paraId="2AFD6BB0" w14:textId="77777777" w:rsidR="006C662C" w:rsidRPr="00F17965" w:rsidRDefault="006C662C" w:rsidP="00FC15A1">
            <w:r w:rsidRPr="00F17965">
              <w:t>Vindornyafok</w:t>
            </w:r>
          </w:p>
        </w:tc>
        <w:tc>
          <w:tcPr>
            <w:tcW w:w="21.20pt" w:type="dxa"/>
            <w:shd w:val="clear" w:color="auto" w:fill="auto"/>
            <w:noWrap/>
            <w:vAlign w:val="bottom"/>
          </w:tcPr>
          <w:p w14:paraId="57191674" w14:textId="77777777" w:rsidR="006C662C" w:rsidRPr="00F17965" w:rsidRDefault="006C662C" w:rsidP="00FC15A1"/>
        </w:tc>
        <w:tc>
          <w:tcPr>
            <w:tcW w:w="21.20pt" w:type="dxa"/>
            <w:shd w:val="clear" w:color="auto" w:fill="auto"/>
            <w:noWrap/>
            <w:vAlign w:val="bottom"/>
          </w:tcPr>
          <w:p w14:paraId="787F3FF9" w14:textId="77777777" w:rsidR="006C662C" w:rsidRPr="00F17965" w:rsidRDefault="006C662C" w:rsidP="00FC15A1"/>
        </w:tc>
      </w:tr>
      <w:tr w:rsidR="006C662C" w:rsidRPr="00F17965" w14:paraId="23E63F0A" w14:textId="77777777" w:rsidTr="00FC15A1">
        <w:trPr>
          <w:trHeight w:val="255"/>
        </w:trPr>
        <w:tc>
          <w:tcPr>
            <w:tcW w:w="117.90pt" w:type="dxa"/>
            <w:shd w:val="clear" w:color="auto" w:fill="auto"/>
            <w:noWrap/>
            <w:vAlign w:val="bottom"/>
          </w:tcPr>
          <w:p w14:paraId="7ECD7959" w14:textId="77777777" w:rsidR="006C662C" w:rsidRPr="00F17965" w:rsidRDefault="006C662C" w:rsidP="00FC15A1">
            <w:r w:rsidRPr="00F17965">
              <w:t>Vindornyalak</w:t>
            </w:r>
          </w:p>
        </w:tc>
        <w:tc>
          <w:tcPr>
            <w:tcW w:w="21.20pt" w:type="dxa"/>
            <w:shd w:val="clear" w:color="auto" w:fill="auto"/>
            <w:noWrap/>
            <w:vAlign w:val="bottom"/>
          </w:tcPr>
          <w:p w14:paraId="2BB54577" w14:textId="77777777" w:rsidR="006C662C" w:rsidRPr="00F17965" w:rsidRDefault="006C662C" w:rsidP="00FC15A1"/>
        </w:tc>
        <w:tc>
          <w:tcPr>
            <w:tcW w:w="21.20pt" w:type="dxa"/>
            <w:shd w:val="clear" w:color="auto" w:fill="auto"/>
            <w:noWrap/>
            <w:vAlign w:val="bottom"/>
          </w:tcPr>
          <w:p w14:paraId="6436C311" w14:textId="77777777" w:rsidR="006C662C" w:rsidRPr="00F17965" w:rsidRDefault="006C662C" w:rsidP="00FC15A1"/>
        </w:tc>
      </w:tr>
      <w:tr w:rsidR="006C662C" w:rsidRPr="00F17965" w14:paraId="474F71ED" w14:textId="77777777" w:rsidTr="00FC15A1">
        <w:trPr>
          <w:trHeight w:val="255"/>
        </w:trPr>
        <w:tc>
          <w:tcPr>
            <w:tcW w:w="117.90pt" w:type="dxa"/>
            <w:shd w:val="clear" w:color="auto" w:fill="auto"/>
            <w:noWrap/>
            <w:vAlign w:val="bottom"/>
          </w:tcPr>
          <w:p w14:paraId="530D30A2" w14:textId="77777777" w:rsidR="006C662C" w:rsidRPr="00F17965" w:rsidRDefault="006C662C" w:rsidP="00FC15A1">
            <w:r w:rsidRPr="00F17965">
              <w:t>Vindornyaszőlős</w:t>
            </w:r>
          </w:p>
        </w:tc>
        <w:tc>
          <w:tcPr>
            <w:tcW w:w="21.20pt" w:type="dxa"/>
            <w:shd w:val="clear" w:color="auto" w:fill="auto"/>
            <w:noWrap/>
            <w:vAlign w:val="bottom"/>
          </w:tcPr>
          <w:p w14:paraId="3C0F9410" w14:textId="77777777" w:rsidR="006C662C" w:rsidRPr="00F17965" w:rsidRDefault="006C662C" w:rsidP="00FC15A1"/>
        </w:tc>
        <w:tc>
          <w:tcPr>
            <w:tcW w:w="21.20pt" w:type="dxa"/>
            <w:shd w:val="clear" w:color="auto" w:fill="auto"/>
            <w:noWrap/>
            <w:vAlign w:val="bottom"/>
          </w:tcPr>
          <w:p w14:paraId="3CB00227" w14:textId="77777777" w:rsidR="006C662C" w:rsidRPr="00F17965" w:rsidRDefault="006C662C" w:rsidP="00FC15A1"/>
        </w:tc>
      </w:tr>
      <w:tr w:rsidR="006C662C" w:rsidRPr="00F17965" w14:paraId="0982C07C" w14:textId="77777777" w:rsidTr="00FC15A1">
        <w:trPr>
          <w:trHeight w:val="255"/>
        </w:trPr>
        <w:tc>
          <w:tcPr>
            <w:tcW w:w="117.90pt" w:type="dxa"/>
            <w:shd w:val="clear" w:color="auto" w:fill="auto"/>
            <w:noWrap/>
            <w:vAlign w:val="bottom"/>
          </w:tcPr>
          <w:p w14:paraId="4DD2702E" w14:textId="77777777" w:rsidR="006C662C" w:rsidRPr="00F17965" w:rsidRDefault="006C662C" w:rsidP="00FC15A1">
            <w:r w:rsidRPr="00F17965">
              <w:t>Vonyarcvashegy</w:t>
            </w:r>
          </w:p>
        </w:tc>
        <w:tc>
          <w:tcPr>
            <w:tcW w:w="21.20pt" w:type="dxa"/>
            <w:shd w:val="clear" w:color="auto" w:fill="auto"/>
            <w:noWrap/>
            <w:vAlign w:val="bottom"/>
          </w:tcPr>
          <w:p w14:paraId="1D2681CF" w14:textId="77777777" w:rsidR="006C662C" w:rsidRPr="00F17965" w:rsidRDefault="006C662C" w:rsidP="00FC15A1"/>
        </w:tc>
        <w:tc>
          <w:tcPr>
            <w:tcW w:w="21.20pt" w:type="dxa"/>
            <w:shd w:val="clear" w:color="auto" w:fill="auto"/>
            <w:noWrap/>
            <w:vAlign w:val="bottom"/>
          </w:tcPr>
          <w:p w14:paraId="694EA7A8" w14:textId="77777777" w:rsidR="006C662C" w:rsidRPr="00F17965" w:rsidRDefault="006C662C" w:rsidP="00FC15A1">
            <w:r w:rsidRPr="00F17965">
              <w:t>X</w:t>
            </w:r>
          </w:p>
        </w:tc>
      </w:tr>
      <w:tr w:rsidR="006C662C" w:rsidRPr="00F17965" w14:paraId="197C4BB7" w14:textId="77777777" w:rsidTr="00FC15A1">
        <w:trPr>
          <w:trHeight w:val="255"/>
        </w:trPr>
        <w:tc>
          <w:tcPr>
            <w:tcW w:w="117.90pt" w:type="dxa"/>
            <w:shd w:val="clear" w:color="auto" w:fill="auto"/>
            <w:noWrap/>
            <w:vAlign w:val="bottom"/>
          </w:tcPr>
          <w:p w14:paraId="781F1076" w14:textId="77777777" w:rsidR="006C662C" w:rsidRPr="00F17965" w:rsidRDefault="006C662C" w:rsidP="00FC15A1">
            <w:r w:rsidRPr="00F17965">
              <w:t>Vöckönd</w:t>
            </w:r>
          </w:p>
        </w:tc>
        <w:tc>
          <w:tcPr>
            <w:tcW w:w="21.20pt" w:type="dxa"/>
            <w:shd w:val="clear" w:color="auto" w:fill="auto"/>
            <w:noWrap/>
            <w:vAlign w:val="bottom"/>
          </w:tcPr>
          <w:p w14:paraId="5AC780A4" w14:textId="77777777" w:rsidR="006C662C" w:rsidRPr="00F17965" w:rsidRDefault="006C662C" w:rsidP="00FC15A1"/>
        </w:tc>
        <w:tc>
          <w:tcPr>
            <w:tcW w:w="21.20pt" w:type="dxa"/>
            <w:shd w:val="clear" w:color="auto" w:fill="auto"/>
            <w:noWrap/>
            <w:vAlign w:val="bottom"/>
          </w:tcPr>
          <w:p w14:paraId="329F047F" w14:textId="77777777" w:rsidR="006C662C" w:rsidRPr="00F17965" w:rsidRDefault="006C662C" w:rsidP="00FC15A1"/>
        </w:tc>
      </w:tr>
      <w:tr w:rsidR="006C662C" w:rsidRPr="00F17965" w14:paraId="159AD440" w14:textId="77777777" w:rsidTr="00FC15A1">
        <w:trPr>
          <w:trHeight w:val="255"/>
        </w:trPr>
        <w:tc>
          <w:tcPr>
            <w:tcW w:w="117.90pt" w:type="dxa"/>
            <w:shd w:val="clear" w:color="auto" w:fill="auto"/>
            <w:noWrap/>
            <w:vAlign w:val="bottom"/>
          </w:tcPr>
          <w:p w14:paraId="50715B36" w14:textId="77777777" w:rsidR="006C662C" w:rsidRPr="00F17965" w:rsidRDefault="006C662C" w:rsidP="00FC15A1">
            <w:r w:rsidRPr="00F17965">
              <w:t>Zajk</w:t>
            </w:r>
          </w:p>
        </w:tc>
        <w:tc>
          <w:tcPr>
            <w:tcW w:w="21.20pt" w:type="dxa"/>
            <w:shd w:val="clear" w:color="auto" w:fill="auto"/>
            <w:noWrap/>
            <w:vAlign w:val="bottom"/>
          </w:tcPr>
          <w:p w14:paraId="27C4F525" w14:textId="77777777" w:rsidR="006C662C" w:rsidRPr="00F17965" w:rsidRDefault="006C662C" w:rsidP="00FC15A1"/>
        </w:tc>
        <w:tc>
          <w:tcPr>
            <w:tcW w:w="21.20pt" w:type="dxa"/>
            <w:shd w:val="clear" w:color="auto" w:fill="auto"/>
            <w:noWrap/>
            <w:vAlign w:val="bottom"/>
          </w:tcPr>
          <w:p w14:paraId="49FD4DB4" w14:textId="77777777" w:rsidR="006C662C" w:rsidRPr="00F17965" w:rsidRDefault="006C662C" w:rsidP="00FC15A1"/>
        </w:tc>
      </w:tr>
      <w:tr w:rsidR="006C662C" w:rsidRPr="00F17965" w14:paraId="7DFACC58" w14:textId="77777777" w:rsidTr="00FC15A1">
        <w:trPr>
          <w:trHeight w:val="255"/>
        </w:trPr>
        <w:tc>
          <w:tcPr>
            <w:tcW w:w="117.90pt" w:type="dxa"/>
            <w:shd w:val="clear" w:color="auto" w:fill="auto"/>
            <w:noWrap/>
            <w:vAlign w:val="bottom"/>
          </w:tcPr>
          <w:p w14:paraId="6FCD5744" w14:textId="77777777" w:rsidR="006C662C" w:rsidRPr="00F17965" w:rsidRDefault="006C662C" w:rsidP="00FC15A1">
            <w:r w:rsidRPr="00F17965">
              <w:t>Zalaapáti</w:t>
            </w:r>
          </w:p>
        </w:tc>
        <w:tc>
          <w:tcPr>
            <w:tcW w:w="21.20pt" w:type="dxa"/>
            <w:shd w:val="clear" w:color="auto" w:fill="auto"/>
            <w:noWrap/>
            <w:vAlign w:val="bottom"/>
          </w:tcPr>
          <w:p w14:paraId="3399B880" w14:textId="77777777" w:rsidR="006C662C" w:rsidRPr="00F17965" w:rsidRDefault="006C662C" w:rsidP="00FC15A1"/>
        </w:tc>
        <w:tc>
          <w:tcPr>
            <w:tcW w:w="21.20pt" w:type="dxa"/>
            <w:shd w:val="clear" w:color="auto" w:fill="auto"/>
            <w:noWrap/>
            <w:vAlign w:val="bottom"/>
          </w:tcPr>
          <w:p w14:paraId="2B47D673" w14:textId="77777777" w:rsidR="006C662C" w:rsidRPr="00F17965" w:rsidRDefault="006C662C" w:rsidP="00FC15A1"/>
        </w:tc>
      </w:tr>
      <w:tr w:rsidR="006C662C" w:rsidRPr="00F17965" w14:paraId="635473C9" w14:textId="77777777" w:rsidTr="00FC15A1">
        <w:trPr>
          <w:trHeight w:val="255"/>
        </w:trPr>
        <w:tc>
          <w:tcPr>
            <w:tcW w:w="117.90pt" w:type="dxa"/>
            <w:shd w:val="clear" w:color="auto" w:fill="auto"/>
            <w:noWrap/>
            <w:vAlign w:val="bottom"/>
          </w:tcPr>
          <w:p w14:paraId="197E529E" w14:textId="77777777" w:rsidR="006C662C" w:rsidRPr="00F17965" w:rsidRDefault="006C662C" w:rsidP="00FC15A1">
            <w:r w:rsidRPr="00F17965">
              <w:t>Zalabaksa</w:t>
            </w:r>
          </w:p>
        </w:tc>
        <w:tc>
          <w:tcPr>
            <w:tcW w:w="21.20pt" w:type="dxa"/>
            <w:shd w:val="clear" w:color="auto" w:fill="auto"/>
            <w:noWrap/>
            <w:vAlign w:val="bottom"/>
          </w:tcPr>
          <w:p w14:paraId="1E343A9D" w14:textId="77777777" w:rsidR="006C662C" w:rsidRPr="00F17965" w:rsidRDefault="006C662C" w:rsidP="00FC15A1"/>
        </w:tc>
        <w:tc>
          <w:tcPr>
            <w:tcW w:w="21.20pt" w:type="dxa"/>
            <w:shd w:val="clear" w:color="auto" w:fill="auto"/>
            <w:noWrap/>
            <w:vAlign w:val="bottom"/>
          </w:tcPr>
          <w:p w14:paraId="54B949E3" w14:textId="77777777" w:rsidR="006C662C" w:rsidRPr="00F17965" w:rsidRDefault="006C662C" w:rsidP="00FC15A1"/>
        </w:tc>
      </w:tr>
      <w:tr w:rsidR="006C662C" w:rsidRPr="00F17965" w14:paraId="3F26D88F" w14:textId="77777777" w:rsidTr="00FC15A1">
        <w:trPr>
          <w:trHeight w:val="255"/>
        </w:trPr>
        <w:tc>
          <w:tcPr>
            <w:tcW w:w="117.90pt" w:type="dxa"/>
            <w:shd w:val="clear" w:color="auto" w:fill="auto"/>
            <w:noWrap/>
            <w:vAlign w:val="bottom"/>
          </w:tcPr>
          <w:p w14:paraId="39EADC8F" w14:textId="77777777" w:rsidR="006C662C" w:rsidRPr="00F17965" w:rsidRDefault="006C662C" w:rsidP="00FC15A1">
            <w:r w:rsidRPr="00F17965">
              <w:t>Zalabér</w:t>
            </w:r>
          </w:p>
        </w:tc>
        <w:tc>
          <w:tcPr>
            <w:tcW w:w="21.20pt" w:type="dxa"/>
            <w:shd w:val="clear" w:color="auto" w:fill="auto"/>
            <w:noWrap/>
            <w:vAlign w:val="bottom"/>
          </w:tcPr>
          <w:p w14:paraId="021C1B11" w14:textId="77777777" w:rsidR="006C662C" w:rsidRPr="00F17965" w:rsidRDefault="006C662C" w:rsidP="00FC15A1"/>
        </w:tc>
        <w:tc>
          <w:tcPr>
            <w:tcW w:w="21.20pt" w:type="dxa"/>
            <w:shd w:val="clear" w:color="auto" w:fill="auto"/>
            <w:noWrap/>
            <w:vAlign w:val="bottom"/>
          </w:tcPr>
          <w:p w14:paraId="0B4708BC" w14:textId="77777777" w:rsidR="006C662C" w:rsidRPr="00F17965" w:rsidRDefault="006C662C" w:rsidP="00FC15A1"/>
        </w:tc>
      </w:tr>
      <w:tr w:rsidR="006C662C" w:rsidRPr="00F17965" w14:paraId="7C9AC096" w14:textId="77777777" w:rsidTr="00FC15A1">
        <w:trPr>
          <w:trHeight w:val="255"/>
        </w:trPr>
        <w:tc>
          <w:tcPr>
            <w:tcW w:w="117.90pt" w:type="dxa"/>
            <w:shd w:val="clear" w:color="auto" w:fill="auto"/>
            <w:noWrap/>
            <w:vAlign w:val="bottom"/>
          </w:tcPr>
          <w:p w14:paraId="504EC2A0" w14:textId="77777777" w:rsidR="006C662C" w:rsidRPr="00F17965" w:rsidRDefault="006C662C" w:rsidP="00FC15A1">
            <w:r w:rsidRPr="00F17965">
              <w:t>Zalaboldogfa</w:t>
            </w:r>
          </w:p>
        </w:tc>
        <w:tc>
          <w:tcPr>
            <w:tcW w:w="21.20pt" w:type="dxa"/>
            <w:shd w:val="clear" w:color="auto" w:fill="auto"/>
            <w:noWrap/>
            <w:vAlign w:val="bottom"/>
          </w:tcPr>
          <w:p w14:paraId="788D5920" w14:textId="77777777" w:rsidR="006C662C" w:rsidRPr="00F17965" w:rsidRDefault="006C662C" w:rsidP="00FC15A1"/>
        </w:tc>
        <w:tc>
          <w:tcPr>
            <w:tcW w:w="21.20pt" w:type="dxa"/>
            <w:shd w:val="clear" w:color="auto" w:fill="auto"/>
            <w:noWrap/>
            <w:vAlign w:val="bottom"/>
          </w:tcPr>
          <w:p w14:paraId="61A11B22" w14:textId="77777777" w:rsidR="006C662C" w:rsidRPr="00F17965" w:rsidRDefault="006C662C" w:rsidP="00FC15A1"/>
        </w:tc>
      </w:tr>
      <w:tr w:rsidR="006C662C" w:rsidRPr="00F17965" w14:paraId="1C8CD789" w14:textId="77777777" w:rsidTr="00FC15A1">
        <w:trPr>
          <w:trHeight w:val="255"/>
        </w:trPr>
        <w:tc>
          <w:tcPr>
            <w:tcW w:w="117.90pt" w:type="dxa"/>
            <w:shd w:val="clear" w:color="auto" w:fill="auto"/>
            <w:noWrap/>
            <w:vAlign w:val="bottom"/>
          </w:tcPr>
          <w:p w14:paraId="57DB4782" w14:textId="77777777" w:rsidR="006C662C" w:rsidRPr="00F17965" w:rsidRDefault="006C662C" w:rsidP="00FC15A1">
            <w:r w:rsidRPr="00F17965">
              <w:t>Zalacsány</w:t>
            </w:r>
          </w:p>
        </w:tc>
        <w:tc>
          <w:tcPr>
            <w:tcW w:w="21.20pt" w:type="dxa"/>
            <w:shd w:val="clear" w:color="auto" w:fill="auto"/>
            <w:noWrap/>
            <w:vAlign w:val="bottom"/>
          </w:tcPr>
          <w:p w14:paraId="12531A60" w14:textId="77777777" w:rsidR="006C662C" w:rsidRPr="00F17965" w:rsidRDefault="006C662C" w:rsidP="00FC15A1"/>
        </w:tc>
        <w:tc>
          <w:tcPr>
            <w:tcW w:w="21.20pt" w:type="dxa"/>
            <w:shd w:val="clear" w:color="auto" w:fill="auto"/>
            <w:noWrap/>
            <w:vAlign w:val="bottom"/>
          </w:tcPr>
          <w:p w14:paraId="192787AE" w14:textId="77777777" w:rsidR="006C662C" w:rsidRPr="00F17965" w:rsidRDefault="006C662C" w:rsidP="00FC15A1"/>
        </w:tc>
      </w:tr>
      <w:tr w:rsidR="006C662C" w:rsidRPr="00F17965" w14:paraId="2AAAEE2B" w14:textId="77777777" w:rsidTr="00FC15A1">
        <w:trPr>
          <w:trHeight w:val="255"/>
        </w:trPr>
        <w:tc>
          <w:tcPr>
            <w:tcW w:w="117.90pt" w:type="dxa"/>
            <w:shd w:val="clear" w:color="auto" w:fill="auto"/>
            <w:noWrap/>
            <w:vAlign w:val="bottom"/>
          </w:tcPr>
          <w:p w14:paraId="62355485" w14:textId="77777777" w:rsidR="006C662C" w:rsidRPr="00F17965" w:rsidRDefault="006C662C" w:rsidP="00FC15A1">
            <w:r w:rsidRPr="00F17965">
              <w:t>Zalacséb</w:t>
            </w:r>
          </w:p>
        </w:tc>
        <w:tc>
          <w:tcPr>
            <w:tcW w:w="21.20pt" w:type="dxa"/>
            <w:shd w:val="clear" w:color="auto" w:fill="auto"/>
            <w:noWrap/>
            <w:vAlign w:val="bottom"/>
          </w:tcPr>
          <w:p w14:paraId="32F86389" w14:textId="77777777" w:rsidR="006C662C" w:rsidRPr="00F17965" w:rsidRDefault="006C662C" w:rsidP="00FC15A1"/>
        </w:tc>
        <w:tc>
          <w:tcPr>
            <w:tcW w:w="21.20pt" w:type="dxa"/>
            <w:shd w:val="clear" w:color="auto" w:fill="auto"/>
            <w:noWrap/>
            <w:vAlign w:val="bottom"/>
          </w:tcPr>
          <w:p w14:paraId="7E0F43DA" w14:textId="77777777" w:rsidR="006C662C" w:rsidRPr="00F17965" w:rsidRDefault="006C662C" w:rsidP="00FC15A1"/>
        </w:tc>
      </w:tr>
      <w:tr w:rsidR="006C662C" w:rsidRPr="00F17965" w14:paraId="5951788B" w14:textId="77777777" w:rsidTr="00FC15A1">
        <w:trPr>
          <w:trHeight w:val="255"/>
        </w:trPr>
        <w:tc>
          <w:tcPr>
            <w:tcW w:w="117.90pt" w:type="dxa"/>
            <w:shd w:val="clear" w:color="auto" w:fill="auto"/>
            <w:noWrap/>
            <w:vAlign w:val="bottom"/>
          </w:tcPr>
          <w:p w14:paraId="7A7FB7B7" w14:textId="77777777" w:rsidR="006C662C" w:rsidRPr="00F17965" w:rsidRDefault="006C662C" w:rsidP="00FC15A1">
            <w:r w:rsidRPr="00F17965">
              <w:t>Zalaegerszeg</w:t>
            </w:r>
          </w:p>
        </w:tc>
        <w:tc>
          <w:tcPr>
            <w:tcW w:w="21.20pt" w:type="dxa"/>
            <w:shd w:val="clear" w:color="auto" w:fill="auto"/>
            <w:noWrap/>
            <w:vAlign w:val="bottom"/>
          </w:tcPr>
          <w:p w14:paraId="10B7EE5B" w14:textId="77777777" w:rsidR="006C662C" w:rsidRPr="00F17965" w:rsidRDefault="006C662C" w:rsidP="00FC15A1">
            <w:r w:rsidRPr="00F17965">
              <w:t>X</w:t>
            </w:r>
          </w:p>
        </w:tc>
        <w:tc>
          <w:tcPr>
            <w:tcW w:w="21.20pt" w:type="dxa"/>
            <w:shd w:val="clear" w:color="auto" w:fill="auto"/>
            <w:noWrap/>
            <w:vAlign w:val="bottom"/>
          </w:tcPr>
          <w:p w14:paraId="7B3FCABC" w14:textId="77777777" w:rsidR="006C662C" w:rsidRPr="00F17965" w:rsidRDefault="006C662C" w:rsidP="00FC15A1"/>
        </w:tc>
      </w:tr>
      <w:tr w:rsidR="006C662C" w:rsidRPr="00F17965" w14:paraId="5CC1467C" w14:textId="77777777" w:rsidTr="00FC15A1">
        <w:trPr>
          <w:trHeight w:val="255"/>
        </w:trPr>
        <w:tc>
          <w:tcPr>
            <w:tcW w:w="117.90pt" w:type="dxa"/>
            <w:shd w:val="clear" w:color="auto" w:fill="auto"/>
            <w:noWrap/>
            <w:vAlign w:val="bottom"/>
          </w:tcPr>
          <w:p w14:paraId="258A5C37" w14:textId="77777777" w:rsidR="006C662C" w:rsidRPr="00F17965" w:rsidRDefault="006C662C" w:rsidP="00FC15A1">
            <w:r w:rsidRPr="00F17965">
              <w:lastRenderedPageBreak/>
              <w:t>Zalaháshágy</w:t>
            </w:r>
          </w:p>
        </w:tc>
        <w:tc>
          <w:tcPr>
            <w:tcW w:w="21.20pt" w:type="dxa"/>
            <w:shd w:val="clear" w:color="auto" w:fill="auto"/>
            <w:noWrap/>
            <w:vAlign w:val="bottom"/>
          </w:tcPr>
          <w:p w14:paraId="48007D27" w14:textId="77777777" w:rsidR="006C662C" w:rsidRPr="00F17965" w:rsidRDefault="006C662C" w:rsidP="00FC15A1"/>
        </w:tc>
        <w:tc>
          <w:tcPr>
            <w:tcW w:w="21.20pt" w:type="dxa"/>
            <w:shd w:val="clear" w:color="auto" w:fill="auto"/>
            <w:noWrap/>
            <w:vAlign w:val="bottom"/>
          </w:tcPr>
          <w:p w14:paraId="55CE0C78" w14:textId="77777777" w:rsidR="006C662C" w:rsidRPr="00F17965" w:rsidRDefault="006C662C" w:rsidP="00FC15A1"/>
        </w:tc>
      </w:tr>
      <w:tr w:rsidR="006C662C" w:rsidRPr="00F17965" w14:paraId="28E379C0" w14:textId="77777777" w:rsidTr="00FC15A1">
        <w:trPr>
          <w:trHeight w:val="255"/>
        </w:trPr>
        <w:tc>
          <w:tcPr>
            <w:tcW w:w="117.90pt" w:type="dxa"/>
            <w:shd w:val="clear" w:color="auto" w:fill="auto"/>
            <w:noWrap/>
            <w:vAlign w:val="bottom"/>
          </w:tcPr>
          <w:p w14:paraId="7DB9FCA7" w14:textId="77777777" w:rsidR="006C662C" w:rsidRPr="00F17965" w:rsidRDefault="006C662C" w:rsidP="00FC15A1">
            <w:r w:rsidRPr="00F17965">
              <w:t>Zalaigrice</w:t>
            </w:r>
          </w:p>
        </w:tc>
        <w:tc>
          <w:tcPr>
            <w:tcW w:w="21.20pt" w:type="dxa"/>
            <w:shd w:val="clear" w:color="auto" w:fill="auto"/>
            <w:noWrap/>
            <w:vAlign w:val="bottom"/>
          </w:tcPr>
          <w:p w14:paraId="631E8B4D" w14:textId="77777777" w:rsidR="006C662C" w:rsidRPr="00F17965" w:rsidRDefault="006C662C" w:rsidP="00FC15A1"/>
        </w:tc>
        <w:tc>
          <w:tcPr>
            <w:tcW w:w="21.20pt" w:type="dxa"/>
            <w:shd w:val="clear" w:color="auto" w:fill="auto"/>
            <w:noWrap/>
            <w:vAlign w:val="bottom"/>
          </w:tcPr>
          <w:p w14:paraId="25D2F3E6" w14:textId="77777777" w:rsidR="006C662C" w:rsidRPr="00F17965" w:rsidRDefault="006C662C" w:rsidP="00FC15A1"/>
        </w:tc>
      </w:tr>
      <w:tr w:rsidR="006C662C" w:rsidRPr="00F17965" w14:paraId="349C4650" w14:textId="77777777" w:rsidTr="00FC15A1">
        <w:trPr>
          <w:trHeight w:val="255"/>
        </w:trPr>
        <w:tc>
          <w:tcPr>
            <w:tcW w:w="117.90pt" w:type="dxa"/>
            <w:shd w:val="clear" w:color="auto" w:fill="auto"/>
            <w:noWrap/>
            <w:vAlign w:val="bottom"/>
          </w:tcPr>
          <w:p w14:paraId="39C28142" w14:textId="77777777" w:rsidR="006C662C" w:rsidRPr="00F17965" w:rsidRDefault="006C662C" w:rsidP="00FC15A1">
            <w:r w:rsidRPr="00F17965">
              <w:t>Zalaistvánd</w:t>
            </w:r>
          </w:p>
        </w:tc>
        <w:tc>
          <w:tcPr>
            <w:tcW w:w="21.20pt" w:type="dxa"/>
            <w:shd w:val="clear" w:color="auto" w:fill="auto"/>
            <w:noWrap/>
            <w:vAlign w:val="bottom"/>
          </w:tcPr>
          <w:p w14:paraId="75E597E4" w14:textId="77777777" w:rsidR="006C662C" w:rsidRPr="00F17965" w:rsidRDefault="006C662C" w:rsidP="00FC15A1"/>
        </w:tc>
        <w:tc>
          <w:tcPr>
            <w:tcW w:w="21.20pt" w:type="dxa"/>
            <w:shd w:val="clear" w:color="auto" w:fill="auto"/>
            <w:noWrap/>
            <w:vAlign w:val="bottom"/>
          </w:tcPr>
          <w:p w14:paraId="0400FAA5" w14:textId="77777777" w:rsidR="006C662C" w:rsidRPr="00F17965" w:rsidRDefault="006C662C" w:rsidP="00FC15A1"/>
        </w:tc>
      </w:tr>
      <w:tr w:rsidR="006C662C" w:rsidRPr="00F17965" w14:paraId="7E1587FF" w14:textId="77777777" w:rsidTr="00FC15A1">
        <w:trPr>
          <w:trHeight w:val="255"/>
        </w:trPr>
        <w:tc>
          <w:tcPr>
            <w:tcW w:w="117.90pt" w:type="dxa"/>
            <w:shd w:val="clear" w:color="auto" w:fill="auto"/>
            <w:noWrap/>
            <w:vAlign w:val="bottom"/>
          </w:tcPr>
          <w:p w14:paraId="6A4231A5" w14:textId="77777777" w:rsidR="006C662C" w:rsidRPr="00F17965" w:rsidRDefault="006C662C" w:rsidP="00FC15A1">
            <w:r w:rsidRPr="00F17965">
              <w:t>Zalakaros</w:t>
            </w:r>
          </w:p>
        </w:tc>
        <w:tc>
          <w:tcPr>
            <w:tcW w:w="21.20pt" w:type="dxa"/>
            <w:shd w:val="clear" w:color="auto" w:fill="auto"/>
            <w:noWrap/>
            <w:vAlign w:val="bottom"/>
          </w:tcPr>
          <w:p w14:paraId="087764D5" w14:textId="77777777" w:rsidR="006C662C" w:rsidRPr="00F17965" w:rsidRDefault="006C662C" w:rsidP="00FC15A1"/>
        </w:tc>
        <w:tc>
          <w:tcPr>
            <w:tcW w:w="21.20pt" w:type="dxa"/>
            <w:shd w:val="clear" w:color="auto" w:fill="auto"/>
            <w:noWrap/>
            <w:vAlign w:val="bottom"/>
          </w:tcPr>
          <w:p w14:paraId="6763E358" w14:textId="77777777" w:rsidR="006C662C" w:rsidRPr="00F17965" w:rsidRDefault="006C662C" w:rsidP="00FC15A1">
            <w:r w:rsidRPr="00F17965">
              <w:t>X</w:t>
            </w:r>
          </w:p>
        </w:tc>
      </w:tr>
      <w:tr w:rsidR="006C662C" w:rsidRPr="00F17965" w14:paraId="78F357E5" w14:textId="77777777" w:rsidTr="00FC15A1">
        <w:trPr>
          <w:trHeight w:val="255"/>
        </w:trPr>
        <w:tc>
          <w:tcPr>
            <w:tcW w:w="117.90pt" w:type="dxa"/>
            <w:shd w:val="clear" w:color="auto" w:fill="auto"/>
            <w:noWrap/>
            <w:vAlign w:val="bottom"/>
          </w:tcPr>
          <w:p w14:paraId="1B0F4A75" w14:textId="77777777" w:rsidR="006C662C" w:rsidRPr="00F17965" w:rsidRDefault="006C662C" w:rsidP="00FC15A1">
            <w:r w:rsidRPr="00F17965">
              <w:t>Zalakomár</w:t>
            </w:r>
          </w:p>
        </w:tc>
        <w:tc>
          <w:tcPr>
            <w:tcW w:w="21.20pt" w:type="dxa"/>
            <w:shd w:val="clear" w:color="auto" w:fill="auto"/>
            <w:noWrap/>
            <w:vAlign w:val="bottom"/>
          </w:tcPr>
          <w:p w14:paraId="34A8380E" w14:textId="77777777" w:rsidR="006C662C" w:rsidRPr="00F17965" w:rsidRDefault="006C662C" w:rsidP="00FC15A1"/>
        </w:tc>
        <w:tc>
          <w:tcPr>
            <w:tcW w:w="21.20pt" w:type="dxa"/>
            <w:shd w:val="clear" w:color="auto" w:fill="auto"/>
            <w:noWrap/>
            <w:vAlign w:val="bottom"/>
          </w:tcPr>
          <w:p w14:paraId="347B4ADA" w14:textId="77777777" w:rsidR="006C662C" w:rsidRPr="00F17965" w:rsidRDefault="006C662C" w:rsidP="00FC15A1"/>
        </w:tc>
      </w:tr>
      <w:tr w:rsidR="006C662C" w:rsidRPr="00F17965" w14:paraId="50361B82" w14:textId="77777777" w:rsidTr="00FC15A1">
        <w:trPr>
          <w:trHeight w:val="255"/>
        </w:trPr>
        <w:tc>
          <w:tcPr>
            <w:tcW w:w="117.90pt" w:type="dxa"/>
            <w:shd w:val="clear" w:color="auto" w:fill="auto"/>
            <w:noWrap/>
            <w:vAlign w:val="bottom"/>
          </w:tcPr>
          <w:p w14:paraId="2A7FF011" w14:textId="77777777" w:rsidR="006C662C" w:rsidRPr="00F17965" w:rsidRDefault="006C662C" w:rsidP="00FC15A1">
            <w:r w:rsidRPr="00F17965">
              <w:t>Zalaköveskút</w:t>
            </w:r>
          </w:p>
        </w:tc>
        <w:tc>
          <w:tcPr>
            <w:tcW w:w="21.20pt" w:type="dxa"/>
            <w:shd w:val="clear" w:color="auto" w:fill="auto"/>
            <w:noWrap/>
            <w:vAlign w:val="bottom"/>
          </w:tcPr>
          <w:p w14:paraId="09298A08" w14:textId="77777777" w:rsidR="006C662C" w:rsidRPr="00F17965" w:rsidRDefault="006C662C" w:rsidP="00FC15A1"/>
        </w:tc>
        <w:tc>
          <w:tcPr>
            <w:tcW w:w="21.20pt" w:type="dxa"/>
            <w:shd w:val="clear" w:color="auto" w:fill="auto"/>
            <w:noWrap/>
            <w:vAlign w:val="bottom"/>
          </w:tcPr>
          <w:p w14:paraId="19A0FDD2" w14:textId="77777777" w:rsidR="006C662C" w:rsidRPr="00F17965" w:rsidRDefault="006C662C" w:rsidP="00FC15A1"/>
        </w:tc>
      </w:tr>
      <w:tr w:rsidR="006C662C" w:rsidRPr="00F17965" w14:paraId="0DE1D5ED" w14:textId="77777777" w:rsidTr="00FC15A1">
        <w:trPr>
          <w:trHeight w:val="255"/>
        </w:trPr>
        <w:tc>
          <w:tcPr>
            <w:tcW w:w="117.90pt" w:type="dxa"/>
            <w:shd w:val="clear" w:color="auto" w:fill="auto"/>
            <w:noWrap/>
            <w:vAlign w:val="bottom"/>
          </w:tcPr>
          <w:p w14:paraId="46CA293C" w14:textId="77777777" w:rsidR="006C662C" w:rsidRPr="00F17965" w:rsidRDefault="006C662C" w:rsidP="00FC15A1">
            <w:r w:rsidRPr="00F17965">
              <w:t>Zalalövő</w:t>
            </w:r>
          </w:p>
        </w:tc>
        <w:tc>
          <w:tcPr>
            <w:tcW w:w="21.20pt" w:type="dxa"/>
            <w:shd w:val="clear" w:color="auto" w:fill="auto"/>
            <w:noWrap/>
            <w:vAlign w:val="bottom"/>
          </w:tcPr>
          <w:p w14:paraId="549CC8EC" w14:textId="77777777" w:rsidR="006C662C" w:rsidRPr="00F17965" w:rsidRDefault="006C662C" w:rsidP="00FC15A1"/>
        </w:tc>
        <w:tc>
          <w:tcPr>
            <w:tcW w:w="21.20pt" w:type="dxa"/>
            <w:shd w:val="clear" w:color="auto" w:fill="auto"/>
            <w:noWrap/>
            <w:vAlign w:val="bottom"/>
          </w:tcPr>
          <w:p w14:paraId="1DD4F5AE" w14:textId="77777777" w:rsidR="006C662C" w:rsidRPr="00F17965" w:rsidRDefault="006C662C" w:rsidP="00FC15A1"/>
        </w:tc>
      </w:tr>
      <w:tr w:rsidR="006C662C" w:rsidRPr="00F17965" w14:paraId="065FFD80" w14:textId="77777777" w:rsidTr="00FC15A1">
        <w:trPr>
          <w:trHeight w:val="255"/>
        </w:trPr>
        <w:tc>
          <w:tcPr>
            <w:tcW w:w="117.90pt" w:type="dxa"/>
            <w:shd w:val="clear" w:color="auto" w:fill="auto"/>
            <w:noWrap/>
            <w:vAlign w:val="bottom"/>
          </w:tcPr>
          <w:p w14:paraId="2BD8A40A" w14:textId="77777777" w:rsidR="006C662C" w:rsidRPr="00F17965" w:rsidRDefault="006C662C" w:rsidP="00FC15A1">
            <w:r w:rsidRPr="00F17965">
              <w:t>Zalamerenye</w:t>
            </w:r>
          </w:p>
        </w:tc>
        <w:tc>
          <w:tcPr>
            <w:tcW w:w="21.20pt" w:type="dxa"/>
            <w:shd w:val="clear" w:color="auto" w:fill="auto"/>
            <w:noWrap/>
            <w:vAlign w:val="bottom"/>
          </w:tcPr>
          <w:p w14:paraId="3119DD4A" w14:textId="77777777" w:rsidR="006C662C" w:rsidRPr="00F17965" w:rsidRDefault="006C662C" w:rsidP="00FC15A1"/>
        </w:tc>
        <w:tc>
          <w:tcPr>
            <w:tcW w:w="21.20pt" w:type="dxa"/>
            <w:shd w:val="clear" w:color="auto" w:fill="auto"/>
            <w:noWrap/>
            <w:vAlign w:val="bottom"/>
          </w:tcPr>
          <w:p w14:paraId="484B2890" w14:textId="77777777" w:rsidR="006C662C" w:rsidRPr="00F17965" w:rsidRDefault="006C662C" w:rsidP="00FC15A1"/>
        </w:tc>
      </w:tr>
      <w:tr w:rsidR="006C662C" w:rsidRPr="00F17965" w14:paraId="7AA867B2" w14:textId="77777777" w:rsidTr="00FC15A1">
        <w:trPr>
          <w:trHeight w:val="255"/>
        </w:trPr>
        <w:tc>
          <w:tcPr>
            <w:tcW w:w="117.90pt" w:type="dxa"/>
            <w:shd w:val="clear" w:color="auto" w:fill="auto"/>
            <w:noWrap/>
            <w:vAlign w:val="bottom"/>
          </w:tcPr>
          <w:p w14:paraId="2B8CBB2B" w14:textId="77777777" w:rsidR="006C662C" w:rsidRPr="00F17965" w:rsidRDefault="006C662C" w:rsidP="00FC15A1">
            <w:r w:rsidRPr="00F17965">
              <w:t>Zalasárszeg</w:t>
            </w:r>
          </w:p>
        </w:tc>
        <w:tc>
          <w:tcPr>
            <w:tcW w:w="21.20pt" w:type="dxa"/>
            <w:shd w:val="clear" w:color="auto" w:fill="auto"/>
            <w:noWrap/>
            <w:vAlign w:val="bottom"/>
          </w:tcPr>
          <w:p w14:paraId="50F525C7" w14:textId="77777777" w:rsidR="006C662C" w:rsidRPr="00F17965" w:rsidRDefault="006C662C" w:rsidP="00FC15A1"/>
        </w:tc>
        <w:tc>
          <w:tcPr>
            <w:tcW w:w="21.20pt" w:type="dxa"/>
            <w:shd w:val="clear" w:color="auto" w:fill="auto"/>
            <w:noWrap/>
            <w:vAlign w:val="bottom"/>
          </w:tcPr>
          <w:p w14:paraId="67B7363B" w14:textId="77777777" w:rsidR="006C662C" w:rsidRPr="00F17965" w:rsidRDefault="006C662C" w:rsidP="00FC15A1"/>
        </w:tc>
      </w:tr>
      <w:tr w:rsidR="006C662C" w:rsidRPr="00F17965" w14:paraId="08347324" w14:textId="77777777" w:rsidTr="00FC15A1">
        <w:trPr>
          <w:trHeight w:val="255"/>
        </w:trPr>
        <w:tc>
          <w:tcPr>
            <w:tcW w:w="117.90pt" w:type="dxa"/>
            <w:shd w:val="clear" w:color="auto" w:fill="auto"/>
            <w:noWrap/>
            <w:vAlign w:val="bottom"/>
          </w:tcPr>
          <w:p w14:paraId="299F17F1" w14:textId="77777777" w:rsidR="006C662C" w:rsidRPr="00F17965" w:rsidRDefault="006C662C" w:rsidP="00FC15A1">
            <w:r w:rsidRPr="00F17965">
              <w:t>Zalaszabar</w:t>
            </w:r>
          </w:p>
        </w:tc>
        <w:tc>
          <w:tcPr>
            <w:tcW w:w="21.20pt" w:type="dxa"/>
            <w:shd w:val="clear" w:color="auto" w:fill="auto"/>
            <w:noWrap/>
            <w:vAlign w:val="bottom"/>
          </w:tcPr>
          <w:p w14:paraId="57665131" w14:textId="77777777" w:rsidR="006C662C" w:rsidRPr="00F17965" w:rsidRDefault="006C662C" w:rsidP="00FC15A1"/>
        </w:tc>
        <w:tc>
          <w:tcPr>
            <w:tcW w:w="21.20pt" w:type="dxa"/>
            <w:shd w:val="clear" w:color="auto" w:fill="auto"/>
            <w:noWrap/>
            <w:vAlign w:val="bottom"/>
          </w:tcPr>
          <w:p w14:paraId="0B459A13" w14:textId="77777777" w:rsidR="006C662C" w:rsidRPr="00F17965" w:rsidRDefault="006C662C" w:rsidP="00FC15A1"/>
        </w:tc>
      </w:tr>
      <w:tr w:rsidR="006C662C" w:rsidRPr="00F17965" w14:paraId="246A518B" w14:textId="77777777" w:rsidTr="00FC15A1">
        <w:trPr>
          <w:trHeight w:val="255"/>
        </w:trPr>
        <w:tc>
          <w:tcPr>
            <w:tcW w:w="117.90pt" w:type="dxa"/>
            <w:shd w:val="clear" w:color="auto" w:fill="auto"/>
            <w:noWrap/>
            <w:vAlign w:val="bottom"/>
          </w:tcPr>
          <w:p w14:paraId="5F31F44F" w14:textId="77777777" w:rsidR="006C662C" w:rsidRPr="00F17965" w:rsidRDefault="006C662C" w:rsidP="00FC15A1">
            <w:r w:rsidRPr="00F17965">
              <w:t>Zalaszántó</w:t>
            </w:r>
          </w:p>
        </w:tc>
        <w:tc>
          <w:tcPr>
            <w:tcW w:w="21.20pt" w:type="dxa"/>
            <w:shd w:val="clear" w:color="auto" w:fill="auto"/>
            <w:noWrap/>
            <w:vAlign w:val="bottom"/>
          </w:tcPr>
          <w:p w14:paraId="1A765870" w14:textId="77777777" w:rsidR="006C662C" w:rsidRPr="00F17965" w:rsidRDefault="006C662C" w:rsidP="00FC15A1"/>
        </w:tc>
        <w:tc>
          <w:tcPr>
            <w:tcW w:w="21.20pt" w:type="dxa"/>
            <w:shd w:val="clear" w:color="auto" w:fill="auto"/>
            <w:noWrap/>
            <w:vAlign w:val="bottom"/>
          </w:tcPr>
          <w:p w14:paraId="492B7D14" w14:textId="77777777" w:rsidR="006C662C" w:rsidRPr="00F17965" w:rsidRDefault="006C662C" w:rsidP="00FC15A1"/>
        </w:tc>
      </w:tr>
      <w:tr w:rsidR="006C662C" w:rsidRPr="00F17965" w14:paraId="49FA71E7" w14:textId="77777777" w:rsidTr="00FC15A1">
        <w:trPr>
          <w:trHeight w:val="255"/>
        </w:trPr>
        <w:tc>
          <w:tcPr>
            <w:tcW w:w="117.90pt" w:type="dxa"/>
            <w:shd w:val="clear" w:color="auto" w:fill="auto"/>
            <w:noWrap/>
            <w:vAlign w:val="bottom"/>
          </w:tcPr>
          <w:p w14:paraId="1DC6FCD7" w14:textId="77777777" w:rsidR="006C662C" w:rsidRPr="00F17965" w:rsidRDefault="006C662C" w:rsidP="00FC15A1">
            <w:r w:rsidRPr="00F17965">
              <w:t>Zalaszentbalázs</w:t>
            </w:r>
          </w:p>
        </w:tc>
        <w:tc>
          <w:tcPr>
            <w:tcW w:w="21.20pt" w:type="dxa"/>
            <w:shd w:val="clear" w:color="auto" w:fill="auto"/>
            <w:noWrap/>
            <w:vAlign w:val="bottom"/>
          </w:tcPr>
          <w:p w14:paraId="75DE988C" w14:textId="77777777" w:rsidR="006C662C" w:rsidRPr="00F17965" w:rsidRDefault="006C662C" w:rsidP="00FC15A1"/>
        </w:tc>
        <w:tc>
          <w:tcPr>
            <w:tcW w:w="21.20pt" w:type="dxa"/>
            <w:shd w:val="clear" w:color="auto" w:fill="auto"/>
            <w:noWrap/>
            <w:vAlign w:val="bottom"/>
          </w:tcPr>
          <w:p w14:paraId="778F27E5" w14:textId="77777777" w:rsidR="006C662C" w:rsidRPr="00F17965" w:rsidRDefault="006C662C" w:rsidP="00FC15A1"/>
        </w:tc>
      </w:tr>
      <w:tr w:rsidR="006C662C" w:rsidRPr="00F17965" w14:paraId="685708B2" w14:textId="77777777" w:rsidTr="00FC15A1">
        <w:trPr>
          <w:trHeight w:val="255"/>
        </w:trPr>
        <w:tc>
          <w:tcPr>
            <w:tcW w:w="117.90pt" w:type="dxa"/>
            <w:shd w:val="clear" w:color="auto" w:fill="auto"/>
            <w:noWrap/>
            <w:vAlign w:val="bottom"/>
          </w:tcPr>
          <w:p w14:paraId="27F0928C" w14:textId="77777777" w:rsidR="006C662C" w:rsidRPr="00F17965" w:rsidRDefault="006C662C" w:rsidP="00FC15A1">
            <w:r w:rsidRPr="00F17965">
              <w:t>Zalaszentgrót</w:t>
            </w:r>
          </w:p>
        </w:tc>
        <w:tc>
          <w:tcPr>
            <w:tcW w:w="21.20pt" w:type="dxa"/>
            <w:shd w:val="clear" w:color="auto" w:fill="auto"/>
            <w:noWrap/>
            <w:vAlign w:val="bottom"/>
          </w:tcPr>
          <w:p w14:paraId="5332C05A" w14:textId="77777777" w:rsidR="006C662C" w:rsidRPr="00F17965" w:rsidRDefault="006C662C" w:rsidP="00FC15A1"/>
        </w:tc>
        <w:tc>
          <w:tcPr>
            <w:tcW w:w="21.20pt" w:type="dxa"/>
            <w:shd w:val="clear" w:color="auto" w:fill="auto"/>
            <w:noWrap/>
            <w:vAlign w:val="bottom"/>
          </w:tcPr>
          <w:p w14:paraId="5D0A1F13" w14:textId="77777777" w:rsidR="006C662C" w:rsidRPr="00F17965" w:rsidRDefault="006C662C" w:rsidP="00FC15A1"/>
        </w:tc>
      </w:tr>
      <w:tr w:rsidR="006C662C" w:rsidRPr="00F17965" w14:paraId="3FECF8FD" w14:textId="77777777" w:rsidTr="00FC15A1">
        <w:trPr>
          <w:trHeight w:val="255"/>
        </w:trPr>
        <w:tc>
          <w:tcPr>
            <w:tcW w:w="117.90pt" w:type="dxa"/>
            <w:shd w:val="clear" w:color="auto" w:fill="auto"/>
            <w:noWrap/>
            <w:vAlign w:val="bottom"/>
          </w:tcPr>
          <w:p w14:paraId="6DF58AF9" w14:textId="77777777" w:rsidR="006C662C" w:rsidRPr="00F17965" w:rsidRDefault="006C662C" w:rsidP="00FC15A1">
            <w:r w:rsidRPr="00F17965">
              <w:t>Zalaszentgyörgy</w:t>
            </w:r>
          </w:p>
        </w:tc>
        <w:tc>
          <w:tcPr>
            <w:tcW w:w="21.20pt" w:type="dxa"/>
            <w:shd w:val="clear" w:color="auto" w:fill="auto"/>
            <w:noWrap/>
            <w:vAlign w:val="bottom"/>
          </w:tcPr>
          <w:p w14:paraId="7FE16B63" w14:textId="77777777" w:rsidR="006C662C" w:rsidRPr="00F17965" w:rsidRDefault="006C662C" w:rsidP="00FC15A1"/>
        </w:tc>
        <w:tc>
          <w:tcPr>
            <w:tcW w:w="21.20pt" w:type="dxa"/>
            <w:shd w:val="clear" w:color="auto" w:fill="auto"/>
            <w:noWrap/>
            <w:vAlign w:val="bottom"/>
          </w:tcPr>
          <w:p w14:paraId="05E1BBC4" w14:textId="77777777" w:rsidR="006C662C" w:rsidRPr="00F17965" w:rsidRDefault="006C662C" w:rsidP="00FC15A1"/>
        </w:tc>
      </w:tr>
      <w:tr w:rsidR="006C662C" w:rsidRPr="00F17965" w14:paraId="085E2474" w14:textId="77777777" w:rsidTr="00FC15A1">
        <w:trPr>
          <w:trHeight w:val="255"/>
        </w:trPr>
        <w:tc>
          <w:tcPr>
            <w:tcW w:w="117.90pt" w:type="dxa"/>
            <w:shd w:val="clear" w:color="auto" w:fill="auto"/>
            <w:noWrap/>
            <w:vAlign w:val="bottom"/>
          </w:tcPr>
          <w:p w14:paraId="0118D0E4" w14:textId="77777777" w:rsidR="006C662C" w:rsidRPr="00F17965" w:rsidRDefault="006C662C" w:rsidP="00FC15A1">
            <w:r w:rsidRPr="00F17965">
              <w:t>Zalaszentiván</w:t>
            </w:r>
          </w:p>
        </w:tc>
        <w:tc>
          <w:tcPr>
            <w:tcW w:w="21.20pt" w:type="dxa"/>
            <w:shd w:val="clear" w:color="auto" w:fill="auto"/>
            <w:noWrap/>
            <w:vAlign w:val="bottom"/>
          </w:tcPr>
          <w:p w14:paraId="3012592D" w14:textId="77777777" w:rsidR="006C662C" w:rsidRPr="00F17965" w:rsidRDefault="006C662C" w:rsidP="00FC15A1"/>
        </w:tc>
        <w:tc>
          <w:tcPr>
            <w:tcW w:w="21.20pt" w:type="dxa"/>
            <w:shd w:val="clear" w:color="auto" w:fill="auto"/>
            <w:noWrap/>
            <w:vAlign w:val="bottom"/>
          </w:tcPr>
          <w:p w14:paraId="4AF3DC7A" w14:textId="77777777" w:rsidR="006C662C" w:rsidRPr="00F17965" w:rsidRDefault="006C662C" w:rsidP="00FC15A1"/>
        </w:tc>
      </w:tr>
      <w:tr w:rsidR="006C662C" w:rsidRPr="00F17965" w14:paraId="7400CD8C" w14:textId="77777777" w:rsidTr="00FC15A1">
        <w:trPr>
          <w:trHeight w:val="255"/>
        </w:trPr>
        <w:tc>
          <w:tcPr>
            <w:tcW w:w="117.90pt" w:type="dxa"/>
            <w:shd w:val="clear" w:color="auto" w:fill="auto"/>
            <w:noWrap/>
            <w:vAlign w:val="bottom"/>
          </w:tcPr>
          <w:p w14:paraId="1EA93622" w14:textId="77777777" w:rsidR="006C662C" w:rsidRPr="00F17965" w:rsidRDefault="006C662C" w:rsidP="00FC15A1">
            <w:r w:rsidRPr="00F17965">
              <w:t>Zalaszentjakab</w:t>
            </w:r>
          </w:p>
        </w:tc>
        <w:tc>
          <w:tcPr>
            <w:tcW w:w="21.20pt" w:type="dxa"/>
            <w:shd w:val="clear" w:color="auto" w:fill="auto"/>
            <w:noWrap/>
            <w:vAlign w:val="bottom"/>
          </w:tcPr>
          <w:p w14:paraId="5C8E6E79" w14:textId="77777777" w:rsidR="006C662C" w:rsidRPr="00F17965" w:rsidRDefault="006C662C" w:rsidP="00FC15A1"/>
        </w:tc>
        <w:tc>
          <w:tcPr>
            <w:tcW w:w="21.20pt" w:type="dxa"/>
            <w:shd w:val="clear" w:color="auto" w:fill="auto"/>
            <w:noWrap/>
            <w:vAlign w:val="bottom"/>
          </w:tcPr>
          <w:p w14:paraId="5F30F3AB" w14:textId="77777777" w:rsidR="006C662C" w:rsidRPr="00F17965" w:rsidRDefault="006C662C" w:rsidP="00FC15A1"/>
        </w:tc>
      </w:tr>
      <w:tr w:rsidR="006C662C" w:rsidRPr="00F17965" w14:paraId="026EFB4F" w14:textId="77777777" w:rsidTr="00FC15A1">
        <w:trPr>
          <w:trHeight w:val="255"/>
        </w:trPr>
        <w:tc>
          <w:tcPr>
            <w:tcW w:w="117.90pt" w:type="dxa"/>
            <w:shd w:val="clear" w:color="auto" w:fill="auto"/>
            <w:noWrap/>
            <w:vAlign w:val="bottom"/>
          </w:tcPr>
          <w:p w14:paraId="5DDA5950" w14:textId="77777777" w:rsidR="006C662C" w:rsidRPr="00F17965" w:rsidRDefault="006C662C" w:rsidP="00FC15A1">
            <w:r w:rsidRPr="00F17965">
              <w:t>Zalaszentlászló</w:t>
            </w:r>
          </w:p>
        </w:tc>
        <w:tc>
          <w:tcPr>
            <w:tcW w:w="21.20pt" w:type="dxa"/>
            <w:shd w:val="clear" w:color="auto" w:fill="auto"/>
            <w:noWrap/>
            <w:vAlign w:val="bottom"/>
          </w:tcPr>
          <w:p w14:paraId="1CA129CE" w14:textId="77777777" w:rsidR="006C662C" w:rsidRPr="00F17965" w:rsidRDefault="006C662C" w:rsidP="00FC15A1"/>
        </w:tc>
        <w:tc>
          <w:tcPr>
            <w:tcW w:w="21.20pt" w:type="dxa"/>
            <w:shd w:val="clear" w:color="auto" w:fill="auto"/>
            <w:noWrap/>
            <w:vAlign w:val="bottom"/>
          </w:tcPr>
          <w:p w14:paraId="6DCD9235" w14:textId="77777777" w:rsidR="006C662C" w:rsidRPr="00F17965" w:rsidRDefault="006C662C" w:rsidP="00FC15A1"/>
        </w:tc>
      </w:tr>
      <w:tr w:rsidR="006C662C" w:rsidRPr="00F17965" w14:paraId="5EBBA5D9" w14:textId="77777777" w:rsidTr="00FC15A1">
        <w:trPr>
          <w:trHeight w:val="255"/>
        </w:trPr>
        <w:tc>
          <w:tcPr>
            <w:tcW w:w="117.90pt" w:type="dxa"/>
            <w:shd w:val="clear" w:color="auto" w:fill="auto"/>
            <w:noWrap/>
            <w:vAlign w:val="bottom"/>
          </w:tcPr>
          <w:p w14:paraId="76ABC982" w14:textId="77777777" w:rsidR="006C662C" w:rsidRPr="00F17965" w:rsidRDefault="006C662C" w:rsidP="00FC15A1">
            <w:r w:rsidRPr="00F17965">
              <w:t>Zalaszentlőrinc</w:t>
            </w:r>
          </w:p>
        </w:tc>
        <w:tc>
          <w:tcPr>
            <w:tcW w:w="21.20pt" w:type="dxa"/>
            <w:shd w:val="clear" w:color="auto" w:fill="auto"/>
            <w:noWrap/>
            <w:vAlign w:val="bottom"/>
          </w:tcPr>
          <w:p w14:paraId="375E68D4" w14:textId="77777777" w:rsidR="006C662C" w:rsidRPr="00F17965" w:rsidRDefault="006C662C" w:rsidP="00FC15A1"/>
        </w:tc>
        <w:tc>
          <w:tcPr>
            <w:tcW w:w="21.20pt" w:type="dxa"/>
            <w:shd w:val="clear" w:color="auto" w:fill="auto"/>
            <w:noWrap/>
            <w:vAlign w:val="bottom"/>
          </w:tcPr>
          <w:p w14:paraId="3BE86D73" w14:textId="77777777" w:rsidR="006C662C" w:rsidRPr="00F17965" w:rsidRDefault="006C662C" w:rsidP="00FC15A1"/>
        </w:tc>
      </w:tr>
      <w:tr w:rsidR="006C662C" w:rsidRPr="00F17965" w14:paraId="660D0184" w14:textId="77777777" w:rsidTr="00FC15A1">
        <w:trPr>
          <w:trHeight w:val="255"/>
        </w:trPr>
        <w:tc>
          <w:tcPr>
            <w:tcW w:w="117.90pt" w:type="dxa"/>
            <w:shd w:val="clear" w:color="auto" w:fill="auto"/>
            <w:noWrap/>
            <w:vAlign w:val="bottom"/>
          </w:tcPr>
          <w:p w14:paraId="5FD66433" w14:textId="77777777" w:rsidR="006C662C" w:rsidRPr="00F17965" w:rsidRDefault="006C662C" w:rsidP="00FC15A1">
            <w:r w:rsidRPr="00F17965">
              <w:t>Zalaszentmárton</w:t>
            </w:r>
          </w:p>
        </w:tc>
        <w:tc>
          <w:tcPr>
            <w:tcW w:w="21.20pt" w:type="dxa"/>
            <w:shd w:val="clear" w:color="auto" w:fill="auto"/>
            <w:noWrap/>
            <w:vAlign w:val="bottom"/>
          </w:tcPr>
          <w:p w14:paraId="3ECEE7B9" w14:textId="77777777" w:rsidR="006C662C" w:rsidRPr="00F17965" w:rsidRDefault="006C662C" w:rsidP="00FC15A1"/>
        </w:tc>
        <w:tc>
          <w:tcPr>
            <w:tcW w:w="21.20pt" w:type="dxa"/>
            <w:shd w:val="clear" w:color="auto" w:fill="auto"/>
            <w:noWrap/>
            <w:vAlign w:val="bottom"/>
          </w:tcPr>
          <w:p w14:paraId="229C6CF7" w14:textId="77777777" w:rsidR="006C662C" w:rsidRPr="00F17965" w:rsidRDefault="006C662C" w:rsidP="00FC15A1"/>
        </w:tc>
      </w:tr>
      <w:tr w:rsidR="006C662C" w:rsidRPr="00F17965" w14:paraId="11E1DF73" w14:textId="77777777" w:rsidTr="00FC15A1">
        <w:trPr>
          <w:trHeight w:val="255"/>
        </w:trPr>
        <w:tc>
          <w:tcPr>
            <w:tcW w:w="117.90pt" w:type="dxa"/>
            <w:shd w:val="clear" w:color="auto" w:fill="auto"/>
            <w:noWrap/>
            <w:vAlign w:val="bottom"/>
          </w:tcPr>
          <w:p w14:paraId="1C00113A" w14:textId="77777777" w:rsidR="006C662C" w:rsidRPr="00F17965" w:rsidRDefault="006C662C" w:rsidP="00FC15A1">
            <w:r w:rsidRPr="00F17965">
              <w:t>Zalaszentmihály</w:t>
            </w:r>
          </w:p>
        </w:tc>
        <w:tc>
          <w:tcPr>
            <w:tcW w:w="21.20pt" w:type="dxa"/>
            <w:shd w:val="clear" w:color="auto" w:fill="auto"/>
            <w:noWrap/>
            <w:vAlign w:val="bottom"/>
          </w:tcPr>
          <w:p w14:paraId="49A1A39A" w14:textId="77777777" w:rsidR="006C662C" w:rsidRPr="00F17965" w:rsidRDefault="006C662C" w:rsidP="00FC15A1"/>
        </w:tc>
        <w:tc>
          <w:tcPr>
            <w:tcW w:w="21.20pt" w:type="dxa"/>
            <w:shd w:val="clear" w:color="auto" w:fill="auto"/>
            <w:noWrap/>
            <w:vAlign w:val="bottom"/>
          </w:tcPr>
          <w:p w14:paraId="590E3A5D" w14:textId="77777777" w:rsidR="006C662C" w:rsidRPr="00F17965" w:rsidRDefault="006C662C" w:rsidP="00FC15A1"/>
        </w:tc>
      </w:tr>
      <w:tr w:rsidR="006C662C" w:rsidRPr="00F17965" w14:paraId="2F20E425" w14:textId="77777777" w:rsidTr="00FC15A1">
        <w:trPr>
          <w:trHeight w:val="255"/>
        </w:trPr>
        <w:tc>
          <w:tcPr>
            <w:tcW w:w="117.90pt" w:type="dxa"/>
            <w:shd w:val="clear" w:color="auto" w:fill="auto"/>
            <w:noWrap/>
            <w:vAlign w:val="bottom"/>
          </w:tcPr>
          <w:p w14:paraId="2145F434" w14:textId="77777777" w:rsidR="006C662C" w:rsidRPr="00F17965" w:rsidRDefault="006C662C" w:rsidP="00FC15A1">
            <w:r w:rsidRPr="00F17965">
              <w:t>Zalaszombatfa</w:t>
            </w:r>
          </w:p>
        </w:tc>
        <w:tc>
          <w:tcPr>
            <w:tcW w:w="21.20pt" w:type="dxa"/>
            <w:shd w:val="clear" w:color="auto" w:fill="auto"/>
            <w:noWrap/>
            <w:vAlign w:val="bottom"/>
          </w:tcPr>
          <w:p w14:paraId="13B635ED" w14:textId="77777777" w:rsidR="006C662C" w:rsidRPr="00F17965" w:rsidRDefault="006C662C" w:rsidP="00FC15A1"/>
        </w:tc>
        <w:tc>
          <w:tcPr>
            <w:tcW w:w="21.20pt" w:type="dxa"/>
            <w:shd w:val="clear" w:color="auto" w:fill="auto"/>
            <w:noWrap/>
            <w:vAlign w:val="bottom"/>
          </w:tcPr>
          <w:p w14:paraId="503F8011" w14:textId="77777777" w:rsidR="006C662C" w:rsidRPr="00F17965" w:rsidRDefault="006C662C" w:rsidP="00FC15A1"/>
        </w:tc>
      </w:tr>
      <w:tr w:rsidR="006C662C" w:rsidRPr="00F17965" w14:paraId="5386ABBD" w14:textId="77777777" w:rsidTr="00FC15A1">
        <w:trPr>
          <w:trHeight w:val="255"/>
        </w:trPr>
        <w:tc>
          <w:tcPr>
            <w:tcW w:w="117.90pt" w:type="dxa"/>
            <w:shd w:val="clear" w:color="auto" w:fill="auto"/>
            <w:noWrap/>
            <w:vAlign w:val="bottom"/>
          </w:tcPr>
          <w:p w14:paraId="1BDD1C5C" w14:textId="77777777" w:rsidR="006C662C" w:rsidRPr="00F17965" w:rsidRDefault="006C662C" w:rsidP="00FC15A1">
            <w:r w:rsidRPr="00F17965">
              <w:t>Zalatárnok</w:t>
            </w:r>
          </w:p>
        </w:tc>
        <w:tc>
          <w:tcPr>
            <w:tcW w:w="21.20pt" w:type="dxa"/>
            <w:shd w:val="clear" w:color="auto" w:fill="auto"/>
            <w:noWrap/>
            <w:vAlign w:val="bottom"/>
          </w:tcPr>
          <w:p w14:paraId="0C95C2C0" w14:textId="77777777" w:rsidR="006C662C" w:rsidRPr="00F17965" w:rsidRDefault="006C662C" w:rsidP="00FC15A1"/>
        </w:tc>
        <w:tc>
          <w:tcPr>
            <w:tcW w:w="21.20pt" w:type="dxa"/>
            <w:shd w:val="clear" w:color="auto" w:fill="auto"/>
            <w:noWrap/>
            <w:vAlign w:val="bottom"/>
          </w:tcPr>
          <w:p w14:paraId="685D049B" w14:textId="77777777" w:rsidR="006C662C" w:rsidRPr="00F17965" w:rsidRDefault="006C662C" w:rsidP="00FC15A1"/>
        </w:tc>
      </w:tr>
      <w:tr w:rsidR="006C662C" w:rsidRPr="00F17965" w14:paraId="66205BFE" w14:textId="77777777" w:rsidTr="00FC15A1">
        <w:trPr>
          <w:trHeight w:val="255"/>
        </w:trPr>
        <w:tc>
          <w:tcPr>
            <w:tcW w:w="117.90pt" w:type="dxa"/>
            <w:shd w:val="clear" w:color="auto" w:fill="auto"/>
            <w:noWrap/>
            <w:vAlign w:val="bottom"/>
          </w:tcPr>
          <w:p w14:paraId="70774E0B" w14:textId="77777777" w:rsidR="006C662C" w:rsidRPr="00F17965" w:rsidRDefault="006C662C" w:rsidP="00FC15A1">
            <w:r w:rsidRPr="00F17965">
              <w:t>Zalaújlak</w:t>
            </w:r>
          </w:p>
        </w:tc>
        <w:tc>
          <w:tcPr>
            <w:tcW w:w="21.20pt" w:type="dxa"/>
            <w:shd w:val="clear" w:color="auto" w:fill="auto"/>
            <w:noWrap/>
            <w:vAlign w:val="bottom"/>
          </w:tcPr>
          <w:p w14:paraId="2BF9FAC7" w14:textId="77777777" w:rsidR="006C662C" w:rsidRPr="00F17965" w:rsidRDefault="006C662C" w:rsidP="00FC15A1"/>
        </w:tc>
        <w:tc>
          <w:tcPr>
            <w:tcW w:w="21.20pt" w:type="dxa"/>
            <w:shd w:val="clear" w:color="auto" w:fill="auto"/>
            <w:noWrap/>
            <w:vAlign w:val="bottom"/>
          </w:tcPr>
          <w:p w14:paraId="301664A8" w14:textId="77777777" w:rsidR="006C662C" w:rsidRPr="00F17965" w:rsidRDefault="006C662C" w:rsidP="00FC15A1"/>
        </w:tc>
      </w:tr>
      <w:tr w:rsidR="006C662C" w:rsidRPr="00F17965" w14:paraId="1C1AED4A" w14:textId="77777777" w:rsidTr="00FC15A1">
        <w:trPr>
          <w:trHeight w:val="255"/>
        </w:trPr>
        <w:tc>
          <w:tcPr>
            <w:tcW w:w="117.90pt" w:type="dxa"/>
            <w:shd w:val="clear" w:color="auto" w:fill="auto"/>
            <w:noWrap/>
            <w:vAlign w:val="bottom"/>
          </w:tcPr>
          <w:p w14:paraId="02760CBF" w14:textId="77777777" w:rsidR="006C662C" w:rsidRPr="00F17965" w:rsidRDefault="006C662C" w:rsidP="00FC15A1">
            <w:r w:rsidRPr="00F17965">
              <w:t>Zalavár</w:t>
            </w:r>
          </w:p>
        </w:tc>
        <w:tc>
          <w:tcPr>
            <w:tcW w:w="21.20pt" w:type="dxa"/>
            <w:shd w:val="clear" w:color="auto" w:fill="auto"/>
            <w:noWrap/>
            <w:vAlign w:val="bottom"/>
          </w:tcPr>
          <w:p w14:paraId="05D3BD54" w14:textId="77777777" w:rsidR="006C662C" w:rsidRPr="00F17965" w:rsidRDefault="006C662C" w:rsidP="00FC15A1"/>
        </w:tc>
        <w:tc>
          <w:tcPr>
            <w:tcW w:w="21.20pt" w:type="dxa"/>
            <w:shd w:val="clear" w:color="auto" w:fill="auto"/>
            <w:noWrap/>
            <w:vAlign w:val="bottom"/>
          </w:tcPr>
          <w:p w14:paraId="2712ED00" w14:textId="77777777" w:rsidR="006C662C" w:rsidRPr="00F17965" w:rsidRDefault="006C662C" w:rsidP="00FC15A1"/>
        </w:tc>
      </w:tr>
      <w:tr w:rsidR="006C662C" w:rsidRPr="00F17965" w14:paraId="5D7ECF16" w14:textId="77777777" w:rsidTr="00FC15A1">
        <w:trPr>
          <w:trHeight w:val="255"/>
        </w:trPr>
        <w:tc>
          <w:tcPr>
            <w:tcW w:w="117.90pt" w:type="dxa"/>
            <w:shd w:val="clear" w:color="auto" w:fill="auto"/>
            <w:noWrap/>
            <w:vAlign w:val="bottom"/>
          </w:tcPr>
          <w:p w14:paraId="500DE15F" w14:textId="77777777" w:rsidR="006C662C" w:rsidRPr="00F17965" w:rsidRDefault="006C662C" w:rsidP="00FC15A1">
            <w:r w:rsidRPr="00F17965">
              <w:t>Zalavég</w:t>
            </w:r>
          </w:p>
        </w:tc>
        <w:tc>
          <w:tcPr>
            <w:tcW w:w="21.20pt" w:type="dxa"/>
            <w:shd w:val="clear" w:color="auto" w:fill="auto"/>
            <w:noWrap/>
            <w:vAlign w:val="bottom"/>
          </w:tcPr>
          <w:p w14:paraId="3F8BE585" w14:textId="77777777" w:rsidR="006C662C" w:rsidRPr="00F17965" w:rsidRDefault="006C662C" w:rsidP="00FC15A1"/>
        </w:tc>
        <w:tc>
          <w:tcPr>
            <w:tcW w:w="21.20pt" w:type="dxa"/>
            <w:shd w:val="clear" w:color="auto" w:fill="auto"/>
            <w:noWrap/>
            <w:vAlign w:val="bottom"/>
          </w:tcPr>
          <w:p w14:paraId="74F105F7" w14:textId="77777777" w:rsidR="006C662C" w:rsidRPr="00F17965" w:rsidRDefault="006C662C" w:rsidP="00FC15A1"/>
        </w:tc>
      </w:tr>
      <w:tr w:rsidR="006C662C" w:rsidRPr="00F17965" w14:paraId="7837003D" w14:textId="77777777" w:rsidTr="00FC15A1">
        <w:trPr>
          <w:trHeight w:val="255"/>
        </w:trPr>
        <w:tc>
          <w:tcPr>
            <w:tcW w:w="117.90pt" w:type="dxa"/>
            <w:shd w:val="clear" w:color="auto" w:fill="auto"/>
            <w:noWrap/>
            <w:vAlign w:val="bottom"/>
          </w:tcPr>
          <w:p w14:paraId="64DB70A8" w14:textId="77777777" w:rsidR="006C662C" w:rsidRPr="00F17965" w:rsidRDefault="006C662C" w:rsidP="00FC15A1">
            <w:r w:rsidRPr="00F17965">
              <w:t>Zebecke</w:t>
            </w:r>
          </w:p>
        </w:tc>
        <w:tc>
          <w:tcPr>
            <w:tcW w:w="21.20pt" w:type="dxa"/>
            <w:shd w:val="clear" w:color="auto" w:fill="auto"/>
            <w:noWrap/>
            <w:vAlign w:val="bottom"/>
          </w:tcPr>
          <w:p w14:paraId="517DCBED" w14:textId="77777777" w:rsidR="006C662C" w:rsidRPr="00F17965" w:rsidRDefault="006C662C" w:rsidP="00FC15A1"/>
        </w:tc>
        <w:tc>
          <w:tcPr>
            <w:tcW w:w="21.20pt" w:type="dxa"/>
            <w:shd w:val="clear" w:color="auto" w:fill="auto"/>
            <w:noWrap/>
            <w:vAlign w:val="bottom"/>
          </w:tcPr>
          <w:p w14:paraId="62051657" w14:textId="77777777" w:rsidR="006C662C" w:rsidRPr="00F17965" w:rsidRDefault="006C662C" w:rsidP="00FC15A1"/>
        </w:tc>
      </w:tr>
    </w:tbl>
    <w:p w14:paraId="71110EEE" w14:textId="77777777" w:rsidR="006C662C" w:rsidRPr="00F17965" w:rsidRDefault="006C662C" w:rsidP="006C662C">
      <w:pPr>
        <w:rPr>
          <w:rFonts w:ascii="Calibri" w:hAnsi="Calibri" w:cs="Arial"/>
        </w:rPr>
      </w:pPr>
    </w:p>
    <w:p w14:paraId="3676BA85" w14:textId="77777777" w:rsidR="006C662C" w:rsidRDefault="006C662C" w:rsidP="006C662C">
      <w:pPr>
        <w:rPr>
          <w:rFonts w:eastAsia="Calibri"/>
          <w:b/>
          <w:u w:val="single"/>
        </w:rPr>
      </w:pPr>
    </w:p>
    <w:p w14:paraId="03DE561D" w14:textId="77777777" w:rsidR="006C662C" w:rsidRDefault="006C662C" w:rsidP="006C662C">
      <w:pPr>
        <w:rPr>
          <w:rFonts w:eastAsia="Calibri"/>
          <w:b/>
          <w:u w:val="single"/>
        </w:rPr>
      </w:pPr>
    </w:p>
    <w:p w14:paraId="039A4931" w14:textId="77777777" w:rsidR="006C662C" w:rsidRDefault="006C662C" w:rsidP="006C662C">
      <w:pPr>
        <w:rPr>
          <w:rFonts w:eastAsia="Calibri"/>
          <w:b/>
          <w:u w:val="single"/>
        </w:rPr>
      </w:pPr>
    </w:p>
    <w:p w14:paraId="50F6882F" w14:textId="77777777" w:rsidR="006C662C" w:rsidRDefault="006C662C" w:rsidP="006C662C">
      <w:pPr>
        <w:rPr>
          <w:rFonts w:eastAsia="Calibri"/>
          <w:b/>
          <w:u w:val="single"/>
        </w:rPr>
      </w:pPr>
    </w:p>
    <w:p w14:paraId="1CD3536F" w14:textId="77777777" w:rsidR="00EF749F" w:rsidRDefault="00EF749F" w:rsidP="00EF749F">
      <w:pPr>
        <w:rPr>
          <w:b/>
          <w:szCs w:val="20"/>
          <w:lang w:eastAsia="x-none"/>
        </w:rPr>
      </w:pPr>
      <w:r>
        <w:rPr>
          <w:rFonts w:eastAsia="Calibri"/>
          <w:b/>
          <w:u w:val="single"/>
        </w:rPr>
        <w:br w:type="page"/>
      </w:r>
    </w:p>
    <w:p w14:paraId="7234936D" w14:textId="77777777" w:rsidR="009B4E6C" w:rsidRDefault="009B4E6C">
      <w:pPr>
        <w:autoSpaceDE/>
        <w:autoSpaceDN/>
        <w:jc w:val="start"/>
        <w:rPr>
          <w:b/>
          <w:szCs w:val="20"/>
          <w:lang w:eastAsia="x-none"/>
        </w:rPr>
      </w:pPr>
    </w:p>
    <w:p w14:paraId="6608AF16" w14:textId="77777777" w:rsidR="009B4E6C" w:rsidRDefault="009B4E6C" w:rsidP="009B4E6C">
      <w:pPr>
        <w:jc w:val="center"/>
        <w:rPr>
          <w:b/>
        </w:rPr>
      </w:pPr>
      <w:r>
        <w:rPr>
          <w:b/>
        </w:rPr>
        <w:t>A Zala Megyei Közgyűlés Elnökének</w:t>
      </w:r>
    </w:p>
    <w:p w14:paraId="7631CDCF" w14:textId="77777777" w:rsidR="009B4E6C" w:rsidRDefault="009B4E6C" w:rsidP="009B4E6C">
      <w:pPr>
        <w:jc w:val="center"/>
        <w:rPr>
          <w:b/>
        </w:rPr>
      </w:pPr>
      <w:r>
        <w:rPr>
          <w:b/>
        </w:rPr>
        <w:t>4/2021. (III.18.) önkormányzati rendelete</w:t>
      </w:r>
    </w:p>
    <w:p w14:paraId="6FB170D6" w14:textId="77777777" w:rsidR="009B4E6C" w:rsidRDefault="009B4E6C" w:rsidP="009B4E6C">
      <w:pPr>
        <w:jc w:val="center"/>
        <w:rPr>
          <w:b/>
        </w:rPr>
      </w:pPr>
      <w:r>
        <w:rPr>
          <w:b/>
        </w:rPr>
        <w:t xml:space="preserve">Zala megye címeréről és </w:t>
      </w:r>
      <w:proofErr w:type="spellStart"/>
      <w:r>
        <w:rPr>
          <w:b/>
        </w:rPr>
        <w:t>zászlajáról</w:t>
      </w:r>
      <w:proofErr w:type="spellEnd"/>
      <w:r>
        <w:rPr>
          <w:b/>
        </w:rPr>
        <w:t>, valamint azok használatának szabályozásáról</w:t>
      </w:r>
    </w:p>
    <w:p w14:paraId="0542BEA7" w14:textId="77777777" w:rsidR="009B4E6C" w:rsidRDefault="009B4E6C" w:rsidP="009B4E6C">
      <w:pPr>
        <w:jc w:val="center"/>
      </w:pPr>
    </w:p>
    <w:p w14:paraId="6C98B859" w14:textId="77777777" w:rsidR="009B4E6C" w:rsidRDefault="009B4E6C" w:rsidP="009B4E6C">
      <w:r>
        <w:t xml:space="preserve">A Zala Megyei Közgyűlés Elnöke a veszélyhelyzet kihirdetéséről és a veszélyhelyzeti intézkedések hatálybalépéséről szóló 27/2021. (I. 29.) Korm. rendelet, valamint a katasztrófavédelemről és a hozzá kapcsolódó egyes törvények módosításáról szóló 2011. évi CXXVIII. törvény 46. § (4) bekezdése alapján a közgyűlésnek az Alaptörvény 32. cikk (1) bekezdés a) és i) pontjaiban, valamint 33. cikk (1) bekezdésében meghatározott hatáskörében eljárva Zala megye címerének és </w:t>
      </w:r>
      <w:proofErr w:type="spellStart"/>
      <w:r>
        <w:t>zászlajának</w:t>
      </w:r>
      <w:proofErr w:type="spellEnd"/>
      <w:r>
        <w:t xml:space="preserve"> méltó módon történő megjelenítése és használata érdekében a következő rendeletet alkotja:</w:t>
      </w:r>
    </w:p>
    <w:p w14:paraId="39E52A90" w14:textId="77777777" w:rsidR="009B4E6C" w:rsidRDefault="009B4E6C" w:rsidP="009B4E6C">
      <w:pPr>
        <w:jc w:val="center"/>
      </w:pPr>
    </w:p>
    <w:p w14:paraId="279EB673" w14:textId="77777777" w:rsidR="009B4E6C" w:rsidRDefault="009B4E6C" w:rsidP="009B4E6C">
      <w:pPr>
        <w:jc w:val="center"/>
      </w:pPr>
      <w:r>
        <w:t>1. §</w:t>
      </w:r>
    </w:p>
    <w:p w14:paraId="0ECA0EFB" w14:textId="77777777" w:rsidR="009B4E6C" w:rsidRDefault="009B4E6C" w:rsidP="009B4E6C">
      <w:pPr>
        <w:ind w:start="28.35pt" w:hanging="28.35pt"/>
      </w:pPr>
      <w:r>
        <w:t>(1)</w:t>
      </w:r>
      <w:r>
        <w:tab/>
        <w:t xml:space="preserve">Zala megye címere világos azúr kék mezőben ezüst pólya, a </w:t>
      </w:r>
      <w:proofErr w:type="spellStart"/>
      <w:r>
        <w:t>pajzsfőben</w:t>
      </w:r>
      <w:proofErr w:type="spellEnd"/>
      <w:r>
        <w:t xml:space="preserve"> nyílt, leveles ötágú arany korona lebeg, a pajzsderékban – ezüst pólyán – </w:t>
      </w:r>
      <w:proofErr w:type="spellStart"/>
      <w:proofErr w:type="gramStart"/>
      <w:r>
        <w:t>heraldikailag</w:t>
      </w:r>
      <w:proofErr w:type="spellEnd"/>
      <w:proofErr w:type="gramEnd"/>
      <w:r>
        <w:t xml:space="preserve"> balra repülő fekete színű nyílvessző.</w:t>
      </w:r>
    </w:p>
    <w:p w14:paraId="78AD654F" w14:textId="77777777" w:rsidR="009B4E6C" w:rsidRDefault="009B4E6C" w:rsidP="009B4E6C">
      <w:pPr>
        <w:ind w:start="28.35pt" w:hanging="28.35pt"/>
      </w:pPr>
      <w:r>
        <w:t>(2)</w:t>
      </w:r>
      <w:r>
        <w:tab/>
        <w:t>A pajzs alakja csücskös talpú szimmetrikus tárcsapajzs, oldalai enyhén íveltek, felső széle kissé ívelt.</w:t>
      </w:r>
    </w:p>
    <w:p w14:paraId="2F147565" w14:textId="77777777" w:rsidR="009B4E6C" w:rsidRDefault="009B4E6C" w:rsidP="009B4E6C">
      <w:pPr>
        <w:ind w:start="28.35pt" w:hanging="28.35pt"/>
      </w:pPr>
      <w:r>
        <w:t>(3)</w:t>
      </w:r>
      <w:r>
        <w:tab/>
        <w:t>A címerpajzs alakja Zala vármegye történelmi címerének alakját követi, és a több évszázados hagyományt testesíti meg.</w:t>
      </w:r>
    </w:p>
    <w:p w14:paraId="3EE87A89" w14:textId="77777777" w:rsidR="009B4E6C" w:rsidRDefault="009B4E6C" w:rsidP="009B4E6C">
      <w:pPr>
        <w:ind w:start="28.35pt" w:hanging="28.35pt"/>
      </w:pPr>
      <w:proofErr w:type="gramStart"/>
      <w:r>
        <w:t>a</w:t>
      </w:r>
      <w:proofErr w:type="gramEnd"/>
      <w:r>
        <w:t>)</w:t>
      </w:r>
      <w:r>
        <w:tab/>
        <w:t>A pajzs világos azúr kék színe az ég, a levegő és a víz színéből kiindulva a tisztaságot és hűséget szimbolizálja.</w:t>
      </w:r>
    </w:p>
    <w:p w14:paraId="77B1A140" w14:textId="77777777" w:rsidR="009B4E6C" w:rsidRDefault="009B4E6C" w:rsidP="009B4E6C">
      <w:pPr>
        <w:ind w:start="28.35pt" w:hanging="28.35pt"/>
      </w:pPr>
      <w:r>
        <w:t>b)</w:t>
      </w:r>
      <w:r>
        <w:tab/>
        <w:t>Az ezüst pólya a rajta lebegő fekete nyílvesszővel a megyének nevet adó Zala folyót, illetve annak nyugat-keleti folyásirányát jelképezi.</w:t>
      </w:r>
    </w:p>
    <w:p w14:paraId="7483F907" w14:textId="77777777" w:rsidR="009B4E6C" w:rsidRDefault="009B4E6C" w:rsidP="009B4E6C">
      <w:pPr>
        <w:ind w:start="28.35pt" w:hanging="28.35pt"/>
      </w:pPr>
      <w:r>
        <w:t>c)</w:t>
      </w:r>
      <w:r>
        <w:tab/>
      </w:r>
      <w:proofErr w:type="gramStart"/>
      <w:r>
        <w:t>A</w:t>
      </w:r>
      <w:proofErr w:type="gramEnd"/>
      <w:r>
        <w:t xml:space="preserve"> nyílt, leveles ötágú korona méltóságjelvény; szűkebb értelemben a történelemformáló zalai köznemesség szimbóluma, tágabb értelemben a zalai emberek méltóságának, büszkeségének, öntudatának jelképe.</w:t>
      </w:r>
    </w:p>
    <w:p w14:paraId="05F56739" w14:textId="77777777" w:rsidR="009B4E6C" w:rsidRDefault="009B4E6C" w:rsidP="009B4E6C">
      <w:pPr>
        <w:jc w:val="center"/>
      </w:pPr>
      <w:r>
        <w:t>2. §</w:t>
      </w:r>
    </w:p>
    <w:p w14:paraId="3285BBEA" w14:textId="77777777" w:rsidR="009B4E6C" w:rsidRDefault="009B4E6C" w:rsidP="009B4E6C">
      <w:pPr>
        <w:ind w:start="35.45pt" w:hanging="35.45pt"/>
      </w:pPr>
      <w:r>
        <w:t>(1)</w:t>
      </w:r>
      <w:r>
        <w:tab/>
        <w:t>Zala megye címerét az e rendeletben szabályozott módon, kizárólag díszítő és a megyére utaló jelképként lehet felhasználni:</w:t>
      </w:r>
    </w:p>
    <w:p w14:paraId="4F86E16A" w14:textId="77777777" w:rsidR="009B4E6C" w:rsidRDefault="009B4E6C" w:rsidP="009B4E6C">
      <w:pPr>
        <w:ind w:start="35.45pt" w:hanging="35.45pt"/>
      </w:pPr>
      <w:proofErr w:type="gramStart"/>
      <w:r>
        <w:t>a</w:t>
      </w:r>
      <w:proofErr w:type="gramEnd"/>
      <w:r>
        <w:t>)</w:t>
      </w:r>
      <w:r>
        <w:tab/>
        <w:t>az önkormányzat és hivatala elhelyezésére szolgáló épületben a saját tulajdonú, illetve az általa rendszeresen vagy alkalomszerűen használt helyiségekben,</w:t>
      </w:r>
    </w:p>
    <w:p w14:paraId="04827E72" w14:textId="77777777" w:rsidR="009B4E6C" w:rsidRDefault="009B4E6C" w:rsidP="009B4E6C">
      <w:pPr>
        <w:ind w:start="35.45pt" w:hanging="35.45pt"/>
      </w:pPr>
      <w:r>
        <w:t>b)</w:t>
      </w:r>
      <w:r>
        <w:tab/>
        <w:t>az önkormányzat honlapján,</w:t>
      </w:r>
    </w:p>
    <w:p w14:paraId="1D399436" w14:textId="77777777" w:rsidR="009B4E6C" w:rsidRDefault="009B4E6C" w:rsidP="009B4E6C">
      <w:pPr>
        <w:ind w:start="35.45pt" w:hanging="35.45pt"/>
      </w:pPr>
      <w:r>
        <w:t>c)</w:t>
      </w:r>
      <w:r>
        <w:tab/>
        <w:t>a közgyűlés által adományozott, kibocsátott díszokleveleken, emléklapokon, emlékplaketteken, emlékérmeken, emléktárgyakon, jelvényeken, kitüntetéseken,</w:t>
      </w:r>
    </w:p>
    <w:p w14:paraId="44F7A951" w14:textId="77777777" w:rsidR="009B4E6C" w:rsidRDefault="009B4E6C" w:rsidP="009B4E6C">
      <w:pPr>
        <w:ind w:start="35.45pt" w:hanging="35.45pt"/>
      </w:pPr>
      <w:r>
        <w:t>d)</w:t>
      </w:r>
      <w:r>
        <w:tab/>
        <w:t>a közgyűlés, a bizottságai, az önkormányzat és hivatala által készített és szerkesztett kiadványokon,</w:t>
      </w:r>
    </w:p>
    <w:p w14:paraId="6C277020" w14:textId="77777777" w:rsidR="009B4E6C" w:rsidRDefault="009B4E6C" w:rsidP="009B4E6C">
      <w:pPr>
        <w:ind w:start="35.45pt" w:hanging="35.45pt"/>
      </w:pPr>
      <w:proofErr w:type="gramStart"/>
      <w:r>
        <w:t>e</w:t>
      </w:r>
      <w:proofErr w:type="gramEnd"/>
      <w:r>
        <w:t>)</w:t>
      </w:r>
      <w:r>
        <w:tab/>
        <w:t>a közgyűlés, a bizottságai, az önkormányzat, annak tisztségviselői, hivatala, annak vezetője által használt levélpapíron, borítékon, névjegykártyán,</w:t>
      </w:r>
    </w:p>
    <w:p w14:paraId="40056473" w14:textId="77777777" w:rsidR="009B4E6C" w:rsidRDefault="009B4E6C" w:rsidP="009B4E6C">
      <w:pPr>
        <w:ind w:start="35.45pt" w:hanging="35.45pt"/>
      </w:pPr>
      <w:proofErr w:type="gramStart"/>
      <w:r>
        <w:t>f</w:t>
      </w:r>
      <w:proofErr w:type="gramEnd"/>
      <w:r>
        <w:t>)</w:t>
      </w:r>
      <w:r>
        <w:tab/>
        <w:t>a közgyűlés és az önkormányzat rendezvényeinek dekorációin, vetített előadásain, reprezentációs célú ajándéktárgyain,</w:t>
      </w:r>
    </w:p>
    <w:p w14:paraId="29EB6E1D" w14:textId="77777777" w:rsidR="009B4E6C" w:rsidRDefault="009B4E6C" w:rsidP="009B4E6C">
      <w:pPr>
        <w:ind w:start="35.45pt" w:hanging="35.45pt"/>
      </w:pPr>
      <w:proofErr w:type="gramStart"/>
      <w:r>
        <w:t>g</w:t>
      </w:r>
      <w:proofErr w:type="gramEnd"/>
      <w:r>
        <w:t>)</w:t>
      </w:r>
      <w:r>
        <w:tab/>
        <w:t>az önkormányzat által alapított gazdasági társaság, alapítvány kiadványain, rendezvényein, levélpapírján, névjegykártyáján, bélyegzőjén,</w:t>
      </w:r>
    </w:p>
    <w:p w14:paraId="47EC1C50" w14:textId="77777777" w:rsidR="009B4E6C" w:rsidRDefault="009B4E6C" w:rsidP="009B4E6C">
      <w:pPr>
        <w:ind w:start="35.45pt" w:hanging="35.45pt"/>
      </w:pPr>
      <w:proofErr w:type="gramStart"/>
      <w:r>
        <w:t>h</w:t>
      </w:r>
      <w:proofErr w:type="gramEnd"/>
      <w:r>
        <w:t>)</w:t>
      </w:r>
      <w:r>
        <w:tab/>
        <w:t>nemzetközi kapcsolatokban és idegenforgalmi célzattal,</w:t>
      </w:r>
    </w:p>
    <w:p w14:paraId="4806F15E" w14:textId="77777777" w:rsidR="009B4E6C" w:rsidRDefault="009B4E6C" w:rsidP="009B4E6C">
      <w:pPr>
        <w:ind w:start="35.45pt" w:hanging="35.45pt"/>
      </w:pPr>
      <w:r>
        <w:t>i)</w:t>
      </w:r>
      <w:r>
        <w:tab/>
        <w:t>a megye történetével, fejlődésével foglalkozó kiadványokon,</w:t>
      </w:r>
    </w:p>
    <w:p w14:paraId="4D6687DA" w14:textId="77777777" w:rsidR="009B4E6C" w:rsidRDefault="009B4E6C" w:rsidP="009B4E6C">
      <w:pPr>
        <w:ind w:start="35.45pt" w:hanging="35.45pt"/>
      </w:pPr>
      <w:r>
        <w:t>j)</w:t>
      </w:r>
      <w:r>
        <w:tab/>
        <w:t>gazdasági társaságok, intézmények, társadalmi szervek, egyesületek emblémáiban, kiadványaiban,</w:t>
      </w:r>
    </w:p>
    <w:p w14:paraId="717694D4" w14:textId="77777777" w:rsidR="009B4E6C" w:rsidRDefault="009B4E6C" w:rsidP="009B4E6C">
      <w:pPr>
        <w:ind w:start="35.45pt" w:hanging="35.45pt"/>
      </w:pPr>
      <w:r>
        <w:t>k)</w:t>
      </w:r>
      <w:r>
        <w:tab/>
        <w:t>egyéb esetekben.</w:t>
      </w:r>
    </w:p>
    <w:p w14:paraId="6D3872A9" w14:textId="77777777" w:rsidR="009B4E6C" w:rsidRDefault="009B4E6C" w:rsidP="009B4E6C"/>
    <w:p w14:paraId="2993C218" w14:textId="77777777" w:rsidR="009B4E6C" w:rsidRDefault="009B4E6C" w:rsidP="009B4E6C">
      <w:pPr>
        <w:ind w:start="35.25pt" w:hanging="35.25pt"/>
      </w:pPr>
      <w:r>
        <w:lastRenderedPageBreak/>
        <w:t>(2)</w:t>
      </w:r>
      <w:r>
        <w:tab/>
        <w:t>A 2. § (1) bekezdés g)-k) pontjaiban szabályozott esetekben történő felhasználáshoz – a felhasználó szerv vezetőjének kérelmére – átruházott hatáskörben a megyei közgyűlés elnöke ad engedélyt.</w:t>
      </w:r>
    </w:p>
    <w:p w14:paraId="2489E092" w14:textId="77777777" w:rsidR="009B4E6C" w:rsidRDefault="009B4E6C" w:rsidP="009B4E6C">
      <w:pPr>
        <w:ind w:start="35.25pt" w:hanging="35.25pt"/>
      </w:pPr>
      <w:r>
        <w:t>(3)</w:t>
      </w:r>
      <w:r>
        <w:tab/>
        <w:t>A címer hivatalos eljárás és hatósági tevékenység során nem alkalmazható. Védjegyként történő felhasználása tilos.</w:t>
      </w:r>
    </w:p>
    <w:p w14:paraId="58791050" w14:textId="77777777" w:rsidR="009B4E6C" w:rsidRDefault="009B4E6C" w:rsidP="009B4E6C">
      <w:pPr>
        <w:ind w:start="35.25pt" w:hanging="35.25pt"/>
      </w:pPr>
      <w:r>
        <w:t>(4)</w:t>
      </w:r>
      <w:r>
        <w:tab/>
        <w:t xml:space="preserve">A megye címere kizárólag hiteles alakban – színben és formában – ábrázolható. </w:t>
      </w:r>
      <w:r>
        <w:tab/>
        <w:t xml:space="preserve">Kivételt képez ez alól, ha az előállításhoz használt anyag színében (fém, fa, bőr, </w:t>
      </w:r>
      <w:proofErr w:type="gramStart"/>
      <w:r>
        <w:t>textília</w:t>
      </w:r>
      <w:proofErr w:type="gramEnd"/>
      <w:r>
        <w:t xml:space="preserve"> stb.) készítik. Nyomdai úton történő előállítása esetén fekete-fehér színben is megjeleníthető. Kicsinyítése csak olyan mértékig engedélyezett, ami nem sérti a hiteles ábrázolást.  </w:t>
      </w:r>
    </w:p>
    <w:p w14:paraId="3773ADA5" w14:textId="77777777" w:rsidR="009B4E6C" w:rsidRDefault="009B4E6C" w:rsidP="009B4E6C">
      <w:pPr>
        <w:ind w:start="35.25pt" w:hanging="35.25pt"/>
      </w:pPr>
      <w:r>
        <w:t>(5)</w:t>
      </w:r>
      <w:r>
        <w:tab/>
        <w:t>A címergyártás és forgalmazás jogát az önkormányzat fenntartja.</w:t>
      </w:r>
    </w:p>
    <w:p w14:paraId="6BD971F3" w14:textId="77777777" w:rsidR="009B4E6C" w:rsidRDefault="009B4E6C" w:rsidP="009B4E6C"/>
    <w:p w14:paraId="0FF55D68" w14:textId="77777777" w:rsidR="009B4E6C" w:rsidRDefault="009B4E6C" w:rsidP="009B4E6C">
      <w:pPr>
        <w:jc w:val="center"/>
      </w:pPr>
      <w:r>
        <w:t>3. §</w:t>
      </w:r>
    </w:p>
    <w:p w14:paraId="530D286F" w14:textId="77777777" w:rsidR="009B4E6C" w:rsidRDefault="009B4E6C" w:rsidP="009B4E6C">
      <w:r>
        <w:t>(1)</w:t>
      </w:r>
      <w:r>
        <w:tab/>
        <w:t>A címer használatára vonatkozó kérelemnek tartalmaznia kell:</w:t>
      </w:r>
    </w:p>
    <w:p w14:paraId="3AD5195E" w14:textId="77777777" w:rsidR="009B4E6C" w:rsidRDefault="009B4E6C" w:rsidP="009B4E6C">
      <w:r>
        <w:t>-</w:t>
      </w:r>
      <w:r>
        <w:tab/>
        <w:t>a kérelmező megnevezését és címét,</w:t>
      </w:r>
    </w:p>
    <w:p w14:paraId="1C3B0C55" w14:textId="77777777" w:rsidR="009B4E6C" w:rsidRDefault="009B4E6C" w:rsidP="009B4E6C">
      <w:r>
        <w:t>-</w:t>
      </w:r>
      <w:r>
        <w:tab/>
        <w:t>a címer előállításának és felhasználásának módját, célját,</w:t>
      </w:r>
    </w:p>
    <w:p w14:paraId="2054E2E9" w14:textId="77777777" w:rsidR="009B4E6C" w:rsidRDefault="009B4E6C" w:rsidP="009B4E6C">
      <w:r>
        <w:t>-</w:t>
      </w:r>
      <w:r>
        <w:tab/>
        <w:t>az előállítani kívánt mennyiséget,</w:t>
      </w:r>
    </w:p>
    <w:p w14:paraId="7391C9CD" w14:textId="77777777" w:rsidR="009B4E6C" w:rsidRDefault="009B4E6C" w:rsidP="009B4E6C">
      <w:r>
        <w:t>-</w:t>
      </w:r>
      <w:r>
        <w:tab/>
        <w:t>a terjesztés vagy forgalomba hozatal módját,</w:t>
      </w:r>
    </w:p>
    <w:p w14:paraId="3AF7B06A" w14:textId="77777777" w:rsidR="009B4E6C" w:rsidRDefault="009B4E6C" w:rsidP="009B4E6C">
      <w:r>
        <w:t>-</w:t>
      </w:r>
      <w:r>
        <w:tab/>
        <w:t>a címerhasználat időtartamát,</w:t>
      </w:r>
    </w:p>
    <w:p w14:paraId="4B379E8F" w14:textId="77777777" w:rsidR="009B4E6C" w:rsidRDefault="009B4E6C" w:rsidP="009B4E6C">
      <w:r>
        <w:t>-</w:t>
      </w:r>
      <w:r>
        <w:tab/>
        <w:t>a címerhasználatért felelős személy nevét.</w:t>
      </w:r>
    </w:p>
    <w:p w14:paraId="2FCABBCD" w14:textId="77777777" w:rsidR="009B4E6C" w:rsidRDefault="009B4E6C" w:rsidP="009B4E6C">
      <w:pPr>
        <w:ind w:start="35.25pt" w:hanging="35.25pt"/>
      </w:pPr>
      <w:r>
        <w:t>(2)</w:t>
      </w:r>
      <w:r>
        <w:tab/>
        <w:t>A kérelemhez csatolni kell a címerrel díszített kiadvány vagy tárgy mintáját vagy méretarányos fényképét, illetve tervét.</w:t>
      </w:r>
    </w:p>
    <w:p w14:paraId="0F9377E0" w14:textId="77777777" w:rsidR="009B4E6C" w:rsidRDefault="009B4E6C" w:rsidP="009B4E6C">
      <w:pPr>
        <w:ind w:start="35.25pt" w:hanging="35.25pt"/>
      </w:pPr>
    </w:p>
    <w:p w14:paraId="276A7C08" w14:textId="77777777" w:rsidR="009B4E6C" w:rsidRDefault="009B4E6C" w:rsidP="009B4E6C">
      <w:pPr>
        <w:jc w:val="center"/>
      </w:pPr>
      <w:r>
        <w:t>4. §</w:t>
      </w:r>
    </w:p>
    <w:p w14:paraId="3B250677" w14:textId="77777777" w:rsidR="009B4E6C" w:rsidRDefault="009B4E6C" w:rsidP="009B4E6C">
      <w:r>
        <w:t>(1)</w:t>
      </w:r>
      <w:r>
        <w:tab/>
        <w:t>A címerhasználatra vonatkozó engedélynek tartalmaznia kell:</w:t>
      </w:r>
    </w:p>
    <w:p w14:paraId="1675C89E" w14:textId="77777777" w:rsidR="009B4E6C" w:rsidRDefault="009B4E6C" w:rsidP="009B4E6C">
      <w:r>
        <w:t>-</w:t>
      </w:r>
      <w:r>
        <w:tab/>
        <w:t>a felhasználásra jogosított megnevezését, címét,</w:t>
      </w:r>
    </w:p>
    <w:p w14:paraId="3F9E1084" w14:textId="77777777" w:rsidR="009B4E6C" w:rsidRDefault="009B4E6C" w:rsidP="009B4E6C">
      <w:r>
        <w:t>-</w:t>
      </w:r>
      <w:r>
        <w:tab/>
        <w:t>az engedélyezett felhasználás céljának és módjának megjelölését,</w:t>
      </w:r>
    </w:p>
    <w:p w14:paraId="2DEC7DDB" w14:textId="77777777" w:rsidR="009B4E6C" w:rsidRDefault="009B4E6C" w:rsidP="009B4E6C">
      <w:r>
        <w:t>-</w:t>
      </w:r>
      <w:r>
        <w:tab/>
        <w:t>a felhasználás idejét, az engedély érvényességének időtartamát,</w:t>
      </w:r>
    </w:p>
    <w:p w14:paraId="64A51598" w14:textId="77777777" w:rsidR="009B4E6C" w:rsidRDefault="009B4E6C" w:rsidP="009B4E6C">
      <w:r>
        <w:t>-</w:t>
      </w:r>
      <w:r>
        <w:tab/>
        <w:t xml:space="preserve">az engedélyezett mennyiséget, </w:t>
      </w:r>
    </w:p>
    <w:p w14:paraId="2C3A5CA9" w14:textId="77777777" w:rsidR="009B4E6C" w:rsidRDefault="009B4E6C" w:rsidP="009B4E6C">
      <w:r>
        <w:t>-</w:t>
      </w:r>
      <w:r>
        <w:tab/>
        <w:t>a felhasználással kapcsolatos esetleges egyéb kikötéseket.</w:t>
      </w:r>
    </w:p>
    <w:p w14:paraId="56017D36" w14:textId="77777777" w:rsidR="009B4E6C" w:rsidRDefault="009B4E6C" w:rsidP="009B4E6C">
      <w:pPr>
        <w:ind w:start="35.25pt" w:hanging="35.25pt"/>
      </w:pPr>
      <w:r>
        <w:t>(2)</w:t>
      </w:r>
      <w:r>
        <w:tab/>
        <w:t>Idegenforgalmi vagy más gazdasági jellegű célra való felhasználáshoz esetenként megállapított díj ellenében lehet a címerhasználatra engedélyt adni. Ez alól kivétel, ha önkormányzati szerv, illetve az önkormányzat által alapított gazdasági társaság, alapítvány kéri a címerhasználatot ilyen célra.</w:t>
      </w:r>
    </w:p>
    <w:p w14:paraId="122D54D7" w14:textId="77777777" w:rsidR="009B4E6C" w:rsidRDefault="009B4E6C" w:rsidP="009B4E6C">
      <w:pPr>
        <w:ind w:start="35.25pt"/>
      </w:pPr>
      <w:r>
        <w:t>A díj mértékét és a fizetés módját a kérelmező és az engedélyező – a használat jellegét és gyakoriságát figyelembe vevő – előzetes megállapodása határozza meg.</w:t>
      </w:r>
    </w:p>
    <w:p w14:paraId="701C75DF" w14:textId="77777777" w:rsidR="009B4E6C" w:rsidRDefault="009B4E6C" w:rsidP="009B4E6C">
      <w:pPr>
        <w:ind w:firstLine="35.25pt"/>
      </w:pPr>
      <w:r>
        <w:t>A díjban való előzetes megállapodás az engedélyezés előfeltétele.</w:t>
      </w:r>
    </w:p>
    <w:p w14:paraId="0EE2EDF1" w14:textId="77777777" w:rsidR="009B4E6C" w:rsidRDefault="009B4E6C" w:rsidP="009B4E6C">
      <w:pPr>
        <w:ind w:start="35.25pt" w:hanging="35.25pt"/>
      </w:pPr>
      <w:r>
        <w:t>(3)</w:t>
      </w:r>
      <w:r>
        <w:tab/>
        <w:t>Az engedélyezés céljából és az engedélyezett felhasználás módjától eltérő felhasználás esetén az engedély visszavonható.</w:t>
      </w:r>
    </w:p>
    <w:p w14:paraId="32CEE8D4" w14:textId="77777777" w:rsidR="009B4E6C" w:rsidRDefault="009B4E6C" w:rsidP="009B4E6C">
      <w:pPr>
        <w:ind w:start="35.25pt" w:hanging="35.25pt"/>
      </w:pPr>
      <w:r>
        <w:t>(4)</w:t>
      </w:r>
      <w:r>
        <w:tab/>
        <w:t>A megye érdekeit sértő felhasználás, továbbá a megállapított díj meg nem fizetése esetén az engedélyt vissza kell vonni.</w:t>
      </w:r>
    </w:p>
    <w:p w14:paraId="46C6E249" w14:textId="77777777" w:rsidR="009B4E6C" w:rsidRDefault="009B4E6C" w:rsidP="009B4E6C">
      <w:pPr>
        <w:ind w:start="35.25pt" w:hanging="35.25pt"/>
      </w:pPr>
      <w:r>
        <w:t>(5)</w:t>
      </w:r>
      <w:r>
        <w:tab/>
        <w:t>A kiadott engedélyekről a Zala Megyei Önkormányzati Hivatal nyilvántartást vezet. A nyilvántartás tartalmazza az engedély megadásának időpontját, az engedély ügyiratszámát, az engedélyes nevét, címét, a felhasználás célját, módját, az engedélyezett mennyiséget, valamint az engedély érvényességének határidejét.</w:t>
      </w:r>
    </w:p>
    <w:p w14:paraId="56E3D91E" w14:textId="77777777" w:rsidR="009B4E6C" w:rsidRDefault="009B4E6C" w:rsidP="009B4E6C">
      <w:pPr>
        <w:ind w:start="35.25pt" w:hanging="35.25pt"/>
      </w:pPr>
      <w:r>
        <w:t>(6)</w:t>
      </w:r>
      <w:r>
        <w:tab/>
        <w:t xml:space="preserve">A címer használatára vonatkozóan jelen rendelet alapján kiadott engedély nem </w:t>
      </w:r>
      <w:proofErr w:type="gramStart"/>
      <w:r>
        <w:t>mentesíti</w:t>
      </w:r>
      <w:proofErr w:type="gramEnd"/>
      <w:r>
        <w:t xml:space="preserve"> a kérelmezőt a jogszabályok által az engedélyezett tárgy stb. tervezésére, előállítására, forgalomba hozatalára előírt egyéb engedélyek, hozzájárulások megszerzése alól.</w:t>
      </w:r>
    </w:p>
    <w:p w14:paraId="7E0D427D" w14:textId="77777777" w:rsidR="009B4E6C" w:rsidRDefault="009B4E6C" w:rsidP="009B4E6C">
      <w:pPr>
        <w:ind w:start="35.25pt" w:hanging="35.25pt"/>
      </w:pPr>
      <w:r>
        <w:t>(7)</w:t>
      </w:r>
      <w:r>
        <w:tab/>
        <w:t>Az engedély megszerzését követően az előállított tárgy stb. egy példányát és annak fényképét is be kell nyújtani.</w:t>
      </w:r>
    </w:p>
    <w:p w14:paraId="5DBCB982" w14:textId="77777777" w:rsidR="009B4E6C" w:rsidRDefault="009B4E6C" w:rsidP="009B4E6C">
      <w:pPr>
        <w:jc w:val="center"/>
      </w:pPr>
    </w:p>
    <w:p w14:paraId="2C25930F" w14:textId="77777777" w:rsidR="009B4E6C" w:rsidRDefault="009B4E6C" w:rsidP="009B4E6C">
      <w:pPr>
        <w:jc w:val="center"/>
      </w:pPr>
      <w:r>
        <w:lastRenderedPageBreak/>
        <w:t>5. §</w:t>
      </w:r>
    </w:p>
    <w:p w14:paraId="38877054" w14:textId="77777777" w:rsidR="009B4E6C" w:rsidRDefault="009B4E6C" w:rsidP="009B4E6C">
      <w:pPr>
        <w:ind w:start="35.40pt"/>
      </w:pPr>
      <w:r>
        <w:t xml:space="preserve">Zala megye </w:t>
      </w:r>
      <w:proofErr w:type="spellStart"/>
      <w:r>
        <w:t>zászlójának</w:t>
      </w:r>
      <w:proofErr w:type="spellEnd"/>
      <w:r>
        <w:t xml:space="preserve">, lobogójának színe világos azúr kék – ezüst. A zászló téglalap alakú, álló vagy fekvő, 1:2, vagy 2:3 méretarányú, világos azúr kék – </w:t>
      </w:r>
      <w:proofErr w:type="gramStart"/>
      <w:r>
        <w:t>ezüst színű</w:t>
      </w:r>
      <w:proofErr w:type="gramEnd"/>
      <w:r>
        <w:t>, amelynek felső harmadában kerül elhelyezésre a megye címere, alatta a fekete betűkkel írott „ZALA MEGYE” felirat. A lobogó azonos színösszeállításban, azonos tartalmi elemekkel, fekvő helyzetben, 1:2 méretaránnyal jelenítendő meg.</w:t>
      </w:r>
    </w:p>
    <w:p w14:paraId="3EED241A" w14:textId="77777777" w:rsidR="009B4E6C" w:rsidRDefault="009B4E6C" w:rsidP="009B4E6C">
      <w:pPr>
        <w:jc w:val="center"/>
      </w:pPr>
      <w:r>
        <w:t>6. §</w:t>
      </w:r>
    </w:p>
    <w:p w14:paraId="2A8ECE44" w14:textId="77777777" w:rsidR="009B4E6C" w:rsidRDefault="009B4E6C" w:rsidP="009B4E6C">
      <w:r>
        <w:t>(1)</w:t>
      </w:r>
      <w:r>
        <w:tab/>
        <w:t>A zászló az alábbi alkalmakkor és esetekben használható:</w:t>
      </w:r>
    </w:p>
    <w:p w14:paraId="438BD1DB" w14:textId="77777777" w:rsidR="009B4E6C" w:rsidRDefault="009B4E6C" w:rsidP="009B4E6C">
      <w:proofErr w:type="gramStart"/>
      <w:r>
        <w:t>a</w:t>
      </w:r>
      <w:proofErr w:type="gramEnd"/>
      <w:r>
        <w:t>)</w:t>
      </w:r>
      <w:r>
        <w:tab/>
        <w:t xml:space="preserve">a közgyűlés által használt tanácskozótermekben, hivatalának hivatali helyiségeiben, </w:t>
      </w:r>
    </w:p>
    <w:p w14:paraId="65FE9F84" w14:textId="77777777" w:rsidR="009B4E6C" w:rsidRDefault="009B4E6C" w:rsidP="009B4E6C">
      <w:pPr>
        <w:ind w:start="35.25pt" w:hanging="35.25pt"/>
      </w:pPr>
      <w:r>
        <w:t>b)</w:t>
      </w:r>
      <w:r>
        <w:tab/>
        <w:t>a megyei önkormányzat által szervezett, vagy a támogatásával megvalósuló társadalmi eseményeken,</w:t>
      </w:r>
    </w:p>
    <w:p w14:paraId="743A6670" w14:textId="77777777" w:rsidR="009B4E6C" w:rsidRDefault="009B4E6C" w:rsidP="009B4E6C">
      <w:pPr>
        <w:ind w:start="35.25pt" w:hanging="35.25pt"/>
      </w:pPr>
      <w:r>
        <w:t>c)</w:t>
      </w:r>
      <w:r>
        <w:tab/>
        <w:t>megkülönböztetésül más megye, város, nagyközség, község részvételével tartott hazai és nemzetközi rendezvényeken,</w:t>
      </w:r>
    </w:p>
    <w:p w14:paraId="7F78CE92" w14:textId="77777777" w:rsidR="009B4E6C" w:rsidRDefault="009B4E6C" w:rsidP="009B4E6C">
      <w:r>
        <w:t>d)</w:t>
      </w:r>
      <w:r>
        <w:tab/>
        <w:t>cserezászlóként vagy elismerésként adományozásra,</w:t>
      </w:r>
    </w:p>
    <w:p w14:paraId="5899A8DB" w14:textId="77777777" w:rsidR="009B4E6C" w:rsidRDefault="009B4E6C" w:rsidP="009B4E6C">
      <w:proofErr w:type="gramStart"/>
      <w:r>
        <w:t>e</w:t>
      </w:r>
      <w:proofErr w:type="gramEnd"/>
      <w:r>
        <w:t>)</w:t>
      </w:r>
      <w:r>
        <w:tab/>
        <w:t>egyéb esetekben.</w:t>
      </w:r>
    </w:p>
    <w:p w14:paraId="19EFB01A" w14:textId="77777777" w:rsidR="009B4E6C" w:rsidRDefault="009B4E6C" w:rsidP="009B4E6C">
      <w:pPr>
        <w:ind w:start="35.25pt" w:hanging="35.25pt"/>
      </w:pPr>
      <w:r>
        <w:t>(2)</w:t>
      </w:r>
      <w:r>
        <w:tab/>
        <w:t>Az önkormányzati szervek, valamint az önkormányzat által alapított gazdasági társaság, alapítvány a zászlót a 6. § (1) bekezdés b) pontjában szabályozott esetben külön engedély nélkül használhatják.</w:t>
      </w:r>
    </w:p>
    <w:p w14:paraId="1B43A76B" w14:textId="77777777" w:rsidR="009B4E6C" w:rsidRDefault="009B4E6C" w:rsidP="009B4E6C">
      <w:pPr>
        <w:ind w:start="35.25pt" w:hanging="35.25pt"/>
      </w:pPr>
      <w:r>
        <w:t>(3)</w:t>
      </w:r>
      <w:r>
        <w:tab/>
        <w:t>A 6. § (1) bekezdés c)-e) pontjaiban szabályozott esetekben történő zászlóhasználatot – kérelemre – átruházott hatáskörben a megyei közgyűlés elnöke engedélyezi.</w:t>
      </w:r>
    </w:p>
    <w:p w14:paraId="0D7A82C6" w14:textId="77777777" w:rsidR="009B4E6C" w:rsidRDefault="009B4E6C" w:rsidP="009B4E6C">
      <w:pPr>
        <w:ind w:start="35.25pt" w:hanging="35.25pt"/>
      </w:pPr>
      <w:r>
        <w:t xml:space="preserve">(4) </w:t>
      </w:r>
      <w:r>
        <w:tab/>
        <w:t>Az engedélyezésre és az engedély visszavonására a címerhasználat engedélyezésére és az engedély visszavonására vonatkozó előírásokat kell értelemszerűen alkalmazni.</w:t>
      </w:r>
    </w:p>
    <w:p w14:paraId="2FF7A3AC" w14:textId="77777777" w:rsidR="009B4E6C" w:rsidRDefault="009B4E6C" w:rsidP="009B4E6C">
      <w:pPr>
        <w:ind w:start="35.25pt" w:hanging="35.25pt"/>
      </w:pPr>
    </w:p>
    <w:p w14:paraId="4A4ECABC" w14:textId="77777777" w:rsidR="009B4E6C" w:rsidRDefault="009B4E6C" w:rsidP="009B4E6C">
      <w:pPr>
        <w:ind w:start="35.25pt" w:hanging="35.25pt"/>
        <w:jc w:val="center"/>
      </w:pPr>
      <w:r>
        <w:t>7. §</w:t>
      </w:r>
    </w:p>
    <w:p w14:paraId="4BC4728D" w14:textId="77777777" w:rsidR="009B4E6C" w:rsidRDefault="009B4E6C" w:rsidP="009B4E6C">
      <w:pPr>
        <w:ind w:start="35.25pt"/>
      </w:pPr>
      <w:r>
        <w:t>Jelen rendelet szabályainak megsértése esetén a Polgári Törvénykönyvben biztosított személyiségi jogok védelmére vonatkozó eljárás megindítására és annak során a közgyűlés minden korlátozás nélküli képviseletére a megyei főjegyző jogosult.</w:t>
      </w:r>
    </w:p>
    <w:p w14:paraId="4A6B6669" w14:textId="77777777" w:rsidR="009B4E6C" w:rsidRDefault="009B4E6C" w:rsidP="009B4E6C"/>
    <w:p w14:paraId="1544A629" w14:textId="77777777" w:rsidR="009B4E6C" w:rsidRDefault="009B4E6C" w:rsidP="009B4E6C">
      <w:pPr>
        <w:jc w:val="center"/>
      </w:pPr>
      <w:r>
        <w:t>8. §</w:t>
      </w:r>
    </w:p>
    <w:p w14:paraId="05A72879" w14:textId="77777777" w:rsidR="009B4E6C" w:rsidRDefault="009B4E6C" w:rsidP="009B4E6C">
      <w:pPr>
        <w:ind w:start="35.25pt"/>
      </w:pPr>
      <w:r>
        <w:t xml:space="preserve">Ezen rendelet a kihirdetését követő napon lép hatályba.  Hatálybalépésével egyidejűleg hatályát veszti a Zala Megyei Önkormányzati Közgyűlés Zala megye címerének és </w:t>
      </w:r>
      <w:proofErr w:type="spellStart"/>
      <w:r>
        <w:t>zászlajának</w:t>
      </w:r>
      <w:proofErr w:type="spellEnd"/>
      <w:r>
        <w:t xml:space="preserve"> alkotásáról, azok használatának szabályozásáról szóló 1/1991. (II.2.) számú rendelete.</w:t>
      </w:r>
    </w:p>
    <w:p w14:paraId="78C8588F" w14:textId="77777777" w:rsidR="009B4E6C" w:rsidRDefault="009B4E6C" w:rsidP="009B4E6C"/>
    <w:p w14:paraId="38FA6567" w14:textId="77777777" w:rsidR="009B4E6C" w:rsidRDefault="009B4E6C" w:rsidP="009B4E6C">
      <w:r>
        <w:t>Zalaegerszeg, 2021. március 18.</w:t>
      </w:r>
    </w:p>
    <w:p w14:paraId="7910F934" w14:textId="77777777" w:rsidR="009B4E6C" w:rsidRDefault="009B4E6C" w:rsidP="009B4E6C">
      <w:pPr>
        <w:pStyle w:val="alrs"/>
      </w:pPr>
      <w:r>
        <w:tab/>
      </w:r>
      <w:proofErr w:type="gramStart"/>
      <w:r>
        <w:t>dr.</w:t>
      </w:r>
      <w:proofErr w:type="gramEnd"/>
      <w:r>
        <w:t xml:space="preserve"> Mester László s.k.</w:t>
      </w:r>
      <w:r>
        <w:tab/>
        <w:t>Dr. Pál Attila s.k.</w:t>
      </w:r>
    </w:p>
    <w:p w14:paraId="1B354976" w14:textId="77777777" w:rsidR="009B4E6C" w:rsidRDefault="009B4E6C" w:rsidP="009B4E6C">
      <w:pPr>
        <w:pStyle w:val="alrs"/>
        <w:rPr>
          <w:lang w:eastAsia="hu-HU"/>
        </w:rPr>
      </w:pPr>
      <w:r>
        <w:tab/>
      </w:r>
      <w:proofErr w:type="gramStart"/>
      <w:r>
        <w:t>megyei</w:t>
      </w:r>
      <w:proofErr w:type="gramEnd"/>
      <w:r>
        <w:t xml:space="preserve"> főjegyző</w:t>
      </w:r>
      <w:r>
        <w:tab/>
        <w:t>a megyei közgyűlés elnöke</w:t>
      </w:r>
    </w:p>
    <w:p w14:paraId="664FFA39" w14:textId="77777777" w:rsidR="009B4E6C" w:rsidRPr="007D190C" w:rsidRDefault="009B4E6C" w:rsidP="009B4E6C"/>
    <w:p w14:paraId="253F4C0D" w14:textId="77777777" w:rsidR="00462B42" w:rsidRDefault="00462B42">
      <w:pPr>
        <w:autoSpaceDE/>
        <w:autoSpaceDN/>
        <w:jc w:val="start"/>
        <w:rPr>
          <w:b/>
          <w:szCs w:val="20"/>
          <w:lang w:eastAsia="x-none"/>
        </w:rPr>
      </w:pPr>
      <w:r>
        <w:rPr>
          <w:b/>
          <w:szCs w:val="20"/>
          <w:lang w:eastAsia="x-none"/>
        </w:rPr>
        <w:br w:type="page"/>
      </w:r>
    </w:p>
    <w:p w14:paraId="0855656B" w14:textId="77777777" w:rsidR="001A65ED" w:rsidRPr="001A65ED" w:rsidRDefault="001A65ED" w:rsidP="001A65ED">
      <w:pPr>
        <w:pStyle w:val="Szvegtrzs"/>
        <w:spacing w:before="12pt" w:after="24pt"/>
        <w:jc w:val="center"/>
        <w:rPr>
          <w:b/>
          <w:bCs/>
          <w:i w:val="0"/>
        </w:rPr>
      </w:pPr>
      <w:r w:rsidRPr="001A65ED">
        <w:rPr>
          <w:b/>
          <w:bCs/>
          <w:i w:val="0"/>
        </w:rPr>
        <w:lastRenderedPageBreak/>
        <w:t>A Zala megyei Közgyűlés 2/2022. (I.28.) költségvetési rendelete a Zala Megyei Önkormányzat 2022. évi költségvetéséről</w:t>
      </w:r>
    </w:p>
    <w:p w14:paraId="4F20736A" w14:textId="77777777" w:rsidR="001A65ED" w:rsidRPr="001A65ED" w:rsidRDefault="001A65ED" w:rsidP="001A65ED">
      <w:pPr>
        <w:pStyle w:val="Szvegtrzs"/>
        <w:spacing w:before="11pt"/>
        <w:jc w:val="both"/>
        <w:rPr>
          <w:i w:val="0"/>
        </w:rPr>
      </w:pPr>
      <w:r w:rsidRPr="001A65ED">
        <w:rPr>
          <w:i w:val="0"/>
        </w:rPr>
        <w:t>A Zala Megyei Közgyűlés az államháztartásról szóló 2011. évi CXCV. törvény 5. § (1) bekezdésének felhatalmazása alapján, az Alaptörvény 32. cikk (1) bekezdés f) pontjában meghatározott feladatkörében eljárva a következő rendeletet alkotja:</w:t>
      </w:r>
    </w:p>
    <w:p w14:paraId="2AF89688" w14:textId="77777777" w:rsidR="001A65ED" w:rsidRPr="001A65ED" w:rsidRDefault="001A65ED" w:rsidP="001A65ED">
      <w:pPr>
        <w:pStyle w:val="Szvegtrzs"/>
        <w:spacing w:before="12pt" w:after="12pt"/>
        <w:jc w:val="center"/>
        <w:rPr>
          <w:b/>
          <w:bCs/>
          <w:i w:val="0"/>
        </w:rPr>
      </w:pPr>
      <w:r w:rsidRPr="001A65ED">
        <w:rPr>
          <w:b/>
          <w:bCs/>
          <w:i w:val="0"/>
        </w:rPr>
        <w:t>1. §</w:t>
      </w:r>
    </w:p>
    <w:p w14:paraId="1DB39DE6" w14:textId="77777777" w:rsidR="001A65ED" w:rsidRPr="001A65ED" w:rsidRDefault="001A65ED" w:rsidP="001A65ED">
      <w:pPr>
        <w:pStyle w:val="Szvegtrzs"/>
        <w:jc w:val="both"/>
        <w:rPr>
          <w:i w:val="0"/>
        </w:rPr>
      </w:pPr>
      <w:r w:rsidRPr="001A65ED">
        <w:rPr>
          <w:i w:val="0"/>
        </w:rPr>
        <w:t>A rendelet hatálya kiterjed a Zala Megyei Közgyűlésre (továbbiakban: közgyűlés), a közgyűlés bizottságaira (továbbiakban: bizottságok), a közgyűlés tisztségviselőire, az önkormányzati munkavállalókra és az önkormányzati hivatalra (továbbiakban: hivatal).</w:t>
      </w:r>
    </w:p>
    <w:p w14:paraId="0EBD46C4" w14:textId="77777777" w:rsidR="001A65ED" w:rsidRPr="001A65ED" w:rsidRDefault="001A65ED" w:rsidP="001A65ED">
      <w:pPr>
        <w:pStyle w:val="Szvegtrzs"/>
        <w:spacing w:before="12pt" w:after="12pt"/>
        <w:jc w:val="center"/>
        <w:rPr>
          <w:b/>
          <w:bCs/>
          <w:i w:val="0"/>
        </w:rPr>
      </w:pPr>
      <w:r w:rsidRPr="001A65ED">
        <w:rPr>
          <w:b/>
          <w:bCs/>
          <w:i w:val="0"/>
        </w:rPr>
        <w:t>2. §</w:t>
      </w:r>
    </w:p>
    <w:p w14:paraId="0E508840" w14:textId="77777777" w:rsidR="001A65ED" w:rsidRPr="001A65ED" w:rsidRDefault="001A65ED" w:rsidP="001A65ED">
      <w:pPr>
        <w:pStyle w:val="Szvegtrzs"/>
        <w:jc w:val="both"/>
        <w:rPr>
          <w:i w:val="0"/>
        </w:rPr>
      </w:pPr>
      <w:r w:rsidRPr="001A65ED">
        <w:rPr>
          <w:i w:val="0"/>
        </w:rPr>
        <w:t>A Zala Megyei Önkormányzat költségvetésében a Zala Megyei Önkormányzat (továbbiakban: önkormányzat) és a Zala Megyei Önkormányzati Hivatal alkot egy-egy címet.</w:t>
      </w:r>
    </w:p>
    <w:p w14:paraId="4287B7D2" w14:textId="77777777" w:rsidR="001A65ED" w:rsidRPr="001A65ED" w:rsidRDefault="001A65ED" w:rsidP="001A65ED">
      <w:pPr>
        <w:pStyle w:val="Szvegtrzs"/>
        <w:spacing w:before="12pt" w:after="12pt"/>
        <w:jc w:val="center"/>
        <w:rPr>
          <w:b/>
          <w:bCs/>
          <w:i w:val="0"/>
        </w:rPr>
      </w:pPr>
      <w:r w:rsidRPr="001A65ED">
        <w:rPr>
          <w:b/>
          <w:bCs/>
          <w:i w:val="0"/>
        </w:rPr>
        <w:t>3. §</w:t>
      </w:r>
    </w:p>
    <w:p w14:paraId="6BA3D272" w14:textId="77777777" w:rsidR="001A65ED" w:rsidRPr="001A65ED" w:rsidRDefault="001A65ED" w:rsidP="001A65ED">
      <w:pPr>
        <w:pStyle w:val="Szvegtrzs"/>
        <w:jc w:val="both"/>
        <w:rPr>
          <w:i w:val="0"/>
        </w:rPr>
      </w:pPr>
      <w:r w:rsidRPr="001A65ED">
        <w:rPr>
          <w:i w:val="0"/>
        </w:rPr>
        <w:t xml:space="preserve">(1) Az önkormányzat és a hivatal 2022. évi </w:t>
      </w:r>
      <w:r w:rsidRPr="001A65ED">
        <w:rPr>
          <w:b/>
          <w:bCs/>
          <w:i w:val="0"/>
        </w:rPr>
        <w:t>bevételei:</w:t>
      </w:r>
    </w:p>
    <w:p w14:paraId="06CD537B" w14:textId="77777777" w:rsidR="001A65ED" w:rsidRPr="001A65ED" w:rsidRDefault="001A65ED" w:rsidP="001A65ED">
      <w:pPr>
        <w:pStyle w:val="Szvegtrzs"/>
        <w:ind w:start="29pt" w:hanging="28pt"/>
        <w:jc w:val="both"/>
        <w:rPr>
          <w:i w:val="0"/>
        </w:rPr>
      </w:pPr>
      <w:proofErr w:type="gramStart"/>
      <w:r w:rsidRPr="001A65ED">
        <w:rPr>
          <w:i w:val="0"/>
        </w:rPr>
        <w:t>a</w:t>
      </w:r>
      <w:proofErr w:type="gramEnd"/>
      <w:r w:rsidRPr="001A65ED">
        <w:rPr>
          <w:i w:val="0"/>
        </w:rPr>
        <w:t>)</w:t>
      </w:r>
      <w:r w:rsidRPr="001A65ED">
        <w:rPr>
          <w:i w:val="0"/>
        </w:rPr>
        <w:tab/>
      </w:r>
      <w:r w:rsidRPr="001A65ED">
        <w:rPr>
          <w:rStyle w:val="FootnoteAnchor"/>
          <w:i w:val="0"/>
        </w:rPr>
        <w:footnoteReference w:id="35"/>
      </w:r>
      <w:r w:rsidRPr="001A65ED">
        <w:rPr>
          <w:b/>
          <w:bCs/>
          <w:i w:val="0"/>
        </w:rPr>
        <w:t xml:space="preserve">költségvetési bevételek: </w:t>
      </w:r>
      <w:r w:rsidR="00661944">
        <w:rPr>
          <w:b/>
          <w:bCs/>
          <w:i w:val="0"/>
        </w:rPr>
        <w:t>1.00.563</w:t>
      </w:r>
      <w:r w:rsidRPr="001A65ED">
        <w:rPr>
          <w:b/>
          <w:bCs/>
          <w:i w:val="0"/>
        </w:rPr>
        <w:t xml:space="preserve"> e Ft</w:t>
      </w:r>
    </w:p>
    <w:p w14:paraId="0E085719" w14:textId="77777777" w:rsidR="001A65ED" w:rsidRPr="001A65ED" w:rsidRDefault="001A65ED" w:rsidP="001A65ED">
      <w:pPr>
        <w:pStyle w:val="Szvegtrzs"/>
        <w:ind w:start="29pt" w:hanging="28pt"/>
        <w:jc w:val="both"/>
        <w:rPr>
          <w:i w:val="0"/>
        </w:rPr>
      </w:pPr>
      <w:r w:rsidRPr="001A65ED">
        <w:rPr>
          <w:i w:val="0"/>
        </w:rPr>
        <w:t>b)</w:t>
      </w:r>
      <w:r w:rsidRPr="001A65ED">
        <w:rPr>
          <w:i w:val="0"/>
        </w:rPr>
        <w:tab/>
      </w:r>
      <w:r w:rsidRPr="001A65ED">
        <w:rPr>
          <w:rStyle w:val="FootnoteAnchor"/>
          <w:i w:val="0"/>
        </w:rPr>
        <w:footnoteReference w:id="36"/>
      </w:r>
      <w:r w:rsidRPr="001A65ED">
        <w:rPr>
          <w:i w:val="0"/>
        </w:rPr>
        <w:t xml:space="preserve">Ebből: működési célú bevételek: </w:t>
      </w:r>
      <w:r w:rsidR="00661944">
        <w:rPr>
          <w:i w:val="0"/>
        </w:rPr>
        <w:t>990.747</w:t>
      </w:r>
      <w:r w:rsidRPr="001A65ED">
        <w:rPr>
          <w:i w:val="0"/>
        </w:rPr>
        <w:t xml:space="preserve"> e Ft</w:t>
      </w:r>
    </w:p>
    <w:p w14:paraId="71022382" w14:textId="77777777" w:rsidR="001A65ED" w:rsidRPr="001A65ED" w:rsidRDefault="001A65ED" w:rsidP="001A65ED">
      <w:pPr>
        <w:pStyle w:val="Szvegtrzs"/>
        <w:ind w:start="29pt" w:hanging="28pt"/>
        <w:jc w:val="both"/>
        <w:rPr>
          <w:i w:val="0"/>
        </w:rPr>
      </w:pPr>
      <w:r w:rsidRPr="001A65ED">
        <w:rPr>
          <w:i w:val="0"/>
        </w:rPr>
        <w:t>c)</w:t>
      </w:r>
      <w:r w:rsidRPr="001A65ED">
        <w:rPr>
          <w:i w:val="0"/>
        </w:rPr>
        <w:tab/>
      </w:r>
      <w:r w:rsidR="00130545">
        <w:rPr>
          <w:rStyle w:val="Lbjegyzet-hivatkozs"/>
          <w:i w:val="0"/>
        </w:rPr>
        <w:footnoteReference w:id="37"/>
      </w:r>
      <w:commentRangeStart w:id="92"/>
      <w:r w:rsidRPr="001A65ED">
        <w:rPr>
          <w:i w:val="0"/>
        </w:rPr>
        <w:t>felhalmozási</w:t>
      </w:r>
      <w:commentRangeEnd w:id="92"/>
      <w:r w:rsidR="00130545">
        <w:rPr>
          <w:rStyle w:val="Jegyzethivatkozs"/>
          <w:rFonts w:ascii="Arial" w:hAnsi="Arial"/>
          <w:i w:val="0"/>
          <w:iCs w:val="0"/>
          <w:lang w:eastAsia="hu-HU"/>
        </w:rPr>
        <w:commentReference w:id="92"/>
      </w:r>
      <w:r w:rsidRPr="001A65ED">
        <w:rPr>
          <w:i w:val="0"/>
        </w:rPr>
        <w:t xml:space="preserve"> célú bevételek: </w:t>
      </w:r>
      <w:r w:rsidR="00661944">
        <w:rPr>
          <w:i w:val="0"/>
        </w:rPr>
        <w:t>9.816</w:t>
      </w:r>
      <w:r w:rsidRPr="001A65ED">
        <w:rPr>
          <w:i w:val="0"/>
        </w:rPr>
        <w:t xml:space="preserve"> e Ft</w:t>
      </w:r>
    </w:p>
    <w:p w14:paraId="7A1932BA" w14:textId="77777777" w:rsidR="001A65ED" w:rsidRPr="001A65ED" w:rsidRDefault="001A65ED" w:rsidP="001A65ED">
      <w:pPr>
        <w:pStyle w:val="Szvegtrzs"/>
        <w:ind w:start="29pt" w:hanging="28pt"/>
        <w:jc w:val="both"/>
        <w:rPr>
          <w:i w:val="0"/>
        </w:rPr>
      </w:pPr>
      <w:r w:rsidRPr="001A65ED">
        <w:rPr>
          <w:i w:val="0"/>
        </w:rPr>
        <w:t>d)</w:t>
      </w:r>
      <w:r w:rsidRPr="001A65ED">
        <w:rPr>
          <w:i w:val="0"/>
        </w:rPr>
        <w:tab/>
      </w:r>
      <w:r w:rsidRPr="001A65ED">
        <w:rPr>
          <w:rStyle w:val="FootnoteAnchor"/>
          <w:i w:val="0"/>
        </w:rPr>
        <w:footnoteReference w:id="38"/>
      </w:r>
      <w:proofErr w:type="gramStart"/>
      <w:r w:rsidRPr="001A65ED">
        <w:rPr>
          <w:b/>
          <w:bCs/>
          <w:i w:val="0"/>
        </w:rPr>
        <w:t>finanszírozási</w:t>
      </w:r>
      <w:proofErr w:type="gramEnd"/>
      <w:r w:rsidRPr="001A65ED">
        <w:rPr>
          <w:b/>
          <w:bCs/>
          <w:i w:val="0"/>
        </w:rPr>
        <w:t xml:space="preserve"> bevétel: 536.853 e Ft</w:t>
      </w:r>
    </w:p>
    <w:p w14:paraId="33BBF731" w14:textId="77777777" w:rsidR="001A65ED" w:rsidRPr="001A65ED" w:rsidRDefault="001A65ED" w:rsidP="001A65ED">
      <w:pPr>
        <w:pStyle w:val="Szvegtrzs"/>
        <w:ind w:start="29pt" w:hanging="28pt"/>
        <w:jc w:val="both"/>
        <w:rPr>
          <w:i w:val="0"/>
        </w:rPr>
      </w:pPr>
      <w:proofErr w:type="gramStart"/>
      <w:r w:rsidRPr="001A65ED">
        <w:rPr>
          <w:i w:val="0"/>
        </w:rPr>
        <w:t>e</w:t>
      </w:r>
      <w:proofErr w:type="gramEnd"/>
      <w:r w:rsidRPr="001A65ED">
        <w:rPr>
          <w:i w:val="0"/>
        </w:rPr>
        <w:t>)</w:t>
      </w:r>
      <w:r w:rsidRPr="001A65ED">
        <w:rPr>
          <w:i w:val="0"/>
        </w:rPr>
        <w:tab/>
      </w:r>
      <w:r w:rsidRPr="001A65ED">
        <w:rPr>
          <w:rStyle w:val="FootnoteAnchor"/>
          <w:i w:val="0"/>
        </w:rPr>
        <w:footnoteReference w:id="39"/>
      </w:r>
      <w:r w:rsidRPr="001A65ED">
        <w:rPr>
          <w:b/>
          <w:bCs/>
          <w:i w:val="0"/>
        </w:rPr>
        <w:t>Az önkormányzat és a hivatal 2022. évi bevételei összesen: 1.</w:t>
      </w:r>
      <w:r w:rsidR="00661944">
        <w:rPr>
          <w:b/>
          <w:bCs/>
          <w:i w:val="0"/>
        </w:rPr>
        <w:t>537.416</w:t>
      </w:r>
      <w:r w:rsidRPr="001A65ED">
        <w:rPr>
          <w:b/>
          <w:bCs/>
          <w:i w:val="0"/>
        </w:rPr>
        <w:t xml:space="preserve"> e Ft, </w:t>
      </w:r>
      <w:r w:rsidRPr="001A65ED">
        <w:rPr>
          <w:i w:val="0"/>
        </w:rPr>
        <w:t>azaz: Egymilliárd-</w:t>
      </w:r>
      <w:r w:rsidR="00661944">
        <w:rPr>
          <w:i w:val="0"/>
        </w:rPr>
        <w:t>Ötszázharminchétmillió-négyszáztizenhatezer</w:t>
      </w:r>
      <w:r w:rsidRPr="001A65ED">
        <w:rPr>
          <w:i w:val="0"/>
        </w:rPr>
        <w:t xml:space="preserve"> forint.</w:t>
      </w:r>
    </w:p>
    <w:p w14:paraId="4D06E2C0" w14:textId="77777777" w:rsidR="001A65ED" w:rsidRPr="001A65ED" w:rsidRDefault="001A65ED" w:rsidP="001A65ED">
      <w:pPr>
        <w:pStyle w:val="Szvegtrzs"/>
        <w:spacing w:before="12pt"/>
        <w:jc w:val="both"/>
        <w:rPr>
          <w:i w:val="0"/>
        </w:rPr>
      </w:pPr>
      <w:r w:rsidRPr="001A65ED">
        <w:rPr>
          <w:i w:val="0"/>
        </w:rPr>
        <w:t xml:space="preserve">(2) Az önkormányzat és a hivatal 2022. évi </w:t>
      </w:r>
      <w:r w:rsidRPr="001A65ED">
        <w:rPr>
          <w:b/>
          <w:bCs/>
          <w:i w:val="0"/>
        </w:rPr>
        <w:t>kiadásai:</w:t>
      </w:r>
    </w:p>
    <w:p w14:paraId="1C35B253" w14:textId="77777777" w:rsidR="001A65ED" w:rsidRPr="001A65ED" w:rsidRDefault="001A65ED" w:rsidP="001A65ED">
      <w:pPr>
        <w:pStyle w:val="Szvegtrzs"/>
        <w:ind w:start="29pt" w:hanging="28pt"/>
        <w:jc w:val="both"/>
        <w:rPr>
          <w:i w:val="0"/>
        </w:rPr>
      </w:pPr>
      <w:proofErr w:type="gramStart"/>
      <w:r w:rsidRPr="001A65ED">
        <w:rPr>
          <w:i w:val="0"/>
        </w:rPr>
        <w:t>a</w:t>
      </w:r>
      <w:proofErr w:type="gramEnd"/>
      <w:r w:rsidRPr="001A65ED">
        <w:rPr>
          <w:i w:val="0"/>
        </w:rPr>
        <w:t>)</w:t>
      </w:r>
      <w:r w:rsidRPr="001A65ED">
        <w:rPr>
          <w:i w:val="0"/>
        </w:rPr>
        <w:tab/>
      </w:r>
      <w:r w:rsidRPr="001A65ED">
        <w:rPr>
          <w:rStyle w:val="FootnoteAnchor"/>
          <w:i w:val="0"/>
        </w:rPr>
        <w:footnoteReference w:id="40"/>
      </w:r>
      <w:r w:rsidRPr="001A65ED">
        <w:rPr>
          <w:b/>
          <w:bCs/>
          <w:i w:val="0"/>
        </w:rPr>
        <w:t>költségvetési kiadások: 1.</w:t>
      </w:r>
      <w:r w:rsidR="00661944">
        <w:rPr>
          <w:b/>
          <w:bCs/>
          <w:i w:val="0"/>
        </w:rPr>
        <w:t>527.640</w:t>
      </w:r>
      <w:r w:rsidRPr="001A65ED">
        <w:rPr>
          <w:b/>
          <w:bCs/>
          <w:i w:val="0"/>
        </w:rPr>
        <w:t xml:space="preserve"> e Ft</w:t>
      </w:r>
    </w:p>
    <w:p w14:paraId="5306D412" w14:textId="77777777" w:rsidR="001A65ED" w:rsidRPr="001A65ED" w:rsidRDefault="001A65ED" w:rsidP="001A65ED">
      <w:pPr>
        <w:pStyle w:val="Szvegtrzs"/>
        <w:ind w:start="29pt" w:hanging="28pt"/>
        <w:jc w:val="both"/>
        <w:rPr>
          <w:i w:val="0"/>
        </w:rPr>
      </w:pPr>
      <w:r w:rsidRPr="001A65ED">
        <w:rPr>
          <w:i w:val="0"/>
        </w:rPr>
        <w:t>b)</w:t>
      </w:r>
      <w:r w:rsidRPr="001A65ED">
        <w:rPr>
          <w:i w:val="0"/>
        </w:rPr>
        <w:tab/>
      </w:r>
      <w:r w:rsidRPr="001A65ED">
        <w:rPr>
          <w:rStyle w:val="FootnoteAnchor"/>
          <w:i w:val="0"/>
        </w:rPr>
        <w:footnoteReference w:id="41"/>
      </w:r>
      <w:r w:rsidRPr="001A65ED">
        <w:rPr>
          <w:i w:val="0"/>
        </w:rPr>
        <w:t>Ebből: működési célú kiadások: 1.</w:t>
      </w:r>
      <w:r w:rsidR="00661944">
        <w:rPr>
          <w:i w:val="0"/>
        </w:rPr>
        <w:t>338.316</w:t>
      </w:r>
      <w:r w:rsidRPr="001A65ED">
        <w:rPr>
          <w:i w:val="0"/>
        </w:rPr>
        <w:t xml:space="preserve"> e Ft</w:t>
      </w:r>
    </w:p>
    <w:p w14:paraId="4802A00A" w14:textId="77777777" w:rsidR="001A65ED" w:rsidRPr="001A65ED" w:rsidRDefault="001A65ED" w:rsidP="001A65ED">
      <w:pPr>
        <w:pStyle w:val="Szvegtrzs"/>
        <w:ind w:start="29pt" w:hanging="28pt"/>
        <w:jc w:val="both"/>
        <w:rPr>
          <w:i w:val="0"/>
        </w:rPr>
      </w:pPr>
      <w:r w:rsidRPr="001A65ED">
        <w:rPr>
          <w:i w:val="0"/>
        </w:rPr>
        <w:t>c)</w:t>
      </w:r>
      <w:r w:rsidRPr="001A65ED">
        <w:rPr>
          <w:i w:val="0"/>
        </w:rPr>
        <w:tab/>
      </w:r>
      <w:r w:rsidRPr="001A65ED">
        <w:rPr>
          <w:rStyle w:val="FootnoteAnchor"/>
          <w:i w:val="0"/>
        </w:rPr>
        <w:footnoteReference w:id="42"/>
      </w:r>
      <w:r w:rsidRPr="001A65ED">
        <w:rPr>
          <w:i w:val="0"/>
        </w:rPr>
        <w:t>felhalmozási célú kiadások: 189.324 e Ft</w:t>
      </w:r>
    </w:p>
    <w:p w14:paraId="27C26FE2" w14:textId="77777777" w:rsidR="001A65ED" w:rsidRPr="001A65ED" w:rsidRDefault="001A65ED" w:rsidP="001A65ED">
      <w:pPr>
        <w:pStyle w:val="Szvegtrzs"/>
        <w:ind w:start="29pt" w:hanging="28pt"/>
        <w:jc w:val="both"/>
        <w:rPr>
          <w:i w:val="0"/>
        </w:rPr>
      </w:pPr>
      <w:r w:rsidRPr="001A65ED">
        <w:rPr>
          <w:i w:val="0"/>
        </w:rPr>
        <w:t>d)</w:t>
      </w:r>
      <w:r w:rsidRPr="001A65ED">
        <w:rPr>
          <w:i w:val="0"/>
        </w:rPr>
        <w:tab/>
      </w:r>
      <w:proofErr w:type="gramStart"/>
      <w:r w:rsidRPr="001A65ED">
        <w:rPr>
          <w:b/>
          <w:bCs/>
          <w:i w:val="0"/>
        </w:rPr>
        <w:t>finanszírozási</w:t>
      </w:r>
      <w:proofErr w:type="gramEnd"/>
      <w:r w:rsidRPr="001A65ED">
        <w:rPr>
          <w:i w:val="0"/>
        </w:rPr>
        <w:t xml:space="preserve"> </w:t>
      </w:r>
      <w:r w:rsidRPr="001A65ED">
        <w:rPr>
          <w:b/>
          <w:bCs/>
          <w:i w:val="0"/>
        </w:rPr>
        <w:t>kiadások</w:t>
      </w:r>
      <w:r w:rsidRPr="001A65ED">
        <w:rPr>
          <w:i w:val="0"/>
        </w:rPr>
        <w:t xml:space="preserve">: </w:t>
      </w:r>
      <w:r w:rsidRPr="001A65ED">
        <w:rPr>
          <w:b/>
          <w:bCs/>
          <w:i w:val="0"/>
        </w:rPr>
        <w:t>9.776 e Ft</w:t>
      </w:r>
    </w:p>
    <w:p w14:paraId="694AF92E" w14:textId="77777777" w:rsidR="001A65ED" w:rsidRPr="001A65ED" w:rsidRDefault="001A65ED" w:rsidP="001A65ED">
      <w:pPr>
        <w:pStyle w:val="Szvegtrzs"/>
        <w:ind w:start="29pt" w:hanging="28pt"/>
        <w:jc w:val="both"/>
        <w:rPr>
          <w:i w:val="0"/>
        </w:rPr>
      </w:pPr>
      <w:proofErr w:type="gramStart"/>
      <w:r w:rsidRPr="001A65ED">
        <w:rPr>
          <w:i w:val="0"/>
        </w:rPr>
        <w:lastRenderedPageBreak/>
        <w:t>e</w:t>
      </w:r>
      <w:proofErr w:type="gramEnd"/>
      <w:r w:rsidRPr="001A65ED">
        <w:rPr>
          <w:i w:val="0"/>
        </w:rPr>
        <w:t>)</w:t>
      </w:r>
      <w:r w:rsidRPr="001A65ED">
        <w:rPr>
          <w:i w:val="0"/>
        </w:rPr>
        <w:tab/>
      </w:r>
      <w:r w:rsidRPr="001A65ED">
        <w:rPr>
          <w:rStyle w:val="FootnoteAnchor"/>
          <w:i w:val="0"/>
        </w:rPr>
        <w:footnoteReference w:id="43"/>
      </w:r>
      <w:r w:rsidRPr="001A65ED">
        <w:rPr>
          <w:b/>
          <w:bCs/>
          <w:i w:val="0"/>
        </w:rPr>
        <w:t xml:space="preserve">Az önkormányzat és a hivatal 2022. évi kiadásai összesen: </w:t>
      </w:r>
      <w:r w:rsidR="00661944" w:rsidRPr="001A65ED">
        <w:rPr>
          <w:b/>
          <w:bCs/>
          <w:i w:val="0"/>
        </w:rPr>
        <w:t>1.</w:t>
      </w:r>
      <w:r w:rsidR="00661944">
        <w:rPr>
          <w:b/>
          <w:bCs/>
          <w:i w:val="0"/>
        </w:rPr>
        <w:t>537.416</w:t>
      </w:r>
      <w:r w:rsidR="00661944" w:rsidRPr="001A65ED">
        <w:rPr>
          <w:b/>
          <w:bCs/>
          <w:i w:val="0"/>
        </w:rPr>
        <w:t xml:space="preserve"> e Ft, </w:t>
      </w:r>
      <w:r w:rsidR="00661944" w:rsidRPr="001A65ED">
        <w:rPr>
          <w:i w:val="0"/>
        </w:rPr>
        <w:t>azaz: Egymilliárd-</w:t>
      </w:r>
      <w:r w:rsidR="00661944">
        <w:rPr>
          <w:i w:val="0"/>
        </w:rPr>
        <w:t>Ötszázharminchétmillió-négyszáztizenhatezer</w:t>
      </w:r>
      <w:r w:rsidR="00661944" w:rsidRPr="001A65ED">
        <w:rPr>
          <w:i w:val="0"/>
        </w:rPr>
        <w:t xml:space="preserve"> forint.</w:t>
      </w:r>
    </w:p>
    <w:p w14:paraId="7C464FDF" w14:textId="77777777" w:rsidR="001A65ED" w:rsidRPr="001A65ED" w:rsidRDefault="001A65ED" w:rsidP="001A65ED">
      <w:pPr>
        <w:pStyle w:val="Szvegtrzs"/>
        <w:spacing w:before="12pt"/>
        <w:jc w:val="both"/>
        <w:rPr>
          <w:i w:val="0"/>
        </w:rPr>
      </w:pPr>
      <w:r w:rsidRPr="001A65ED">
        <w:rPr>
          <w:i w:val="0"/>
        </w:rPr>
        <w:t xml:space="preserve">(3) A bevételi </w:t>
      </w:r>
      <w:proofErr w:type="spellStart"/>
      <w:r w:rsidRPr="001A65ED">
        <w:rPr>
          <w:i w:val="0"/>
        </w:rPr>
        <w:t>főösszeget</w:t>
      </w:r>
      <w:proofErr w:type="spellEnd"/>
      <w:r w:rsidRPr="001A65ED">
        <w:rPr>
          <w:i w:val="0"/>
        </w:rPr>
        <w:t xml:space="preserve"> - bevételi </w:t>
      </w:r>
      <w:proofErr w:type="spellStart"/>
      <w:r w:rsidRPr="001A65ED">
        <w:rPr>
          <w:i w:val="0"/>
        </w:rPr>
        <w:t>nemenkénti</w:t>
      </w:r>
      <w:proofErr w:type="spellEnd"/>
      <w:r w:rsidRPr="001A65ED">
        <w:rPr>
          <w:i w:val="0"/>
        </w:rPr>
        <w:t xml:space="preserve">, és </w:t>
      </w:r>
      <w:proofErr w:type="spellStart"/>
      <w:r w:rsidRPr="001A65ED">
        <w:rPr>
          <w:i w:val="0"/>
        </w:rPr>
        <w:t>forrásonkénti</w:t>
      </w:r>
      <w:proofErr w:type="spellEnd"/>
      <w:r w:rsidRPr="001A65ED">
        <w:rPr>
          <w:i w:val="0"/>
        </w:rPr>
        <w:t xml:space="preserve"> bontásban - az e rendelet részét képező 1. melléklet, a bevételi </w:t>
      </w:r>
      <w:proofErr w:type="spellStart"/>
      <w:r w:rsidRPr="001A65ED">
        <w:rPr>
          <w:i w:val="0"/>
        </w:rPr>
        <w:t>főösszegen</w:t>
      </w:r>
      <w:proofErr w:type="spellEnd"/>
      <w:r w:rsidRPr="001A65ED">
        <w:rPr>
          <w:i w:val="0"/>
        </w:rPr>
        <w:t xml:space="preserve"> belüli bevételeket bevételi nemenként a 6. és 7. melléklet tartalmazza.</w:t>
      </w:r>
    </w:p>
    <w:p w14:paraId="30730903" w14:textId="77777777" w:rsidR="001A65ED" w:rsidRPr="001A65ED" w:rsidRDefault="001A65ED" w:rsidP="001A65ED">
      <w:pPr>
        <w:pStyle w:val="Szvegtrzs"/>
        <w:spacing w:before="12pt"/>
        <w:jc w:val="both"/>
        <w:rPr>
          <w:i w:val="0"/>
        </w:rPr>
      </w:pPr>
      <w:r w:rsidRPr="001A65ED">
        <w:rPr>
          <w:i w:val="0"/>
        </w:rPr>
        <w:t xml:space="preserve">(4) A kiadási </w:t>
      </w:r>
      <w:proofErr w:type="spellStart"/>
      <w:r w:rsidRPr="001A65ED">
        <w:rPr>
          <w:i w:val="0"/>
        </w:rPr>
        <w:t>főösszeget</w:t>
      </w:r>
      <w:proofErr w:type="spellEnd"/>
      <w:r w:rsidRPr="001A65ED">
        <w:rPr>
          <w:i w:val="0"/>
        </w:rPr>
        <w:t xml:space="preserve"> - kiemelt előirányzatonként - e rendelet részét képező 6. és 7. melléklet tartalmazza.</w:t>
      </w:r>
    </w:p>
    <w:p w14:paraId="482D7A40" w14:textId="77777777" w:rsidR="001A65ED" w:rsidRPr="001A65ED" w:rsidRDefault="001A65ED" w:rsidP="001A65ED">
      <w:pPr>
        <w:pStyle w:val="Szvegtrzs"/>
        <w:spacing w:before="12pt"/>
        <w:jc w:val="both"/>
        <w:rPr>
          <w:i w:val="0"/>
        </w:rPr>
      </w:pPr>
      <w:r w:rsidRPr="001A65ED">
        <w:rPr>
          <w:i w:val="0"/>
        </w:rPr>
        <w:t>(5) Az általános és céltartalék felsorolását az 5. melléklet tartalmazza.</w:t>
      </w:r>
    </w:p>
    <w:p w14:paraId="13B7D201" w14:textId="77777777" w:rsidR="001A65ED" w:rsidRPr="001A65ED" w:rsidRDefault="001A65ED" w:rsidP="001A65ED">
      <w:pPr>
        <w:pStyle w:val="Szvegtrzs"/>
        <w:spacing w:before="12pt"/>
        <w:jc w:val="both"/>
        <w:rPr>
          <w:i w:val="0"/>
        </w:rPr>
      </w:pPr>
      <w:r w:rsidRPr="001A65ED">
        <w:rPr>
          <w:i w:val="0"/>
        </w:rPr>
        <w:t xml:space="preserve">(6) A 3. § (1)–(2) bekezdésben megjelölt bevételi és kiadási </w:t>
      </w:r>
      <w:proofErr w:type="spellStart"/>
      <w:r w:rsidRPr="001A65ED">
        <w:rPr>
          <w:i w:val="0"/>
        </w:rPr>
        <w:t>főösszegen</w:t>
      </w:r>
      <w:proofErr w:type="spellEnd"/>
      <w:r w:rsidRPr="001A65ED">
        <w:rPr>
          <w:i w:val="0"/>
        </w:rPr>
        <w:t xml:space="preserve"> belül a működési és felhalmozási célú bevételi és kiadási előirányzatokat </w:t>
      </w:r>
      <w:proofErr w:type="spellStart"/>
      <w:r w:rsidRPr="001A65ED">
        <w:rPr>
          <w:i w:val="0"/>
        </w:rPr>
        <w:t>mérlegszerűen</w:t>
      </w:r>
      <w:proofErr w:type="spellEnd"/>
      <w:r w:rsidRPr="001A65ED">
        <w:rPr>
          <w:i w:val="0"/>
        </w:rPr>
        <w:t>, egymástól elkülönítetten - tájékoztató jelleggel - a 2. -2/</w:t>
      </w:r>
      <w:proofErr w:type="gramStart"/>
      <w:r w:rsidRPr="001A65ED">
        <w:rPr>
          <w:i w:val="0"/>
        </w:rPr>
        <w:t>a.</w:t>
      </w:r>
      <w:proofErr w:type="gramEnd"/>
      <w:r w:rsidRPr="001A65ED">
        <w:rPr>
          <w:i w:val="0"/>
        </w:rPr>
        <w:t xml:space="preserve"> mellékletek tartalmazzák.</w:t>
      </w:r>
    </w:p>
    <w:p w14:paraId="0E00214B" w14:textId="77777777" w:rsidR="001A65ED" w:rsidRPr="001A65ED" w:rsidRDefault="001A65ED" w:rsidP="001A65ED">
      <w:pPr>
        <w:pStyle w:val="Szvegtrzs"/>
        <w:spacing w:before="12pt"/>
        <w:jc w:val="both"/>
        <w:rPr>
          <w:i w:val="0"/>
        </w:rPr>
      </w:pPr>
      <w:r w:rsidRPr="001A65ED">
        <w:rPr>
          <w:i w:val="0"/>
        </w:rPr>
        <w:t>(7) A kötelező feladatokhoz kapcsolódó bevételeket és kiadásokat a 8. melléklet, az önként vállalt feladatokhoz kapcsolódó bevételeket és kiadásokat a 9. melléklet tartalmazza. A rendelet államigazgatási feladathoz kapcsolódó bevételt és kiadást nem tartalmaz.</w:t>
      </w:r>
    </w:p>
    <w:p w14:paraId="360A052D" w14:textId="77777777" w:rsidR="001A65ED" w:rsidRPr="001A65ED" w:rsidRDefault="001A65ED" w:rsidP="001A65ED">
      <w:pPr>
        <w:pStyle w:val="Szvegtrzs"/>
        <w:spacing w:before="12pt"/>
        <w:jc w:val="both"/>
        <w:rPr>
          <w:i w:val="0"/>
        </w:rPr>
      </w:pPr>
      <w:r w:rsidRPr="001A65ED">
        <w:rPr>
          <w:i w:val="0"/>
        </w:rPr>
        <w:t>(8) Az európai uniós támogatással megvalósuló projektek bevételeit és kiadásait a 10. melléklet tartalmazza.</w:t>
      </w:r>
    </w:p>
    <w:p w14:paraId="39755B67" w14:textId="77777777" w:rsidR="001A65ED" w:rsidRPr="001A65ED" w:rsidRDefault="001A65ED" w:rsidP="001A65ED">
      <w:pPr>
        <w:pStyle w:val="Szvegtrzs"/>
        <w:spacing w:before="12pt"/>
        <w:jc w:val="both"/>
        <w:rPr>
          <w:i w:val="0"/>
        </w:rPr>
      </w:pPr>
      <w:r w:rsidRPr="001A65ED">
        <w:rPr>
          <w:i w:val="0"/>
        </w:rPr>
        <w:t xml:space="preserve">(9) A közgyűlés költségvetési hiány külső </w:t>
      </w:r>
      <w:proofErr w:type="gramStart"/>
      <w:r w:rsidRPr="001A65ED">
        <w:rPr>
          <w:i w:val="0"/>
        </w:rPr>
        <w:t>finanszírozásával</w:t>
      </w:r>
      <w:proofErr w:type="gramEnd"/>
      <w:r w:rsidRPr="001A65ED">
        <w:rPr>
          <w:i w:val="0"/>
        </w:rPr>
        <w:t xml:space="preserve"> nem számol.</w:t>
      </w:r>
    </w:p>
    <w:p w14:paraId="66403FE7" w14:textId="77777777" w:rsidR="001A65ED" w:rsidRPr="001A65ED" w:rsidRDefault="001A65ED" w:rsidP="001A65ED">
      <w:pPr>
        <w:pStyle w:val="Szvegtrzs"/>
        <w:spacing w:before="12pt"/>
        <w:jc w:val="both"/>
        <w:rPr>
          <w:i w:val="0"/>
        </w:rPr>
      </w:pPr>
      <w:r w:rsidRPr="001A65ED">
        <w:rPr>
          <w:i w:val="0"/>
        </w:rPr>
        <w:t>(10) A rendelet nem tartalmaz az államháztartásról szóló 2011. évi CXCV. törvény 23. § (2) bekezdés g) pontja szerinti kötelezettséget és bevételt, továbbá olyan fejlesztési célt, melynek megvalósításához adósságot keletkeztető ügylet megkötése válik szükségessé.</w:t>
      </w:r>
    </w:p>
    <w:p w14:paraId="49E077AE" w14:textId="77777777" w:rsidR="001A65ED" w:rsidRPr="001A65ED" w:rsidRDefault="001A65ED" w:rsidP="001A65ED">
      <w:pPr>
        <w:pStyle w:val="Szvegtrzs"/>
        <w:spacing w:before="12pt" w:after="12pt"/>
        <w:jc w:val="center"/>
        <w:rPr>
          <w:b/>
          <w:bCs/>
          <w:i w:val="0"/>
        </w:rPr>
      </w:pPr>
      <w:r w:rsidRPr="001A65ED">
        <w:rPr>
          <w:b/>
          <w:bCs/>
          <w:i w:val="0"/>
        </w:rPr>
        <w:t>4. §</w:t>
      </w:r>
    </w:p>
    <w:p w14:paraId="435C243B" w14:textId="77777777" w:rsidR="001A65ED" w:rsidRPr="001A65ED" w:rsidRDefault="001A65ED" w:rsidP="001A65ED">
      <w:pPr>
        <w:pStyle w:val="Szvegtrzs"/>
        <w:jc w:val="both"/>
        <w:rPr>
          <w:i w:val="0"/>
        </w:rPr>
      </w:pPr>
      <w:r w:rsidRPr="001A65ED">
        <w:rPr>
          <w:i w:val="0"/>
        </w:rPr>
        <w:t xml:space="preserve">(1) A közgyűlés költségvetési hiány külső </w:t>
      </w:r>
      <w:proofErr w:type="gramStart"/>
      <w:r w:rsidRPr="001A65ED">
        <w:rPr>
          <w:i w:val="0"/>
        </w:rPr>
        <w:t>finanszírozásával</w:t>
      </w:r>
      <w:proofErr w:type="gramEnd"/>
      <w:r w:rsidRPr="001A65ED">
        <w:rPr>
          <w:i w:val="0"/>
        </w:rPr>
        <w:t xml:space="preserve"> nem számol.</w:t>
      </w:r>
    </w:p>
    <w:p w14:paraId="40E6B2FE" w14:textId="77777777" w:rsidR="001A65ED" w:rsidRPr="001A65ED" w:rsidRDefault="001A65ED" w:rsidP="001A65ED">
      <w:pPr>
        <w:pStyle w:val="Szvegtrzs"/>
        <w:spacing w:before="12pt"/>
        <w:jc w:val="both"/>
        <w:rPr>
          <w:i w:val="0"/>
        </w:rPr>
      </w:pPr>
      <w:r w:rsidRPr="001A65ED">
        <w:rPr>
          <w:i w:val="0"/>
        </w:rPr>
        <w:t>(2) A rendelet nem tartalmaz az államháztartásról szóló 2011. évi CXCV. törvény 23. § (2) bekezdés g) pontja szerinti kötelezettséget és bevételt, továbbá olyan fejlesztési célt, melynek megvalósításához adósságot keletkeztető ügylet megkötése válik szükségessé.</w:t>
      </w:r>
    </w:p>
    <w:p w14:paraId="6D6D7FA8" w14:textId="77777777" w:rsidR="001A65ED" w:rsidRPr="001A65ED" w:rsidRDefault="001A65ED" w:rsidP="001A65ED">
      <w:pPr>
        <w:pStyle w:val="Szvegtrzs"/>
        <w:spacing w:before="12pt" w:after="12pt"/>
        <w:jc w:val="center"/>
        <w:rPr>
          <w:b/>
          <w:bCs/>
          <w:i w:val="0"/>
        </w:rPr>
      </w:pPr>
      <w:r w:rsidRPr="001A65ED">
        <w:rPr>
          <w:b/>
          <w:bCs/>
          <w:i w:val="0"/>
        </w:rPr>
        <w:t>5. §</w:t>
      </w:r>
    </w:p>
    <w:p w14:paraId="1CC73184" w14:textId="77777777" w:rsidR="001A65ED" w:rsidRPr="001A65ED" w:rsidRDefault="001A65ED" w:rsidP="001A65ED">
      <w:pPr>
        <w:pStyle w:val="Szvegtrzs"/>
        <w:jc w:val="both"/>
        <w:rPr>
          <w:i w:val="0"/>
        </w:rPr>
      </w:pPr>
      <w:r w:rsidRPr="001A65ED">
        <w:rPr>
          <w:i w:val="0"/>
        </w:rPr>
        <w:t>A költségvetési év várható bevételi és kiadási előirányzatának teljesülését az előirányzat-felhasználási (</w:t>
      </w:r>
      <w:proofErr w:type="gramStart"/>
      <w:r w:rsidRPr="001A65ED">
        <w:rPr>
          <w:i w:val="0"/>
        </w:rPr>
        <w:t>likviditási</w:t>
      </w:r>
      <w:proofErr w:type="gramEnd"/>
      <w:r w:rsidRPr="001A65ED">
        <w:rPr>
          <w:i w:val="0"/>
        </w:rPr>
        <w:t>) ütemterv (12. melléklet) tartalmazza.</w:t>
      </w:r>
    </w:p>
    <w:p w14:paraId="20C35492" w14:textId="77777777" w:rsidR="001A65ED" w:rsidRPr="001A65ED" w:rsidRDefault="001A65ED" w:rsidP="001A65ED">
      <w:pPr>
        <w:pStyle w:val="Szvegtrzs"/>
        <w:spacing w:before="12pt" w:after="12pt"/>
        <w:jc w:val="center"/>
        <w:rPr>
          <w:b/>
          <w:bCs/>
          <w:i w:val="0"/>
        </w:rPr>
      </w:pPr>
      <w:r w:rsidRPr="001A65ED">
        <w:rPr>
          <w:b/>
          <w:bCs/>
          <w:i w:val="0"/>
        </w:rPr>
        <w:t>6. §</w:t>
      </w:r>
    </w:p>
    <w:p w14:paraId="009020B0" w14:textId="77777777" w:rsidR="001A65ED" w:rsidRPr="001A65ED" w:rsidRDefault="001A65ED" w:rsidP="001A65ED">
      <w:pPr>
        <w:pStyle w:val="Szvegtrzs"/>
        <w:jc w:val="both"/>
        <w:rPr>
          <w:i w:val="0"/>
        </w:rPr>
      </w:pPr>
      <w:r w:rsidRPr="001A65ED">
        <w:rPr>
          <w:i w:val="0"/>
        </w:rPr>
        <w:t>A több évre szóló kötelezettségvállalásra vonatkozó adatokat a 11. melléklet tartalmazza.</w:t>
      </w:r>
    </w:p>
    <w:p w14:paraId="3442A388" w14:textId="77777777" w:rsidR="001A65ED" w:rsidRPr="001A65ED" w:rsidRDefault="001A65ED" w:rsidP="001A65ED">
      <w:pPr>
        <w:pStyle w:val="Szvegtrzs"/>
        <w:spacing w:before="12pt" w:after="12pt"/>
        <w:jc w:val="center"/>
        <w:rPr>
          <w:b/>
          <w:bCs/>
          <w:i w:val="0"/>
        </w:rPr>
      </w:pPr>
      <w:r w:rsidRPr="001A65ED">
        <w:rPr>
          <w:b/>
          <w:bCs/>
          <w:i w:val="0"/>
        </w:rPr>
        <w:t>7. §</w:t>
      </w:r>
    </w:p>
    <w:p w14:paraId="7B885698" w14:textId="77777777" w:rsidR="001A65ED" w:rsidRPr="001A65ED" w:rsidRDefault="001A65ED" w:rsidP="001A65ED">
      <w:pPr>
        <w:pStyle w:val="Szvegtrzs"/>
        <w:jc w:val="both"/>
        <w:rPr>
          <w:i w:val="0"/>
        </w:rPr>
      </w:pPr>
      <w:r w:rsidRPr="001A65ED">
        <w:rPr>
          <w:i w:val="0"/>
        </w:rPr>
        <w:t>(1) A hivatal engedélyezett létszámkerete 22 fő teljes munkaidőben foglalkoztatott köztisztviselő és munkavállaló.</w:t>
      </w:r>
    </w:p>
    <w:p w14:paraId="386F07C8" w14:textId="77777777" w:rsidR="001A65ED" w:rsidRPr="001A65ED" w:rsidRDefault="001A65ED" w:rsidP="001A65ED">
      <w:pPr>
        <w:pStyle w:val="Szvegtrzs"/>
        <w:spacing w:before="12pt"/>
        <w:jc w:val="both"/>
        <w:rPr>
          <w:i w:val="0"/>
        </w:rPr>
      </w:pPr>
      <w:r w:rsidRPr="001A65ED">
        <w:rPr>
          <w:i w:val="0"/>
        </w:rPr>
        <w:lastRenderedPageBreak/>
        <w:t>(2)</w:t>
      </w:r>
      <w:r w:rsidRPr="001A65ED">
        <w:rPr>
          <w:rStyle w:val="FootnoteAnchor"/>
          <w:i w:val="0"/>
        </w:rPr>
        <w:footnoteReference w:id="44"/>
      </w:r>
      <w:r w:rsidRPr="001A65ED">
        <w:rPr>
          <w:i w:val="0"/>
        </w:rPr>
        <w:t xml:space="preserve"> Az önkormányzat engedélyezett létszámkerete 10 fő.</w:t>
      </w:r>
    </w:p>
    <w:p w14:paraId="168A5DF3" w14:textId="77777777" w:rsidR="001A65ED" w:rsidRPr="001A65ED" w:rsidRDefault="001A65ED" w:rsidP="001A65ED">
      <w:pPr>
        <w:pStyle w:val="Szvegtrzs"/>
        <w:spacing w:before="12pt" w:after="12pt"/>
        <w:jc w:val="center"/>
        <w:rPr>
          <w:b/>
          <w:bCs/>
          <w:i w:val="0"/>
        </w:rPr>
      </w:pPr>
      <w:r w:rsidRPr="001A65ED">
        <w:rPr>
          <w:b/>
          <w:bCs/>
          <w:i w:val="0"/>
        </w:rPr>
        <w:t>8. §</w:t>
      </w:r>
    </w:p>
    <w:p w14:paraId="5542E208" w14:textId="77777777" w:rsidR="001A65ED" w:rsidRPr="001A65ED" w:rsidRDefault="001A65ED" w:rsidP="001A65ED">
      <w:pPr>
        <w:pStyle w:val="Szvegtrzs"/>
        <w:jc w:val="both"/>
        <w:rPr>
          <w:i w:val="0"/>
        </w:rPr>
      </w:pPr>
      <w:r w:rsidRPr="001A65ED">
        <w:rPr>
          <w:i w:val="0"/>
        </w:rPr>
        <w:t>(1) A hivatal köztisztviselőinek illetményalapja 38.650,- Ft.</w:t>
      </w:r>
    </w:p>
    <w:p w14:paraId="01E633F0" w14:textId="77777777" w:rsidR="001A65ED" w:rsidRPr="001A65ED" w:rsidRDefault="001A65ED" w:rsidP="001A65ED">
      <w:pPr>
        <w:pStyle w:val="Szvegtrzs"/>
        <w:spacing w:before="12pt"/>
        <w:jc w:val="both"/>
        <w:rPr>
          <w:i w:val="0"/>
        </w:rPr>
      </w:pPr>
      <w:r w:rsidRPr="001A65ED">
        <w:rPr>
          <w:i w:val="0"/>
        </w:rPr>
        <w:t>(2) A közgyűlés a közszolgálati tisztviselőkről szóló 2011. évi CXCIX. törvény 151. §-</w:t>
      </w:r>
      <w:proofErr w:type="spellStart"/>
      <w:r w:rsidRPr="001A65ED">
        <w:rPr>
          <w:i w:val="0"/>
        </w:rPr>
        <w:t>ában</w:t>
      </w:r>
      <w:proofErr w:type="spellEnd"/>
      <w:r w:rsidRPr="001A65ED">
        <w:rPr>
          <w:i w:val="0"/>
        </w:rPr>
        <w:t xml:space="preserve"> előírtakra és a Zala Megyei Önkormányzati Hivatal közszolgálati jogviszonyban álló munkavállalóit megillető juttatásokról és támogatásokról szóló 9/2012. (IV. 17.) ÖR rendeletben </w:t>
      </w:r>
      <w:proofErr w:type="gramStart"/>
      <w:r w:rsidRPr="001A65ED">
        <w:rPr>
          <w:i w:val="0"/>
        </w:rPr>
        <w:t>szereplő juttatásokra</w:t>
      </w:r>
      <w:proofErr w:type="gramEnd"/>
      <w:r w:rsidRPr="001A65ED">
        <w:rPr>
          <w:i w:val="0"/>
        </w:rPr>
        <w:t xml:space="preserve"> forrást biztosít a hivatal közszolgálati szabályzatának figyelembevételével.</w:t>
      </w:r>
    </w:p>
    <w:p w14:paraId="7763284B" w14:textId="77777777" w:rsidR="001A65ED" w:rsidRPr="001A65ED" w:rsidRDefault="001A65ED" w:rsidP="001A65ED">
      <w:pPr>
        <w:pStyle w:val="Szvegtrzs"/>
        <w:spacing w:before="12pt"/>
        <w:jc w:val="both"/>
        <w:rPr>
          <w:i w:val="0"/>
        </w:rPr>
      </w:pPr>
      <w:r w:rsidRPr="001A65ED">
        <w:rPr>
          <w:i w:val="0"/>
        </w:rPr>
        <w:t>(3) Az önkormányzat és a hivatal 2022. évi költségvetésében jutalom kifizetésére az eredeti személyi juttatások előirányzatának legfeljebb 34 %-</w:t>
      </w:r>
      <w:proofErr w:type="spellStart"/>
      <w:r w:rsidRPr="001A65ED">
        <w:rPr>
          <w:i w:val="0"/>
        </w:rPr>
        <w:t>os</w:t>
      </w:r>
      <w:proofErr w:type="spellEnd"/>
      <w:r w:rsidRPr="001A65ED">
        <w:rPr>
          <w:i w:val="0"/>
        </w:rPr>
        <w:t xml:space="preserve"> mértékéig kerülhet sor.</w:t>
      </w:r>
    </w:p>
    <w:p w14:paraId="320DC899" w14:textId="77777777" w:rsidR="001A65ED" w:rsidRPr="001A65ED" w:rsidRDefault="001A65ED" w:rsidP="001A65ED">
      <w:pPr>
        <w:pStyle w:val="Szvegtrzs"/>
        <w:spacing w:before="12pt"/>
        <w:jc w:val="both"/>
        <w:rPr>
          <w:i w:val="0"/>
        </w:rPr>
      </w:pPr>
      <w:r w:rsidRPr="001A65ED">
        <w:rPr>
          <w:i w:val="0"/>
        </w:rPr>
        <w:t>(4) Az önkormányzati foglalkoztatási jogviszonyban álló tisztségviselők, a hivatali köztisztviselők és munkavállalók bankszámla költségtérítésének összege havonta 1.000,- Ft/fő, amelyet a tárgyév november 30-án jogviszonyban álló alkalmazottak részére egyösszegű átutalással december hónapban kell kifizetni.</w:t>
      </w:r>
    </w:p>
    <w:p w14:paraId="55D57005" w14:textId="77777777" w:rsidR="001A65ED" w:rsidRPr="001A65ED" w:rsidRDefault="001A65ED" w:rsidP="001A65ED">
      <w:pPr>
        <w:pStyle w:val="Szvegtrzs"/>
        <w:spacing w:before="12pt" w:after="12pt"/>
        <w:jc w:val="center"/>
        <w:rPr>
          <w:b/>
          <w:bCs/>
          <w:i w:val="0"/>
        </w:rPr>
      </w:pPr>
      <w:r w:rsidRPr="001A65ED">
        <w:rPr>
          <w:b/>
          <w:bCs/>
          <w:i w:val="0"/>
        </w:rPr>
        <w:t>9. §</w:t>
      </w:r>
    </w:p>
    <w:p w14:paraId="783752DE" w14:textId="77777777" w:rsidR="001A65ED" w:rsidRPr="001A65ED" w:rsidRDefault="001A65ED" w:rsidP="001A65ED">
      <w:pPr>
        <w:pStyle w:val="Szvegtrzs"/>
        <w:jc w:val="both"/>
        <w:rPr>
          <w:i w:val="0"/>
        </w:rPr>
      </w:pPr>
      <w:r w:rsidRPr="001A65ED">
        <w:rPr>
          <w:i w:val="0"/>
        </w:rPr>
        <w:t>(1) A közgyűlés 8 órát meghaladó külföldi tartózkodás esetén legfeljebb 50 EURO, vagy 60 USD, négy óránál hosszabb, de 8 órát el nem érő külföldi tartózkodás esetén legfeljebb 25 EURO, illetve 30 USD napidíjat állapít meg.</w:t>
      </w:r>
    </w:p>
    <w:p w14:paraId="7D7313CB" w14:textId="77777777" w:rsidR="001A65ED" w:rsidRPr="001A65ED" w:rsidRDefault="001A65ED" w:rsidP="001A65ED">
      <w:pPr>
        <w:pStyle w:val="Szvegtrzs"/>
        <w:spacing w:before="12pt"/>
        <w:jc w:val="both"/>
        <w:rPr>
          <w:i w:val="0"/>
        </w:rPr>
      </w:pPr>
      <w:r w:rsidRPr="001A65ED">
        <w:rPr>
          <w:i w:val="0"/>
        </w:rPr>
        <w:t xml:space="preserve">(2) A tisztségviselők, a képviselők, a bizottságok nem képviselő tagjai és a hivatal dolgozói külföldi kiküldetése elrendeléséről és napidíjaik elszámolási rendjéről szóló szabályokat a közgyűlés elnöke (továbbiakban: elnök) által </w:t>
      </w:r>
      <w:proofErr w:type="spellStart"/>
      <w:r w:rsidRPr="001A65ED">
        <w:rPr>
          <w:i w:val="0"/>
        </w:rPr>
        <w:t>kiadmányozott</w:t>
      </w:r>
      <w:proofErr w:type="spellEnd"/>
      <w:r w:rsidRPr="001A65ED">
        <w:rPr>
          <w:i w:val="0"/>
        </w:rPr>
        <w:t xml:space="preserve"> szabályzat tartalmazza.</w:t>
      </w:r>
    </w:p>
    <w:p w14:paraId="42CB4A68" w14:textId="77777777" w:rsidR="001A65ED" w:rsidRPr="001A65ED" w:rsidRDefault="001A65ED" w:rsidP="001A65ED">
      <w:pPr>
        <w:pStyle w:val="Szvegtrzs"/>
        <w:spacing w:before="12pt"/>
        <w:jc w:val="both"/>
        <w:rPr>
          <w:i w:val="0"/>
        </w:rPr>
      </w:pPr>
      <w:r w:rsidRPr="001A65ED">
        <w:rPr>
          <w:i w:val="0"/>
        </w:rPr>
        <w:t>(3) Az Európai Unió költségvetéséből támogatott önkormányzati pályázatok végrehajtása során, amennyiben az érintett pályázati felhívás lehetővé teszi, úgy az Európai Unió Tanácsának irányadó hatályos rendeletében országonként meghatározott napidíj kerülhet kifizetésre.</w:t>
      </w:r>
    </w:p>
    <w:p w14:paraId="0BF254C5" w14:textId="77777777" w:rsidR="001A65ED" w:rsidRPr="001A65ED" w:rsidRDefault="001A65ED" w:rsidP="001A65ED">
      <w:pPr>
        <w:pStyle w:val="Szvegtrzs"/>
        <w:spacing w:before="12pt" w:after="12pt"/>
        <w:jc w:val="center"/>
        <w:rPr>
          <w:b/>
          <w:bCs/>
          <w:i w:val="0"/>
        </w:rPr>
      </w:pPr>
      <w:r w:rsidRPr="001A65ED">
        <w:rPr>
          <w:b/>
          <w:bCs/>
          <w:i w:val="0"/>
        </w:rPr>
        <w:t>10. §</w:t>
      </w:r>
    </w:p>
    <w:p w14:paraId="6AAACD00" w14:textId="77777777" w:rsidR="001A65ED" w:rsidRPr="001A65ED" w:rsidRDefault="001A65ED" w:rsidP="001A65ED">
      <w:pPr>
        <w:pStyle w:val="Szvegtrzs"/>
        <w:jc w:val="both"/>
        <w:rPr>
          <w:i w:val="0"/>
        </w:rPr>
      </w:pPr>
      <w:r w:rsidRPr="001A65ED">
        <w:rPr>
          <w:i w:val="0"/>
        </w:rPr>
        <w:t xml:space="preserve">(1) A költségvetési gazdálkodás biztonságáért a közgyűlés, a gazdálkodás szabályszerűségéért az </w:t>
      </w:r>
      <w:proofErr w:type="gramStart"/>
      <w:r w:rsidRPr="001A65ED">
        <w:rPr>
          <w:i w:val="0"/>
        </w:rPr>
        <w:t>elnök felelős</w:t>
      </w:r>
      <w:proofErr w:type="gramEnd"/>
      <w:r w:rsidRPr="001A65ED">
        <w:rPr>
          <w:i w:val="0"/>
        </w:rPr>
        <w:t>.</w:t>
      </w:r>
    </w:p>
    <w:p w14:paraId="3587651F" w14:textId="77777777" w:rsidR="001A65ED" w:rsidRPr="001A65ED" w:rsidRDefault="001A65ED" w:rsidP="001A65ED">
      <w:pPr>
        <w:pStyle w:val="Szvegtrzs"/>
        <w:spacing w:before="12pt"/>
        <w:jc w:val="both"/>
        <w:rPr>
          <w:i w:val="0"/>
        </w:rPr>
      </w:pPr>
      <w:r w:rsidRPr="001A65ED">
        <w:rPr>
          <w:i w:val="0"/>
        </w:rPr>
        <w:t>(2) A költségvetés végrehajtásáról az elnök, a hivatal vonatkozásában a megyei főjegyző gondoskodik.</w:t>
      </w:r>
    </w:p>
    <w:p w14:paraId="263F3439" w14:textId="77777777" w:rsidR="001A65ED" w:rsidRPr="001A65ED" w:rsidRDefault="001A65ED" w:rsidP="001A65ED">
      <w:pPr>
        <w:pStyle w:val="Szvegtrzs"/>
        <w:spacing w:before="12pt" w:after="12pt"/>
        <w:jc w:val="center"/>
        <w:rPr>
          <w:b/>
          <w:bCs/>
          <w:i w:val="0"/>
        </w:rPr>
      </w:pPr>
      <w:r w:rsidRPr="001A65ED">
        <w:rPr>
          <w:b/>
          <w:bCs/>
          <w:i w:val="0"/>
        </w:rPr>
        <w:t>11. §</w:t>
      </w:r>
    </w:p>
    <w:p w14:paraId="61C34001" w14:textId="77777777" w:rsidR="001A65ED" w:rsidRPr="001A65ED" w:rsidRDefault="001A65ED" w:rsidP="001A65ED">
      <w:pPr>
        <w:pStyle w:val="Szvegtrzs"/>
        <w:jc w:val="both"/>
        <w:rPr>
          <w:i w:val="0"/>
        </w:rPr>
      </w:pPr>
      <w:r w:rsidRPr="001A65ED">
        <w:rPr>
          <w:i w:val="0"/>
        </w:rPr>
        <w:t>A 8. mellékletben kimutatott feladatokra előirányzott kiadások utalványozásának időrendje az igény felmerülésekor lehetséges.</w:t>
      </w:r>
    </w:p>
    <w:p w14:paraId="1A7B4347" w14:textId="77777777" w:rsidR="001A65ED" w:rsidRPr="001A65ED" w:rsidRDefault="001A65ED" w:rsidP="001A65ED">
      <w:pPr>
        <w:pStyle w:val="Szvegtrzs"/>
        <w:spacing w:before="12pt" w:after="12pt"/>
        <w:jc w:val="center"/>
        <w:rPr>
          <w:b/>
          <w:bCs/>
          <w:i w:val="0"/>
        </w:rPr>
      </w:pPr>
      <w:r w:rsidRPr="001A65ED">
        <w:rPr>
          <w:b/>
          <w:bCs/>
          <w:i w:val="0"/>
        </w:rPr>
        <w:t>12. §</w:t>
      </w:r>
    </w:p>
    <w:p w14:paraId="05D0B744" w14:textId="77777777" w:rsidR="001A65ED" w:rsidRPr="001A65ED" w:rsidRDefault="001A65ED" w:rsidP="001A65ED">
      <w:pPr>
        <w:pStyle w:val="Szvegtrzs"/>
        <w:jc w:val="both"/>
        <w:rPr>
          <w:i w:val="0"/>
        </w:rPr>
      </w:pPr>
      <w:r w:rsidRPr="001A65ED">
        <w:rPr>
          <w:i w:val="0"/>
        </w:rPr>
        <w:t>A kitüntető cím, valamint díjak alapításáról, adományozásáról szóló 13/2007. (VI.26.) önkormányzati rendeletben az egyes elismerésekhez kapcsolódó kiadási tételek az alábbiak szerint kerülnek meghatározásra:</w:t>
      </w:r>
    </w:p>
    <w:p w14:paraId="33134F38" w14:textId="77777777" w:rsidR="001A65ED" w:rsidRPr="001A65ED" w:rsidRDefault="001A65ED" w:rsidP="001A65ED">
      <w:pPr>
        <w:pStyle w:val="Szvegtrzs"/>
        <w:ind w:start="29pt" w:hanging="28pt"/>
        <w:jc w:val="both"/>
        <w:rPr>
          <w:i w:val="0"/>
        </w:rPr>
      </w:pPr>
      <w:proofErr w:type="gramStart"/>
      <w:r w:rsidRPr="001A65ED">
        <w:rPr>
          <w:i w:val="0"/>
        </w:rPr>
        <w:lastRenderedPageBreak/>
        <w:t>a</w:t>
      </w:r>
      <w:proofErr w:type="gramEnd"/>
      <w:r w:rsidRPr="001A65ED">
        <w:rPr>
          <w:i w:val="0"/>
        </w:rPr>
        <w:t>)</w:t>
      </w:r>
      <w:r w:rsidRPr="001A65ED">
        <w:rPr>
          <w:i w:val="0"/>
        </w:rPr>
        <w:tab/>
        <w:t>a kitüntető cím összege nettó 200 e Ft,</w:t>
      </w:r>
    </w:p>
    <w:p w14:paraId="06D2F4EF" w14:textId="77777777" w:rsidR="001A65ED" w:rsidRPr="001A65ED" w:rsidRDefault="001A65ED" w:rsidP="001A65ED">
      <w:pPr>
        <w:pStyle w:val="Szvegtrzs"/>
        <w:ind w:start="29pt" w:hanging="28pt"/>
        <w:jc w:val="both"/>
        <w:rPr>
          <w:i w:val="0"/>
        </w:rPr>
      </w:pPr>
      <w:r w:rsidRPr="001A65ED">
        <w:rPr>
          <w:i w:val="0"/>
        </w:rPr>
        <w:t>b)</w:t>
      </w:r>
      <w:r w:rsidRPr="001A65ED">
        <w:rPr>
          <w:i w:val="0"/>
        </w:rPr>
        <w:tab/>
        <w:t>a kitüntető díjak összege egyenként nettó 100 e Ft,</w:t>
      </w:r>
    </w:p>
    <w:p w14:paraId="660B2347" w14:textId="77777777" w:rsidR="001A65ED" w:rsidRPr="001A65ED" w:rsidRDefault="001A65ED" w:rsidP="001A65ED">
      <w:pPr>
        <w:pStyle w:val="Szvegtrzs"/>
        <w:ind w:start="29pt" w:hanging="28pt"/>
        <w:jc w:val="both"/>
        <w:rPr>
          <w:i w:val="0"/>
        </w:rPr>
      </w:pPr>
      <w:r w:rsidRPr="001A65ED">
        <w:rPr>
          <w:i w:val="0"/>
        </w:rPr>
        <w:t>c)</w:t>
      </w:r>
      <w:r w:rsidRPr="001A65ED">
        <w:rPr>
          <w:i w:val="0"/>
        </w:rPr>
        <w:tab/>
        <w:t>a Zala Megye Címere Emlékplakett díj összege egyenként nettó 50 e Ft.</w:t>
      </w:r>
    </w:p>
    <w:p w14:paraId="54554C4F" w14:textId="77777777" w:rsidR="001A65ED" w:rsidRPr="001A65ED" w:rsidRDefault="001A65ED" w:rsidP="001A65ED">
      <w:pPr>
        <w:pStyle w:val="Szvegtrzs"/>
        <w:spacing w:before="12pt" w:after="12pt"/>
        <w:jc w:val="center"/>
        <w:rPr>
          <w:b/>
          <w:bCs/>
          <w:i w:val="0"/>
        </w:rPr>
      </w:pPr>
      <w:r w:rsidRPr="001A65ED">
        <w:rPr>
          <w:b/>
          <w:bCs/>
          <w:i w:val="0"/>
        </w:rPr>
        <w:t>13. §</w:t>
      </w:r>
    </w:p>
    <w:p w14:paraId="675D53A8" w14:textId="77777777" w:rsidR="001A65ED" w:rsidRPr="001A65ED" w:rsidRDefault="001A65ED" w:rsidP="001A65ED">
      <w:pPr>
        <w:pStyle w:val="Szvegtrzs"/>
        <w:jc w:val="both"/>
        <w:rPr>
          <w:i w:val="0"/>
        </w:rPr>
      </w:pPr>
      <w:r w:rsidRPr="001A65ED">
        <w:rPr>
          <w:i w:val="0"/>
        </w:rPr>
        <w:t>A közgyűlés legalább negyedévente, de legkésőbb a tárgyévet követő év február 28-ig dönt a rendelet szükséges módosításáról.</w:t>
      </w:r>
    </w:p>
    <w:p w14:paraId="025F2F86" w14:textId="77777777" w:rsidR="001A65ED" w:rsidRPr="001A65ED" w:rsidRDefault="001A65ED" w:rsidP="001A65ED">
      <w:pPr>
        <w:pStyle w:val="Szvegtrzs"/>
        <w:spacing w:before="12pt" w:after="12pt"/>
        <w:jc w:val="center"/>
        <w:rPr>
          <w:b/>
          <w:bCs/>
          <w:i w:val="0"/>
        </w:rPr>
      </w:pPr>
      <w:r w:rsidRPr="001A65ED">
        <w:rPr>
          <w:b/>
          <w:bCs/>
          <w:i w:val="0"/>
        </w:rPr>
        <w:t>14. §</w:t>
      </w:r>
    </w:p>
    <w:p w14:paraId="18AED2D7" w14:textId="77777777" w:rsidR="001A65ED" w:rsidRPr="001A65ED" w:rsidRDefault="001A65ED" w:rsidP="001A65ED">
      <w:pPr>
        <w:pStyle w:val="Szvegtrzs"/>
        <w:jc w:val="both"/>
        <w:rPr>
          <w:i w:val="0"/>
        </w:rPr>
      </w:pPr>
      <w:r w:rsidRPr="001A65ED">
        <w:rPr>
          <w:i w:val="0"/>
        </w:rPr>
        <w:t>(1) Az elnök:</w:t>
      </w:r>
    </w:p>
    <w:p w14:paraId="05DB4D91" w14:textId="77777777" w:rsidR="001A65ED" w:rsidRPr="001A65ED" w:rsidRDefault="001A65ED" w:rsidP="001A65ED">
      <w:pPr>
        <w:pStyle w:val="Szvegtrzs"/>
        <w:ind w:start="29pt" w:hanging="28pt"/>
        <w:jc w:val="both"/>
        <w:rPr>
          <w:i w:val="0"/>
        </w:rPr>
      </w:pPr>
      <w:proofErr w:type="gramStart"/>
      <w:r w:rsidRPr="001A65ED">
        <w:rPr>
          <w:i w:val="0"/>
        </w:rPr>
        <w:t>a</w:t>
      </w:r>
      <w:proofErr w:type="gramEnd"/>
      <w:r w:rsidRPr="001A65ED">
        <w:rPr>
          <w:i w:val="0"/>
        </w:rPr>
        <w:t>)</w:t>
      </w:r>
      <w:r w:rsidRPr="001A65ED">
        <w:rPr>
          <w:i w:val="0"/>
        </w:rPr>
        <w:tab/>
        <w:t>az e rendeletben a közgyűlés által jóváhagyott kiemelt előirányzatokat felhasználhatja - a hivatali és a választásokkal kapcsolatos előirányzatok kivételével - és azok terhére kötelezettséget vállalhat.</w:t>
      </w:r>
    </w:p>
    <w:p w14:paraId="493B546B" w14:textId="77777777" w:rsidR="001A65ED" w:rsidRPr="001A65ED" w:rsidRDefault="001A65ED" w:rsidP="001A65ED">
      <w:pPr>
        <w:pStyle w:val="Szvegtrzs"/>
        <w:ind w:start="29pt" w:hanging="28pt"/>
        <w:jc w:val="both"/>
        <w:rPr>
          <w:i w:val="0"/>
        </w:rPr>
      </w:pPr>
      <w:r w:rsidRPr="001A65ED">
        <w:rPr>
          <w:i w:val="0"/>
        </w:rPr>
        <w:t>b)</w:t>
      </w:r>
      <w:r w:rsidRPr="001A65ED">
        <w:rPr>
          <w:i w:val="0"/>
        </w:rPr>
        <w:tab/>
        <w:t>a közgyűlés két ülése közötti időszakban a központi költségvetéstől kapott támogatásokat a költségvetési rendeleten átvezetheti, a hivatalnak átadhatja, illetve e többletbevételek terhére kötelezettséget vállalhat.</w:t>
      </w:r>
    </w:p>
    <w:p w14:paraId="0422752D" w14:textId="77777777" w:rsidR="001A65ED" w:rsidRPr="001A65ED" w:rsidRDefault="001A65ED" w:rsidP="001A65ED">
      <w:pPr>
        <w:pStyle w:val="Szvegtrzs"/>
        <w:ind w:start="29pt" w:hanging="28pt"/>
        <w:jc w:val="both"/>
        <w:rPr>
          <w:i w:val="0"/>
        </w:rPr>
      </w:pPr>
      <w:r w:rsidRPr="001A65ED">
        <w:rPr>
          <w:i w:val="0"/>
        </w:rPr>
        <w:t>c)</w:t>
      </w:r>
      <w:r w:rsidRPr="001A65ED">
        <w:rPr>
          <w:i w:val="0"/>
        </w:rPr>
        <w:tab/>
        <w:t>a közgyűlés két ülése közötti időszakban a költségvetési rendelet előirányzat sorai között átcsoportosíthat a Zala Megyei Közgyűlés Szervezeti és Működési Szabályzatáról (továbbiakban: SZMSZ) szóló 6/2019. (VIII.30) ÖR rendelet 1. mellékletében meghatározott mértékig.</w:t>
      </w:r>
    </w:p>
    <w:p w14:paraId="38F5ECD4" w14:textId="77777777" w:rsidR="001A65ED" w:rsidRPr="001A65ED" w:rsidRDefault="001A65ED" w:rsidP="001A65ED">
      <w:pPr>
        <w:pStyle w:val="Szvegtrzs"/>
        <w:spacing w:before="12pt"/>
        <w:jc w:val="both"/>
        <w:rPr>
          <w:i w:val="0"/>
        </w:rPr>
      </w:pPr>
      <w:r w:rsidRPr="001A65ED">
        <w:rPr>
          <w:i w:val="0"/>
        </w:rPr>
        <w:t>(2) Az elnök az (1) bekezdés b) és c) pontjai szerinti intézkedéseiről a soron következő közgyűlésen tájékoztatást ad.</w:t>
      </w:r>
    </w:p>
    <w:p w14:paraId="4D8B64AB" w14:textId="77777777" w:rsidR="001A65ED" w:rsidRPr="001A65ED" w:rsidRDefault="001A65ED" w:rsidP="001A65ED">
      <w:pPr>
        <w:pStyle w:val="Szvegtrzs"/>
        <w:spacing w:before="12pt"/>
        <w:jc w:val="both"/>
        <w:rPr>
          <w:i w:val="0"/>
        </w:rPr>
      </w:pPr>
      <w:r w:rsidRPr="001A65ED">
        <w:rPr>
          <w:i w:val="0"/>
        </w:rPr>
        <w:t>(3) A közgyűlés felhatalmazza elnökét két közgyűlés közötti időszakban pályázat benyújtására, amennyiben azt a pályázati határidő lejárata, a pályázati dokumentáció összeállításának készültségi foka, vagy egyéb körülmény indokolja azzal, hogy a testület soron következő ülésén dönt a pályázat benyújtásának jóváhagyásáról.</w:t>
      </w:r>
    </w:p>
    <w:p w14:paraId="77A1E449" w14:textId="77777777" w:rsidR="001A65ED" w:rsidRPr="001A65ED" w:rsidRDefault="001A65ED" w:rsidP="001A65ED">
      <w:pPr>
        <w:pStyle w:val="Szvegtrzs"/>
        <w:spacing w:before="12pt" w:after="12pt"/>
        <w:jc w:val="center"/>
        <w:rPr>
          <w:b/>
          <w:bCs/>
          <w:i w:val="0"/>
        </w:rPr>
      </w:pPr>
      <w:r w:rsidRPr="001A65ED">
        <w:rPr>
          <w:b/>
          <w:bCs/>
          <w:i w:val="0"/>
        </w:rPr>
        <w:t>15. §</w:t>
      </w:r>
    </w:p>
    <w:p w14:paraId="18BFC181" w14:textId="77777777" w:rsidR="001A65ED" w:rsidRPr="001A65ED" w:rsidRDefault="001A65ED" w:rsidP="001A65ED">
      <w:pPr>
        <w:pStyle w:val="Szvegtrzs"/>
        <w:jc w:val="both"/>
        <w:rPr>
          <w:i w:val="0"/>
        </w:rPr>
      </w:pPr>
      <w:r w:rsidRPr="001A65ED">
        <w:rPr>
          <w:i w:val="0"/>
        </w:rPr>
        <w:t>Az önkormányzat tulajdonában lévő valamennyi ingatlant és ingó vagyont biztosítani kell.</w:t>
      </w:r>
    </w:p>
    <w:p w14:paraId="0F6F2471" w14:textId="77777777" w:rsidR="001A65ED" w:rsidRPr="001A65ED" w:rsidRDefault="001A65ED" w:rsidP="001A65ED">
      <w:pPr>
        <w:pStyle w:val="Szvegtrzs"/>
        <w:spacing w:before="12pt" w:after="12pt"/>
        <w:jc w:val="center"/>
        <w:rPr>
          <w:b/>
          <w:bCs/>
          <w:i w:val="0"/>
        </w:rPr>
      </w:pPr>
      <w:r w:rsidRPr="001A65ED">
        <w:rPr>
          <w:b/>
          <w:bCs/>
          <w:i w:val="0"/>
        </w:rPr>
        <w:t>16. §</w:t>
      </w:r>
    </w:p>
    <w:p w14:paraId="35D5CDD5" w14:textId="77777777" w:rsidR="001A65ED" w:rsidRPr="001A65ED" w:rsidRDefault="001A65ED" w:rsidP="001A65ED">
      <w:pPr>
        <w:pStyle w:val="Szvegtrzs"/>
        <w:jc w:val="both"/>
        <w:rPr>
          <w:i w:val="0"/>
        </w:rPr>
      </w:pPr>
      <w:r w:rsidRPr="001A65ED">
        <w:rPr>
          <w:i w:val="0"/>
        </w:rPr>
        <w:t>Az önkormányzat és a hivatal bevételeiket és kiadásaikat a Magyar Államkincstárnál vezetett pénzforgalmi számlájukon teljesíthetik.</w:t>
      </w:r>
    </w:p>
    <w:p w14:paraId="6646227E" w14:textId="77777777" w:rsidR="001A65ED" w:rsidRPr="001A65ED" w:rsidRDefault="001A65ED" w:rsidP="001A65ED">
      <w:pPr>
        <w:pStyle w:val="Szvegtrzs"/>
        <w:spacing w:before="12pt" w:after="12pt"/>
        <w:jc w:val="center"/>
        <w:rPr>
          <w:b/>
          <w:bCs/>
          <w:i w:val="0"/>
        </w:rPr>
      </w:pPr>
      <w:r w:rsidRPr="001A65ED">
        <w:rPr>
          <w:b/>
          <w:bCs/>
          <w:i w:val="0"/>
        </w:rPr>
        <w:t>17. §</w:t>
      </w:r>
    </w:p>
    <w:p w14:paraId="2BA62BDE" w14:textId="77777777" w:rsidR="001A65ED" w:rsidRPr="001A65ED" w:rsidRDefault="001A65ED" w:rsidP="001A65ED">
      <w:pPr>
        <w:pStyle w:val="Szvegtrzs"/>
        <w:jc w:val="both"/>
        <w:rPr>
          <w:i w:val="0"/>
        </w:rPr>
      </w:pPr>
      <w:r w:rsidRPr="001A65ED">
        <w:rPr>
          <w:i w:val="0"/>
        </w:rPr>
        <w:t>(1) Az önkormányzat és a hivatal esetében a közgyűlés elnöke engedélyezheti a behajthatatlan követelés leírását.</w:t>
      </w:r>
    </w:p>
    <w:p w14:paraId="20EDB34D" w14:textId="77777777" w:rsidR="001A65ED" w:rsidRPr="001A65ED" w:rsidRDefault="001A65ED" w:rsidP="001A65ED">
      <w:pPr>
        <w:pStyle w:val="Szvegtrzs"/>
        <w:spacing w:before="12pt"/>
        <w:jc w:val="both"/>
        <w:rPr>
          <w:i w:val="0"/>
        </w:rPr>
      </w:pPr>
      <w:r w:rsidRPr="001A65ED">
        <w:rPr>
          <w:i w:val="0"/>
        </w:rPr>
        <w:t>(2) Behajthatatlan követelés: az a követelés,</w:t>
      </w:r>
    </w:p>
    <w:p w14:paraId="5A0447AB" w14:textId="77777777" w:rsidR="001A65ED" w:rsidRPr="001A65ED" w:rsidRDefault="001A65ED" w:rsidP="001A65ED">
      <w:pPr>
        <w:pStyle w:val="Szvegtrzs"/>
        <w:ind w:start="29pt" w:hanging="28pt"/>
        <w:jc w:val="both"/>
        <w:rPr>
          <w:i w:val="0"/>
        </w:rPr>
      </w:pPr>
      <w:proofErr w:type="gramStart"/>
      <w:r w:rsidRPr="001A65ED">
        <w:rPr>
          <w:i w:val="0"/>
        </w:rPr>
        <w:t>a</w:t>
      </w:r>
      <w:proofErr w:type="gramEnd"/>
      <w:r w:rsidRPr="001A65ED">
        <w:rPr>
          <w:i w:val="0"/>
        </w:rPr>
        <w:t>)</w:t>
      </w:r>
      <w:r w:rsidRPr="001A65ED">
        <w:rPr>
          <w:i w:val="0"/>
        </w:rPr>
        <w:tab/>
        <w:t>amelyre az adós ellen vezetett végrehajtás során nincs fedezet, vagy a talált fedezet a követelést csak részben fedezi,</w:t>
      </w:r>
    </w:p>
    <w:p w14:paraId="713E5BE3" w14:textId="77777777" w:rsidR="001A65ED" w:rsidRPr="001A65ED" w:rsidRDefault="001A65ED" w:rsidP="001A65ED">
      <w:pPr>
        <w:pStyle w:val="Szvegtrzs"/>
        <w:ind w:start="29pt" w:hanging="28pt"/>
        <w:jc w:val="both"/>
        <w:rPr>
          <w:i w:val="0"/>
        </w:rPr>
      </w:pPr>
      <w:r w:rsidRPr="001A65ED">
        <w:rPr>
          <w:i w:val="0"/>
        </w:rPr>
        <w:t>b)</w:t>
      </w:r>
      <w:r w:rsidRPr="001A65ED">
        <w:rPr>
          <w:i w:val="0"/>
        </w:rPr>
        <w:tab/>
        <w:t>amelyet a hitelező a csődeljárás, a felszámolási eljárás, az önkormányzatok adósságrendezési eljárása során egyezségi megállapodás keretében elengedett,</w:t>
      </w:r>
    </w:p>
    <w:p w14:paraId="0057FB78" w14:textId="77777777" w:rsidR="001A65ED" w:rsidRPr="001A65ED" w:rsidRDefault="001A65ED" w:rsidP="001A65ED">
      <w:pPr>
        <w:pStyle w:val="Szvegtrzs"/>
        <w:ind w:start="29pt" w:hanging="28pt"/>
        <w:jc w:val="both"/>
        <w:rPr>
          <w:i w:val="0"/>
        </w:rPr>
      </w:pPr>
      <w:r w:rsidRPr="001A65ED">
        <w:rPr>
          <w:i w:val="0"/>
        </w:rPr>
        <w:t>c)</w:t>
      </w:r>
      <w:r w:rsidRPr="001A65ED">
        <w:rPr>
          <w:i w:val="0"/>
        </w:rPr>
        <w:tab/>
        <w:t>amelyre a felszámoló által adott írásbeli igazolás (nyilatkozat) szerint nincs fedezet,</w:t>
      </w:r>
    </w:p>
    <w:p w14:paraId="4A56E291" w14:textId="77777777" w:rsidR="001A65ED" w:rsidRPr="001A65ED" w:rsidRDefault="001A65ED" w:rsidP="001A65ED">
      <w:pPr>
        <w:pStyle w:val="Szvegtrzs"/>
        <w:ind w:start="29pt" w:hanging="28pt"/>
        <w:jc w:val="both"/>
        <w:rPr>
          <w:i w:val="0"/>
        </w:rPr>
      </w:pPr>
      <w:r w:rsidRPr="001A65ED">
        <w:rPr>
          <w:i w:val="0"/>
        </w:rPr>
        <w:t>d)</w:t>
      </w:r>
      <w:r w:rsidRPr="001A65ED">
        <w:rPr>
          <w:i w:val="0"/>
        </w:rPr>
        <w:tab/>
        <w:t>amelyre a felszámolás, az adósságrendezési eljárás befejezésekor a vagyonfelosztási javaslat szerinti értékben átvett eszköz nem nyújt fedezetet,</w:t>
      </w:r>
    </w:p>
    <w:p w14:paraId="023EA275" w14:textId="77777777" w:rsidR="001A65ED" w:rsidRPr="001A65ED" w:rsidRDefault="001A65ED" w:rsidP="001A65ED">
      <w:pPr>
        <w:pStyle w:val="Szvegtrzs"/>
        <w:ind w:start="29pt" w:hanging="28pt"/>
        <w:jc w:val="both"/>
        <w:rPr>
          <w:i w:val="0"/>
        </w:rPr>
      </w:pPr>
      <w:proofErr w:type="gramStart"/>
      <w:r w:rsidRPr="001A65ED">
        <w:rPr>
          <w:i w:val="0"/>
        </w:rPr>
        <w:lastRenderedPageBreak/>
        <w:t>e</w:t>
      </w:r>
      <w:proofErr w:type="gramEnd"/>
      <w:r w:rsidRPr="001A65ED">
        <w:rPr>
          <w:i w:val="0"/>
        </w:rPr>
        <w:t>)</w:t>
      </w:r>
      <w:r w:rsidRPr="001A65ED">
        <w:rPr>
          <w:i w:val="0"/>
        </w:rPr>
        <w:tab/>
        <w:t>amelyet eredményesen nem lehet érvényesíteni, amelynél a fizetési meghagyásos eljárással, a végrehajtással kapcsolatos költségek nincsenek arányban a követelés várhatóan behajtható összegével (a fizetési meghagyásos eljárás, a végrehajtás veszteséget eredményez vagy növeli a veszteséget), amelynél az adós nem lelhető fel, mert a megadott címen nem található és a felkutatása „igazoltan” nem járt eredménnyel,</w:t>
      </w:r>
    </w:p>
    <w:p w14:paraId="37EB12D5" w14:textId="77777777" w:rsidR="001A65ED" w:rsidRPr="001A65ED" w:rsidRDefault="001A65ED" w:rsidP="001A65ED">
      <w:pPr>
        <w:pStyle w:val="Szvegtrzs"/>
        <w:ind w:start="29pt" w:hanging="28pt"/>
        <w:jc w:val="both"/>
        <w:rPr>
          <w:i w:val="0"/>
        </w:rPr>
      </w:pPr>
      <w:proofErr w:type="gramStart"/>
      <w:r w:rsidRPr="001A65ED">
        <w:rPr>
          <w:i w:val="0"/>
        </w:rPr>
        <w:t>f</w:t>
      </w:r>
      <w:proofErr w:type="gramEnd"/>
      <w:r w:rsidRPr="001A65ED">
        <w:rPr>
          <w:i w:val="0"/>
        </w:rPr>
        <w:t>)</w:t>
      </w:r>
      <w:r w:rsidRPr="001A65ED">
        <w:rPr>
          <w:i w:val="0"/>
        </w:rPr>
        <w:tab/>
        <w:t>amelyet bíróság előtt érvényesíteni nem lehet,</w:t>
      </w:r>
    </w:p>
    <w:p w14:paraId="503E554A" w14:textId="77777777" w:rsidR="001A65ED" w:rsidRPr="001A65ED" w:rsidRDefault="001A65ED" w:rsidP="001A65ED">
      <w:pPr>
        <w:pStyle w:val="Szvegtrzs"/>
        <w:ind w:start="29pt" w:hanging="28pt"/>
        <w:jc w:val="both"/>
        <w:rPr>
          <w:i w:val="0"/>
        </w:rPr>
      </w:pPr>
      <w:proofErr w:type="gramStart"/>
      <w:r w:rsidRPr="001A65ED">
        <w:rPr>
          <w:i w:val="0"/>
        </w:rPr>
        <w:t>g</w:t>
      </w:r>
      <w:proofErr w:type="gramEnd"/>
      <w:r w:rsidRPr="001A65ED">
        <w:rPr>
          <w:i w:val="0"/>
        </w:rPr>
        <w:t>)</w:t>
      </w:r>
      <w:r w:rsidRPr="001A65ED">
        <w:rPr>
          <w:i w:val="0"/>
        </w:rPr>
        <w:tab/>
        <w:t>amely a hatályos jogszabályok alapján elévült.</w:t>
      </w:r>
    </w:p>
    <w:p w14:paraId="025AD58C" w14:textId="77777777" w:rsidR="001A65ED" w:rsidRPr="001A65ED" w:rsidRDefault="001A65ED" w:rsidP="001A65ED">
      <w:pPr>
        <w:pStyle w:val="Szvegtrzs"/>
        <w:jc w:val="both"/>
        <w:rPr>
          <w:i w:val="0"/>
        </w:rPr>
      </w:pPr>
      <w:r w:rsidRPr="001A65ED">
        <w:rPr>
          <w:i w:val="0"/>
        </w:rPr>
        <w:t>A behajthatatlanság tényét és mértékét bizonyítani kell. Nem tekinthető behajthatatlannak a követelés, ha a végrehajtás közvetlenül nem vezetett eredményre és a végrehajtást szüneteltetik.</w:t>
      </w:r>
    </w:p>
    <w:p w14:paraId="71BF1148" w14:textId="77777777" w:rsidR="001A65ED" w:rsidRPr="001A65ED" w:rsidRDefault="001A65ED" w:rsidP="001A65ED">
      <w:pPr>
        <w:pStyle w:val="Szvegtrzs"/>
        <w:spacing w:before="12pt"/>
        <w:jc w:val="both"/>
        <w:rPr>
          <w:i w:val="0"/>
        </w:rPr>
      </w:pPr>
      <w:r w:rsidRPr="001A65ED">
        <w:rPr>
          <w:i w:val="0"/>
        </w:rPr>
        <w:t>(3) Az önkormányzat, illetve a hivatal költségvetését érintő követelésről az adós írásbeli kérelme alapján az alábbi esetekben lehet részben vagy teljes egészében lemondani:</w:t>
      </w:r>
    </w:p>
    <w:p w14:paraId="4A06E48E" w14:textId="77777777" w:rsidR="001A65ED" w:rsidRPr="001A65ED" w:rsidRDefault="001A65ED" w:rsidP="001A65ED">
      <w:pPr>
        <w:pStyle w:val="Szvegtrzs"/>
        <w:ind w:start="29pt" w:hanging="28pt"/>
        <w:jc w:val="both"/>
        <w:rPr>
          <w:i w:val="0"/>
        </w:rPr>
      </w:pPr>
      <w:proofErr w:type="gramStart"/>
      <w:r w:rsidRPr="001A65ED">
        <w:rPr>
          <w:i w:val="0"/>
        </w:rPr>
        <w:t>a</w:t>
      </w:r>
      <w:proofErr w:type="gramEnd"/>
      <w:r w:rsidRPr="001A65ED">
        <w:rPr>
          <w:i w:val="0"/>
        </w:rPr>
        <w:t>)</w:t>
      </w:r>
      <w:r w:rsidRPr="001A65ED">
        <w:rPr>
          <w:i w:val="0"/>
        </w:rPr>
        <w:tab/>
        <w:t>Ha az adós anyagi helyzete bizonyítottan oly mértékben romlik, hogy a tartozás megfizetése a megélhetését veszélyezteti.</w:t>
      </w:r>
    </w:p>
    <w:p w14:paraId="057AEDA3" w14:textId="77777777" w:rsidR="001A65ED" w:rsidRPr="001A65ED" w:rsidRDefault="001A65ED" w:rsidP="001A65ED">
      <w:pPr>
        <w:pStyle w:val="Szvegtrzs"/>
        <w:ind w:start="29pt" w:hanging="28pt"/>
        <w:jc w:val="both"/>
        <w:rPr>
          <w:i w:val="0"/>
        </w:rPr>
      </w:pPr>
      <w:r w:rsidRPr="001A65ED">
        <w:rPr>
          <w:i w:val="0"/>
        </w:rPr>
        <w:t>b)</w:t>
      </w:r>
      <w:r w:rsidRPr="001A65ED">
        <w:rPr>
          <w:i w:val="0"/>
        </w:rPr>
        <w:tab/>
        <w:t>Az adós munkanélkülivé válik.</w:t>
      </w:r>
    </w:p>
    <w:p w14:paraId="57FB35B8" w14:textId="77777777" w:rsidR="001A65ED" w:rsidRPr="001A65ED" w:rsidRDefault="001A65ED" w:rsidP="001A65ED">
      <w:pPr>
        <w:pStyle w:val="Szvegtrzs"/>
        <w:ind w:start="29pt" w:hanging="28pt"/>
        <w:jc w:val="both"/>
        <w:rPr>
          <w:i w:val="0"/>
        </w:rPr>
      </w:pPr>
      <w:r w:rsidRPr="001A65ED">
        <w:rPr>
          <w:i w:val="0"/>
        </w:rPr>
        <w:t>c)</w:t>
      </w:r>
      <w:r w:rsidRPr="001A65ED">
        <w:rPr>
          <w:i w:val="0"/>
        </w:rPr>
        <w:tab/>
        <w:t>Csődegyezség esetén.</w:t>
      </w:r>
    </w:p>
    <w:p w14:paraId="5B48B3D3" w14:textId="77777777" w:rsidR="001A65ED" w:rsidRPr="001A65ED" w:rsidRDefault="001A65ED" w:rsidP="001A65ED">
      <w:pPr>
        <w:pStyle w:val="Szvegtrzs"/>
        <w:ind w:start="29pt" w:hanging="28pt"/>
        <w:jc w:val="both"/>
        <w:rPr>
          <w:i w:val="0"/>
        </w:rPr>
      </w:pPr>
      <w:r w:rsidRPr="001A65ED">
        <w:rPr>
          <w:i w:val="0"/>
        </w:rPr>
        <w:t>d)</w:t>
      </w:r>
      <w:r w:rsidRPr="001A65ED">
        <w:rPr>
          <w:i w:val="0"/>
        </w:rPr>
        <w:tab/>
        <w:t>Ha a szervezet olyan tevékenységet lát el, melyet a megyei önkormányzat a megye érdekében fontosnak ítél, és a tartozás megfizetése veszélyezteti a szervezet működését.</w:t>
      </w:r>
    </w:p>
    <w:p w14:paraId="0F2799A5" w14:textId="77777777" w:rsidR="001A65ED" w:rsidRPr="001A65ED" w:rsidRDefault="001A65ED" w:rsidP="001A65ED">
      <w:pPr>
        <w:pStyle w:val="Szvegtrzs"/>
        <w:spacing w:before="12pt"/>
        <w:jc w:val="both"/>
        <w:rPr>
          <w:i w:val="0"/>
        </w:rPr>
      </w:pPr>
      <w:r w:rsidRPr="001A65ED">
        <w:rPr>
          <w:i w:val="0"/>
        </w:rPr>
        <w:t>(4) A tartozás részbeni vagy teljes elengedése a következők szerint történik:</w:t>
      </w:r>
    </w:p>
    <w:p w14:paraId="7D3E094F" w14:textId="77777777" w:rsidR="001A65ED" w:rsidRPr="001A65ED" w:rsidRDefault="001A65ED" w:rsidP="001A65ED">
      <w:pPr>
        <w:pStyle w:val="Szvegtrzs"/>
        <w:ind w:start="29pt" w:hanging="28pt"/>
        <w:jc w:val="both"/>
        <w:rPr>
          <w:i w:val="0"/>
        </w:rPr>
      </w:pPr>
      <w:proofErr w:type="gramStart"/>
      <w:r w:rsidRPr="001A65ED">
        <w:rPr>
          <w:i w:val="0"/>
        </w:rPr>
        <w:t>a</w:t>
      </w:r>
      <w:proofErr w:type="gramEnd"/>
      <w:r w:rsidRPr="001A65ED">
        <w:rPr>
          <w:i w:val="0"/>
        </w:rPr>
        <w:t>)</w:t>
      </w:r>
      <w:r w:rsidRPr="001A65ED">
        <w:rPr>
          <w:i w:val="0"/>
        </w:rPr>
        <w:tab/>
        <w:t>A közgyűlés elnöke saját hatáskörben 100.000,- Ft értékhatárig engedhet el.</w:t>
      </w:r>
    </w:p>
    <w:p w14:paraId="4FF808A5" w14:textId="77777777" w:rsidR="001A65ED" w:rsidRPr="001A65ED" w:rsidRDefault="001A65ED" w:rsidP="001A65ED">
      <w:pPr>
        <w:pStyle w:val="Szvegtrzs"/>
        <w:ind w:start="29pt" w:hanging="28pt"/>
        <w:jc w:val="both"/>
        <w:rPr>
          <w:i w:val="0"/>
        </w:rPr>
      </w:pPr>
      <w:r w:rsidRPr="001A65ED">
        <w:rPr>
          <w:i w:val="0"/>
        </w:rPr>
        <w:t>b)</w:t>
      </w:r>
      <w:r w:rsidRPr="001A65ED">
        <w:rPr>
          <w:i w:val="0"/>
        </w:rPr>
        <w:tab/>
        <w:t>Az a) pontban meghatározott összeg feletti követelés elengedése a közgyűlés kizárólagos hatáskörébe tartozik.</w:t>
      </w:r>
    </w:p>
    <w:p w14:paraId="79707FF9" w14:textId="77777777" w:rsidR="001A65ED" w:rsidRPr="001A65ED" w:rsidRDefault="001A65ED" w:rsidP="001A65ED">
      <w:pPr>
        <w:pStyle w:val="Szvegtrzs"/>
        <w:spacing w:before="12pt"/>
        <w:jc w:val="both"/>
        <w:rPr>
          <w:i w:val="0"/>
        </w:rPr>
      </w:pPr>
      <w:r w:rsidRPr="001A65ED">
        <w:rPr>
          <w:i w:val="0"/>
        </w:rPr>
        <w:t>(5) A (4) bekezdés szerinti követelés elengedéshez kapcsolódó kiadási előirányzat módosítás</w:t>
      </w:r>
    </w:p>
    <w:p w14:paraId="6BEA7215" w14:textId="77777777" w:rsidR="001A65ED" w:rsidRPr="001A65ED" w:rsidRDefault="001A65ED" w:rsidP="001A65ED">
      <w:pPr>
        <w:pStyle w:val="Szvegtrzs"/>
        <w:ind w:start="29pt" w:hanging="28pt"/>
        <w:jc w:val="both"/>
        <w:rPr>
          <w:i w:val="0"/>
        </w:rPr>
      </w:pPr>
      <w:proofErr w:type="gramStart"/>
      <w:r w:rsidRPr="001A65ED">
        <w:rPr>
          <w:i w:val="0"/>
        </w:rPr>
        <w:t>a</w:t>
      </w:r>
      <w:proofErr w:type="gramEnd"/>
      <w:r w:rsidRPr="001A65ED">
        <w:rPr>
          <w:i w:val="0"/>
        </w:rPr>
        <w:t>)</w:t>
      </w:r>
      <w:r w:rsidRPr="001A65ED">
        <w:rPr>
          <w:i w:val="0"/>
        </w:rPr>
        <w:tab/>
        <w:t>elnöki hatáskörben elengedett követelés esetében az elnök,</w:t>
      </w:r>
    </w:p>
    <w:p w14:paraId="1C278EEF" w14:textId="77777777" w:rsidR="001A65ED" w:rsidRPr="001A65ED" w:rsidRDefault="001A65ED" w:rsidP="001A65ED">
      <w:pPr>
        <w:pStyle w:val="Szvegtrzs"/>
        <w:ind w:start="29pt" w:hanging="28pt"/>
        <w:jc w:val="both"/>
        <w:rPr>
          <w:i w:val="0"/>
        </w:rPr>
      </w:pPr>
      <w:r w:rsidRPr="001A65ED">
        <w:rPr>
          <w:i w:val="0"/>
        </w:rPr>
        <w:t>b)</w:t>
      </w:r>
      <w:r w:rsidRPr="001A65ED">
        <w:rPr>
          <w:i w:val="0"/>
        </w:rPr>
        <w:tab/>
        <w:t>a közgyűlés által elengedett követelés esetében a közgyűlés</w:t>
      </w:r>
    </w:p>
    <w:p w14:paraId="34A331AE" w14:textId="77777777" w:rsidR="001A65ED" w:rsidRPr="001A65ED" w:rsidRDefault="001A65ED" w:rsidP="001A65ED">
      <w:pPr>
        <w:pStyle w:val="Szvegtrzs"/>
        <w:jc w:val="both"/>
        <w:rPr>
          <w:i w:val="0"/>
        </w:rPr>
      </w:pPr>
      <w:proofErr w:type="gramStart"/>
      <w:r w:rsidRPr="001A65ED">
        <w:rPr>
          <w:i w:val="0"/>
        </w:rPr>
        <w:t>hatáskörébe</w:t>
      </w:r>
      <w:proofErr w:type="gramEnd"/>
      <w:r w:rsidRPr="001A65ED">
        <w:rPr>
          <w:i w:val="0"/>
        </w:rPr>
        <w:t xml:space="preserve"> tartozik.</w:t>
      </w:r>
    </w:p>
    <w:p w14:paraId="73B5A54B" w14:textId="77777777" w:rsidR="001A65ED" w:rsidRPr="001A65ED" w:rsidRDefault="001A65ED" w:rsidP="001A65ED">
      <w:pPr>
        <w:pStyle w:val="Szvegtrzs"/>
        <w:spacing w:before="12pt"/>
        <w:jc w:val="both"/>
        <w:rPr>
          <w:i w:val="0"/>
        </w:rPr>
      </w:pPr>
      <w:r w:rsidRPr="001A65ED">
        <w:rPr>
          <w:i w:val="0"/>
        </w:rPr>
        <w:t>(6) Az elnök a követelések lemondásáról az éves beszámolóban köteles tájékoztatni a közgyűlést.</w:t>
      </w:r>
    </w:p>
    <w:p w14:paraId="1A931A38" w14:textId="77777777" w:rsidR="001A65ED" w:rsidRPr="001A65ED" w:rsidRDefault="001A65ED" w:rsidP="001A65ED">
      <w:pPr>
        <w:pStyle w:val="Szvegtrzs"/>
        <w:spacing w:before="12pt" w:after="12pt"/>
        <w:jc w:val="center"/>
        <w:rPr>
          <w:b/>
          <w:bCs/>
          <w:i w:val="0"/>
        </w:rPr>
      </w:pPr>
      <w:r w:rsidRPr="001A65ED">
        <w:rPr>
          <w:b/>
          <w:bCs/>
          <w:i w:val="0"/>
        </w:rPr>
        <w:t>18. §</w:t>
      </w:r>
    </w:p>
    <w:p w14:paraId="1861A672" w14:textId="77777777" w:rsidR="001A65ED" w:rsidRPr="001A65ED" w:rsidRDefault="001A65ED" w:rsidP="001A65ED">
      <w:pPr>
        <w:pStyle w:val="Szvegtrzs"/>
        <w:jc w:val="both"/>
        <w:rPr>
          <w:i w:val="0"/>
        </w:rPr>
      </w:pPr>
      <w:r w:rsidRPr="001A65ED">
        <w:rPr>
          <w:i w:val="0"/>
        </w:rPr>
        <w:t>Az önkormányzat és a hivatal gazdálkodására, költségvetésük végrehajtására, a beszámolás rendjére a jelen rendeletben nem szabályozott kérdésekben a 2022. évi költségvetésről szóló 2021. évi XC. törvény, az államháztartásról szóló 2011. évi CXCV. törvény, és az államháztartásról szóló törvény végrehajtásáról szóló 368/2011. (XII. 31.) Kormányrendelet és az SZMSZ-ben előírtak az irányadók.</w:t>
      </w:r>
    </w:p>
    <w:p w14:paraId="753B1D8E" w14:textId="77777777" w:rsidR="001A65ED" w:rsidRPr="001A65ED" w:rsidRDefault="001A65ED" w:rsidP="001A65ED">
      <w:pPr>
        <w:pStyle w:val="Szvegtrzs"/>
        <w:spacing w:before="12pt" w:after="12pt"/>
        <w:jc w:val="center"/>
        <w:rPr>
          <w:b/>
          <w:bCs/>
          <w:i w:val="0"/>
        </w:rPr>
      </w:pPr>
      <w:r w:rsidRPr="001A65ED">
        <w:rPr>
          <w:b/>
          <w:bCs/>
          <w:i w:val="0"/>
        </w:rPr>
        <w:t>19. §</w:t>
      </w:r>
    </w:p>
    <w:p w14:paraId="77E9CEFD" w14:textId="77777777" w:rsidR="001A65ED" w:rsidRPr="001A65ED" w:rsidRDefault="001A65ED" w:rsidP="001A65ED">
      <w:pPr>
        <w:pStyle w:val="Szvegtrzs"/>
        <w:jc w:val="both"/>
        <w:rPr>
          <w:i w:val="0"/>
        </w:rPr>
      </w:pPr>
      <w:r w:rsidRPr="001A65ED">
        <w:rPr>
          <w:i w:val="0"/>
        </w:rPr>
        <w:t>(1) A közgyűlés tudomásul veszi elnökének 2022. január 1. és 2022. január 26. között a 2021. évi költségvetési rendelet alapján a bevételek és kiadások teljesítése érdekében megtett intézkedéseit.</w:t>
      </w:r>
    </w:p>
    <w:p w14:paraId="5FB6AA3B" w14:textId="77777777" w:rsidR="001A65ED" w:rsidRPr="001A65ED" w:rsidRDefault="001A65ED" w:rsidP="001A65ED">
      <w:pPr>
        <w:pStyle w:val="Szvegtrzs"/>
        <w:spacing w:before="12pt"/>
        <w:jc w:val="both"/>
        <w:rPr>
          <w:i w:val="0"/>
        </w:rPr>
      </w:pPr>
      <w:r w:rsidRPr="001A65ED">
        <w:rPr>
          <w:i w:val="0"/>
        </w:rPr>
        <w:t xml:space="preserve">(2) Az átmeneti időszakban beszedett bevételek, teljesített kiadások </w:t>
      </w:r>
      <w:proofErr w:type="gramStart"/>
      <w:r w:rsidRPr="001A65ED">
        <w:rPr>
          <w:i w:val="0"/>
        </w:rPr>
        <w:t>ezen</w:t>
      </w:r>
      <w:proofErr w:type="gramEnd"/>
      <w:r w:rsidRPr="001A65ED">
        <w:rPr>
          <w:i w:val="0"/>
        </w:rPr>
        <w:t xml:space="preserve"> költségvetési rendeletbe beépültek.</w:t>
      </w:r>
    </w:p>
    <w:p w14:paraId="7DAD900B" w14:textId="77777777" w:rsidR="001A65ED" w:rsidRPr="001A65ED" w:rsidRDefault="001A65ED" w:rsidP="001A65ED">
      <w:pPr>
        <w:pStyle w:val="Szvegtrzs"/>
        <w:spacing w:before="12pt"/>
        <w:jc w:val="both"/>
        <w:rPr>
          <w:i w:val="0"/>
        </w:rPr>
      </w:pPr>
      <w:r w:rsidRPr="001A65ED">
        <w:rPr>
          <w:i w:val="0"/>
        </w:rPr>
        <w:t>(3) A közgyűlés elnöke jogosult jelen rendeletben szereplő előirányzatok terhére vállalt kötelezettségvállalás 2023. évben történő kifizetésére a 2023. évi költségvetési rendelet hatályba lépésének időpontjáig.</w:t>
      </w:r>
    </w:p>
    <w:p w14:paraId="067BE472" w14:textId="77777777" w:rsidR="001A65ED" w:rsidRPr="001A65ED" w:rsidRDefault="001A65ED" w:rsidP="001A65ED">
      <w:pPr>
        <w:pStyle w:val="Szvegtrzs"/>
        <w:spacing w:before="12pt" w:after="12pt"/>
        <w:jc w:val="center"/>
        <w:rPr>
          <w:b/>
          <w:bCs/>
          <w:i w:val="0"/>
        </w:rPr>
      </w:pPr>
      <w:r w:rsidRPr="001A65ED">
        <w:rPr>
          <w:b/>
          <w:bCs/>
          <w:i w:val="0"/>
        </w:rPr>
        <w:t>20. §</w:t>
      </w:r>
    </w:p>
    <w:p w14:paraId="59F792FF" w14:textId="77777777" w:rsidR="001A65ED" w:rsidRPr="001A65ED" w:rsidRDefault="001A65ED" w:rsidP="001A65ED">
      <w:pPr>
        <w:pStyle w:val="Szvegtrzs"/>
        <w:jc w:val="both"/>
        <w:rPr>
          <w:i w:val="0"/>
        </w:rPr>
      </w:pPr>
      <w:r w:rsidRPr="001A65ED">
        <w:rPr>
          <w:i w:val="0"/>
        </w:rPr>
        <w:lastRenderedPageBreak/>
        <w:t>E rendelet mellékletei:</w:t>
      </w:r>
    </w:p>
    <w:p w14:paraId="09CF3993" w14:textId="77777777" w:rsidR="001A65ED" w:rsidRPr="001A65ED" w:rsidRDefault="001A65ED" w:rsidP="001A65ED">
      <w:pPr>
        <w:pStyle w:val="Szvegtrzs"/>
        <w:ind w:start="29pt" w:hanging="28pt"/>
        <w:jc w:val="both"/>
        <w:rPr>
          <w:i w:val="0"/>
        </w:rPr>
      </w:pPr>
      <w:r w:rsidRPr="001A65ED">
        <w:rPr>
          <w:i w:val="0"/>
        </w:rPr>
        <w:t>1.</w:t>
      </w:r>
      <w:r w:rsidRPr="001A65ED">
        <w:rPr>
          <w:i w:val="0"/>
        </w:rPr>
        <w:tab/>
        <w:t xml:space="preserve"> A Zala Megyei Önkormányzat 2022. évi költségvetésének pénzügyi mérlege 1. melléklet</w:t>
      </w:r>
    </w:p>
    <w:p w14:paraId="6DE07652" w14:textId="77777777" w:rsidR="001A65ED" w:rsidRPr="001A65ED" w:rsidRDefault="001A65ED" w:rsidP="001A65ED">
      <w:pPr>
        <w:pStyle w:val="Szvegtrzs"/>
        <w:ind w:start="29pt" w:hanging="28pt"/>
        <w:jc w:val="both"/>
        <w:rPr>
          <w:i w:val="0"/>
        </w:rPr>
      </w:pPr>
      <w:r w:rsidRPr="001A65ED">
        <w:rPr>
          <w:i w:val="0"/>
        </w:rPr>
        <w:t>2.</w:t>
      </w:r>
      <w:r w:rsidRPr="001A65ED">
        <w:rPr>
          <w:i w:val="0"/>
        </w:rPr>
        <w:tab/>
        <w:t>2/</w:t>
      </w:r>
      <w:proofErr w:type="gramStart"/>
      <w:r w:rsidRPr="001A65ED">
        <w:rPr>
          <w:i w:val="0"/>
        </w:rPr>
        <w:t>a.</w:t>
      </w:r>
      <w:proofErr w:type="gramEnd"/>
      <w:r w:rsidRPr="001A65ED">
        <w:rPr>
          <w:i w:val="0"/>
        </w:rPr>
        <w:t xml:space="preserve"> Zala Megyei Önkormányzat működési és felhalmozási bevételeinek és kiadásainak alakulása 2022. évben 2. melléklet </w:t>
      </w:r>
    </w:p>
    <w:p w14:paraId="57281149" w14:textId="77777777" w:rsidR="001A65ED" w:rsidRPr="001A65ED" w:rsidRDefault="001A65ED" w:rsidP="001A65ED">
      <w:pPr>
        <w:pStyle w:val="Szvegtrzs"/>
        <w:ind w:start="29pt" w:hanging="28pt"/>
        <w:jc w:val="both"/>
        <w:rPr>
          <w:i w:val="0"/>
        </w:rPr>
      </w:pPr>
      <w:r w:rsidRPr="001A65ED">
        <w:rPr>
          <w:i w:val="0"/>
        </w:rPr>
        <w:t>3.</w:t>
      </w:r>
      <w:r w:rsidRPr="001A65ED">
        <w:rPr>
          <w:i w:val="0"/>
        </w:rPr>
        <w:tab/>
        <w:t>Kimutatás a Zala Megyei Önkormányzat 2022. évi költségvetési támogatásáról 3. melléklet</w:t>
      </w:r>
    </w:p>
    <w:p w14:paraId="372C1422" w14:textId="77777777" w:rsidR="001A65ED" w:rsidRPr="001A65ED" w:rsidRDefault="001A65ED" w:rsidP="001A65ED">
      <w:pPr>
        <w:pStyle w:val="Szvegtrzs"/>
        <w:ind w:start="29pt" w:hanging="28pt"/>
        <w:jc w:val="both"/>
        <w:rPr>
          <w:i w:val="0"/>
        </w:rPr>
      </w:pPr>
      <w:r w:rsidRPr="001A65ED">
        <w:rPr>
          <w:i w:val="0"/>
        </w:rPr>
        <w:t>4.</w:t>
      </w:r>
      <w:r w:rsidRPr="001A65ED">
        <w:rPr>
          <w:i w:val="0"/>
        </w:rPr>
        <w:tab/>
        <w:t>Az önkormányzat 2022. évi támogatásainak és átvett pénzeszközeinek részletezése 4. melléklet</w:t>
      </w:r>
    </w:p>
    <w:p w14:paraId="310D246F" w14:textId="77777777" w:rsidR="001A65ED" w:rsidRPr="001A65ED" w:rsidRDefault="001A65ED" w:rsidP="001A65ED">
      <w:pPr>
        <w:pStyle w:val="Szvegtrzs"/>
        <w:ind w:start="29pt" w:hanging="28pt"/>
        <w:jc w:val="both"/>
        <w:rPr>
          <w:i w:val="0"/>
        </w:rPr>
      </w:pPr>
      <w:r w:rsidRPr="001A65ED">
        <w:rPr>
          <w:i w:val="0"/>
        </w:rPr>
        <w:t>5.</w:t>
      </w:r>
      <w:r w:rsidRPr="001A65ED">
        <w:rPr>
          <w:i w:val="0"/>
        </w:rPr>
        <w:tab/>
        <w:t xml:space="preserve">Az önkormányzat 2022. évi </w:t>
      </w:r>
      <w:proofErr w:type="spellStart"/>
      <w:r w:rsidRPr="001A65ED">
        <w:rPr>
          <w:i w:val="0"/>
        </w:rPr>
        <w:t>tartalékának</w:t>
      </w:r>
      <w:proofErr w:type="spellEnd"/>
      <w:r w:rsidRPr="001A65ED">
        <w:rPr>
          <w:i w:val="0"/>
        </w:rPr>
        <w:t xml:space="preserve"> részletezése 5. melléklet</w:t>
      </w:r>
    </w:p>
    <w:p w14:paraId="603B861F" w14:textId="77777777" w:rsidR="001A65ED" w:rsidRPr="001A65ED" w:rsidRDefault="001A65ED" w:rsidP="001A65ED">
      <w:pPr>
        <w:pStyle w:val="Szvegtrzs"/>
        <w:ind w:start="29pt" w:hanging="28pt"/>
        <w:jc w:val="both"/>
        <w:rPr>
          <w:i w:val="0"/>
        </w:rPr>
      </w:pPr>
      <w:r w:rsidRPr="001A65ED">
        <w:rPr>
          <w:i w:val="0"/>
        </w:rPr>
        <w:t>6.</w:t>
      </w:r>
      <w:r w:rsidRPr="001A65ED">
        <w:rPr>
          <w:i w:val="0"/>
        </w:rPr>
        <w:tab/>
        <w:t>Zala Megyei Önkormányzat 6. melléklet</w:t>
      </w:r>
    </w:p>
    <w:p w14:paraId="66953E42" w14:textId="77777777" w:rsidR="001A65ED" w:rsidRPr="001A65ED" w:rsidRDefault="001A65ED" w:rsidP="001A65ED">
      <w:pPr>
        <w:pStyle w:val="Szvegtrzs"/>
        <w:ind w:start="29pt" w:hanging="28pt"/>
        <w:jc w:val="both"/>
        <w:rPr>
          <w:i w:val="0"/>
        </w:rPr>
      </w:pPr>
      <w:r w:rsidRPr="001A65ED">
        <w:rPr>
          <w:i w:val="0"/>
        </w:rPr>
        <w:t>7.</w:t>
      </w:r>
      <w:r w:rsidRPr="001A65ED">
        <w:rPr>
          <w:i w:val="0"/>
        </w:rPr>
        <w:tab/>
        <w:t>Zala Megyei Önkormányzati Hivatal 7. melléklet</w:t>
      </w:r>
    </w:p>
    <w:p w14:paraId="06825281" w14:textId="77777777" w:rsidR="001A65ED" w:rsidRPr="001A65ED" w:rsidRDefault="001A65ED" w:rsidP="001A65ED">
      <w:pPr>
        <w:pStyle w:val="Szvegtrzs"/>
        <w:ind w:start="29pt" w:hanging="28pt"/>
        <w:jc w:val="both"/>
        <w:rPr>
          <w:i w:val="0"/>
        </w:rPr>
      </w:pPr>
      <w:r w:rsidRPr="001A65ED">
        <w:rPr>
          <w:i w:val="0"/>
        </w:rPr>
        <w:t>8.</w:t>
      </w:r>
      <w:r w:rsidRPr="001A65ED">
        <w:rPr>
          <w:i w:val="0"/>
        </w:rPr>
        <w:tab/>
        <w:t>Zala Megyei Önkormányzat és a Zala Megyei Önkormányzati Hivatal 2022. évi kötelező feladatainak bevételei és kiadásai 8. melléklet</w:t>
      </w:r>
    </w:p>
    <w:p w14:paraId="50A3E140" w14:textId="77777777" w:rsidR="001A65ED" w:rsidRPr="001A65ED" w:rsidRDefault="001A65ED" w:rsidP="001A65ED">
      <w:pPr>
        <w:pStyle w:val="Szvegtrzs"/>
        <w:ind w:start="29pt" w:hanging="28pt"/>
        <w:jc w:val="both"/>
        <w:rPr>
          <w:i w:val="0"/>
        </w:rPr>
      </w:pPr>
      <w:r w:rsidRPr="001A65ED">
        <w:rPr>
          <w:i w:val="0"/>
        </w:rPr>
        <w:t>9.</w:t>
      </w:r>
      <w:r w:rsidRPr="001A65ED">
        <w:rPr>
          <w:i w:val="0"/>
        </w:rPr>
        <w:tab/>
        <w:t>Zala Megyei Önkormányzat 2022. évi önként vállalt feladatainak bevételei és kiadásai 9. melléklet</w:t>
      </w:r>
    </w:p>
    <w:p w14:paraId="3A052B8B" w14:textId="77777777" w:rsidR="001A65ED" w:rsidRPr="001A65ED" w:rsidRDefault="001A65ED" w:rsidP="001A65ED">
      <w:pPr>
        <w:pStyle w:val="Szvegtrzs"/>
        <w:ind w:start="29pt" w:hanging="28pt"/>
        <w:jc w:val="both"/>
        <w:rPr>
          <w:i w:val="0"/>
        </w:rPr>
      </w:pPr>
      <w:r w:rsidRPr="001A65ED">
        <w:rPr>
          <w:i w:val="0"/>
        </w:rPr>
        <w:t>10.</w:t>
      </w:r>
      <w:r w:rsidRPr="001A65ED">
        <w:rPr>
          <w:i w:val="0"/>
        </w:rPr>
        <w:tab/>
        <w:t>Európai uniós támogatással megvalósuló programok bevételei, kiadásai 10. melléklet</w:t>
      </w:r>
    </w:p>
    <w:p w14:paraId="73643E6C" w14:textId="77777777" w:rsidR="001A65ED" w:rsidRPr="001A65ED" w:rsidRDefault="001A65ED" w:rsidP="001A65ED">
      <w:pPr>
        <w:pStyle w:val="Szvegtrzs"/>
        <w:ind w:start="29pt" w:hanging="28pt"/>
        <w:jc w:val="both"/>
        <w:rPr>
          <w:i w:val="0"/>
        </w:rPr>
      </w:pPr>
      <w:r w:rsidRPr="001A65ED">
        <w:rPr>
          <w:i w:val="0"/>
        </w:rPr>
        <w:t>11.</w:t>
      </w:r>
      <w:r w:rsidRPr="001A65ED">
        <w:rPr>
          <w:i w:val="0"/>
        </w:rPr>
        <w:tab/>
        <w:t>Zala Megyei Önkormányzat és a Zala Megyei Önkormányzati Hivatal többéves kihatással járó döntésekből származó kötelezettségei célok szerint, évenkénti bontásban 11. melléklet</w:t>
      </w:r>
    </w:p>
    <w:p w14:paraId="67BBA7A6" w14:textId="77777777" w:rsidR="001A65ED" w:rsidRPr="001A65ED" w:rsidRDefault="001A65ED" w:rsidP="001A65ED">
      <w:pPr>
        <w:pStyle w:val="Szvegtrzs"/>
        <w:ind w:start="29pt" w:hanging="28pt"/>
        <w:jc w:val="both"/>
        <w:rPr>
          <w:i w:val="0"/>
        </w:rPr>
      </w:pPr>
      <w:r w:rsidRPr="001A65ED">
        <w:rPr>
          <w:i w:val="0"/>
        </w:rPr>
        <w:t>12.</w:t>
      </w:r>
      <w:r w:rsidRPr="001A65ED">
        <w:rPr>
          <w:i w:val="0"/>
        </w:rPr>
        <w:tab/>
        <w:t>Zala Megyei Önkormányzat 2022. évi előirányzat-felhasználási (</w:t>
      </w:r>
      <w:proofErr w:type="gramStart"/>
      <w:r w:rsidRPr="001A65ED">
        <w:rPr>
          <w:i w:val="0"/>
        </w:rPr>
        <w:t>likviditási</w:t>
      </w:r>
      <w:proofErr w:type="gramEnd"/>
      <w:r w:rsidRPr="001A65ED">
        <w:rPr>
          <w:i w:val="0"/>
        </w:rPr>
        <w:t>) ütemterve 12. melléklet</w:t>
      </w:r>
    </w:p>
    <w:p w14:paraId="251B733B" w14:textId="77777777" w:rsidR="001A65ED" w:rsidRPr="001A65ED" w:rsidRDefault="001A65ED" w:rsidP="001A65ED">
      <w:pPr>
        <w:pStyle w:val="Szvegtrzs"/>
        <w:spacing w:before="12pt" w:after="12pt"/>
        <w:jc w:val="center"/>
        <w:rPr>
          <w:b/>
          <w:bCs/>
          <w:i w:val="0"/>
        </w:rPr>
      </w:pPr>
      <w:r w:rsidRPr="001A65ED">
        <w:rPr>
          <w:b/>
          <w:bCs/>
          <w:i w:val="0"/>
        </w:rPr>
        <w:t>21. §</w:t>
      </w:r>
    </w:p>
    <w:p w14:paraId="292075CD" w14:textId="77777777" w:rsidR="001A65ED" w:rsidRPr="001A65ED" w:rsidRDefault="001A65ED" w:rsidP="001A65ED">
      <w:pPr>
        <w:pStyle w:val="Szvegtrzs"/>
        <w:jc w:val="both"/>
        <w:rPr>
          <w:i w:val="0"/>
        </w:rPr>
      </w:pPr>
      <w:r w:rsidRPr="001A65ED">
        <w:rPr>
          <w:i w:val="0"/>
        </w:rPr>
        <w:t>Ez a rendelet 2022. január 28-án lép hatályba.</w:t>
      </w:r>
    </w:p>
    <w:p w14:paraId="5D540B5E" w14:textId="77777777" w:rsidR="00462B42" w:rsidRPr="001A65ED" w:rsidRDefault="001A65ED" w:rsidP="001A65ED">
      <w:pPr>
        <w:rPr>
          <w:szCs w:val="20"/>
        </w:rPr>
      </w:pPr>
      <w:r w:rsidRPr="001A65ED">
        <w:rPr>
          <w:iCs/>
        </w:rPr>
        <w:t>(Jelen rendelet - az 1-12. számú mellékleteivel - kihirdetése napján lép hatályba és rendelkezéseit a 2022. évi költségvetési rendelet végrehajtása során kell alkalmazni. Jelen rendelet hatálybalépésével a 2/2021. (I.28.) önkormányzati rendelet hatályát veszti.)</w:t>
      </w:r>
    </w:p>
    <w:p w14:paraId="7C450371" w14:textId="77777777" w:rsidR="00462B42" w:rsidRDefault="00462B42" w:rsidP="00462B42">
      <w:pPr>
        <w:rPr>
          <w:szCs w:val="20"/>
        </w:rPr>
      </w:pPr>
    </w:p>
    <w:p w14:paraId="7EA1EE46" w14:textId="77777777" w:rsidR="00462B42" w:rsidRDefault="00462B42" w:rsidP="00462B42">
      <w:pPr>
        <w:rPr>
          <w:szCs w:val="20"/>
        </w:rPr>
      </w:pPr>
    </w:p>
    <w:p w14:paraId="253EE6BF" w14:textId="77777777" w:rsidR="00462B42" w:rsidRPr="001A65ED" w:rsidRDefault="00462B42" w:rsidP="00462B42">
      <w:pPr>
        <w:tabs>
          <w:tab w:val="center" w:pos="113.40pt"/>
          <w:tab w:val="center" w:pos="368.55pt"/>
        </w:tabs>
        <w:rPr>
          <w:b/>
        </w:rPr>
      </w:pPr>
      <w:r w:rsidRPr="001A65ED">
        <w:rPr>
          <w:b/>
          <w:szCs w:val="20"/>
        </w:rPr>
        <w:tab/>
        <w:t xml:space="preserve">Dr. Mester László </w:t>
      </w:r>
      <w:proofErr w:type="spellStart"/>
      <w:r w:rsidRPr="001A65ED">
        <w:rPr>
          <w:b/>
          <w:szCs w:val="20"/>
        </w:rPr>
        <w:t>sk</w:t>
      </w:r>
      <w:proofErr w:type="spellEnd"/>
      <w:r w:rsidRPr="001A65ED">
        <w:rPr>
          <w:b/>
          <w:szCs w:val="20"/>
        </w:rPr>
        <w:t>.</w:t>
      </w:r>
      <w:r w:rsidRPr="001A65ED">
        <w:rPr>
          <w:b/>
          <w:szCs w:val="20"/>
        </w:rPr>
        <w:tab/>
        <w:t xml:space="preserve">Dr. Pál Attila </w:t>
      </w:r>
      <w:proofErr w:type="spellStart"/>
      <w:r w:rsidRPr="001A65ED">
        <w:rPr>
          <w:b/>
          <w:szCs w:val="20"/>
        </w:rPr>
        <w:t>sk</w:t>
      </w:r>
      <w:proofErr w:type="spellEnd"/>
      <w:r w:rsidRPr="001A65ED">
        <w:rPr>
          <w:b/>
          <w:szCs w:val="20"/>
        </w:rPr>
        <w:t>.</w:t>
      </w:r>
    </w:p>
    <w:p w14:paraId="7926F5D7" w14:textId="77777777" w:rsidR="00462B42" w:rsidRPr="001A65ED" w:rsidRDefault="00462B42" w:rsidP="00462B42">
      <w:pPr>
        <w:tabs>
          <w:tab w:val="center" w:pos="113.40pt"/>
          <w:tab w:val="start" w:pos="318.95pt"/>
          <w:tab w:val="center" w:pos="368.55pt"/>
        </w:tabs>
        <w:rPr>
          <w:b/>
        </w:rPr>
      </w:pPr>
      <w:r w:rsidRPr="001A65ED">
        <w:rPr>
          <w:b/>
          <w:szCs w:val="20"/>
        </w:rPr>
        <w:tab/>
      </w:r>
      <w:proofErr w:type="gramStart"/>
      <w:r w:rsidRPr="001A65ED">
        <w:rPr>
          <w:b/>
          <w:szCs w:val="20"/>
        </w:rPr>
        <w:t>megyei</w:t>
      </w:r>
      <w:proofErr w:type="gramEnd"/>
      <w:r w:rsidRPr="001A65ED">
        <w:rPr>
          <w:b/>
          <w:szCs w:val="20"/>
        </w:rPr>
        <w:t xml:space="preserve"> főjegyző</w:t>
      </w:r>
      <w:r w:rsidRPr="001A65ED">
        <w:rPr>
          <w:b/>
          <w:szCs w:val="20"/>
        </w:rPr>
        <w:tab/>
        <w:t>a közgyűlés elnöke</w:t>
      </w:r>
    </w:p>
    <w:p w14:paraId="66B22BBE" w14:textId="77777777" w:rsidR="00462B42" w:rsidRPr="001A65ED" w:rsidRDefault="00462B42" w:rsidP="00462B42">
      <w:pPr>
        <w:tabs>
          <w:tab w:val="center" w:pos="340.20pt"/>
        </w:tabs>
        <w:ind w:start="28.35pt" w:end="28.35pt"/>
        <w:jc w:val="center"/>
        <w:rPr>
          <w:b/>
        </w:rPr>
      </w:pPr>
    </w:p>
    <w:p w14:paraId="5C4514ED" w14:textId="77777777" w:rsidR="00462B42" w:rsidRDefault="00462B42" w:rsidP="00462B42">
      <w:pPr>
        <w:tabs>
          <w:tab w:val="center" w:pos="340.20pt"/>
        </w:tabs>
        <w:ind w:start="28.35pt" w:end="28.35pt"/>
        <w:jc w:val="center"/>
        <w:rPr>
          <w:b/>
        </w:rPr>
      </w:pPr>
    </w:p>
    <w:p w14:paraId="6140C06E" w14:textId="77777777" w:rsidR="00462B42" w:rsidRDefault="00462B42" w:rsidP="00462B42">
      <w:pPr>
        <w:tabs>
          <w:tab w:val="center" w:pos="340.20pt"/>
        </w:tabs>
        <w:ind w:start="28.35pt" w:end="28.35pt"/>
        <w:jc w:val="center"/>
        <w:rPr>
          <w:b/>
        </w:rPr>
      </w:pPr>
    </w:p>
    <w:p w14:paraId="0C23313A" w14:textId="77777777" w:rsidR="00462B42" w:rsidRDefault="00462B42" w:rsidP="00462B42">
      <w:pPr>
        <w:tabs>
          <w:tab w:val="center" w:pos="340.20pt"/>
        </w:tabs>
        <w:ind w:start="28.35pt" w:end="28.35pt"/>
        <w:jc w:val="center"/>
        <w:rPr>
          <w:b/>
        </w:rPr>
      </w:pPr>
    </w:p>
    <w:p w14:paraId="3D243BD0" w14:textId="77777777" w:rsidR="00945012" w:rsidRPr="00F015E4" w:rsidRDefault="00945012" w:rsidP="00945012">
      <w:pPr>
        <w:widowControl w:val="0"/>
        <w:overflowPunct w:val="0"/>
        <w:adjustRightInd w:val="0"/>
        <w:jc w:val="center"/>
        <w:textAlignment w:val="baseline"/>
        <w:rPr>
          <w:b/>
          <w:szCs w:val="20"/>
          <w:lang w:eastAsia="x-none"/>
        </w:rPr>
      </w:pPr>
    </w:p>
    <w:sectPr w:rsidR="00945012" w:rsidRPr="00F015E4" w:rsidSect="009C4D6B">
      <w:headerReference w:type="default" r:id="rId16"/>
      <w:pgSz w:w="595.35pt" w:h="842pt" w:code="9"/>
      <w:pgMar w:top="62.35pt" w:right="68.05pt" w:bottom="62.35pt" w:left="68.05pt" w:header="34pt" w:footer="34pt" w:gutter="0pt"/>
      <w:cols w:space="35.40pt"/>
      <w:titlePg/>
    </w:sectPr>
  </w:body>
</w:document>
</file>

<file path=word/comments.xml><?xml version="1.0" encoding="utf-8"?>
<w:comment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mment w:id="92" w:author="Laki Tamás" w:date="2022-11-09T14:38:00Z" w:initials="LT">
    <w:p w14:paraId="7C83C71F" w14:textId="77777777" w:rsidR="00130545" w:rsidRDefault="00130545">
      <w:pPr>
        <w:pStyle w:val="Jegyzetszveg"/>
      </w:pPr>
      <w:r>
        <w:rPr>
          <w:rStyle w:val="Jegyzethivatkozs"/>
        </w:rPr>
        <w:annotationRef/>
      </w:r>
    </w:p>
  </w:comment>
</w:comments>
</file>

<file path=word/commentsExtended.xml><?xml version="1.0" encoding="utf-8"?>
<w15:commentsEx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15:commentEx w15:paraId="7C83C71F" w15:done="0"/>
</w15:commentsEx>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3DB76C1E" w14:textId="77777777" w:rsidR="008171E7" w:rsidRDefault="008171E7">
      <w:pPr>
        <w:jc w:val="start"/>
      </w:pPr>
      <w:r>
        <w:separator/>
      </w:r>
    </w:p>
  </w:endnote>
  <w:endnote w:type="continuationSeparator" w:id="0">
    <w:p w14:paraId="770F4AC9" w14:textId="77777777" w:rsidR="008171E7" w:rsidRDefault="008171E7">
      <w:pPr>
        <w:jc w:val="star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windows-1250"/>
    <w:family w:val="roman"/>
    <w:pitch w:val="variable"/>
    <w:sig w:usb0="E00006FF" w:usb1="420024FF" w:usb2="02000000" w:usb3="00000000" w:csb0="0000019F" w:csb1="00000000"/>
  </w:font>
  <w:font w:name="Calibri">
    <w:panose1 w:val="020F0502020204030204"/>
    <w:charset w:characterSet="windows-1250"/>
    <w:family w:val="swiss"/>
    <w:pitch w:val="variable"/>
    <w:sig w:usb0="E4002EFF" w:usb1="C000247B" w:usb2="00000009" w:usb3="00000000" w:csb0="000001FF" w:csb1="00000000"/>
  </w:font>
  <w:font w:name="Verdana">
    <w:panose1 w:val="020B0604030504040204"/>
    <w:charset w:characterSet="windows-1250"/>
    <w:family w:val="swiss"/>
    <w:pitch w:val="variable"/>
    <w:sig w:usb0="A00006FF" w:usb1="4000205B" w:usb2="00000010" w:usb3="00000000" w:csb0="0000019F" w:csb1="00000000"/>
  </w:font>
  <w:font w:name="Tahoma">
    <w:panose1 w:val="020B0604030504040204"/>
    <w:charset w:characterSet="windows-1250"/>
    <w:family w:val="swiss"/>
    <w:pitch w:val="variable"/>
    <w:sig w:usb0="E1002EFF" w:usb1="C000605B" w:usb2="00000029" w:usb3="00000000" w:csb0="000101FF" w:csb1="00000000"/>
  </w:font>
  <w:font w:name="Arial Black">
    <w:panose1 w:val="020B0A04020102020204"/>
    <w:charset w:characterSet="windows-1250"/>
    <w:family w:val="swiss"/>
    <w:pitch w:val="variable"/>
    <w:sig w:usb0="A00002AF" w:usb1="400078FB" w:usb2="00000000" w:usb3="00000000" w:csb0="0000009F" w:csb1="00000000"/>
  </w:font>
  <w:font w:name="Arial Narrow">
    <w:panose1 w:val="020B0606020202030204"/>
    <w:charset w:characterSet="windows-1250"/>
    <w:family w:val="swiss"/>
    <w:pitch w:val="variable"/>
    <w:sig w:usb0="00000287" w:usb1="00000800" w:usb2="00000000" w:usb3="00000000" w:csb0="0000009F" w:csb1="00000000"/>
  </w:font>
  <w:font w:name="OpenSymbol">
    <w:altName w:val="Arial Unicode MS"/>
    <w:panose1 w:val="05010000000000000000"/>
    <w:charset w:characterSet="iso-8859-1"/>
    <w:family w:val="auto"/>
    <w:pitch w:val="variable"/>
    <w:sig w:usb0="800000AF" w:usb1="1001ECEA" w:usb2="00000000" w:usb3="00000000" w:csb0="00000001" w:csb1="00000000"/>
  </w:font>
  <w:font w:name="Liberation Sans">
    <w:altName w:val="Arial"/>
    <w:panose1 w:val="020B0604020202020204"/>
    <w:charset w:characterSet="iso-8859-1"/>
    <w:family w:val="swiss"/>
    <w:pitch w:val="variable"/>
    <w:sig w:usb0="E0000AFF" w:usb1="500078FF" w:usb2="00000021" w:usb3="00000000" w:csb0="000001BF" w:csb1="00000000"/>
  </w:font>
  <w:font w:name="Noto Sans CJK SC Regular">
    <w:panose1 w:val="00000000000000000000"/>
    <w:charset w:characterSet="iso-8859-1"/>
    <w:family w:val="roman"/>
    <w:notTrueType/>
    <w:pitch w:val="default"/>
  </w:font>
  <w:font w:name="FreeSans">
    <w:altName w:val="Times New Roman"/>
    <w:panose1 w:val="00000000000000000000"/>
    <w:charset w:characterSet="iso-8859-1"/>
    <w:family w:val="roman"/>
    <w:notTrueType/>
    <w:pitch w:val="default"/>
  </w:font>
  <w:font w:name="Times">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C97FF60" w14:textId="77777777" w:rsidR="00661944" w:rsidRDefault="00661944"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end"/>
    </w:r>
  </w:p>
  <w:p w14:paraId="3E2CC1BE" w14:textId="77777777" w:rsidR="00661944" w:rsidRDefault="00661944">
    <w:pPr>
      <w:pStyle w:val="llb"/>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6BDDA4A" w14:textId="77777777" w:rsidR="00661944" w:rsidRDefault="00661944"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separate"/>
    </w:r>
    <w:r w:rsidR="00130545">
      <w:rPr>
        <w:rStyle w:val="Oldalszm"/>
        <w:noProof/>
      </w:rPr>
      <w:t>4</w:t>
    </w:r>
    <w:r>
      <w:rPr>
        <w:rStyle w:val="Oldalszm"/>
      </w:rPr>
      <w:fldChar w:fldCharType="end"/>
    </w:r>
  </w:p>
  <w:p w14:paraId="6C6C4111" w14:textId="77777777" w:rsidR="00661944" w:rsidRDefault="00661944">
    <w:pPr>
      <w:pStyle w:val="llb"/>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77B29EDE" w14:textId="77777777" w:rsidR="008171E7" w:rsidRDefault="008171E7">
      <w:pPr>
        <w:jc w:val="start"/>
      </w:pPr>
      <w:r>
        <w:separator/>
      </w:r>
    </w:p>
  </w:footnote>
  <w:footnote w:type="continuationSeparator" w:id="0">
    <w:p w14:paraId="1337D31F" w14:textId="77777777" w:rsidR="008171E7" w:rsidRDefault="008171E7">
      <w:pPr>
        <w:jc w:val="start"/>
      </w:pPr>
      <w:r>
        <w:continuationSeparator/>
      </w:r>
    </w:p>
  </w:footnote>
  <w:footnote w:id="1">
    <w:p w14:paraId="46CA1FA9" w14:textId="77777777" w:rsidR="00661944" w:rsidRDefault="00661944" w:rsidP="00E80716">
      <w:pPr>
        <w:pStyle w:val="Lbjegyzetszveg"/>
      </w:pPr>
      <w:r>
        <w:rPr>
          <w:rStyle w:val="FootnoteCharacters"/>
        </w:rPr>
        <w:footnoteRef/>
      </w:r>
      <w:r>
        <w:tab/>
        <w:t>A 11. § (3) bekezdése a Zala Megyei Önkormányzat Közgyűlésének 5/2022. (IV. 22.) önkormányzati rendelete 1. §-</w:t>
      </w:r>
      <w:proofErr w:type="spellStart"/>
      <w:r>
        <w:t>ával</w:t>
      </w:r>
      <w:proofErr w:type="spellEnd"/>
      <w:r>
        <w:t xml:space="preserve"> megállapított szöveg.</w:t>
      </w:r>
    </w:p>
  </w:footnote>
  <w:footnote w:id="2">
    <w:p w14:paraId="532D721B" w14:textId="77777777" w:rsidR="00661944" w:rsidRDefault="00661944" w:rsidP="00E80716">
      <w:pPr>
        <w:pStyle w:val="Lbjegyzetszveg"/>
      </w:pPr>
      <w:r>
        <w:rPr>
          <w:rStyle w:val="FootnoteCharacters"/>
        </w:rPr>
        <w:footnoteRef/>
      </w:r>
      <w:r>
        <w:tab/>
        <w:t>A 14. § (2) bekezdése a Zala Megyei Önkormányzat Közgyűlésének 5/2022. (IV. 22.) önkormányzati rendelete 2. §-</w:t>
      </w:r>
      <w:proofErr w:type="spellStart"/>
      <w:r>
        <w:t>ával</w:t>
      </w:r>
      <w:proofErr w:type="spellEnd"/>
      <w:r>
        <w:t xml:space="preserve"> megállapított szöveg.</w:t>
      </w:r>
    </w:p>
  </w:footnote>
  <w:footnote w:id="3">
    <w:p w14:paraId="117F5C3D" w14:textId="77777777" w:rsidR="00661944" w:rsidRDefault="00661944" w:rsidP="00E80716">
      <w:pPr>
        <w:pStyle w:val="Lbjegyzetszveg"/>
      </w:pPr>
      <w:r>
        <w:rPr>
          <w:rStyle w:val="FootnoteCharacters"/>
        </w:rPr>
        <w:footnoteRef/>
      </w:r>
      <w:r>
        <w:tab/>
        <w:t>A 15. § (6) bekezdése a Zala Megyei Önkormányzat Közgyűlésének 5/2022. (IV. 22.) önkormányzati rendelete 3. §-</w:t>
      </w:r>
      <w:proofErr w:type="spellStart"/>
      <w:r>
        <w:t>ával</w:t>
      </w:r>
      <w:proofErr w:type="spellEnd"/>
      <w:r>
        <w:t xml:space="preserve"> megállapított szöveg.</w:t>
      </w:r>
    </w:p>
  </w:footnote>
  <w:footnote w:id="4">
    <w:p w14:paraId="5E024F40" w14:textId="77777777" w:rsidR="00661944" w:rsidRDefault="00661944" w:rsidP="00E80716">
      <w:pPr>
        <w:pStyle w:val="Lbjegyzetszveg"/>
      </w:pPr>
      <w:r>
        <w:rPr>
          <w:rStyle w:val="FootnoteCharacters"/>
        </w:rPr>
        <w:footnoteRef/>
      </w:r>
      <w:r>
        <w:tab/>
        <w:t>A 16. § (1) bekezdése a Zala Megyei Önkormányzat Közgyűlésének 5/2022. (IV. 22.) önkormányzati rendelete 4. §-</w:t>
      </w:r>
      <w:proofErr w:type="spellStart"/>
      <w:r>
        <w:t>ával</w:t>
      </w:r>
      <w:proofErr w:type="spellEnd"/>
      <w:r>
        <w:t xml:space="preserve"> megállapított szöveg.</w:t>
      </w:r>
    </w:p>
  </w:footnote>
  <w:footnote w:id="5">
    <w:p w14:paraId="19A721D8" w14:textId="77777777" w:rsidR="00661944" w:rsidRDefault="00661944" w:rsidP="00E80716">
      <w:pPr>
        <w:pStyle w:val="Lbjegyzetszveg"/>
      </w:pPr>
      <w:r>
        <w:rPr>
          <w:rStyle w:val="FootnoteCharacters"/>
        </w:rPr>
        <w:footnoteRef/>
      </w:r>
      <w:r>
        <w:tab/>
        <w:t>A 16. § (3) bekezdését a Zala Megyei Önkormányzat Közgyűlésének 5/2022. (IV. 22.) önkormányzati rendelete 17. § a) pontja hatályon kívül helyezte.</w:t>
      </w:r>
    </w:p>
  </w:footnote>
  <w:footnote w:id="6">
    <w:p w14:paraId="3BCA1BE8" w14:textId="77777777" w:rsidR="00661944" w:rsidRDefault="00661944" w:rsidP="00E80716">
      <w:pPr>
        <w:pStyle w:val="Lbjegyzetszveg"/>
      </w:pPr>
      <w:r>
        <w:rPr>
          <w:rStyle w:val="FootnoteCharacters"/>
        </w:rPr>
        <w:footnoteRef/>
      </w:r>
      <w:r>
        <w:tab/>
        <w:t>A 19. § (4) bekezdés a) pontja a Zala Megyei Önkormányzat Közgyűlésének 5/2022. (IV. 22.) önkormányzati rendelete 5. § (1) bekezdésével megállapított szöveg.</w:t>
      </w:r>
    </w:p>
  </w:footnote>
  <w:footnote w:id="7">
    <w:p w14:paraId="539D7536" w14:textId="77777777" w:rsidR="00661944" w:rsidRDefault="00661944" w:rsidP="00E80716">
      <w:pPr>
        <w:pStyle w:val="Lbjegyzetszveg"/>
      </w:pPr>
      <w:r>
        <w:rPr>
          <w:rStyle w:val="FootnoteCharacters"/>
        </w:rPr>
        <w:footnoteRef/>
      </w:r>
      <w:r>
        <w:tab/>
        <w:t>A 19. § (4) bekezdés b) pontja a Zala Megyei Önkormányzat Közgyűlésének 5/2022. (IV. 22.) önkormányzati rendelete 5. § (1) bekezdésével megállapított szöveg.</w:t>
      </w:r>
    </w:p>
  </w:footnote>
  <w:footnote w:id="8">
    <w:p w14:paraId="5AA681F7" w14:textId="77777777" w:rsidR="00661944" w:rsidRDefault="00661944" w:rsidP="00E80716">
      <w:pPr>
        <w:pStyle w:val="Lbjegyzetszveg"/>
      </w:pPr>
      <w:r>
        <w:rPr>
          <w:rStyle w:val="FootnoteCharacters"/>
        </w:rPr>
        <w:footnoteRef/>
      </w:r>
      <w:r>
        <w:tab/>
        <w:t>A 19. § (4) bekezdés c) pontja a Zala Megyei Önkormányzat Közgyűlésének 5/2022. (IV. 22.) önkormányzati rendelete 5. § (1) bekezdésével megállapított szöveg.</w:t>
      </w:r>
    </w:p>
  </w:footnote>
  <w:footnote w:id="9">
    <w:p w14:paraId="40D4C968" w14:textId="77777777" w:rsidR="00661944" w:rsidRDefault="00661944" w:rsidP="00E80716">
      <w:pPr>
        <w:pStyle w:val="Lbjegyzetszveg"/>
      </w:pPr>
      <w:r>
        <w:rPr>
          <w:rStyle w:val="FootnoteCharacters"/>
        </w:rPr>
        <w:footnoteRef/>
      </w:r>
      <w:r>
        <w:tab/>
        <w:t>A 19. § (4) bekezdés d) pontja a Zala Megyei Önkormányzat Közgyűlésének 5/2022. (IV. 22.) önkormányzati rendelete 5. § (1) bekezdésével megállapított szöveg.</w:t>
      </w:r>
    </w:p>
  </w:footnote>
  <w:footnote w:id="10">
    <w:p w14:paraId="3E3F6B1B" w14:textId="77777777" w:rsidR="00661944" w:rsidRDefault="00661944" w:rsidP="00E80716">
      <w:pPr>
        <w:pStyle w:val="Lbjegyzetszveg"/>
      </w:pPr>
      <w:r>
        <w:rPr>
          <w:rStyle w:val="FootnoteCharacters"/>
        </w:rPr>
        <w:footnoteRef/>
      </w:r>
      <w:r>
        <w:tab/>
        <w:t>A 19. § (4) bekezdés e) pontja a Zala Megyei Önkormányzat Közgyűlésének 5/2022. (IV. 22.) önkormányzati rendelete 5. § (1) bekezdésével megállapított szöveg.</w:t>
      </w:r>
    </w:p>
  </w:footnote>
  <w:footnote w:id="11">
    <w:p w14:paraId="21FCB9DC" w14:textId="77777777" w:rsidR="00661944" w:rsidRDefault="00661944" w:rsidP="00E80716">
      <w:pPr>
        <w:pStyle w:val="Lbjegyzetszveg"/>
      </w:pPr>
      <w:r>
        <w:rPr>
          <w:rStyle w:val="FootnoteCharacters"/>
        </w:rPr>
        <w:footnoteRef/>
      </w:r>
      <w:r>
        <w:tab/>
        <w:t>A 19. § (4) bekezdés f) pontja a Zala Megyei Önkormányzat Közgyűlésének 5/2022. (IV. 22.) önkormányzati rendelete 5. § (1) bekezdésével megállapított szöveg.</w:t>
      </w:r>
    </w:p>
  </w:footnote>
  <w:footnote w:id="12">
    <w:p w14:paraId="7772F899" w14:textId="77777777" w:rsidR="00661944" w:rsidRDefault="00661944" w:rsidP="00E80716">
      <w:pPr>
        <w:pStyle w:val="Lbjegyzetszveg"/>
      </w:pPr>
      <w:r>
        <w:rPr>
          <w:rStyle w:val="FootnoteCharacters"/>
        </w:rPr>
        <w:footnoteRef/>
      </w:r>
      <w:r>
        <w:tab/>
        <w:t>A 19. § (4) bekezdés g) pontja a Zala Megyei Önkormányzat Közgyűlésének 5/2022. (IV. 22.) önkormányzati rendelete 5. § (1) bekezdésével megállapított szöveg.</w:t>
      </w:r>
    </w:p>
  </w:footnote>
  <w:footnote w:id="13">
    <w:p w14:paraId="10B7F0F5" w14:textId="77777777" w:rsidR="00661944" w:rsidRDefault="00661944" w:rsidP="00E80716">
      <w:pPr>
        <w:pStyle w:val="Lbjegyzetszveg"/>
      </w:pPr>
      <w:r>
        <w:rPr>
          <w:rStyle w:val="FootnoteCharacters"/>
        </w:rPr>
        <w:footnoteRef/>
      </w:r>
      <w:r>
        <w:tab/>
        <w:t>A 19. § (5) bekezdése a Zala Megyei Önkormányzat Közgyűlésének 5/2022. (IV. 22.) önkormányzati rendelete 5. § (2) bekezdésével megállapított szöveg.</w:t>
      </w:r>
    </w:p>
  </w:footnote>
  <w:footnote w:id="14">
    <w:p w14:paraId="7BA3A5B7" w14:textId="77777777" w:rsidR="00661944" w:rsidRDefault="00661944" w:rsidP="00E80716">
      <w:pPr>
        <w:pStyle w:val="Lbjegyzetszveg"/>
      </w:pPr>
      <w:r>
        <w:rPr>
          <w:rStyle w:val="FootnoteCharacters"/>
        </w:rPr>
        <w:footnoteRef/>
      </w:r>
      <w:r>
        <w:tab/>
        <w:t>A 20. § (3) bekezdés e) pontja a Zala Megyei Önkormányzat Közgyűlésének 5/2022. (IV. 22.) önkormányzati rendelete 6. §-</w:t>
      </w:r>
      <w:proofErr w:type="spellStart"/>
      <w:r>
        <w:t>ával</w:t>
      </w:r>
      <w:proofErr w:type="spellEnd"/>
      <w:r>
        <w:t xml:space="preserve"> megállapított szöveg.</w:t>
      </w:r>
    </w:p>
  </w:footnote>
  <w:footnote w:id="15">
    <w:p w14:paraId="50195EF5" w14:textId="77777777" w:rsidR="00661944" w:rsidRDefault="00661944" w:rsidP="00E80716">
      <w:pPr>
        <w:pStyle w:val="Lbjegyzetszveg"/>
      </w:pPr>
      <w:r>
        <w:rPr>
          <w:rStyle w:val="FootnoteCharacters"/>
        </w:rPr>
        <w:footnoteRef/>
      </w:r>
      <w:r>
        <w:tab/>
        <w:t>A 21. § (7) bekezdése a Zala Megyei Önkormányzat Közgyűlésének 5/2022. (IV. 22.) önkormányzati rendelete 7. §-</w:t>
      </w:r>
      <w:proofErr w:type="spellStart"/>
      <w:r>
        <w:t>ával</w:t>
      </w:r>
      <w:proofErr w:type="spellEnd"/>
      <w:r>
        <w:t xml:space="preserve"> megállapított szöveg.</w:t>
      </w:r>
    </w:p>
  </w:footnote>
  <w:footnote w:id="16">
    <w:p w14:paraId="785CB20B" w14:textId="77777777" w:rsidR="00661944" w:rsidRDefault="00661944" w:rsidP="00E80716">
      <w:pPr>
        <w:pStyle w:val="Lbjegyzetszveg"/>
      </w:pPr>
      <w:r>
        <w:rPr>
          <w:rStyle w:val="FootnoteCharacters"/>
        </w:rPr>
        <w:footnoteRef/>
      </w:r>
      <w:r>
        <w:tab/>
        <w:t>A 21. § (7) bekezdését a Zala Megyei Önkormányzat Közgyűlésének 5/2022. (IV. 22.) önkormányzati rendelete 17. § b) pontja hatályon kívül helyezte.</w:t>
      </w:r>
    </w:p>
  </w:footnote>
  <w:footnote w:id="17">
    <w:p w14:paraId="1727566C" w14:textId="77777777" w:rsidR="00661944" w:rsidRDefault="00661944" w:rsidP="00E80716">
      <w:pPr>
        <w:pStyle w:val="Lbjegyzetszveg"/>
      </w:pPr>
      <w:r>
        <w:rPr>
          <w:rStyle w:val="FootnoteCharacters"/>
        </w:rPr>
        <w:footnoteRef/>
      </w:r>
      <w:r>
        <w:tab/>
        <w:t>A 26. § (1) bekezdése a Zala Megyei Önkormányzat Közgyűlésének 5/2022. (IV. 22.) önkormányzati rendelete 8. §-</w:t>
      </w:r>
      <w:proofErr w:type="spellStart"/>
      <w:r>
        <w:t>ával</w:t>
      </w:r>
      <w:proofErr w:type="spellEnd"/>
      <w:r>
        <w:t xml:space="preserve"> megállapított szöveg.</w:t>
      </w:r>
    </w:p>
  </w:footnote>
  <w:footnote w:id="18">
    <w:p w14:paraId="5B2B1B9D" w14:textId="77777777" w:rsidR="00661944" w:rsidRDefault="00661944" w:rsidP="00E80716">
      <w:pPr>
        <w:pStyle w:val="Lbjegyzetszveg"/>
      </w:pPr>
      <w:r>
        <w:rPr>
          <w:rStyle w:val="FootnoteCharacters"/>
        </w:rPr>
        <w:footnoteRef/>
      </w:r>
      <w:r>
        <w:tab/>
        <w:t>A 29. § (6) bekezdése a Zala Megyei Önkormányzat Közgyűlésének 5/2022. (IV. 22.) önkormányzati rendelete 9. §-</w:t>
      </w:r>
      <w:proofErr w:type="spellStart"/>
      <w:r>
        <w:t>ával</w:t>
      </w:r>
      <w:proofErr w:type="spellEnd"/>
      <w:r>
        <w:t xml:space="preserve"> megállapított szöveg.</w:t>
      </w:r>
    </w:p>
  </w:footnote>
  <w:footnote w:id="19">
    <w:p w14:paraId="1FCF4096" w14:textId="77777777" w:rsidR="00661944" w:rsidRDefault="00661944" w:rsidP="00E80716">
      <w:pPr>
        <w:pStyle w:val="Lbjegyzetszveg"/>
      </w:pPr>
      <w:r>
        <w:rPr>
          <w:rStyle w:val="FootnoteCharacters"/>
        </w:rPr>
        <w:footnoteRef/>
      </w:r>
      <w:r>
        <w:tab/>
        <w:t>A 38. § (5) bekezdése a Zala Megyei Önkormányzat Közgyűlésének 5/2022. (IV. 22.) önkormányzati rendelete 10. §-</w:t>
      </w:r>
      <w:proofErr w:type="spellStart"/>
      <w:r>
        <w:t>ával</w:t>
      </w:r>
      <w:proofErr w:type="spellEnd"/>
      <w:r>
        <w:t xml:space="preserve"> megállapított szöveg.</w:t>
      </w:r>
    </w:p>
  </w:footnote>
  <w:footnote w:id="20">
    <w:p w14:paraId="6CED7934" w14:textId="77777777" w:rsidR="00661944" w:rsidRDefault="00661944" w:rsidP="00E80716">
      <w:pPr>
        <w:pStyle w:val="Lbjegyzetszveg"/>
      </w:pPr>
      <w:r>
        <w:rPr>
          <w:rStyle w:val="FootnoteCharacters"/>
        </w:rPr>
        <w:footnoteRef/>
      </w:r>
      <w:r>
        <w:tab/>
        <w:t>A 39. § (1) bekezdése a Zala Megyei Önkormányzat Közgyűlésének 5/2022. (IV. 22.) önkormányzati rendelete 11. §-</w:t>
      </w:r>
      <w:proofErr w:type="spellStart"/>
      <w:r>
        <w:t>ával</w:t>
      </w:r>
      <w:proofErr w:type="spellEnd"/>
      <w:r>
        <w:t xml:space="preserve"> megállapított szöveg.</w:t>
      </w:r>
    </w:p>
  </w:footnote>
  <w:footnote w:id="21">
    <w:p w14:paraId="6D4FC15D" w14:textId="77777777" w:rsidR="00661944" w:rsidRDefault="00661944" w:rsidP="00E80716">
      <w:pPr>
        <w:pStyle w:val="Lbjegyzetszveg"/>
      </w:pPr>
      <w:r>
        <w:rPr>
          <w:rStyle w:val="FootnoteCharacters"/>
        </w:rPr>
        <w:footnoteRef/>
      </w:r>
      <w:r>
        <w:tab/>
        <w:t>A 40. § (2) bekezdése a Zala Megyei Önkormányzat Közgyűlésének 5/2022. (IV. 22.) önkormányzati rendelete 12. §-</w:t>
      </w:r>
      <w:proofErr w:type="spellStart"/>
      <w:r>
        <w:t>ával</w:t>
      </w:r>
      <w:proofErr w:type="spellEnd"/>
      <w:r>
        <w:t xml:space="preserve"> megállapított szöveg.</w:t>
      </w:r>
    </w:p>
  </w:footnote>
  <w:footnote w:id="22">
    <w:p w14:paraId="27BA0832" w14:textId="77777777" w:rsidR="00661944" w:rsidRDefault="00661944" w:rsidP="00E80716">
      <w:pPr>
        <w:pStyle w:val="Lbjegyzetszveg"/>
      </w:pPr>
      <w:r>
        <w:rPr>
          <w:rStyle w:val="FootnoteCharacters"/>
        </w:rPr>
        <w:footnoteRef/>
      </w:r>
      <w:r>
        <w:tab/>
        <w:t>A 45. § (5) bekezdését a Zala Megyei Önkormányzat Közgyűlésének 5/2022. (IV. 22.) önkormányzati rendelete 13. §-</w:t>
      </w:r>
      <w:proofErr w:type="gramStart"/>
      <w:r>
        <w:t>a</w:t>
      </w:r>
      <w:proofErr w:type="gramEnd"/>
      <w:r>
        <w:t xml:space="preserve"> iktatta be.</w:t>
      </w:r>
    </w:p>
  </w:footnote>
  <w:footnote w:id="23">
    <w:p w14:paraId="26D91FF0" w14:textId="77777777" w:rsidR="00661944" w:rsidRDefault="00661944" w:rsidP="00E80716">
      <w:pPr>
        <w:pStyle w:val="Lbjegyzetszveg"/>
      </w:pPr>
      <w:r>
        <w:rPr>
          <w:rStyle w:val="FootnoteCharacters"/>
        </w:rPr>
        <w:footnoteRef/>
      </w:r>
      <w:r>
        <w:tab/>
        <w:t>A 46. § (1) bekezdését a Zala Megyei Önkormányzat Közgyűlésének 5/2022. (IV. 22.) önkormányzati rendelete 17. § c) pontja hatályon kívül helyezte.</w:t>
      </w:r>
    </w:p>
  </w:footnote>
  <w:footnote w:id="24">
    <w:p w14:paraId="72AAEF62" w14:textId="77777777" w:rsidR="00661944" w:rsidRDefault="00661944" w:rsidP="00E80716">
      <w:pPr>
        <w:pStyle w:val="Lbjegyzetszveg"/>
      </w:pPr>
      <w:r>
        <w:rPr>
          <w:rStyle w:val="FootnoteCharacters"/>
        </w:rPr>
        <w:footnoteRef/>
      </w:r>
      <w:r>
        <w:tab/>
        <w:t>A 49. § (6) bekezdését a Zala Megyei Önkormányzat Közgyűlésének 5/2022. (IV. 22.) önkormányzati rendelete 17. § d) pontja hatályon kívül helyezte.</w:t>
      </w:r>
    </w:p>
  </w:footnote>
  <w:footnote w:id="25">
    <w:p w14:paraId="22AE8175" w14:textId="77777777" w:rsidR="00661944" w:rsidRDefault="00661944" w:rsidP="00E80716">
      <w:pPr>
        <w:pStyle w:val="Lbjegyzetszveg"/>
      </w:pPr>
      <w:r>
        <w:rPr>
          <w:rStyle w:val="FootnoteCharacters"/>
        </w:rPr>
        <w:footnoteRef/>
      </w:r>
      <w:r>
        <w:tab/>
        <w:t>A 49. § (7) bekezdését a Zala Megyei Önkormányzat Közgyűlésének 5/2022. (IV. 22.) önkormányzati rendelete 17. § d) pontja hatályon kívül helyezte.</w:t>
      </w:r>
    </w:p>
  </w:footnote>
  <w:footnote w:id="26">
    <w:p w14:paraId="1BA92CEA" w14:textId="77777777" w:rsidR="00661944" w:rsidRDefault="00661944" w:rsidP="00E80716">
      <w:pPr>
        <w:pStyle w:val="Lbjegyzetszveg"/>
      </w:pPr>
      <w:r>
        <w:rPr>
          <w:rStyle w:val="FootnoteCharacters"/>
        </w:rPr>
        <w:footnoteRef/>
      </w:r>
      <w:r>
        <w:tab/>
        <w:t>Az 50. § (6) bekezdése a Zala Megyei Önkormányzat Közgyűlésének 5/2022. (IV. 22.) önkormányzati rendelete 14. §-</w:t>
      </w:r>
      <w:proofErr w:type="spellStart"/>
      <w:r>
        <w:t>ával</w:t>
      </w:r>
      <w:proofErr w:type="spellEnd"/>
      <w:r>
        <w:t xml:space="preserve"> megállapított szöveg.</w:t>
      </w:r>
    </w:p>
  </w:footnote>
  <w:footnote w:id="27">
    <w:p w14:paraId="442CC474" w14:textId="77777777" w:rsidR="00661944" w:rsidRDefault="00661944" w:rsidP="00E80716">
      <w:pPr>
        <w:pStyle w:val="Lbjegyzetszveg"/>
      </w:pPr>
      <w:r>
        <w:rPr>
          <w:rStyle w:val="FootnoteCharacters"/>
        </w:rPr>
        <w:footnoteRef/>
      </w:r>
      <w:r>
        <w:tab/>
        <w:t>Az 56. § (1) bekezdés a) pontja a Zala Megyei Önkormányzat Közgyűlésének 5/2022. (IV. 22.) önkormányzati rendelete 15. §-</w:t>
      </w:r>
      <w:proofErr w:type="spellStart"/>
      <w:r>
        <w:t>ával</w:t>
      </w:r>
      <w:proofErr w:type="spellEnd"/>
      <w:r>
        <w:t xml:space="preserve"> megállapított szöveg.</w:t>
      </w:r>
    </w:p>
  </w:footnote>
  <w:footnote w:id="28">
    <w:p w14:paraId="04797FDE" w14:textId="77777777" w:rsidR="00661944" w:rsidRDefault="00661944" w:rsidP="00E80716">
      <w:pPr>
        <w:pStyle w:val="Lbjegyzetszveg"/>
      </w:pPr>
      <w:r>
        <w:rPr>
          <w:rStyle w:val="FootnoteCharacters"/>
        </w:rPr>
        <w:footnoteRef/>
      </w:r>
      <w:r>
        <w:tab/>
        <w:t>Az 56. § (1) bekezdés b) pontja a Zala Megyei Önkormányzat Közgyűlésének 5/2022. (IV. 22.) önkormányzati rendelete 15. §-</w:t>
      </w:r>
      <w:proofErr w:type="spellStart"/>
      <w:r>
        <w:t>ával</w:t>
      </w:r>
      <w:proofErr w:type="spellEnd"/>
      <w:r>
        <w:t xml:space="preserve"> megállapított szöveg.</w:t>
      </w:r>
    </w:p>
  </w:footnote>
  <w:footnote w:id="29">
    <w:p w14:paraId="442B2670" w14:textId="77777777" w:rsidR="00661944" w:rsidRDefault="00661944" w:rsidP="00E80716">
      <w:pPr>
        <w:pStyle w:val="Lbjegyzetszveg"/>
      </w:pPr>
      <w:r>
        <w:rPr>
          <w:rStyle w:val="FootnoteCharacters"/>
        </w:rPr>
        <w:footnoteRef/>
      </w:r>
      <w:r>
        <w:tab/>
        <w:t>A 61. § (3) bekezdése a Zala Megyei Önkormányzat Közgyűlésének 8/2022. (IX. 16.) önkormányzati rendelete 1. §-</w:t>
      </w:r>
      <w:proofErr w:type="spellStart"/>
      <w:r>
        <w:t>ával</w:t>
      </w:r>
      <w:proofErr w:type="spellEnd"/>
      <w:r>
        <w:t xml:space="preserve"> megállapított szöveg.</w:t>
      </w:r>
    </w:p>
  </w:footnote>
  <w:footnote w:id="30">
    <w:p w14:paraId="466E78C5" w14:textId="77777777" w:rsidR="00661944" w:rsidRDefault="00661944" w:rsidP="00E80716">
      <w:pPr>
        <w:pStyle w:val="Lbjegyzetszveg"/>
      </w:pPr>
      <w:r>
        <w:rPr>
          <w:rStyle w:val="FootnoteCharacters"/>
        </w:rPr>
        <w:footnoteRef/>
      </w:r>
      <w:r>
        <w:tab/>
        <w:t>A 61. § (4) bekezdése a Zala Megyei Önkormányzat Közgyűlésének 8/2022. (IX. 16.) önkormányzati rendelete 2. §-a szerint módosított szöveg.</w:t>
      </w:r>
    </w:p>
  </w:footnote>
  <w:footnote w:id="31">
    <w:p w14:paraId="171BEE7E" w14:textId="77777777" w:rsidR="00661944" w:rsidRDefault="00661944" w:rsidP="00E80716">
      <w:pPr>
        <w:pStyle w:val="Lbjegyzetszveg"/>
      </w:pPr>
      <w:r>
        <w:rPr>
          <w:rStyle w:val="FootnoteCharacters"/>
        </w:rPr>
        <w:footnoteRef/>
      </w:r>
      <w:r>
        <w:tab/>
        <w:t>A 64. § (5) bekezdését a Zala Megyei Önkormányzat Közgyűlésének 5/2022. (IV. 22.) önkormányzati rendelete 17. § e) pontja hatályon kívül helyezte.</w:t>
      </w:r>
    </w:p>
  </w:footnote>
  <w:footnote w:id="32">
    <w:p w14:paraId="259911D8" w14:textId="77777777" w:rsidR="00661944" w:rsidRDefault="00661944" w:rsidP="00E80716">
      <w:pPr>
        <w:pStyle w:val="Lbjegyzetszveg"/>
      </w:pPr>
      <w:r>
        <w:rPr>
          <w:rStyle w:val="FootnoteCharacters"/>
        </w:rPr>
        <w:footnoteRef/>
      </w:r>
      <w:r>
        <w:tab/>
        <w:t>A 65. § (3) bekezdés 3. pontját a Zala Megyei Önkormányzat Közgyűlésének 8/2022. (IX. 16.) önkormányzati rendelete 3. § a) pontja hatályon kívül helyezte.</w:t>
      </w:r>
    </w:p>
  </w:footnote>
  <w:footnote w:id="33">
    <w:p w14:paraId="7C4E5C8A" w14:textId="77777777" w:rsidR="00661944" w:rsidRDefault="00661944" w:rsidP="00E80716">
      <w:pPr>
        <w:pStyle w:val="Lbjegyzetszveg"/>
      </w:pPr>
      <w:r>
        <w:rPr>
          <w:rStyle w:val="FootnoteCharacters"/>
        </w:rPr>
        <w:footnoteRef/>
      </w:r>
      <w:r>
        <w:tab/>
        <w:t>Az 1. melléklet a Zala Megyei Önkormányzat Közgyűlésének 5/2022. (IV. 22.) önkormányzati rendelete 16. § (1) bekezdésével megállapított szöveg.</w:t>
      </w:r>
    </w:p>
  </w:footnote>
  <w:footnote w:id="34">
    <w:p w14:paraId="65410880" w14:textId="77777777" w:rsidR="00661944" w:rsidRDefault="00661944" w:rsidP="00E80716">
      <w:pPr>
        <w:pStyle w:val="Lbjegyzetszveg"/>
      </w:pPr>
      <w:r>
        <w:rPr>
          <w:rStyle w:val="FootnoteCharacters"/>
        </w:rPr>
        <w:footnoteRef/>
      </w:r>
      <w:r>
        <w:tab/>
        <w:t>A 3. mellékletet a Zala Megyei Önkormányzat Közgyűlésének 8/2022. (IX. 16.) önkormányzati rendelete 3. § b) pontja hatályon kívül helyezte.</w:t>
      </w:r>
    </w:p>
  </w:footnote>
  <w:footnote w:id="35">
    <w:p w14:paraId="0AF005C6" w14:textId="77777777" w:rsidR="00661944" w:rsidRDefault="00661944" w:rsidP="001A65ED">
      <w:pPr>
        <w:pStyle w:val="Lbjegyzetszveg"/>
      </w:pPr>
      <w:r>
        <w:rPr>
          <w:rStyle w:val="FootnoteCharacters"/>
        </w:rPr>
        <w:footnoteRef/>
      </w:r>
      <w:r>
        <w:tab/>
        <w:t>A 3. § (1) bekezdés a) pontja a Zala Meg</w:t>
      </w:r>
      <w:r w:rsidR="006E2547">
        <w:t>yei Önkormányzat Közgyűlésének 9/2022. (X. 28</w:t>
      </w:r>
      <w:r>
        <w:t>.) önkormányzati rendelete 2. § a) pontja szerint módosított szöveg.</w:t>
      </w:r>
    </w:p>
  </w:footnote>
  <w:footnote w:id="36">
    <w:p w14:paraId="351A264B" w14:textId="77777777" w:rsidR="00661944" w:rsidRDefault="00661944" w:rsidP="001A65ED">
      <w:pPr>
        <w:pStyle w:val="Lbjegyzetszveg"/>
      </w:pPr>
      <w:r>
        <w:rPr>
          <w:rStyle w:val="FootnoteCharacters"/>
        </w:rPr>
        <w:footnoteRef/>
      </w:r>
      <w:r>
        <w:tab/>
        <w:t xml:space="preserve">A 3. § (1) bekezdés b) pontja a Zala Megyei Önkormányzat Közgyűlésének </w:t>
      </w:r>
      <w:r w:rsidR="006E2547">
        <w:t>9/2022. (X. 28.)</w:t>
      </w:r>
      <w:r w:rsidR="006E2547">
        <w:t xml:space="preserve"> </w:t>
      </w:r>
      <w:r>
        <w:t>önkormányzati rendelete 2. § b) pontja szerint módosított szöveg.</w:t>
      </w:r>
    </w:p>
  </w:footnote>
  <w:footnote w:id="37">
    <w:p w14:paraId="473BC8E9" w14:textId="77777777" w:rsidR="00130545" w:rsidRDefault="00130545">
      <w:pPr>
        <w:pStyle w:val="Lbjegyzetszveg"/>
      </w:pPr>
      <w:r w:rsidRPr="00130545">
        <w:rPr>
          <w:rStyle w:val="FootnoteCharacters"/>
        </w:rPr>
        <w:footnoteRef/>
      </w:r>
      <w:r w:rsidRPr="00130545">
        <w:rPr>
          <w:rStyle w:val="FootnoteCharacters"/>
        </w:rPr>
        <w:t xml:space="preserve"> </w:t>
      </w:r>
      <w:r>
        <w:rPr>
          <w:rStyle w:val="FootnoteCharacters"/>
        </w:rPr>
        <w:tab/>
        <w:t>A 3. § (1) bekezdés c</w:t>
      </w:r>
      <w:r w:rsidRPr="00130545">
        <w:rPr>
          <w:rStyle w:val="FootnoteCharacters"/>
        </w:rPr>
        <w:t>) pontja a Zala Megyei Önkormányzat Közgyűlésének 9/2022. (X. 28.)</w:t>
      </w:r>
      <w:r>
        <w:t xml:space="preserve"> </w:t>
      </w:r>
      <w:r>
        <w:t>önkormányzati rendelete 2. § c</w:t>
      </w:r>
      <w:r>
        <w:t>) po</w:t>
      </w:r>
      <w:r>
        <w:t>ntja szerint módosított szöveg.</w:t>
      </w:r>
    </w:p>
  </w:footnote>
  <w:footnote w:id="38">
    <w:p w14:paraId="5B977F4A" w14:textId="77777777" w:rsidR="00661944" w:rsidRDefault="00661944" w:rsidP="001A65ED">
      <w:pPr>
        <w:pStyle w:val="Lbjegyzetszveg"/>
      </w:pPr>
      <w:r>
        <w:rPr>
          <w:rStyle w:val="FootnoteCharacters"/>
        </w:rPr>
        <w:footnoteRef/>
      </w:r>
      <w:r>
        <w:tab/>
        <w:t>A 3. § (1) bekezdés d) pontja a Zala Megyei Önkormányzat Közgyűlésének 4/2022. (IV. 22.) önkormányzati rendelete 2. § c) pontja szerint módosított szöveg.</w:t>
      </w:r>
    </w:p>
  </w:footnote>
  <w:footnote w:id="39">
    <w:p w14:paraId="5DFB2242" w14:textId="77777777" w:rsidR="00661944" w:rsidRDefault="00661944" w:rsidP="001A65ED">
      <w:pPr>
        <w:pStyle w:val="Lbjegyzetszveg"/>
      </w:pPr>
      <w:r>
        <w:rPr>
          <w:rStyle w:val="FootnoteCharacters"/>
        </w:rPr>
        <w:footnoteRef/>
      </w:r>
      <w:r>
        <w:tab/>
        <w:t xml:space="preserve">A 3. § (1) bekezdés e) pontja a Zala Megyei Önkormányzat Közgyűlésének </w:t>
      </w:r>
      <w:r w:rsidR="006E2547">
        <w:t>9/2022. (X. 28.)</w:t>
      </w:r>
      <w:r>
        <w:t xml:space="preserve"> önkormányzati rendelete 2. § d) pontja szerint módosított szöveg.</w:t>
      </w:r>
    </w:p>
  </w:footnote>
  <w:footnote w:id="40">
    <w:p w14:paraId="065E18CB" w14:textId="77777777" w:rsidR="00661944" w:rsidRDefault="00661944" w:rsidP="001A65ED">
      <w:pPr>
        <w:pStyle w:val="Lbjegyzetszveg"/>
      </w:pPr>
      <w:r>
        <w:rPr>
          <w:rStyle w:val="FootnoteCharacters"/>
        </w:rPr>
        <w:footnoteRef/>
      </w:r>
      <w:r>
        <w:tab/>
        <w:t xml:space="preserve">A 3. § (2) bekezdés a) pontja a Zala Megyei Önkormányzat Közgyűlésének </w:t>
      </w:r>
      <w:r w:rsidR="006E2547">
        <w:t>9/2022. (X. 28.)</w:t>
      </w:r>
      <w:r>
        <w:t xml:space="preserve"> önkormányzati rendelete 2. § e) pontja szerint módosított szöveg.</w:t>
      </w:r>
    </w:p>
  </w:footnote>
  <w:footnote w:id="41">
    <w:p w14:paraId="62E9DCEA" w14:textId="77777777" w:rsidR="00661944" w:rsidRDefault="00661944" w:rsidP="001A65ED">
      <w:pPr>
        <w:pStyle w:val="Lbjegyzetszveg"/>
      </w:pPr>
      <w:r>
        <w:rPr>
          <w:rStyle w:val="FootnoteCharacters"/>
        </w:rPr>
        <w:footnoteRef/>
      </w:r>
      <w:r>
        <w:tab/>
        <w:t xml:space="preserve">A 3. § (2) bekezdés b) pontja a Zala Megyei Önkormányzat Közgyűlésének </w:t>
      </w:r>
      <w:r w:rsidR="006E2547">
        <w:t>9/2022. (X. 28.)</w:t>
      </w:r>
      <w:r>
        <w:t xml:space="preserve"> önkormányzati rendelete 2. § f) pontja szerint módosított szöveg.</w:t>
      </w:r>
    </w:p>
  </w:footnote>
  <w:footnote w:id="42">
    <w:p w14:paraId="40CCED8D" w14:textId="77777777" w:rsidR="00661944" w:rsidRDefault="00661944" w:rsidP="001A65ED">
      <w:pPr>
        <w:pStyle w:val="Lbjegyzetszveg"/>
      </w:pPr>
      <w:r>
        <w:rPr>
          <w:rStyle w:val="FootnoteCharacters"/>
        </w:rPr>
        <w:footnoteRef/>
      </w:r>
      <w:r>
        <w:tab/>
        <w:t>A 3. § (2) bekezdés c) pontja a Zala Megyei Önkormányzat Közgyűlésének 4/2022. (IV. 22.) önkormányzati rendelete 2. § g) pontja szerint módosított szöveg.</w:t>
      </w:r>
    </w:p>
  </w:footnote>
  <w:footnote w:id="43">
    <w:p w14:paraId="10C20D52" w14:textId="77777777" w:rsidR="00661944" w:rsidRDefault="00661944" w:rsidP="001A65ED">
      <w:pPr>
        <w:pStyle w:val="Lbjegyzetszveg"/>
      </w:pPr>
      <w:r>
        <w:rPr>
          <w:rStyle w:val="FootnoteCharacters"/>
        </w:rPr>
        <w:footnoteRef/>
      </w:r>
      <w:r>
        <w:tab/>
        <w:t xml:space="preserve">A 3. § (2) bekezdés e) pontja a Zala Megyei Önkormányzat Közgyűlésének </w:t>
      </w:r>
      <w:r w:rsidR="006E2547">
        <w:t>9/2022. (X. 28.)</w:t>
      </w:r>
      <w:r w:rsidR="00130545">
        <w:t xml:space="preserve"> önkormányzati rendelete 2. § g</w:t>
      </w:r>
      <w:r>
        <w:t>) pontja szerint módosított szöveg.</w:t>
      </w:r>
    </w:p>
  </w:footnote>
  <w:footnote w:id="44">
    <w:p w14:paraId="7F85C71F" w14:textId="77777777" w:rsidR="00661944" w:rsidRDefault="00661944" w:rsidP="001A65ED">
      <w:pPr>
        <w:pStyle w:val="Lbjegyzetszveg"/>
      </w:pPr>
      <w:r>
        <w:rPr>
          <w:rStyle w:val="FootnoteCharacters"/>
        </w:rPr>
        <w:footnoteRef/>
      </w:r>
      <w:r>
        <w:tab/>
        <w:t>A 7. § (2) bekezdése a Zala Megyei Önkormányzat Közgyűlésének 4/2022. (IV. 22.) önkormányzati rendelete 2. § i) pontja szerint módosított szöveg.</w:t>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46CAEAEC" w14:textId="77777777" w:rsidR="00661944" w:rsidRDefault="00661944">
    <w:pPr>
      <w:pStyle w:val="lfej"/>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83"/>
    <w:multiLevelType w:val="singleLevel"/>
    <w:tmpl w:val="60D2F114"/>
    <w:lvl w:ilvl="0">
      <w:start w:val="1"/>
      <w:numFmt w:val="bullet"/>
      <w:pStyle w:val="Felsorols2"/>
      <w:lvlText w:val=""/>
      <w:lvlJc w:val="start"/>
      <w:pPr>
        <w:tabs>
          <w:tab w:val="num" w:pos="32.15pt"/>
        </w:tabs>
        <w:ind w:start="32.15pt" w:hanging="18pt"/>
      </w:pPr>
      <w:rPr>
        <w:rFonts w:ascii="Symbol" w:hAnsi="Symbol" w:hint="default"/>
      </w:rPr>
    </w:lvl>
  </w:abstractNum>
  <w:abstractNum w:abstractNumId="1" w15:restartNumberingAfterBreak="0">
    <w:nsid w:val="00000001"/>
    <w:multiLevelType w:val="singleLevel"/>
    <w:tmpl w:val="00000001"/>
    <w:name w:val="WW8Num1"/>
    <w:lvl w:ilvl="0">
      <w:start w:val="1"/>
      <w:numFmt w:val="lowerLetter"/>
      <w:lvlText w:val="%1)"/>
      <w:lvlJc w:val="start"/>
      <w:pPr>
        <w:tabs>
          <w:tab w:val="num" w:pos="0pt"/>
        </w:tabs>
        <w:ind w:start="39.30pt" w:hanging="18pt"/>
      </w:pPr>
      <w:rPr>
        <w:rFonts w:hint="default"/>
      </w:rPr>
    </w:lvl>
  </w:abstractNum>
  <w:abstractNum w:abstractNumId="2" w15:restartNumberingAfterBreak="0">
    <w:nsid w:val="00000002"/>
    <w:multiLevelType w:val="singleLevel"/>
    <w:tmpl w:val="00000002"/>
    <w:name w:val="WW8Num2"/>
    <w:lvl w:ilvl="0">
      <w:start w:val="1"/>
      <w:numFmt w:val="lowerLetter"/>
      <w:lvlText w:val="%1)"/>
      <w:lvlJc w:val="start"/>
      <w:pPr>
        <w:tabs>
          <w:tab w:val="num" w:pos="36pt"/>
        </w:tabs>
        <w:ind w:start="36pt" w:hanging="18pt"/>
      </w:pPr>
    </w:lvl>
  </w:abstractNum>
  <w:abstractNum w:abstractNumId="3" w15:restartNumberingAfterBreak="0">
    <w:nsid w:val="00000003"/>
    <w:multiLevelType w:val="singleLevel"/>
    <w:tmpl w:val="00000003"/>
    <w:name w:val="WW8Num3"/>
    <w:lvl w:ilvl="0">
      <w:start w:val="1"/>
      <w:numFmt w:val="decimal"/>
      <w:lvlText w:val="(%1)"/>
      <w:lvlJc w:val="start"/>
      <w:pPr>
        <w:tabs>
          <w:tab w:val="num" w:pos="18pt"/>
        </w:tabs>
        <w:ind w:start="18pt" w:hanging="18pt"/>
      </w:pPr>
      <w:rPr>
        <w:rFonts w:hint="default"/>
      </w:rPr>
    </w:lvl>
  </w:abstractNum>
  <w:abstractNum w:abstractNumId="4" w15:restartNumberingAfterBreak="0">
    <w:nsid w:val="00000006"/>
    <w:multiLevelType w:val="singleLevel"/>
    <w:tmpl w:val="00000006"/>
    <w:name w:val="WW8Num6"/>
    <w:lvl w:ilvl="0">
      <w:start w:val="1"/>
      <w:numFmt w:val="decimal"/>
      <w:lvlText w:val="(%1)"/>
      <w:lvlJc w:val="start"/>
      <w:pPr>
        <w:tabs>
          <w:tab w:val="num" w:pos="0pt"/>
        </w:tabs>
        <w:ind w:start="36pt" w:hanging="18pt"/>
      </w:pPr>
      <w:rPr>
        <w:rFonts w:hint="default"/>
        <w:szCs w:val="20"/>
      </w:rPr>
    </w:lvl>
  </w:abstractNum>
  <w:abstractNum w:abstractNumId="5" w15:restartNumberingAfterBreak="0">
    <w:nsid w:val="00000008"/>
    <w:multiLevelType w:val="singleLevel"/>
    <w:tmpl w:val="00000008"/>
    <w:name w:val="WW8Num8"/>
    <w:lvl w:ilvl="0">
      <w:start w:val="1"/>
      <w:numFmt w:val="decimal"/>
      <w:lvlText w:val="(%1)"/>
      <w:lvlJc w:val="start"/>
      <w:pPr>
        <w:tabs>
          <w:tab w:val="num" w:pos="0pt"/>
        </w:tabs>
        <w:ind w:start="36pt" w:hanging="18pt"/>
      </w:pPr>
      <w:rPr>
        <w:rFonts w:hint="default"/>
        <w:szCs w:val="20"/>
      </w:rPr>
    </w:lvl>
  </w:abstractNum>
  <w:abstractNum w:abstractNumId="6" w15:restartNumberingAfterBreak="0">
    <w:nsid w:val="00000009"/>
    <w:multiLevelType w:val="singleLevel"/>
    <w:tmpl w:val="00000009"/>
    <w:name w:val="WW8Num9"/>
    <w:lvl w:ilvl="0">
      <w:start w:val="1"/>
      <w:numFmt w:val="decimal"/>
      <w:lvlText w:val="(%1)"/>
      <w:lvlJc w:val="start"/>
      <w:pPr>
        <w:tabs>
          <w:tab w:val="num" w:pos="0pt"/>
        </w:tabs>
        <w:ind w:start="36pt" w:hanging="18pt"/>
      </w:pPr>
      <w:rPr>
        <w:rFonts w:hint="default"/>
        <w:szCs w:val="20"/>
      </w:rPr>
    </w:lvl>
  </w:abstractNum>
  <w:abstractNum w:abstractNumId="7" w15:restartNumberingAfterBreak="0">
    <w:nsid w:val="0000000A"/>
    <w:multiLevelType w:val="singleLevel"/>
    <w:tmpl w:val="0000000A"/>
    <w:name w:val="WW8Num10"/>
    <w:lvl w:ilvl="0">
      <w:start w:val="1"/>
      <w:numFmt w:val="decimal"/>
      <w:lvlText w:val="(%1)"/>
      <w:lvlJc w:val="start"/>
      <w:pPr>
        <w:tabs>
          <w:tab w:val="num" w:pos="0pt"/>
        </w:tabs>
        <w:ind w:start="36pt" w:hanging="18pt"/>
      </w:pPr>
      <w:rPr>
        <w:rFonts w:hint="default"/>
      </w:rPr>
    </w:lvl>
  </w:abstractNum>
  <w:abstractNum w:abstractNumId="8" w15:restartNumberingAfterBreak="0">
    <w:nsid w:val="0000000B"/>
    <w:multiLevelType w:val="singleLevel"/>
    <w:tmpl w:val="0000000B"/>
    <w:name w:val="WW8Num11"/>
    <w:lvl w:ilvl="0">
      <w:start w:val="1"/>
      <w:numFmt w:val="decimal"/>
      <w:lvlText w:val="(%1)"/>
      <w:lvlJc w:val="start"/>
      <w:pPr>
        <w:tabs>
          <w:tab w:val="num" w:pos="0pt"/>
        </w:tabs>
        <w:ind w:start="39.30pt" w:hanging="18pt"/>
      </w:pPr>
      <w:rPr>
        <w:rFonts w:hint="default"/>
      </w:rPr>
    </w:lvl>
  </w:abstractNum>
  <w:abstractNum w:abstractNumId="9" w15:restartNumberingAfterBreak="0">
    <w:nsid w:val="0000000C"/>
    <w:multiLevelType w:val="singleLevel"/>
    <w:tmpl w:val="0000000C"/>
    <w:name w:val="WW8Num12"/>
    <w:lvl w:ilvl="0">
      <w:start w:val="1"/>
      <w:numFmt w:val="decimal"/>
      <w:lvlText w:val="(%1)"/>
      <w:lvlJc w:val="start"/>
      <w:pPr>
        <w:tabs>
          <w:tab w:val="num" w:pos="0pt"/>
        </w:tabs>
        <w:ind w:start="36pt" w:hanging="18pt"/>
      </w:pPr>
      <w:rPr>
        <w:rFonts w:hint="default"/>
        <w:szCs w:val="20"/>
      </w:rPr>
    </w:lvl>
  </w:abstractNum>
  <w:abstractNum w:abstractNumId="10" w15:restartNumberingAfterBreak="0">
    <w:nsid w:val="0000000D"/>
    <w:multiLevelType w:val="singleLevel"/>
    <w:tmpl w:val="0000000D"/>
    <w:name w:val="WW8Num13"/>
    <w:lvl w:ilvl="0">
      <w:start w:val="1"/>
      <w:numFmt w:val="decimal"/>
      <w:lvlText w:val="(%1)"/>
      <w:lvlJc w:val="start"/>
      <w:pPr>
        <w:tabs>
          <w:tab w:val="num" w:pos="36pt"/>
        </w:tabs>
        <w:ind w:start="36pt" w:hanging="18pt"/>
      </w:pPr>
      <w:rPr>
        <w:rFonts w:hint="default"/>
      </w:rPr>
    </w:lvl>
  </w:abstractNum>
  <w:abstractNum w:abstractNumId="11" w15:restartNumberingAfterBreak="0">
    <w:nsid w:val="0000000E"/>
    <w:multiLevelType w:val="singleLevel"/>
    <w:tmpl w:val="0000000E"/>
    <w:name w:val="WW8Num14"/>
    <w:lvl w:ilvl="0">
      <w:start w:val="1"/>
      <w:numFmt w:val="decimal"/>
      <w:lvlText w:val="(%1)"/>
      <w:lvlJc w:val="start"/>
      <w:pPr>
        <w:tabs>
          <w:tab w:val="num" w:pos="36pt"/>
        </w:tabs>
        <w:ind w:start="36pt" w:hanging="18pt"/>
      </w:pPr>
      <w:rPr>
        <w:rFonts w:hint="default"/>
      </w:rPr>
    </w:lvl>
  </w:abstractNum>
  <w:abstractNum w:abstractNumId="12" w15:restartNumberingAfterBreak="0">
    <w:nsid w:val="0000000F"/>
    <w:multiLevelType w:val="singleLevel"/>
    <w:tmpl w:val="0000000F"/>
    <w:name w:val="WW8Num15"/>
    <w:lvl w:ilvl="0">
      <w:start w:val="1"/>
      <w:numFmt w:val="decimal"/>
      <w:lvlText w:val="(%1)"/>
      <w:lvlJc w:val="start"/>
      <w:pPr>
        <w:tabs>
          <w:tab w:val="num" w:pos="35.40pt"/>
        </w:tabs>
        <w:ind w:start="19.75pt" w:hanging="18pt"/>
      </w:pPr>
      <w:rPr>
        <w:rFonts w:hint="default"/>
        <w:szCs w:val="20"/>
      </w:rPr>
    </w:lvl>
  </w:abstractNum>
  <w:abstractNum w:abstractNumId="13" w15:restartNumberingAfterBreak="0">
    <w:nsid w:val="00000010"/>
    <w:multiLevelType w:val="singleLevel"/>
    <w:tmpl w:val="00000010"/>
    <w:name w:val="WW8Num16"/>
    <w:lvl w:ilvl="0">
      <w:start w:val="1"/>
      <w:numFmt w:val="decimal"/>
      <w:lvlText w:val="(%1)"/>
      <w:lvlJc w:val="start"/>
      <w:pPr>
        <w:tabs>
          <w:tab w:val="num" w:pos="36pt"/>
        </w:tabs>
        <w:ind w:start="36pt" w:hanging="18pt"/>
      </w:pPr>
      <w:rPr>
        <w:rFonts w:hint="default"/>
      </w:rPr>
    </w:lvl>
  </w:abstractNum>
  <w:abstractNum w:abstractNumId="14" w15:restartNumberingAfterBreak="0">
    <w:nsid w:val="00000011"/>
    <w:multiLevelType w:val="singleLevel"/>
    <w:tmpl w:val="00000011"/>
    <w:name w:val="WW8Num17"/>
    <w:lvl w:ilvl="0">
      <w:start w:val="1"/>
      <w:numFmt w:val="decimal"/>
      <w:lvlText w:val="(%1)"/>
      <w:lvlJc w:val="start"/>
      <w:pPr>
        <w:tabs>
          <w:tab w:val="num" w:pos="0pt"/>
        </w:tabs>
        <w:ind w:start="36pt" w:hanging="18pt"/>
      </w:pPr>
      <w:rPr>
        <w:rFonts w:hint="default"/>
        <w:szCs w:val="20"/>
      </w:rPr>
    </w:lvl>
  </w:abstractNum>
  <w:abstractNum w:abstractNumId="15" w15:restartNumberingAfterBreak="0">
    <w:nsid w:val="00000012"/>
    <w:multiLevelType w:val="multilevel"/>
    <w:tmpl w:val="00000012"/>
    <w:name w:val="WW8Num18"/>
    <w:lvl w:ilvl="0">
      <w:start w:val="1"/>
      <w:numFmt w:val="decimal"/>
      <w:lvlText w:val="(%1)"/>
      <w:lvlJc w:val="start"/>
      <w:pPr>
        <w:tabs>
          <w:tab w:val="num" w:pos="18pt"/>
        </w:tabs>
        <w:ind w:start="18pt" w:hanging="18pt"/>
      </w:pPr>
      <w:rPr>
        <w:rFonts w:hint="default"/>
        <w:szCs w:val="20"/>
      </w:rPr>
    </w:lvl>
    <w:lvl w:ilvl="1">
      <w:start w:val="1"/>
      <w:numFmt w:val="bullet"/>
      <w:lvlText w:val="­"/>
      <w:lvlJc w:val="start"/>
      <w:pPr>
        <w:tabs>
          <w:tab w:val="num" w:pos="71pt"/>
        </w:tabs>
        <w:ind w:start="71pt" w:hanging="18pt"/>
      </w:pPr>
      <w:rPr>
        <w:rFonts w:ascii="Courier New" w:hAnsi="Courier New" w:cs="Courier New" w:hint="default"/>
      </w:rPr>
    </w:lvl>
    <w:lvl w:ilvl="2">
      <w:start w:val="1"/>
      <w:numFmt w:val="lowerLetter"/>
      <w:lvlText w:val="%3)"/>
      <w:lvlJc w:val="start"/>
      <w:pPr>
        <w:tabs>
          <w:tab w:val="num" w:pos="116pt"/>
        </w:tabs>
        <w:ind w:start="116pt" w:hanging="18pt"/>
      </w:pPr>
      <w:rPr>
        <w:rFonts w:hint="default"/>
        <w:b w:val="0"/>
        <w:szCs w:val="20"/>
      </w:rPr>
    </w:lvl>
    <w:lvl w:ilvl="3">
      <w:start w:val="1"/>
      <w:numFmt w:val="decimal"/>
      <w:lvlText w:val="%4."/>
      <w:lvlJc w:val="start"/>
      <w:pPr>
        <w:tabs>
          <w:tab w:val="num" w:pos="143pt"/>
        </w:tabs>
        <w:ind w:start="143pt" w:hanging="18pt"/>
      </w:pPr>
    </w:lvl>
    <w:lvl w:ilvl="4">
      <w:start w:val="1"/>
      <w:numFmt w:val="lowerLetter"/>
      <w:lvlText w:val="%5."/>
      <w:lvlJc w:val="start"/>
      <w:pPr>
        <w:tabs>
          <w:tab w:val="num" w:pos="179pt"/>
        </w:tabs>
        <w:ind w:start="179pt" w:hanging="18pt"/>
      </w:pPr>
    </w:lvl>
    <w:lvl w:ilvl="5">
      <w:start w:val="1"/>
      <w:numFmt w:val="lowerRoman"/>
      <w:lvlText w:val="%6."/>
      <w:lvlJc w:val="end"/>
      <w:pPr>
        <w:tabs>
          <w:tab w:val="num" w:pos="215pt"/>
        </w:tabs>
        <w:ind w:start="215pt" w:hanging="9pt"/>
      </w:pPr>
    </w:lvl>
    <w:lvl w:ilvl="6">
      <w:start w:val="1"/>
      <w:numFmt w:val="decimal"/>
      <w:lvlText w:val="%7."/>
      <w:lvlJc w:val="start"/>
      <w:pPr>
        <w:tabs>
          <w:tab w:val="num" w:pos="251pt"/>
        </w:tabs>
        <w:ind w:start="251pt" w:hanging="18pt"/>
      </w:pPr>
    </w:lvl>
    <w:lvl w:ilvl="7">
      <w:start w:val="1"/>
      <w:numFmt w:val="lowerLetter"/>
      <w:lvlText w:val="%8."/>
      <w:lvlJc w:val="start"/>
      <w:pPr>
        <w:tabs>
          <w:tab w:val="num" w:pos="287pt"/>
        </w:tabs>
        <w:ind w:start="287pt" w:hanging="18pt"/>
      </w:pPr>
    </w:lvl>
    <w:lvl w:ilvl="8">
      <w:start w:val="1"/>
      <w:numFmt w:val="lowerRoman"/>
      <w:lvlText w:val="%9."/>
      <w:lvlJc w:val="end"/>
      <w:pPr>
        <w:tabs>
          <w:tab w:val="num" w:pos="323pt"/>
        </w:tabs>
        <w:ind w:start="323pt" w:hanging="9pt"/>
      </w:pPr>
    </w:lvl>
  </w:abstractNum>
  <w:abstractNum w:abstractNumId="16" w15:restartNumberingAfterBreak="0">
    <w:nsid w:val="00000013"/>
    <w:multiLevelType w:val="singleLevel"/>
    <w:tmpl w:val="00000013"/>
    <w:name w:val="WW8Num19"/>
    <w:lvl w:ilvl="0">
      <w:start w:val="1"/>
      <w:numFmt w:val="decimal"/>
      <w:lvlText w:val="(%1)"/>
      <w:lvlJc w:val="start"/>
      <w:pPr>
        <w:tabs>
          <w:tab w:val="num" w:pos="0pt"/>
        </w:tabs>
        <w:ind w:start="36pt" w:hanging="18pt"/>
      </w:pPr>
      <w:rPr>
        <w:rFonts w:hint="default"/>
        <w:szCs w:val="20"/>
      </w:rPr>
    </w:lvl>
  </w:abstractNum>
  <w:abstractNum w:abstractNumId="17" w15:restartNumberingAfterBreak="0">
    <w:nsid w:val="00000015"/>
    <w:multiLevelType w:val="multilevel"/>
    <w:tmpl w:val="00000015"/>
    <w:name w:val="WW8Num21"/>
    <w:lvl w:ilvl="0">
      <w:start w:val="1"/>
      <w:numFmt w:val="lowerLetter"/>
      <w:lvlText w:val="%1)"/>
      <w:lvlJc w:val="start"/>
      <w:pPr>
        <w:tabs>
          <w:tab w:val="num" w:pos="36pt"/>
        </w:tabs>
        <w:ind w:start="36pt" w:hanging="18pt"/>
      </w:pPr>
    </w:lvl>
    <w:lvl w:ilvl="1">
      <w:start w:val="1"/>
      <w:numFmt w:val="lowerLetter"/>
      <w:lvlText w:val="%2)"/>
      <w:lvlJc w:val="start"/>
      <w:pPr>
        <w:tabs>
          <w:tab w:val="num" w:pos="36pt"/>
        </w:tabs>
        <w:ind w:start="36pt" w:hanging="18pt"/>
      </w:pPr>
    </w:lvl>
    <w:lvl w:ilvl="2">
      <w:start w:val="1"/>
      <w:numFmt w:val="decimal"/>
      <w:lvlText w:val="(%3)"/>
      <w:lvlJc w:val="start"/>
      <w:pPr>
        <w:tabs>
          <w:tab w:val="num" w:pos="18pt"/>
        </w:tabs>
        <w:ind w:start="18pt" w:hanging="18pt"/>
      </w:pPr>
      <w:rPr>
        <w:rFonts w:hint="default"/>
      </w:rPr>
    </w:lvl>
    <w:lvl w:ilvl="3">
      <w:start w:val="1"/>
      <w:numFmt w:val="lowerLetter"/>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18" w15:restartNumberingAfterBreak="0">
    <w:nsid w:val="00000016"/>
    <w:multiLevelType w:val="singleLevel"/>
    <w:tmpl w:val="00000016"/>
    <w:name w:val="WW8Num22"/>
    <w:lvl w:ilvl="0">
      <w:start w:val="1"/>
      <w:numFmt w:val="upperRoman"/>
      <w:lvlText w:val="%1."/>
      <w:lvlJc w:val="start"/>
      <w:pPr>
        <w:tabs>
          <w:tab w:val="num" w:pos="0pt"/>
        </w:tabs>
        <w:ind w:start="54pt" w:hanging="36pt"/>
      </w:pPr>
      <w:rPr>
        <w:rFonts w:hint="default"/>
      </w:rPr>
    </w:lvl>
  </w:abstractNum>
  <w:abstractNum w:abstractNumId="19" w15:restartNumberingAfterBreak="0">
    <w:nsid w:val="00000017"/>
    <w:multiLevelType w:val="singleLevel"/>
    <w:tmpl w:val="00000017"/>
    <w:name w:val="WW8Num23"/>
    <w:lvl w:ilvl="0">
      <w:start w:val="1"/>
      <w:numFmt w:val="decimal"/>
      <w:lvlText w:val="(%1)"/>
      <w:lvlJc w:val="start"/>
      <w:pPr>
        <w:tabs>
          <w:tab w:val="num" w:pos="18pt"/>
        </w:tabs>
        <w:ind w:start="18pt" w:hanging="18pt"/>
      </w:pPr>
      <w:rPr>
        <w:rFonts w:hint="default"/>
      </w:rPr>
    </w:lvl>
  </w:abstractNum>
  <w:abstractNum w:abstractNumId="20" w15:restartNumberingAfterBreak="0">
    <w:nsid w:val="01B11C31"/>
    <w:multiLevelType w:val="singleLevel"/>
    <w:tmpl w:val="6A6C28D2"/>
    <w:lvl w:ilvl="0">
      <w:start w:val="2003"/>
      <w:numFmt w:val="bullet"/>
      <w:lvlText w:val="-"/>
      <w:lvlJc w:val="start"/>
      <w:pPr>
        <w:tabs>
          <w:tab w:val="num" w:pos="53.25pt"/>
        </w:tabs>
        <w:ind w:start="53.25pt" w:hanging="18pt"/>
      </w:pPr>
      <w:rPr>
        <w:rFonts w:hint="default"/>
      </w:rPr>
    </w:lvl>
  </w:abstractNum>
  <w:abstractNum w:abstractNumId="21" w15:restartNumberingAfterBreak="0">
    <w:nsid w:val="074B672D"/>
    <w:multiLevelType w:val="hybridMultilevel"/>
    <w:tmpl w:val="CCB00260"/>
    <w:lvl w:ilvl="0" w:tplc="909424C6">
      <w:numFmt w:val="bullet"/>
      <w:pStyle w:val="Egyszerfelsorols"/>
      <w:lvlText w:val="-"/>
      <w:lvlJc w:val="start"/>
      <w:pPr>
        <w:tabs>
          <w:tab w:val="num" w:pos="57.25pt"/>
        </w:tabs>
        <w:ind w:start="57.25pt" w:hanging="18pt"/>
      </w:pPr>
      <w:rPr>
        <w:rFonts w:ascii="Arial" w:eastAsia="Times New Roman" w:hAnsi="Arial" w:cs="Arial" w:hint="default"/>
      </w:rPr>
    </w:lvl>
    <w:lvl w:ilvl="1" w:tplc="040E0003" w:tentative="1">
      <w:start w:val="1"/>
      <w:numFmt w:val="bullet"/>
      <w:lvlText w:val="o"/>
      <w:lvlJc w:val="start"/>
      <w:pPr>
        <w:tabs>
          <w:tab w:val="num" w:pos="93.25pt"/>
        </w:tabs>
        <w:ind w:start="93.25pt" w:hanging="18pt"/>
      </w:pPr>
      <w:rPr>
        <w:rFonts w:ascii="Courier New" w:hAnsi="Courier New" w:cs="Courier New" w:hint="default"/>
      </w:rPr>
    </w:lvl>
    <w:lvl w:ilvl="2" w:tplc="040E0005" w:tentative="1">
      <w:start w:val="1"/>
      <w:numFmt w:val="bullet"/>
      <w:lvlText w:val=""/>
      <w:lvlJc w:val="start"/>
      <w:pPr>
        <w:tabs>
          <w:tab w:val="num" w:pos="129.25pt"/>
        </w:tabs>
        <w:ind w:start="129.25pt" w:hanging="18pt"/>
      </w:pPr>
      <w:rPr>
        <w:rFonts w:ascii="Wingdings" w:hAnsi="Wingdings" w:hint="default"/>
      </w:rPr>
    </w:lvl>
    <w:lvl w:ilvl="3" w:tplc="040E0001" w:tentative="1">
      <w:start w:val="1"/>
      <w:numFmt w:val="bullet"/>
      <w:lvlText w:val=""/>
      <w:lvlJc w:val="start"/>
      <w:pPr>
        <w:tabs>
          <w:tab w:val="num" w:pos="165.25pt"/>
        </w:tabs>
        <w:ind w:start="165.25pt" w:hanging="18pt"/>
      </w:pPr>
      <w:rPr>
        <w:rFonts w:ascii="Symbol" w:hAnsi="Symbol" w:hint="default"/>
      </w:rPr>
    </w:lvl>
    <w:lvl w:ilvl="4" w:tplc="040E0003" w:tentative="1">
      <w:start w:val="1"/>
      <w:numFmt w:val="bullet"/>
      <w:lvlText w:val="o"/>
      <w:lvlJc w:val="start"/>
      <w:pPr>
        <w:tabs>
          <w:tab w:val="num" w:pos="201.25pt"/>
        </w:tabs>
        <w:ind w:start="201.25pt" w:hanging="18pt"/>
      </w:pPr>
      <w:rPr>
        <w:rFonts w:ascii="Courier New" w:hAnsi="Courier New" w:cs="Courier New" w:hint="default"/>
      </w:rPr>
    </w:lvl>
    <w:lvl w:ilvl="5" w:tplc="040E0005" w:tentative="1">
      <w:start w:val="1"/>
      <w:numFmt w:val="bullet"/>
      <w:lvlText w:val=""/>
      <w:lvlJc w:val="start"/>
      <w:pPr>
        <w:tabs>
          <w:tab w:val="num" w:pos="237.25pt"/>
        </w:tabs>
        <w:ind w:start="237.25pt" w:hanging="18pt"/>
      </w:pPr>
      <w:rPr>
        <w:rFonts w:ascii="Wingdings" w:hAnsi="Wingdings" w:hint="default"/>
      </w:rPr>
    </w:lvl>
    <w:lvl w:ilvl="6" w:tplc="040E0001" w:tentative="1">
      <w:start w:val="1"/>
      <w:numFmt w:val="bullet"/>
      <w:lvlText w:val=""/>
      <w:lvlJc w:val="start"/>
      <w:pPr>
        <w:tabs>
          <w:tab w:val="num" w:pos="273.25pt"/>
        </w:tabs>
        <w:ind w:start="273.25pt" w:hanging="18pt"/>
      </w:pPr>
      <w:rPr>
        <w:rFonts w:ascii="Symbol" w:hAnsi="Symbol" w:hint="default"/>
      </w:rPr>
    </w:lvl>
    <w:lvl w:ilvl="7" w:tplc="040E0003" w:tentative="1">
      <w:start w:val="1"/>
      <w:numFmt w:val="bullet"/>
      <w:lvlText w:val="o"/>
      <w:lvlJc w:val="start"/>
      <w:pPr>
        <w:tabs>
          <w:tab w:val="num" w:pos="309.25pt"/>
        </w:tabs>
        <w:ind w:start="309.25pt" w:hanging="18pt"/>
      </w:pPr>
      <w:rPr>
        <w:rFonts w:ascii="Courier New" w:hAnsi="Courier New" w:cs="Courier New" w:hint="default"/>
      </w:rPr>
    </w:lvl>
    <w:lvl w:ilvl="8" w:tplc="040E0005" w:tentative="1">
      <w:start w:val="1"/>
      <w:numFmt w:val="bullet"/>
      <w:lvlText w:val=""/>
      <w:lvlJc w:val="start"/>
      <w:pPr>
        <w:tabs>
          <w:tab w:val="num" w:pos="345.25pt"/>
        </w:tabs>
        <w:ind w:start="345.25pt" w:hanging="18pt"/>
      </w:pPr>
      <w:rPr>
        <w:rFonts w:ascii="Wingdings" w:hAnsi="Wingdings" w:hint="default"/>
      </w:rPr>
    </w:lvl>
  </w:abstractNum>
  <w:abstractNum w:abstractNumId="22" w15:restartNumberingAfterBreak="0">
    <w:nsid w:val="08793B8F"/>
    <w:multiLevelType w:val="multilevel"/>
    <w:tmpl w:val="2DCA2EC4"/>
    <w:lvl w:ilvl="0">
      <w:start w:val="1"/>
      <w:numFmt w:val="none"/>
      <w:suff w:val="nothing"/>
      <w:lvlText w:val=""/>
      <w:lvlJc w:val="start"/>
      <w:pPr>
        <w:tabs>
          <w:tab w:val="num" w:pos="0pt"/>
        </w:tabs>
        <w:ind w:start="0pt" w:firstLine="0pt"/>
      </w:pPr>
    </w:lvl>
    <w:lvl w:ilvl="1">
      <w:start w:val="1"/>
      <w:numFmt w:val="none"/>
      <w:suff w:val="nothing"/>
      <w:lvlText w:val=""/>
      <w:lvlJc w:val="start"/>
      <w:pPr>
        <w:tabs>
          <w:tab w:val="num" w:pos="0pt"/>
        </w:tabs>
        <w:ind w:start="0pt" w:firstLine="0pt"/>
      </w:pPr>
    </w:lvl>
    <w:lvl w:ilvl="2">
      <w:start w:val="1"/>
      <w:numFmt w:val="none"/>
      <w:suff w:val="nothing"/>
      <w:lvlText w:val=""/>
      <w:lvlJc w:val="start"/>
      <w:pPr>
        <w:tabs>
          <w:tab w:val="num" w:pos="0pt"/>
        </w:tabs>
        <w:ind w:start="0pt" w:firstLine="0pt"/>
      </w:pPr>
    </w:lvl>
    <w:lvl w:ilvl="3">
      <w:start w:val="1"/>
      <w:numFmt w:val="none"/>
      <w:suff w:val="nothing"/>
      <w:lvlText w:val=""/>
      <w:lvlJc w:val="start"/>
      <w:pPr>
        <w:tabs>
          <w:tab w:val="num" w:pos="0pt"/>
        </w:tabs>
        <w:ind w:start="0pt" w:firstLine="0pt"/>
      </w:pPr>
    </w:lvl>
    <w:lvl w:ilvl="4">
      <w:start w:val="1"/>
      <w:numFmt w:val="none"/>
      <w:suff w:val="nothing"/>
      <w:lvlText w:val=""/>
      <w:lvlJc w:val="start"/>
      <w:pPr>
        <w:tabs>
          <w:tab w:val="num" w:pos="0pt"/>
        </w:tabs>
        <w:ind w:start="0pt" w:firstLine="0pt"/>
      </w:pPr>
    </w:lvl>
    <w:lvl w:ilvl="5">
      <w:start w:val="1"/>
      <w:numFmt w:val="none"/>
      <w:suff w:val="nothing"/>
      <w:lvlText w:val=""/>
      <w:lvlJc w:val="start"/>
      <w:pPr>
        <w:tabs>
          <w:tab w:val="num" w:pos="0pt"/>
        </w:tabs>
        <w:ind w:start="0pt" w:firstLine="0pt"/>
      </w:pPr>
    </w:lvl>
    <w:lvl w:ilvl="6">
      <w:start w:val="1"/>
      <w:numFmt w:val="none"/>
      <w:suff w:val="nothing"/>
      <w:lvlText w:val=""/>
      <w:lvlJc w:val="start"/>
      <w:pPr>
        <w:tabs>
          <w:tab w:val="num" w:pos="0pt"/>
        </w:tabs>
        <w:ind w:start="0pt" w:firstLine="0pt"/>
      </w:pPr>
    </w:lvl>
    <w:lvl w:ilvl="7">
      <w:start w:val="1"/>
      <w:numFmt w:val="none"/>
      <w:suff w:val="nothing"/>
      <w:lvlText w:val=""/>
      <w:lvlJc w:val="start"/>
      <w:pPr>
        <w:tabs>
          <w:tab w:val="num" w:pos="0pt"/>
        </w:tabs>
        <w:ind w:start="0pt" w:firstLine="0pt"/>
      </w:pPr>
    </w:lvl>
    <w:lvl w:ilvl="8">
      <w:start w:val="1"/>
      <w:numFmt w:val="none"/>
      <w:suff w:val="nothing"/>
      <w:lvlText w:val=""/>
      <w:lvlJc w:val="start"/>
      <w:pPr>
        <w:tabs>
          <w:tab w:val="num" w:pos="0pt"/>
        </w:tabs>
        <w:ind w:start="0pt" w:firstLine="0pt"/>
      </w:pPr>
    </w:lvl>
  </w:abstractNum>
  <w:abstractNum w:abstractNumId="23" w15:restartNumberingAfterBreak="0">
    <w:nsid w:val="0F4339E5"/>
    <w:multiLevelType w:val="multilevel"/>
    <w:tmpl w:val="A4722646"/>
    <w:lvl w:ilvl="0">
      <w:start w:val="1"/>
      <w:numFmt w:val="decimal"/>
      <w:lvlText w:val="%1."/>
      <w:lvlJc w:val="start"/>
      <w:pPr>
        <w:ind w:start="18pt" w:hanging="18pt"/>
      </w:pPr>
      <w:rPr>
        <w:rFonts w:hint="default"/>
      </w:rPr>
    </w:lvl>
    <w:lvl w:ilvl="1">
      <w:start w:val="1"/>
      <w:numFmt w:val="decimal"/>
      <w:lvlText w:val="%1.%2."/>
      <w:lvlJc w:val="start"/>
      <w:pPr>
        <w:ind w:start="18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24" w15:restartNumberingAfterBreak="0">
    <w:nsid w:val="0F710C4E"/>
    <w:multiLevelType w:val="multilevel"/>
    <w:tmpl w:val="E6666946"/>
    <w:lvl w:ilvl="0">
      <w:start w:val="1"/>
      <w:numFmt w:val="decimal"/>
      <w:pStyle w:val="nyuducm1"/>
      <w:lvlText w:val="%1."/>
      <w:lvlJc w:val="start"/>
      <w:pPr>
        <w:tabs>
          <w:tab w:val="num" w:pos="18pt"/>
        </w:tabs>
        <w:ind w:start="18pt" w:hanging="18pt"/>
      </w:pPr>
      <w:rPr>
        <w:rFonts w:hint="default"/>
      </w:rPr>
    </w:lvl>
    <w:lvl w:ilvl="1">
      <w:start w:val="1"/>
      <w:numFmt w:val="decimal"/>
      <w:lvlText w:val="%1.%2."/>
      <w:lvlJc w:val="start"/>
      <w:pPr>
        <w:tabs>
          <w:tab w:val="num" w:pos="39.60pt"/>
        </w:tabs>
        <w:ind w:start="39.60pt" w:hanging="21.60pt"/>
      </w:pPr>
      <w:rPr>
        <w:rFonts w:hint="default"/>
      </w:rPr>
    </w:lvl>
    <w:lvl w:ilvl="2">
      <w:start w:val="1"/>
      <w:numFmt w:val="decimal"/>
      <w:lvlText w:val="%1.%2.%3."/>
      <w:lvlJc w:val="start"/>
      <w:pPr>
        <w:tabs>
          <w:tab w:val="num" w:pos="61.20pt"/>
        </w:tabs>
        <w:ind w:start="61.20pt" w:hanging="25.20pt"/>
      </w:pPr>
      <w:rPr>
        <w:rFonts w:hint="default"/>
      </w:rPr>
    </w:lvl>
    <w:lvl w:ilvl="3">
      <w:start w:val="1"/>
      <w:numFmt w:val="decimal"/>
      <w:pStyle w:val="nyuducm4"/>
      <w:lvlText w:val="%1.%2.%3.%4."/>
      <w:lvlJc w:val="start"/>
      <w:pPr>
        <w:tabs>
          <w:tab w:val="num" w:pos="90pt"/>
        </w:tabs>
        <w:ind w:start="86.40pt" w:hanging="32.40pt"/>
      </w:pPr>
      <w:rPr>
        <w:rFonts w:hint="default"/>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5" w15:restartNumberingAfterBreak="0">
    <w:nsid w:val="1A8F17C4"/>
    <w:multiLevelType w:val="multilevel"/>
    <w:tmpl w:val="D922936A"/>
    <w:lvl w:ilvl="0">
      <w:start w:val="1"/>
      <w:numFmt w:val="bullet"/>
      <w:pStyle w:val="Bizottsglista"/>
      <w:lvlText w:val="-"/>
      <w:lvlJc w:val="start"/>
      <w:pPr>
        <w:tabs>
          <w:tab w:val="num" w:pos="18pt"/>
        </w:tabs>
        <w:ind w:start="14.20pt" w:hanging="14.20pt"/>
      </w:pPr>
      <w:rPr>
        <w:rFonts w:ascii="Times New Roman" w:hAnsi="Times New Roman" w:hint="default"/>
      </w:rPr>
    </w:lvl>
    <w:lvl w:ilvl="1">
      <w:start w:val="1"/>
      <w:numFmt w:val="bullet"/>
      <w:lvlText w:val="o"/>
      <w:lvlJc w:val="start"/>
      <w:pPr>
        <w:tabs>
          <w:tab w:val="num" w:pos="72pt"/>
        </w:tabs>
        <w:ind w:start="72pt" w:hanging="18pt"/>
      </w:pPr>
      <w:rPr>
        <w:rFonts w:ascii="Courier New" w:hAnsi="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26" w15:restartNumberingAfterBreak="0">
    <w:nsid w:val="1E5276EF"/>
    <w:multiLevelType w:val="hybridMultilevel"/>
    <w:tmpl w:val="DEBC7DE0"/>
    <w:lvl w:ilvl="0" w:tplc="1096B6EA">
      <w:start w:val="1"/>
      <w:numFmt w:val="decimal"/>
      <w:lvlText w:val="(%1)"/>
      <w:lvlJc w:val="start"/>
      <w:pPr>
        <w:ind w:start="36pt" w:hanging="18pt"/>
      </w:pPr>
      <w:rPr>
        <w:rFonts w:hint="default"/>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27" w15:restartNumberingAfterBreak="0">
    <w:nsid w:val="27EC4392"/>
    <w:multiLevelType w:val="hybridMultilevel"/>
    <w:tmpl w:val="FAFA112C"/>
    <w:lvl w:ilvl="0" w:tplc="985C8956">
      <w:start w:val="1"/>
      <w:numFmt w:val="bullet"/>
      <w:pStyle w:val="Simafelsorols"/>
      <w:lvlText w:val=""/>
      <w:lvlJc w:val="start"/>
      <w:pPr>
        <w:tabs>
          <w:tab w:val="num" w:pos="36pt"/>
        </w:tabs>
        <w:ind w:start="36pt" w:hanging="18pt"/>
      </w:pPr>
      <w:rPr>
        <w:rFonts w:ascii="Symbol" w:hAnsi="Symbol"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28" w15:restartNumberingAfterBreak="0">
    <w:nsid w:val="2CC119A0"/>
    <w:multiLevelType w:val="multilevel"/>
    <w:tmpl w:val="C80AE4BC"/>
    <w:lvl w:ilvl="0">
      <w:start w:val="1"/>
      <w:numFmt w:val="decimal"/>
      <w:pStyle w:val="Szmozottfelsorols"/>
      <w:lvlText w:val="%1."/>
      <w:lvlJc w:val="start"/>
      <w:pPr>
        <w:tabs>
          <w:tab w:val="num" w:pos="36pt"/>
        </w:tabs>
        <w:ind w:start="36pt" w:hanging="18pt"/>
      </w:pPr>
      <w:rPr>
        <w:rFonts w:cs="Times New Roman"/>
      </w:rPr>
    </w:lvl>
    <w:lvl w:ilvl="1">
      <w:start w:val="1"/>
      <w:numFmt w:val="lowerLetter"/>
      <w:lvlText w:val="%2."/>
      <w:lvlJc w:val="start"/>
      <w:pPr>
        <w:tabs>
          <w:tab w:val="num" w:pos="72pt"/>
        </w:tabs>
        <w:ind w:start="72pt" w:hanging="18pt"/>
      </w:pPr>
      <w:rPr>
        <w:rFonts w:cs="Times New Roman"/>
      </w:rPr>
    </w:lvl>
    <w:lvl w:ilvl="2">
      <w:start w:val="1"/>
      <w:numFmt w:val="lowerRoman"/>
      <w:lvlText w:val="%3."/>
      <w:lvlJc w:val="end"/>
      <w:pPr>
        <w:tabs>
          <w:tab w:val="num" w:pos="108pt"/>
        </w:tabs>
        <w:ind w:start="108pt" w:hanging="9pt"/>
      </w:pPr>
      <w:rPr>
        <w:rFonts w:cs="Times New Roman"/>
      </w:rPr>
    </w:lvl>
    <w:lvl w:ilvl="3">
      <w:start w:val="1"/>
      <w:numFmt w:val="decimal"/>
      <w:lvlText w:val="%4."/>
      <w:lvlJc w:val="start"/>
      <w:pPr>
        <w:tabs>
          <w:tab w:val="num" w:pos="144pt"/>
        </w:tabs>
        <w:ind w:start="144pt" w:hanging="18pt"/>
      </w:pPr>
      <w:rPr>
        <w:rFonts w:cs="Times New Roman"/>
      </w:rPr>
    </w:lvl>
    <w:lvl w:ilvl="4">
      <w:start w:val="1"/>
      <w:numFmt w:val="lowerLetter"/>
      <w:lvlText w:val="%5."/>
      <w:lvlJc w:val="start"/>
      <w:pPr>
        <w:tabs>
          <w:tab w:val="num" w:pos="180pt"/>
        </w:tabs>
        <w:ind w:start="180pt" w:hanging="18pt"/>
      </w:pPr>
      <w:rPr>
        <w:rFonts w:cs="Times New Roman"/>
      </w:rPr>
    </w:lvl>
    <w:lvl w:ilvl="5">
      <w:start w:val="1"/>
      <w:numFmt w:val="lowerRoman"/>
      <w:lvlText w:val="%6."/>
      <w:lvlJc w:val="end"/>
      <w:pPr>
        <w:tabs>
          <w:tab w:val="num" w:pos="216pt"/>
        </w:tabs>
        <w:ind w:start="216pt" w:hanging="9pt"/>
      </w:pPr>
      <w:rPr>
        <w:rFonts w:cs="Times New Roman"/>
      </w:rPr>
    </w:lvl>
    <w:lvl w:ilvl="6">
      <w:start w:val="1"/>
      <w:numFmt w:val="decimal"/>
      <w:lvlText w:val="%7."/>
      <w:lvlJc w:val="start"/>
      <w:pPr>
        <w:tabs>
          <w:tab w:val="num" w:pos="252pt"/>
        </w:tabs>
        <w:ind w:start="252pt" w:hanging="18pt"/>
      </w:pPr>
      <w:rPr>
        <w:rFonts w:cs="Times New Roman"/>
      </w:rPr>
    </w:lvl>
    <w:lvl w:ilvl="7">
      <w:start w:val="1"/>
      <w:numFmt w:val="lowerLetter"/>
      <w:lvlText w:val="%8."/>
      <w:lvlJc w:val="start"/>
      <w:pPr>
        <w:tabs>
          <w:tab w:val="num" w:pos="288pt"/>
        </w:tabs>
        <w:ind w:start="288pt" w:hanging="18pt"/>
      </w:pPr>
      <w:rPr>
        <w:rFonts w:cs="Times New Roman"/>
      </w:rPr>
    </w:lvl>
    <w:lvl w:ilvl="8">
      <w:start w:val="1"/>
      <w:numFmt w:val="lowerRoman"/>
      <w:lvlText w:val="%9."/>
      <w:lvlJc w:val="end"/>
      <w:pPr>
        <w:tabs>
          <w:tab w:val="num" w:pos="324pt"/>
        </w:tabs>
        <w:ind w:start="324pt" w:hanging="9pt"/>
      </w:pPr>
      <w:rPr>
        <w:rFonts w:cs="Times New Roman"/>
      </w:rPr>
    </w:lvl>
  </w:abstractNum>
  <w:abstractNum w:abstractNumId="29" w15:restartNumberingAfterBreak="0">
    <w:nsid w:val="2E1C3595"/>
    <w:multiLevelType w:val="hybridMultilevel"/>
    <w:tmpl w:val="6C2A0B2C"/>
    <w:lvl w:ilvl="0" w:tplc="6E5AF0D4">
      <w:start w:val="1"/>
      <w:numFmt w:val="lowerLetter"/>
      <w:lvlText w:val="%1)"/>
      <w:lvlJc w:val="start"/>
      <w:pPr>
        <w:tabs>
          <w:tab w:val="num" w:pos="53.25pt"/>
        </w:tabs>
        <w:ind w:start="53.25pt" w:hanging="18pt"/>
      </w:pPr>
      <w:rPr>
        <w:rFonts w:hint="default"/>
      </w:rPr>
    </w:lvl>
    <w:lvl w:ilvl="1" w:tplc="040E0019" w:tentative="1">
      <w:start w:val="1"/>
      <w:numFmt w:val="lowerLetter"/>
      <w:lvlText w:val="%2."/>
      <w:lvlJc w:val="start"/>
      <w:pPr>
        <w:tabs>
          <w:tab w:val="num" w:pos="89.25pt"/>
        </w:tabs>
        <w:ind w:start="89.25pt" w:hanging="18pt"/>
      </w:pPr>
    </w:lvl>
    <w:lvl w:ilvl="2" w:tplc="040E001B" w:tentative="1">
      <w:start w:val="1"/>
      <w:numFmt w:val="lowerRoman"/>
      <w:lvlText w:val="%3."/>
      <w:lvlJc w:val="end"/>
      <w:pPr>
        <w:tabs>
          <w:tab w:val="num" w:pos="125.25pt"/>
        </w:tabs>
        <w:ind w:start="125.25pt" w:hanging="9pt"/>
      </w:pPr>
    </w:lvl>
    <w:lvl w:ilvl="3" w:tplc="040E000F" w:tentative="1">
      <w:start w:val="1"/>
      <w:numFmt w:val="decimal"/>
      <w:lvlText w:val="%4."/>
      <w:lvlJc w:val="start"/>
      <w:pPr>
        <w:tabs>
          <w:tab w:val="num" w:pos="161.25pt"/>
        </w:tabs>
        <w:ind w:start="161.25pt" w:hanging="18pt"/>
      </w:pPr>
    </w:lvl>
    <w:lvl w:ilvl="4" w:tplc="040E0019" w:tentative="1">
      <w:start w:val="1"/>
      <w:numFmt w:val="lowerLetter"/>
      <w:lvlText w:val="%5."/>
      <w:lvlJc w:val="start"/>
      <w:pPr>
        <w:tabs>
          <w:tab w:val="num" w:pos="197.25pt"/>
        </w:tabs>
        <w:ind w:start="197.25pt" w:hanging="18pt"/>
      </w:pPr>
    </w:lvl>
    <w:lvl w:ilvl="5" w:tplc="040E001B" w:tentative="1">
      <w:start w:val="1"/>
      <w:numFmt w:val="lowerRoman"/>
      <w:lvlText w:val="%6."/>
      <w:lvlJc w:val="end"/>
      <w:pPr>
        <w:tabs>
          <w:tab w:val="num" w:pos="233.25pt"/>
        </w:tabs>
        <w:ind w:start="233.25pt" w:hanging="9pt"/>
      </w:pPr>
    </w:lvl>
    <w:lvl w:ilvl="6" w:tplc="040E000F" w:tentative="1">
      <w:start w:val="1"/>
      <w:numFmt w:val="decimal"/>
      <w:lvlText w:val="%7."/>
      <w:lvlJc w:val="start"/>
      <w:pPr>
        <w:tabs>
          <w:tab w:val="num" w:pos="269.25pt"/>
        </w:tabs>
        <w:ind w:start="269.25pt" w:hanging="18pt"/>
      </w:pPr>
    </w:lvl>
    <w:lvl w:ilvl="7" w:tplc="040E0019" w:tentative="1">
      <w:start w:val="1"/>
      <w:numFmt w:val="lowerLetter"/>
      <w:lvlText w:val="%8."/>
      <w:lvlJc w:val="start"/>
      <w:pPr>
        <w:tabs>
          <w:tab w:val="num" w:pos="305.25pt"/>
        </w:tabs>
        <w:ind w:start="305.25pt" w:hanging="18pt"/>
      </w:pPr>
    </w:lvl>
    <w:lvl w:ilvl="8" w:tplc="040E001B" w:tentative="1">
      <w:start w:val="1"/>
      <w:numFmt w:val="lowerRoman"/>
      <w:lvlText w:val="%9."/>
      <w:lvlJc w:val="end"/>
      <w:pPr>
        <w:tabs>
          <w:tab w:val="num" w:pos="341.25pt"/>
        </w:tabs>
        <w:ind w:start="341.25pt" w:hanging="9pt"/>
      </w:pPr>
    </w:lvl>
  </w:abstractNum>
  <w:abstractNum w:abstractNumId="30" w15:restartNumberingAfterBreak="0">
    <w:nsid w:val="380F43C5"/>
    <w:multiLevelType w:val="hybridMultilevel"/>
    <w:tmpl w:val="C03442F0"/>
    <w:lvl w:ilvl="0" w:tplc="040E0003">
      <w:start w:val="1"/>
      <w:numFmt w:val="bullet"/>
      <w:lvlText w:val="o"/>
      <w:lvlJc w:val="start"/>
      <w:pPr>
        <w:tabs>
          <w:tab w:val="num" w:pos="54pt"/>
        </w:tabs>
        <w:ind w:start="54pt" w:hanging="18pt"/>
      </w:pPr>
      <w:rPr>
        <w:rFonts w:ascii="Courier New" w:hAnsi="Courier New" w:hint="default"/>
      </w:rPr>
    </w:lvl>
    <w:lvl w:ilvl="1" w:tplc="040E0003">
      <w:start w:val="1"/>
      <w:numFmt w:val="bullet"/>
      <w:lvlText w:val="o"/>
      <w:lvlJc w:val="start"/>
      <w:pPr>
        <w:tabs>
          <w:tab w:val="num" w:pos="90pt"/>
        </w:tabs>
        <w:ind w:start="90pt" w:hanging="18pt"/>
      </w:pPr>
      <w:rPr>
        <w:rFonts w:ascii="Courier New" w:hAnsi="Courier New" w:hint="default"/>
      </w:rPr>
    </w:lvl>
    <w:lvl w:ilvl="2" w:tplc="040E0005">
      <w:start w:val="1"/>
      <w:numFmt w:val="bullet"/>
      <w:lvlText w:val=""/>
      <w:lvlJc w:val="start"/>
      <w:pPr>
        <w:tabs>
          <w:tab w:val="num" w:pos="126pt"/>
        </w:tabs>
        <w:ind w:start="126pt" w:hanging="18pt"/>
      </w:pPr>
      <w:rPr>
        <w:rFonts w:ascii="Wingdings" w:hAnsi="Wingdings" w:hint="default"/>
      </w:rPr>
    </w:lvl>
    <w:lvl w:ilvl="3" w:tplc="040E0001">
      <w:start w:val="1"/>
      <w:numFmt w:val="bullet"/>
      <w:lvlText w:val=""/>
      <w:lvlJc w:val="start"/>
      <w:pPr>
        <w:tabs>
          <w:tab w:val="num" w:pos="162pt"/>
        </w:tabs>
        <w:ind w:start="162pt" w:hanging="18pt"/>
      </w:pPr>
      <w:rPr>
        <w:rFonts w:ascii="Symbol" w:hAnsi="Symbol" w:hint="default"/>
      </w:rPr>
    </w:lvl>
    <w:lvl w:ilvl="4" w:tplc="040E0003">
      <w:start w:val="1"/>
      <w:numFmt w:val="bullet"/>
      <w:lvlText w:val="o"/>
      <w:lvlJc w:val="start"/>
      <w:pPr>
        <w:tabs>
          <w:tab w:val="num" w:pos="198pt"/>
        </w:tabs>
        <w:ind w:start="198pt" w:hanging="18pt"/>
      </w:pPr>
      <w:rPr>
        <w:rFonts w:ascii="Courier New" w:hAnsi="Courier New" w:hint="default"/>
      </w:rPr>
    </w:lvl>
    <w:lvl w:ilvl="5" w:tplc="040E0005">
      <w:start w:val="1"/>
      <w:numFmt w:val="bullet"/>
      <w:lvlText w:val=""/>
      <w:lvlJc w:val="start"/>
      <w:pPr>
        <w:tabs>
          <w:tab w:val="num" w:pos="234pt"/>
        </w:tabs>
        <w:ind w:start="234pt" w:hanging="18pt"/>
      </w:pPr>
      <w:rPr>
        <w:rFonts w:ascii="Wingdings" w:hAnsi="Wingdings" w:hint="default"/>
      </w:rPr>
    </w:lvl>
    <w:lvl w:ilvl="6" w:tplc="040E0001">
      <w:start w:val="1"/>
      <w:numFmt w:val="bullet"/>
      <w:lvlText w:val=""/>
      <w:lvlJc w:val="start"/>
      <w:pPr>
        <w:tabs>
          <w:tab w:val="num" w:pos="270pt"/>
        </w:tabs>
        <w:ind w:start="270pt" w:hanging="18pt"/>
      </w:pPr>
      <w:rPr>
        <w:rFonts w:ascii="Symbol" w:hAnsi="Symbol" w:hint="default"/>
      </w:rPr>
    </w:lvl>
    <w:lvl w:ilvl="7" w:tplc="040E0003">
      <w:start w:val="1"/>
      <w:numFmt w:val="bullet"/>
      <w:lvlText w:val="o"/>
      <w:lvlJc w:val="start"/>
      <w:pPr>
        <w:tabs>
          <w:tab w:val="num" w:pos="306pt"/>
        </w:tabs>
        <w:ind w:start="306pt" w:hanging="18pt"/>
      </w:pPr>
      <w:rPr>
        <w:rFonts w:ascii="Courier New" w:hAnsi="Courier New" w:hint="default"/>
      </w:rPr>
    </w:lvl>
    <w:lvl w:ilvl="8" w:tplc="040E0005">
      <w:start w:val="1"/>
      <w:numFmt w:val="bullet"/>
      <w:lvlText w:val=""/>
      <w:lvlJc w:val="start"/>
      <w:pPr>
        <w:tabs>
          <w:tab w:val="num" w:pos="342pt"/>
        </w:tabs>
        <w:ind w:start="342pt" w:hanging="18pt"/>
      </w:pPr>
      <w:rPr>
        <w:rFonts w:ascii="Wingdings" w:hAnsi="Wingdings" w:hint="default"/>
      </w:rPr>
    </w:lvl>
  </w:abstractNum>
  <w:abstractNum w:abstractNumId="31" w15:restartNumberingAfterBreak="0">
    <w:nsid w:val="3C2E62F1"/>
    <w:multiLevelType w:val="hybridMultilevel"/>
    <w:tmpl w:val="0E1A4A3E"/>
    <w:lvl w:ilvl="0" w:tplc="3C141BE4">
      <w:start w:val="1"/>
      <w:numFmt w:val="bullet"/>
      <w:pStyle w:val="Lngrfelsorols"/>
      <w:lvlText w:val="-"/>
      <w:lvlJc w:val="start"/>
      <w:pPr>
        <w:ind w:start="64.35pt" w:hanging="18pt"/>
      </w:pPr>
      <w:rPr>
        <w:rFonts w:ascii="Times New Roman" w:eastAsia="Times New Roman" w:hAnsi="Times New Roman" w:cs="Times New Roman" w:hint="default"/>
      </w:rPr>
    </w:lvl>
    <w:lvl w:ilvl="1" w:tplc="040E0003" w:tentative="1">
      <w:start w:val="1"/>
      <w:numFmt w:val="bullet"/>
      <w:lvlText w:val="o"/>
      <w:lvlJc w:val="start"/>
      <w:pPr>
        <w:ind w:start="100.35pt" w:hanging="18pt"/>
      </w:pPr>
      <w:rPr>
        <w:rFonts w:ascii="Courier New" w:hAnsi="Courier New" w:cs="Courier New" w:hint="default"/>
      </w:rPr>
    </w:lvl>
    <w:lvl w:ilvl="2" w:tplc="040E0005" w:tentative="1">
      <w:start w:val="1"/>
      <w:numFmt w:val="bullet"/>
      <w:lvlText w:val=""/>
      <w:lvlJc w:val="start"/>
      <w:pPr>
        <w:ind w:start="136.35pt" w:hanging="18pt"/>
      </w:pPr>
      <w:rPr>
        <w:rFonts w:ascii="Wingdings" w:hAnsi="Wingdings" w:hint="default"/>
      </w:rPr>
    </w:lvl>
    <w:lvl w:ilvl="3" w:tplc="040E0001" w:tentative="1">
      <w:start w:val="1"/>
      <w:numFmt w:val="bullet"/>
      <w:lvlText w:val=""/>
      <w:lvlJc w:val="start"/>
      <w:pPr>
        <w:ind w:start="172.35pt" w:hanging="18pt"/>
      </w:pPr>
      <w:rPr>
        <w:rFonts w:ascii="Symbol" w:hAnsi="Symbol" w:hint="default"/>
      </w:rPr>
    </w:lvl>
    <w:lvl w:ilvl="4" w:tplc="040E0003" w:tentative="1">
      <w:start w:val="1"/>
      <w:numFmt w:val="bullet"/>
      <w:lvlText w:val="o"/>
      <w:lvlJc w:val="start"/>
      <w:pPr>
        <w:ind w:start="208.35pt" w:hanging="18pt"/>
      </w:pPr>
      <w:rPr>
        <w:rFonts w:ascii="Courier New" w:hAnsi="Courier New" w:cs="Courier New" w:hint="default"/>
      </w:rPr>
    </w:lvl>
    <w:lvl w:ilvl="5" w:tplc="040E0005" w:tentative="1">
      <w:start w:val="1"/>
      <w:numFmt w:val="bullet"/>
      <w:lvlText w:val=""/>
      <w:lvlJc w:val="start"/>
      <w:pPr>
        <w:ind w:start="244.35pt" w:hanging="18pt"/>
      </w:pPr>
      <w:rPr>
        <w:rFonts w:ascii="Wingdings" w:hAnsi="Wingdings" w:hint="default"/>
      </w:rPr>
    </w:lvl>
    <w:lvl w:ilvl="6" w:tplc="040E0001" w:tentative="1">
      <w:start w:val="1"/>
      <w:numFmt w:val="bullet"/>
      <w:lvlText w:val=""/>
      <w:lvlJc w:val="start"/>
      <w:pPr>
        <w:ind w:start="280.35pt" w:hanging="18pt"/>
      </w:pPr>
      <w:rPr>
        <w:rFonts w:ascii="Symbol" w:hAnsi="Symbol" w:hint="default"/>
      </w:rPr>
    </w:lvl>
    <w:lvl w:ilvl="7" w:tplc="040E0003" w:tentative="1">
      <w:start w:val="1"/>
      <w:numFmt w:val="bullet"/>
      <w:lvlText w:val="o"/>
      <w:lvlJc w:val="start"/>
      <w:pPr>
        <w:ind w:start="316.35pt" w:hanging="18pt"/>
      </w:pPr>
      <w:rPr>
        <w:rFonts w:ascii="Courier New" w:hAnsi="Courier New" w:cs="Courier New" w:hint="default"/>
      </w:rPr>
    </w:lvl>
    <w:lvl w:ilvl="8" w:tplc="040E0005" w:tentative="1">
      <w:start w:val="1"/>
      <w:numFmt w:val="bullet"/>
      <w:lvlText w:val=""/>
      <w:lvlJc w:val="start"/>
      <w:pPr>
        <w:ind w:start="352.35pt" w:hanging="18pt"/>
      </w:pPr>
      <w:rPr>
        <w:rFonts w:ascii="Wingdings" w:hAnsi="Wingdings" w:hint="default"/>
      </w:rPr>
    </w:lvl>
  </w:abstractNum>
  <w:abstractNum w:abstractNumId="32" w15:restartNumberingAfterBreak="0">
    <w:nsid w:val="3F833DA3"/>
    <w:multiLevelType w:val="hybridMultilevel"/>
    <w:tmpl w:val="92241A78"/>
    <w:lvl w:ilvl="0" w:tplc="91CE1840">
      <w:numFmt w:val="bullet"/>
      <w:pStyle w:val="TRTflista"/>
      <w:lvlText w:val="-"/>
      <w:lvlJc w:val="start"/>
      <w:pPr>
        <w:tabs>
          <w:tab w:val="num" w:pos="18pt"/>
        </w:tabs>
        <w:ind w:start="18pt" w:hanging="18pt"/>
      </w:pPr>
      <w:rPr>
        <w:rFonts w:ascii="Times New Roman" w:eastAsia="Times New Roman" w:hAnsi="Times New Roman" w:cs="Times New Roman"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33" w15:restartNumberingAfterBreak="0">
    <w:nsid w:val="41911594"/>
    <w:multiLevelType w:val="hybridMultilevel"/>
    <w:tmpl w:val="12EC395E"/>
    <w:lvl w:ilvl="0" w:tplc="6026FF1C">
      <w:start w:val="1"/>
      <w:numFmt w:val="decimal"/>
      <w:pStyle w:val="szmozott3"/>
      <w:lvlText w:val="%1."/>
      <w:lvlJc w:val="start"/>
      <w:pPr>
        <w:tabs>
          <w:tab w:val="num" w:pos="36pt"/>
        </w:tabs>
        <w:ind w:start="36pt" w:hanging="18pt"/>
      </w:p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34" w15:restartNumberingAfterBreak="0">
    <w:nsid w:val="43B964D0"/>
    <w:multiLevelType w:val="multilevel"/>
    <w:tmpl w:val="747426C2"/>
    <w:lvl w:ilvl="0">
      <w:start w:val="1"/>
      <w:numFmt w:val="decimal"/>
      <w:lvlText w:val="%1."/>
      <w:lvlJc w:val="start"/>
      <w:pPr>
        <w:ind w:start="18pt" w:hanging="18pt"/>
      </w:pPr>
      <w:rPr>
        <w:rFonts w:hint="default"/>
      </w:rPr>
    </w:lvl>
    <w:lvl w:ilvl="1">
      <w:start w:val="2"/>
      <w:numFmt w:val="decimal"/>
      <w:isLgl/>
      <w:lvlText w:val="%1.%2."/>
      <w:lvlJc w:val="start"/>
      <w:pPr>
        <w:ind w:start="18pt" w:hanging="18pt"/>
      </w:pPr>
      <w:rPr>
        <w:rFonts w:hint="default"/>
      </w:rPr>
    </w:lvl>
    <w:lvl w:ilvl="2">
      <w:start w:val="1"/>
      <w:numFmt w:val="decimal"/>
      <w:isLgl/>
      <w:lvlText w:val="%1.%2.%3."/>
      <w:lvlJc w:val="start"/>
      <w:pPr>
        <w:ind w:start="36pt" w:hanging="36pt"/>
      </w:pPr>
      <w:rPr>
        <w:rFonts w:hint="default"/>
      </w:rPr>
    </w:lvl>
    <w:lvl w:ilvl="3">
      <w:start w:val="1"/>
      <w:numFmt w:val="decimal"/>
      <w:isLgl/>
      <w:lvlText w:val="%1.%2.%3.%4."/>
      <w:lvlJc w:val="start"/>
      <w:pPr>
        <w:ind w:start="36pt" w:hanging="36pt"/>
      </w:pPr>
      <w:rPr>
        <w:rFonts w:hint="default"/>
      </w:rPr>
    </w:lvl>
    <w:lvl w:ilvl="4">
      <w:start w:val="1"/>
      <w:numFmt w:val="decimal"/>
      <w:isLgl/>
      <w:lvlText w:val="%1.%2.%3.%4.%5."/>
      <w:lvlJc w:val="start"/>
      <w:pPr>
        <w:ind w:start="54pt" w:hanging="54pt"/>
      </w:pPr>
      <w:rPr>
        <w:rFonts w:hint="default"/>
      </w:rPr>
    </w:lvl>
    <w:lvl w:ilvl="5">
      <w:start w:val="1"/>
      <w:numFmt w:val="decimal"/>
      <w:isLgl/>
      <w:lvlText w:val="%1.%2.%3.%4.%5.%6."/>
      <w:lvlJc w:val="start"/>
      <w:pPr>
        <w:ind w:start="54pt" w:hanging="54pt"/>
      </w:pPr>
      <w:rPr>
        <w:rFonts w:hint="default"/>
      </w:rPr>
    </w:lvl>
    <w:lvl w:ilvl="6">
      <w:start w:val="1"/>
      <w:numFmt w:val="decimal"/>
      <w:isLgl/>
      <w:lvlText w:val="%1.%2.%3.%4.%5.%6.%7."/>
      <w:lvlJc w:val="start"/>
      <w:pPr>
        <w:ind w:start="72pt" w:hanging="72pt"/>
      </w:pPr>
      <w:rPr>
        <w:rFonts w:hint="default"/>
      </w:rPr>
    </w:lvl>
    <w:lvl w:ilvl="7">
      <w:start w:val="1"/>
      <w:numFmt w:val="decimal"/>
      <w:isLgl/>
      <w:lvlText w:val="%1.%2.%3.%4.%5.%6.%7.%8."/>
      <w:lvlJc w:val="start"/>
      <w:pPr>
        <w:ind w:start="72pt" w:hanging="72pt"/>
      </w:pPr>
      <w:rPr>
        <w:rFonts w:hint="default"/>
      </w:rPr>
    </w:lvl>
    <w:lvl w:ilvl="8">
      <w:start w:val="1"/>
      <w:numFmt w:val="decimal"/>
      <w:isLgl/>
      <w:lvlText w:val="%1.%2.%3.%4.%5.%6.%7.%8.%9."/>
      <w:lvlJc w:val="start"/>
      <w:pPr>
        <w:ind w:start="90pt" w:hanging="90pt"/>
      </w:pPr>
      <w:rPr>
        <w:rFonts w:hint="default"/>
      </w:rPr>
    </w:lvl>
  </w:abstractNum>
  <w:abstractNum w:abstractNumId="35" w15:restartNumberingAfterBreak="0">
    <w:nsid w:val="498D60E0"/>
    <w:multiLevelType w:val="hybridMultilevel"/>
    <w:tmpl w:val="DF1EFE94"/>
    <w:lvl w:ilvl="0" w:tplc="594C4F70">
      <w:start w:val="1"/>
      <w:numFmt w:val="lowerLetter"/>
      <w:lvlText w:val="%1)"/>
      <w:lvlJc w:val="start"/>
      <w:pPr>
        <w:tabs>
          <w:tab w:val="num" w:pos="36pt"/>
        </w:tabs>
        <w:ind w:start="36pt" w:hanging="18pt"/>
      </w:pPr>
      <w:rPr>
        <w:rFonts w:hint="default"/>
      </w:r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36" w15:restartNumberingAfterBreak="0">
    <w:nsid w:val="4BCD4EF0"/>
    <w:multiLevelType w:val="hybridMultilevel"/>
    <w:tmpl w:val="A648B350"/>
    <w:lvl w:ilvl="0" w:tplc="8AA66C68">
      <w:start w:val="1"/>
      <w:numFmt w:val="bullet"/>
      <w:pStyle w:val="Felsorollista"/>
      <w:lvlText w:val=""/>
      <w:lvlJc w:val="start"/>
      <w:pPr>
        <w:tabs>
          <w:tab w:val="num" w:pos="34pt"/>
        </w:tabs>
        <w:ind w:start="34pt" w:hanging="17pt"/>
      </w:pPr>
      <w:rPr>
        <w:rFonts w:ascii="Symbol" w:hAnsi="Symbol" w:hint="default"/>
      </w:rPr>
    </w:lvl>
    <w:lvl w:ilvl="1" w:tplc="040E0003">
      <w:start w:val="1"/>
      <w:numFmt w:val="bullet"/>
      <w:lvlText w:val="o"/>
      <w:lvlJc w:val="start"/>
      <w:pPr>
        <w:tabs>
          <w:tab w:val="num" w:pos="72pt"/>
        </w:tabs>
        <w:ind w:start="72pt" w:hanging="18pt"/>
      </w:pPr>
      <w:rPr>
        <w:rFonts w:ascii="Courier New" w:hAnsi="Courier New" w:hint="default"/>
      </w:rPr>
    </w:lvl>
    <w:lvl w:ilvl="2" w:tplc="040E0005">
      <w:start w:val="1"/>
      <w:numFmt w:val="bullet"/>
      <w:lvlText w:val=""/>
      <w:lvlJc w:val="start"/>
      <w:pPr>
        <w:tabs>
          <w:tab w:val="num" w:pos="108pt"/>
        </w:tabs>
        <w:ind w:start="108pt" w:hanging="18pt"/>
      </w:pPr>
      <w:rPr>
        <w:rFonts w:ascii="Wingdings" w:hAnsi="Wingdings" w:hint="default"/>
      </w:rPr>
    </w:lvl>
    <w:lvl w:ilvl="3" w:tplc="040E0001">
      <w:start w:val="1"/>
      <w:numFmt w:val="bullet"/>
      <w:lvlText w:val=""/>
      <w:lvlJc w:val="start"/>
      <w:pPr>
        <w:tabs>
          <w:tab w:val="num" w:pos="144pt"/>
        </w:tabs>
        <w:ind w:start="144pt" w:hanging="18pt"/>
      </w:pPr>
      <w:rPr>
        <w:rFonts w:ascii="Symbol" w:hAnsi="Symbol" w:hint="default"/>
      </w:rPr>
    </w:lvl>
    <w:lvl w:ilvl="4" w:tplc="040E0003">
      <w:start w:val="1"/>
      <w:numFmt w:val="bullet"/>
      <w:lvlText w:val="o"/>
      <w:lvlJc w:val="start"/>
      <w:pPr>
        <w:tabs>
          <w:tab w:val="num" w:pos="180pt"/>
        </w:tabs>
        <w:ind w:start="180pt" w:hanging="18pt"/>
      </w:pPr>
      <w:rPr>
        <w:rFonts w:ascii="Courier New" w:hAnsi="Courier New" w:hint="default"/>
      </w:rPr>
    </w:lvl>
    <w:lvl w:ilvl="5" w:tplc="040E0005">
      <w:start w:val="1"/>
      <w:numFmt w:val="bullet"/>
      <w:lvlText w:val=""/>
      <w:lvlJc w:val="start"/>
      <w:pPr>
        <w:tabs>
          <w:tab w:val="num" w:pos="216pt"/>
        </w:tabs>
        <w:ind w:start="216pt" w:hanging="18pt"/>
      </w:pPr>
      <w:rPr>
        <w:rFonts w:ascii="Wingdings" w:hAnsi="Wingdings" w:hint="default"/>
      </w:rPr>
    </w:lvl>
    <w:lvl w:ilvl="6" w:tplc="040E0001">
      <w:start w:val="1"/>
      <w:numFmt w:val="bullet"/>
      <w:lvlText w:val=""/>
      <w:lvlJc w:val="start"/>
      <w:pPr>
        <w:tabs>
          <w:tab w:val="num" w:pos="252pt"/>
        </w:tabs>
        <w:ind w:start="252pt" w:hanging="18pt"/>
      </w:pPr>
      <w:rPr>
        <w:rFonts w:ascii="Symbol" w:hAnsi="Symbol" w:hint="default"/>
      </w:rPr>
    </w:lvl>
    <w:lvl w:ilvl="7" w:tplc="040E0003">
      <w:start w:val="1"/>
      <w:numFmt w:val="bullet"/>
      <w:lvlText w:val="o"/>
      <w:lvlJc w:val="start"/>
      <w:pPr>
        <w:tabs>
          <w:tab w:val="num" w:pos="288pt"/>
        </w:tabs>
        <w:ind w:start="288pt" w:hanging="18pt"/>
      </w:pPr>
      <w:rPr>
        <w:rFonts w:ascii="Courier New" w:hAnsi="Courier New" w:hint="default"/>
      </w:rPr>
    </w:lvl>
    <w:lvl w:ilvl="8" w:tplc="040E0005">
      <w:start w:val="1"/>
      <w:numFmt w:val="bullet"/>
      <w:lvlText w:val=""/>
      <w:lvlJc w:val="start"/>
      <w:pPr>
        <w:tabs>
          <w:tab w:val="num" w:pos="324pt"/>
        </w:tabs>
        <w:ind w:start="324pt" w:hanging="18pt"/>
      </w:pPr>
      <w:rPr>
        <w:rFonts w:ascii="Wingdings" w:hAnsi="Wingdings" w:hint="default"/>
      </w:rPr>
    </w:lvl>
  </w:abstractNum>
  <w:abstractNum w:abstractNumId="37" w15:restartNumberingAfterBreak="0">
    <w:nsid w:val="4DCE1379"/>
    <w:multiLevelType w:val="singleLevel"/>
    <w:tmpl w:val="C92C4086"/>
    <w:lvl w:ilvl="0">
      <w:start w:val="1"/>
      <w:numFmt w:val="decimal"/>
      <w:pStyle w:val="Napirend"/>
      <w:lvlText w:val="%1./"/>
      <w:lvlJc w:val="start"/>
      <w:pPr>
        <w:tabs>
          <w:tab w:val="num" w:pos="18pt"/>
        </w:tabs>
        <w:ind w:start="18pt" w:hanging="18pt"/>
      </w:pPr>
    </w:lvl>
  </w:abstractNum>
  <w:abstractNum w:abstractNumId="38" w15:restartNumberingAfterBreak="0">
    <w:nsid w:val="4F315C3C"/>
    <w:multiLevelType w:val="hybridMultilevel"/>
    <w:tmpl w:val="33384A64"/>
    <w:lvl w:ilvl="0" w:tplc="DB281E38">
      <w:start w:val="1"/>
      <w:numFmt w:val="decimal"/>
      <w:pStyle w:val="szmozott1"/>
      <w:lvlText w:val="%1."/>
      <w:lvlJc w:val="start"/>
      <w:pPr>
        <w:tabs>
          <w:tab w:val="num" w:pos="18pt"/>
        </w:tabs>
        <w:ind w:start="18pt" w:hanging="18pt"/>
      </w:pPr>
      <w:rPr>
        <w:rFonts w:hint="default"/>
      </w:rPr>
    </w:lvl>
    <w:lvl w:ilvl="1" w:tplc="040E0003" w:tentative="1">
      <w:start w:val="1"/>
      <w:numFmt w:val="lowerLetter"/>
      <w:lvlText w:val="%2."/>
      <w:lvlJc w:val="start"/>
      <w:pPr>
        <w:tabs>
          <w:tab w:val="num" w:pos="72pt"/>
        </w:tabs>
        <w:ind w:start="72pt" w:hanging="18pt"/>
      </w:pPr>
    </w:lvl>
    <w:lvl w:ilvl="2" w:tplc="040E0005" w:tentative="1">
      <w:start w:val="1"/>
      <w:numFmt w:val="lowerRoman"/>
      <w:lvlText w:val="%3."/>
      <w:lvlJc w:val="end"/>
      <w:pPr>
        <w:tabs>
          <w:tab w:val="num" w:pos="108pt"/>
        </w:tabs>
        <w:ind w:start="108pt" w:hanging="9pt"/>
      </w:pPr>
    </w:lvl>
    <w:lvl w:ilvl="3" w:tplc="040E0001" w:tentative="1">
      <w:start w:val="1"/>
      <w:numFmt w:val="decimal"/>
      <w:lvlText w:val="%4."/>
      <w:lvlJc w:val="start"/>
      <w:pPr>
        <w:tabs>
          <w:tab w:val="num" w:pos="144pt"/>
        </w:tabs>
        <w:ind w:start="144pt" w:hanging="18pt"/>
      </w:pPr>
    </w:lvl>
    <w:lvl w:ilvl="4" w:tplc="040E0003" w:tentative="1">
      <w:start w:val="1"/>
      <w:numFmt w:val="lowerLetter"/>
      <w:lvlText w:val="%5."/>
      <w:lvlJc w:val="start"/>
      <w:pPr>
        <w:tabs>
          <w:tab w:val="num" w:pos="180pt"/>
        </w:tabs>
        <w:ind w:start="180pt" w:hanging="18pt"/>
      </w:pPr>
    </w:lvl>
    <w:lvl w:ilvl="5" w:tplc="040E0005" w:tentative="1">
      <w:start w:val="1"/>
      <w:numFmt w:val="lowerRoman"/>
      <w:lvlText w:val="%6."/>
      <w:lvlJc w:val="end"/>
      <w:pPr>
        <w:tabs>
          <w:tab w:val="num" w:pos="216pt"/>
        </w:tabs>
        <w:ind w:start="216pt" w:hanging="9pt"/>
      </w:pPr>
    </w:lvl>
    <w:lvl w:ilvl="6" w:tplc="040E0001" w:tentative="1">
      <w:start w:val="1"/>
      <w:numFmt w:val="decimal"/>
      <w:lvlText w:val="%7."/>
      <w:lvlJc w:val="start"/>
      <w:pPr>
        <w:tabs>
          <w:tab w:val="num" w:pos="252pt"/>
        </w:tabs>
        <w:ind w:start="252pt" w:hanging="18pt"/>
      </w:pPr>
    </w:lvl>
    <w:lvl w:ilvl="7" w:tplc="040E0003" w:tentative="1">
      <w:start w:val="1"/>
      <w:numFmt w:val="lowerLetter"/>
      <w:lvlText w:val="%8."/>
      <w:lvlJc w:val="start"/>
      <w:pPr>
        <w:tabs>
          <w:tab w:val="num" w:pos="288pt"/>
        </w:tabs>
        <w:ind w:start="288pt" w:hanging="18pt"/>
      </w:pPr>
    </w:lvl>
    <w:lvl w:ilvl="8" w:tplc="040E0005" w:tentative="1">
      <w:start w:val="1"/>
      <w:numFmt w:val="lowerRoman"/>
      <w:lvlText w:val="%9."/>
      <w:lvlJc w:val="end"/>
      <w:pPr>
        <w:tabs>
          <w:tab w:val="num" w:pos="324pt"/>
        </w:tabs>
        <w:ind w:start="324pt" w:hanging="9pt"/>
      </w:pPr>
    </w:lvl>
  </w:abstractNum>
  <w:abstractNum w:abstractNumId="39" w15:restartNumberingAfterBreak="0">
    <w:nsid w:val="52554759"/>
    <w:multiLevelType w:val="hybridMultilevel"/>
    <w:tmpl w:val="74B824EA"/>
    <w:lvl w:ilvl="0" w:tplc="BACA556C">
      <w:start w:val="1"/>
      <w:numFmt w:val="decimal"/>
      <w:pStyle w:val="felsorolas"/>
      <w:lvlText w:val="(%1)"/>
      <w:lvlJc w:val="start"/>
      <w:pPr>
        <w:tabs>
          <w:tab w:val="num" w:pos="36pt"/>
        </w:tabs>
        <w:ind w:start="36pt" w:hanging="18pt"/>
      </w:pPr>
    </w:lvl>
    <w:lvl w:ilvl="1" w:tplc="040E0019">
      <w:start w:val="1"/>
      <w:numFmt w:val="lowerLetter"/>
      <w:lvlText w:val="%2."/>
      <w:lvlJc w:val="start"/>
      <w:pPr>
        <w:tabs>
          <w:tab w:val="num" w:pos="72pt"/>
        </w:tabs>
        <w:ind w:start="72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40" w15:restartNumberingAfterBreak="0">
    <w:nsid w:val="585F0F39"/>
    <w:multiLevelType w:val="hybridMultilevel"/>
    <w:tmpl w:val="D1C28BC6"/>
    <w:lvl w:ilvl="0" w:tplc="9F10B7D4">
      <w:start w:val="1"/>
      <w:numFmt w:val="bullet"/>
      <w:lvlText w:val="-"/>
      <w:lvlJc w:val="start"/>
      <w:pPr>
        <w:ind w:start="54pt" w:hanging="18pt"/>
      </w:pPr>
      <w:rPr>
        <w:rFonts w:ascii="Times New Roman" w:eastAsia="Times New Roman" w:hAnsi="Times New Roman" w:cs="Times New Roman" w:hint="default"/>
        <w:b/>
      </w:rPr>
    </w:lvl>
    <w:lvl w:ilvl="1" w:tplc="040E0003" w:tentative="1">
      <w:start w:val="1"/>
      <w:numFmt w:val="bullet"/>
      <w:lvlText w:val="o"/>
      <w:lvlJc w:val="start"/>
      <w:pPr>
        <w:ind w:start="90pt" w:hanging="18pt"/>
      </w:pPr>
      <w:rPr>
        <w:rFonts w:ascii="Courier New" w:hAnsi="Courier New" w:cs="Courier New" w:hint="default"/>
      </w:rPr>
    </w:lvl>
    <w:lvl w:ilvl="2" w:tplc="040E0005" w:tentative="1">
      <w:start w:val="1"/>
      <w:numFmt w:val="bullet"/>
      <w:lvlText w:val=""/>
      <w:lvlJc w:val="start"/>
      <w:pPr>
        <w:ind w:start="126pt" w:hanging="18pt"/>
      </w:pPr>
      <w:rPr>
        <w:rFonts w:ascii="Wingdings" w:hAnsi="Wingdings" w:hint="default"/>
      </w:rPr>
    </w:lvl>
    <w:lvl w:ilvl="3" w:tplc="040E0001" w:tentative="1">
      <w:start w:val="1"/>
      <w:numFmt w:val="bullet"/>
      <w:lvlText w:val=""/>
      <w:lvlJc w:val="start"/>
      <w:pPr>
        <w:ind w:start="162pt" w:hanging="18pt"/>
      </w:pPr>
      <w:rPr>
        <w:rFonts w:ascii="Symbol" w:hAnsi="Symbol" w:hint="default"/>
      </w:rPr>
    </w:lvl>
    <w:lvl w:ilvl="4" w:tplc="040E0003" w:tentative="1">
      <w:start w:val="1"/>
      <w:numFmt w:val="bullet"/>
      <w:lvlText w:val="o"/>
      <w:lvlJc w:val="start"/>
      <w:pPr>
        <w:ind w:start="198pt" w:hanging="18pt"/>
      </w:pPr>
      <w:rPr>
        <w:rFonts w:ascii="Courier New" w:hAnsi="Courier New" w:cs="Courier New" w:hint="default"/>
      </w:rPr>
    </w:lvl>
    <w:lvl w:ilvl="5" w:tplc="040E0005" w:tentative="1">
      <w:start w:val="1"/>
      <w:numFmt w:val="bullet"/>
      <w:lvlText w:val=""/>
      <w:lvlJc w:val="start"/>
      <w:pPr>
        <w:ind w:start="234pt" w:hanging="18pt"/>
      </w:pPr>
      <w:rPr>
        <w:rFonts w:ascii="Wingdings" w:hAnsi="Wingdings" w:hint="default"/>
      </w:rPr>
    </w:lvl>
    <w:lvl w:ilvl="6" w:tplc="040E0001" w:tentative="1">
      <w:start w:val="1"/>
      <w:numFmt w:val="bullet"/>
      <w:lvlText w:val=""/>
      <w:lvlJc w:val="start"/>
      <w:pPr>
        <w:ind w:start="270pt" w:hanging="18pt"/>
      </w:pPr>
      <w:rPr>
        <w:rFonts w:ascii="Symbol" w:hAnsi="Symbol" w:hint="default"/>
      </w:rPr>
    </w:lvl>
    <w:lvl w:ilvl="7" w:tplc="040E0003" w:tentative="1">
      <w:start w:val="1"/>
      <w:numFmt w:val="bullet"/>
      <w:lvlText w:val="o"/>
      <w:lvlJc w:val="start"/>
      <w:pPr>
        <w:ind w:start="306pt" w:hanging="18pt"/>
      </w:pPr>
      <w:rPr>
        <w:rFonts w:ascii="Courier New" w:hAnsi="Courier New" w:cs="Courier New" w:hint="default"/>
      </w:rPr>
    </w:lvl>
    <w:lvl w:ilvl="8" w:tplc="040E0005" w:tentative="1">
      <w:start w:val="1"/>
      <w:numFmt w:val="bullet"/>
      <w:lvlText w:val=""/>
      <w:lvlJc w:val="start"/>
      <w:pPr>
        <w:ind w:start="342pt" w:hanging="18pt"/>
      </w:pPr>
      <w:rPr>
        <w:rFonts w:ascii="Wingdings" w:hAnsi="Wingdings" w:hint="default"/>
      </w:rPr>
    </w:lvl>
  </w:abstractNum>
  <w:abstractNum w:abstractNumId="41" w15:restartNumberingAfterBreak="0">
    <w:nsid w:val="726B33D0"/>
    <w:multiLevelType w:val="multilevel"/>
    <w:tmpl w:val="65D2A24A"/>
    <w:lvl w:ilvl="0">
      <w:start w:val="1"/>
      <w:numFmt w:val="decimal"/>
      <w:lvlText w:val="(%1)"/>
      <w:lvlJc w:val="start"/>
      <w:pPr>
        <w:tabs>
          <w:tab w:val="num" w:pos="18pt"/>
        </w:tabs>
        <w:ind w:start="18pt" w:hanging="18pt"/>
      </w:pPr>
      <w:rPr>
        <w:rFonts w:ascii="Times New Roman" w:eastAsia="Times New Roman" w:hAnsi="Times New Roman" w:cs="Times New Roman"/>
      </w:rPr>
    </w:lvl>
    <w:lvl w:ilvl="1">
      <w:start w:val="1"/>
      <w:numFmt w:val="lowerLetter"/>
      <w:lvlText w:val="%2)"/>
      <w:lvlJc w:val="start"/>
      <w:pPr>
        <w:tabs>
          <w:tab w:val="num" w:pos="36pt"/>
        </w:tabs>
        <w:ind w:start="36pt" w:hanging="18pt"/>
      </w:pPr>
      <w:rPr>
        <w:rFonts w:cs="Times New Roman" w:hint="default"/>
      </w:rPr>
    </w:lvl>
    <w:lvl w:ilvl="2">
      <w:start w:val="1"/>
      <w:numFmt w:val="bullet"/>
      <w:pStyle w:val="Szocintzmny"/>
      <w:lvlText w:val=""/>
      <w:lvlJc w:val="start"/>
      <w:pPr>
        <w:tabs>
          <w:tab w:val="num" w:pos="54pt"/>
        </w:tabs>
        <w:ind w:start="54pt" w:hanging="18pt"/>
      </w:pPr>
      <w:rPr>
        <w:rFonts w:ascii="Symbol" w:hAnsi="Symbol" w:hint="default"/>
        <w:color w:val="auto"/>
      </w:rPr>
    </w:lvl>
    <w:lvl w:ilvl="3">
      <w:start w:val="1"/>
      <w:numFmt w:val="none"/>
      <w:lvlText w:val=""/>
      <w:lvlJc w:val="start"/>
      <w:pPr>
        <w:tabs>
          <w:tab w:val="num" w:pos="72pt"/>
        </w:tabs>
        <w:ind w:start="72pt" w:hanging="18pt"/>
      </w:pPr>
      <w:rPr>
        <w:rFonts w:cs="Times New Roman" w:hint="default"/>
      </w:rPr>
    </w:lvl>
    <w:lvl w:ilvl="4">
      <w:start w:val="1"/>
      <w:numFmt w:val="lowerLetter"/>
      <w:lvlText w:val="(%5)"/>
      <w:lvlJc w:val="start"/>
      <w:pPr>
        <w:tabs>
          <w:tab w:val="num" w:pos="90pt"/>
        </w:tabs>
        <w:ind w:start="90pt" w:hanging="18pt"/>
      </w:pPr>
      <w:rPr>
        <w:rFonts w:cs="Times New Roman" w:hint="default"/>
      </w:rPr>
    </w:lvl>
    <w:lvl w:ilvl="5">
      <w:start w:val="1"/>
      <w:numFmt w:val="lowerRoman"/>
      <w:lvlText w:val="(%6)"/>
      <w:lvlJc w:val="start"/>
      <w:pPr>
        <w:tabs>
          <w:tab w:val="num" w:pos="108pt"/>
        </w:tabs>
        <w:ind w:start="108pt" w:hanging="18pt"/>
      </w:pPr>
      <w:rPr>
        <w:rFonts w:cs="Times New Roman" w:hint="default"/>
      </w:rPr>
    </w:lvl>
    <w:lvl w:ilvl="6">
      <w:start w:val="1"/>
      <w:numFmt w:val="decimal"/>
      <w:lvlText w:val="%7."/>
      <w:lvlJc w:val="start"/>
      <w:pPr>
        <w:tabs>
          <w:tab w:val="num" w:pos="126pt"/>
        </w:tabs>
        <w:ind w:start="126pt" w:hanging="18pt"/>
      </w:pPr>
      <w:rPr>
        <w:rFonts w:cs="Times New Roman" w:hint="default"/>
      </w:rPr>
    </w:lvl>
    <w:lvl w:ilvl="7">
      <w:start w:val="1"/>
      <w:numFmt w:val="lowerLetter"/>
      <w:lvlText w:val="%8."/>
      <w:lvlJc w:val="start"/>
      <w:pPr>
        <w:tabs>
          <w:tab w:val="num" w:pos="144pt"/>
        </w:tabs>
        <w:ind w:start="144pt" w:hanging="18pt"/>
      </w:pPr>
      <w:rPr>
        <w:rFonts w:cs="Times New Roman" w:hint="default"/>
      </w:rPr>
    </w:lvl>
    <w:lvl w:ilvl="8">
      <w:start w:val="1"/>
      <w:numFmt w:val="lowerRoman"/>
      <w:lvlText w:val="%9."/>
      <w:lvlJc w:val="start"/>
      <w:pPr>
        <w:tabs>
          <w:tab w:val="num" w:pos="162pt"/>
        </w:tabs>
        <w:ind w:start="162pt" w:hanging="18pt"/>
      </w:pPr>
      <w:rPr>
        <w:rFonts w:cs="Times New Roman" w:hint="default"/>
      </w:rPr>
    </w:lvl>
  </w:abstractNum>
  <w:abstractNum w:abstractNumId="42" w15:restartNumberingAfterBreak="0">
    <w:nsid w:val="72D93069"/>
    <w:multiLevelType w:val="hybridMultilevel"/>
    <w:tmpl w:val="780A952A"/>
    <w:lvl w:ilvl="0" w:tplc="684C8EAE">
      <w:start w:val="1"/>
      <w:numFmt w:val="decimal"/>
      <w:pStyle w:val="Napirendipont"/>
      <w:lvlText w:val="%1."/>
      <w:lvlJc w:val="start"/>
      <w:pPr>
        <w:tabs>
          <w:tab w:val="num" w:pos="36pt"/>
        </w:tabs>
        <w:ind w:start="36pt" w:hanging="18pt"/>
      </w:pPr>
      <w:rPr>
        <w:b w:val="0"/>
      </w:rPr>
    </w:lvl>
    <w:lvl w:ilvl="1" w:tplc="040E0019">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43" w15:restartNumberingAfterBreak="0">
    <w:nsid w:val="73D44B4E"/>
    <w:multiLevelType w:val="hybridMultilevel"/>
    <w:tmpl w:val="949CB49A"/>
    <w:lvl w:ilvl="0" w:tplc="AC048D8C">
      <w:start w:val="1"/>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abstractNum w:abstractNumId="44" w15:restartNumberingAfterBreak="0">
    <w:nsid w:val="73E97861"/>
    <w:multiLevelType w:val="multilevel"/>
    <w:tmpl w:val="C23AC30E"/>
    <w:lvl w:ilvl="0">
      <w:start w:val="1"/>
      <w:numFmt w:val="none"/>
      <w:suff w:val="nothing"/>
      <w:lvlText w:val=""/>
      <w:lvlJc w:val="start"/>
      <w:pPr>
        <w:tabs>
          <w:tab w:val="num" w:pos="0pt"/>
        </w:tabs>
        <w:ind w:start="0pt" w:firstLine="0pt"/>
      </w:pPr>
    </w:lvl>
    <w:lvl w:ilvl="1">
      <w:start w:val="1"/>
      <w:numFmt w:val="none"/>
      <w:suff w:val="nothing"/>
      <w:lvlText w:val=""/>
      <w:lvlJc w:val="start"/>
      <w:pPr>
        <w:tabs>
          <w:tab w:val="num" w:pos="0pt"/>
        </w:tabs>
        <w:ind w:start="0pt" w:firstLine="0pt"/>
      </w:pPr>
    </w:lvl>
    <w:lvl w:ilvl="2">
      <w:start w:val="1"/>
      <w:numFmt w:val="none"/>
      <w:suff w:val="nothing"/>
      <w:lvlText w:val=""/>
      <w:lvlJc w:val="start"/>
      <w:pPr>
        <w:tabs>
          <w:tab w:val="num" w:pos="0pt"/>
        </w:tabs>
        <w:ind w:start="0pt" w:firstLine="0pt"/>
      </w:pPr>
    </w:lvl>
    <w:lvl w:ilvl="3">
      <w:start w:val="1"/>
      <w:numFmt w:val="none"/>
      <w:suff w:val="nothing"/>
      <w:lvlText w:val=""/>
      <w:lvlJc w:val="start"/>
      <w:pPr>
        <w:tabs>
          <w:tab w:val="num" w:pos="0pt"/>
        </w:tabs>
        <w:ind w:start="0pt" w:firstLine="0pt"/>
      </w:pPr>
    </w:lvl>
    <w:lvl w:ilvl="4">
      <w:start w:val="1"/>
      <w:numFmt w:val="none"/>
      <w:suff w:val="nothing"/>
      <w:lvlText w:val=""/>
      <w:lvlJc w:val="start"/>
      <w:pPr>
        <w:tabs>
          <w:tab w:val="num" w:pos="0pt"/>
        </w:tabs>
        <w:ind w:start="0pt" w:firstLine="0pt"/>
      </w:pPr>
    </w:lvl>
    <w:lvl w:ilvl="5">
      <w:start w:val="1"/>
      <w:numFmt w:val="none"/>
      <w:suff w:val="nothing"/>
      <w:lvlText w:val=""/>
      <w:lvlJc w:val="start"/>
      <w:pPr>
        <w:tabs>
          <w:tab w:val="num" w:pos="0pt"/>
        </w:tabs>
        <w:ind w:start="0pt" w:firstLine="0pt"/>
      </w:pPr>
    </w:lvl>
    <w:lvl w:ilvl="6">
      <w:start w:val="1"/>
      <w:numFmt w:val="none"/>
      <w:suff w:val="nothing"/>
      <w:lvlText w:val=""/>
      <w:lvlJc w:val="start"/>
      <w:pPr>
        <w:tabs>
          <w:tab w:val="num" w:pos="0pt"/>
        </w:tabs>
        <w:ind w:start="0pt" w:firstLine="0pt"/>
      </w:pPr>
    </w:lvl>
    <w:lvl w:ilvl="7">
      <w:start w:val="1"/>
      <w:numFmt w:val="none"/>
      <w:suff w:val="nothing"/>
      <w:lvlText w:val=""/>
      <w:lvlJc w:val="start"/>
      <w:pPr>
        <w:tabs>
          <w:tab w:val="num" w:pos="0pt"/>
        </w:tabs>
        <w:ind w:start="0pt" w:firstLine="0pt"/>
      </w:pPr>
    </w:lvl>
    <w:lvl w:ilvl="8">
      <w:start w:val="1"/>
      <w:numFmt w:val="none"/>
      <w:suff w:val="nothing"/>
      <w:lvlText w:val=""/>
      <w:lvlJc w:val="start"/>
      <w:pPr>
        <w:tabs>
          <w:tab w:val="num" w:pos="0pt"/>
        </w:tabs>
        <w:ind w:start="0pt" w:firstLine="0pt"/>
      </w:pPr>
    </w:lvl>
  </w:abstractNum>
  <w:abstractNum w:abstractNumId="45" w15:restartNumberingAfterBreak="0">
    <w:nsid w:val="762362AC"/>
    <w:multiLevelType w:val="singleLevel"/>
    <w:tmpl w:val="36D4E3A6"/>
    <w:lvl w:ilvl="0">
      <w:numFmt w:val="bullet"/>
      <w:lvlText w:val="-"/>
      <w:lvlJc w:val="start"/>
      <w:pPr>
        <w:tabs>
          <w:tab w:val="num" w:pos="18pt"/>
        </w:tabs>
        <w:ind w:start="18pt" w:hanging="18pt"/>
      </w:pPr>
      <w:rPr>
        <w:rFonts w:hint="default"/>
      </w:rPr>
    </w:lvl>
  </w:abstractNum>
  <w:abstractNum w:abstractNumId="46" w15:restartNumberingAfterBreak="0">
    <w:nsid w:val="7DB6756F"/>
    <w:multiLevelType w:val="hybridMultilevel"/>
    <w:tmpl w:val="38604514"/>
    <w:lvl w:ilvl="0" w:tplc="976CAE02">
      <w:start w:val="4"/>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num w:numId="1">
    <w:abstractNumId w:val="45"/>
  </w:num>
  <w:num w:numId="2">
    <w:abstractNumId w:val="28"/>
  </w:num>
  <w:num w:numId="3">
    <w:abstractNumId w:val="25"/>
  </w:num>
  <w:num w:numId="4">
    <w:abstractNumId w:val="36"/>
  </w:num>
  <w:num w:numId="5">
    <w:abstractNumId w:val="41"/>
  </w:num>
  <w:num w:numId="6">
    <w:abstractNumId w:val="30"/>
  </w:num>
  <w:num w:numId="7">
    <w:abstractNumId w:val="27"/>
  </w:num>
  <w:num w:numId="8">
    <w:abstractNumId w:val="21"/>
  </w:num>
  <w:num w:numId="9">
    <w:abstractNumId w:val="32"/>
  </w:num>
  <w:num w:numId="10">
    <w:abstractNumId w:val="35"/>
  </w:num>
  <w:num w:numId="11">
    <w:abstractNumId w:val="20"/>
  </w:num>
  <w:num w:numId="12">
    <w:abstractNumId w:val="37"/>
  </w:num>
  <w:num w:numId="13">
    <w:abstractNumId w:val="42"/>
  </w:num>
  <w:num w:numId="14">
    <w:abstractNumId w:val="38"/>
  </w:num>
  <w:num w:numId="15">
    <w:abstractNumId w:val="33"/>
  </w:num>
  <w:num w:numId="16">
    <w:abstractNumId w:val="0"/>
  </w:num>
  <w:num w:numId="17">
    <w:abstractNumId w:val="24"/>
  </w:num>
  <w:num w:numId="18">
    <w:abstractNumId w:val="29"/>
  </w:num>
  <w:num w:numId="19">
    <w:abstractNumId w:val="31"/>
  </w:num>
  <w:num w:numId="20">
    <w:abstractNumId w:val="26"/>
  </w:num>
  <w:num w:numId="21">
    <w:abstractNumId w:val="39"/>
  </w:num>
  <w:num w:numId="22">
    <w:abstractNumId w:val="43"/>
  </w:num>
  <w:num w:numId="23">
    <w:abstractNumId w:val="46"/>
  </w:num>
  <w:num w:numId="24">
    <w:abstractNumId w:val="34"/>
  </w:num>
  <w:num w:numId="25">
    <w:abstractNumId w:val="23"/>
  </w:num>
  <w:num w:numId="26">
    <w:abstractNumId w:val="4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13"/>
  </w:num>
  <w:num w:numId="40">
    <w:abstractNumId w:val="14"/>
  </w:num>
  <w:num w:numId="41">
    <w:abstractNumId w:val="15"/>
  </w:num>
  <w:num w:numId="42">
    <w:abstractNumId w:val="16"/>
  </w:num>
  <w:num w:numId="43">
    <w:abstractNumId w:val="17"/>
  </w:num>
  <w:num w:numId="44">
    <w:abstractNumId w:val="18"/>
  </w:num>
  <w:num w:numId="45">
    <w:abstractNumId w:val="19"/>
  </w:num>
  <w:num w:numId="46">
    <w:abstractNumId w:val="44"/>
  </w:num>
  <w:num w:numId="47">
    <w:abstractNumId w:val="22"/>
  </w:num>
  <w:numIdMacAtCleanup w:val="45"/>
</w:numbering>
</file>

<file path=word/people.xml><?xml version="1.0" encoding="utf-8"?>
<w15:people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15:person w15:author="Laki Tamás">
    <w15:presenceInfo w15:providerId="AD" w15:userId="S-1-5-21-896177103-3064080856-4201237909-1150"/>
  </w15:person>
</w15:people>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name"/>
  <w:defaultTabStop w:val="35.45pt"/>
  <w:hyphenationZone w:val="21.25pt"/>
  <w:doNotHyphenateCaps/>
  <w:drawingGridHorizontalSpacing w:val="6pt"/>
  <w:drawingGridVerticalSpacing w:val="6pt"/>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15"/>
    <w:rsid w:val="00000226"/>
    <w:rsid w:val="00001567"/>
    <w:rsid w:val="0000265A"/>
    <w:rsid w:val="00004435"/>
    <w:rsid w:val="00004EEE"/>
    <w:rsid w:val="000061F2"/>
    <w:rsid w:val="000064BC"/>
    <w:rsid w:val="000078D1"/>
    <w:rsid w:val="000101EE"/>
    <w:rsid w:val="0001312B"/>
    <w:rsid w:val="000135FF"/>
    <w:rsid w:val="00013C51"/>
    <w:rsid w:val="00015A83"/>
    <w:rsid w:val="00015AA7"/>
    <w:rsid w:val="00015F7E"/>
    <w:rsid w:val="0001608A"/>
    <w:rsid w:val="00020943"/>
    <w:rsid w:val="00021AA6"/>
    <w:rsid w:val="00022301"/>
    <w:rsid w:val="00023CEB"/>
    <w:rsid w:val="00024A30"/>
    <w:rsid w:val="00024C29"/>
    <w:rsid w:val="00025D1C"/>
    <w:rsid w:val="00026BB5"/>
    <w:rsid w:val="00026DA4"/>
    <w:rsid w:val="00027FB5"/>
    <w:rsid w:val="0003011A"/>
    <w:rsid w:val="00031508"/>
    <w:rsid w:val="00031CBE"/>
    <w:rsid w:val="00033CA3"/>
    <w:rsid w:val="00034579"/>
    <w:rsid w:val="00034B03"/>
    <w:rsid w:val="00036CAF"/>
    <w:rsid w:val="00037401"/>
    <w:rsid w:val="00040B36"/>
    <w:rsid w:val="00041051"/>
    <w:rsid w:val="000413A6"/>
    <w:rsid w:val="000424A5"/>
    <w:rsid w:val="00042B3F"/>
    <w:rsid w:val="000450C6"/>
    <w:rsid w:val="0004614B"/>
    <w:rsid w:val="000467E9"/>
    <w:rsid w:val="000522AD"/>
    <w:rsid w:val="00052924"/>
    <w:rsid w:val="000529FB"/>
    <w:rsid w:val="00053774"/>
    <w:rsid w:val="000561CA"/>
    <w:rsid w:val="0006055E"/>
    <w:rsid w:val="00063794"/>
    <w:rsid w:val="00065F3E"/>
    <w:rsid w:val="000663A3"/>
    <w:rsid w:val="0007003C"/>
    <w:rsid w:val="0007090C"/>
    <w:rsid w:val="000711E2"/>
    <w:rsid w:val="00071353"/>
    <w:rsid w:val="00071888"/>
    <w:rsid w:val="00072B0E"/>
    <w:rsid w:val="000736EC"/>
    <w:rsid w:val="00073EB9"/>
    <w:rsid w:val="000747E2"/>
    <w:rsid w:val="00075263"/>
    <w:rsid w:val="000763E5"/>
    <w:rsid w:val="00076B07"/>
    <w:rsid w:val="0007745B"/>
    <w:rsid w:val="0007753A"/>
    <w:rsid w:val="000778E7"/>
    <w:rsid w:val="000822E7"/>
    <w:rsid w:val="000823BA"/>
    <w:rsid w:val="00082573"/>
    <w:rsid w:val="000867BD"/>
    <w:rsid w:val="0008756D"/>
    <w:rsid w:val="00087A5A"/>
    <w:rsid w:val="00091970"/>
    <w:rsid w:val="0009376D"/>
    <w:rsid w:val="00093988"/>
    <w:rsid w:val="00093E37"/>
    <w:rsid w:val="0009443F"/>
    <w:rsid w:val="00094B8E"/>
    <w:rsid w:val="00094E5C"/>
    <w:rsid w:val="00095E86"/>
    <w:rsid w:val="00096F0A"/>
    <w:rsid w:val="000A052B"/>
    <w:rsid w:val="000A140F"/>
    <w:rsid w:val="000A3A7C"/>
    <w:rsid w:val="000A4581"/>
    <w:rsid w:val="000A48F0"/>
    <w:rsid w:val="000A5B69"/>
    <w:rsid w:val="000B247E"/>
    <w:rsid w:val="000C13E1"/>
    <w:rsid w:val="000C2001"/>
    <w:rsid w:val="000C24B6"/>
    <w:rsid w:val="000C293F"/>
    <w:rsid w:val="000C29B2"/>
    <w:rsid w:val="000C439C"/>
    <w:rsid w:val="000C4DB4"/>
    <w:rsid w:val="000C5CCC"/>
    <w:rsid w:val="000C61F9"/>
    <w:rsid w:val="000C622F"/>
    <w:rsid w:val="000C646F"/>
    <w:rsid w:val="000D1E57"/>
    <w:rsid w:val="000D3045"/>
    <w:rsid w:val="000D315E"/>
    <w:rsid w:val="000D6918"/>
    <w:rsid w:val="000D7258"/>
    <w:rsid w:val="000D78A8"/>
    <w:rsid w:val="000E01B8"/>
    <w:rsid w:val="000E1A3C"/>
    <w:rsid w:val="000E268C"/>
    <w:rsid w:val="000E56D1"/>
    <w:rsid w:val="000E5CE3"/>
    <w:rsid w:val="000E76FA"/>
    <w:rsid w:val="000E7EF6"/>
    <w:rsid w:val="000F0653"/>
    <w:rsid w:val="000F0E62"/>
    <w:rsid w:val="000F149D"/>
    <w:rsid w:val="000F424B"/>
    <w:rsid w:val="000F4BE7"/>
    <w:rsid w:val="000F5815"/>
    <w:rsid w:val="000F5D15"/>
    <w:rsid w:val="000F6A7C"/>
    <w:rsid w:val="000F6A82"/>
    <w:rsid w:val="000F729E"/>
    <w:rsid w:val="000F7527"/>
    <w:rsid w:val="001006B1"/>
    <w:rsid w:val="00100F61"/>
    <w:rsid w:val="00102687"/>
    <w:rsid w:val="0010574B"/>
    <w:rsid w:val="00105DEB"/>
    <w:rsid w:val="0010792D"/>
    <w:rsid w:val="0011056F"/>
    <w:rsid w:val="00110A99"/>
    <w:rsid w:val="0011126E"/>
    <w:rsid w:val="00111475"/>
    <w:rsid w:val="00113A5D"/>
    <w:rsid w:val="00114205"/>
    <w:rsid w:val="0011668F"/>
    <w:rsid w:val="00116D6C"/>
    <w:rsid w:val="001226D4"/>
    <w:rsid w:val="0012436A"/>
    <w:rsid w:val="0012499D"/>
    <w:rsid w:val="00124BBD"/>
    <w:rsid w:val="00126847"/>
    <w:rsid w:val="00127346"/>
    <w:rsid w:val="001301A8"/>
    <w:rsid w:val="00130545"/>
    <w:rsid w:val="00130E59"/>
    <w:rsid w:val="00132330"/>
    <w:rsid w:val="0013471F"/>
    <w:rsid w:val="00136984"/>
    <w:rsid w:val="00136E1C"/>
    <w:rsid w:val="0013722C"/>
    <w:rsid w:val="001403C4"/>
    <w:rsid w:val="00142CA2"/>
    <w:rsid w:val="0014581F"/>
    <w:rsid w:val="00145BB2"/>
    <w:rsid w:val="001469C0"/>
    <w:rsid w:val="00150250"/>
    <w:rsid w:val="0015052C"/>
    <w:rsid w:val="001514BC"/>
    <w:rsid w:val="00155AC0"/>
    <w:rsid w:val="00156BCB"/>
    <w:rsid w:val="0016311F"/>
    <w:rsid w:val="00163B3D"/>
    <w:rsid w:val="00163CF8"/>
    <w:rsid w:val="001644EA"/>
    <w:rsid w:val="00164767"/>
    <w:rsid w:val="00167373"/>
    <w:rsid w:val="00167E97"/>
    <w:rsid w:val="0017018C"/>
    <w:rsid w:val="00170B3B"/>
    <w:rsid w:val="00170C37"/>
    <w:rsid w:val="00171317"/>
    <w:rsid w:val="001734DA"/>
    <w:rsid w:val="001743F9"/>
    <w:rsid w:val="00174575"/>
    <w:rsid w:val="001771CF"/>
    <w:rsid w:val="0017764E"/>
    <w:rsid w:val="00182B24"/>
    <w:rsid w:val="00182E5C"/>
    <w:rsid w:val="00184B8D"/>
    <w:rsid w:val="00186D27"/>
    <w:rsid w:val="00190BF1"/>
    <w:rsid w:val="00191921"/>
    <w:rsid w:val="00191DCF"/>
    <w:rsid w:val="00192297"/>
    <w:rsid w:val="00192ED3"/>
    <w:rsid w:val="00193BA5"/>
    <w:rsid w:val="001943B6"/>
    <w:rsid w:val="0019449F"/>
    <w:rsid w:val="001976F4"/>
    <w:rsid w:val="001A2184"/>
    <w:rsid w:val="001A3305"/>
    <w:rsid w:val="001A346B"/>
    <w:rsid w:val="001A3D7C"/>
    <w:rsid w:val="001A65ED"/>
    <w:rsid w:val="001A6FC7"/>
    <w:rsid w:val="001B0C91"/>
    <w:rsid w:val="001B1096"/>
    <w:rsid w:val="001B1E35"/>
    <w:rsid w:val="001B23A4"/>
    <w:rsid w:val="001B2C42"/>
    <w:rsid w:val="001B39BD"/>
    <w:rsid w:val="001B3ED8"/>
    <w:rsid w:val="001B57A5"/>
    <w:rsid w:val="001C00F8"/>
    <w:rsid w:val="001C10ED"/>
    <w:rsid w:val="001C13C4"/>
    <w:rsid w:val="001C1F59"/>
    <w:rsid w:val="001C26AF"/>
    <w:rsid w:val="001C3D61"/>
    <w:rsid w:val="001C42A5"/>
    <w:rsid w:val="001C4FEA"/>
    <w:rsid w:val="001C7162"/>
    <w:rsid w:val="001C784F"/>
    <w:rsid w:val="001D14D8"/>
    <w:rsid w:val="001D1FA6"/>
    <w:rsid w:val="001D34AB"/>
    <w:rsid w:val="001D3EE9"/>
    <w:rsid w:val="001D4BD4"/>
    <w:rsid w:val="001D5746"/>
    <w:rsid w:val="001D5FD9"/>
    <w:rsid w:val="001D6B4B"/>
    <w:rsid w:val="001D6B83"/>
    <w:rsid w:val="001D77AB"/>
    <w:rsid w:val="001D77B1"/>
    <w:rsid w:val="001E0142"/>
    <w:rsid w:val="001E3AB5"/>
    <w:rsid w:val="001E3D5C"/>
    <w:rsid w:val="001E401E"/>
    <w:rsid w:val="001E4080"/>
    <w:rsid w:val="001E49B4"/>
    <w:rsid w:val="001E4C9B"/>
    <w:rsid w:val="001E6D75"/>
    <w:rsid w:val="001E6FD6"/>
    <w:rsid w:val="001F07AC"/>
    <w:rsid w:val="001F135E"/>
    <w:rsid w:val="001F6325"/>
    <w:rsid w:val="001F6542"/>
    <w:rsid w:val="001F7A60"/>
    <w:rsid w:val="001F7EAD"/>
    <w:rsid w:val="00206CAE"/>
    <w:rsid w:val="0021015D"/>
    <w:rsid w:val="00210769"/>
    <w:rsid w:val="002121DB"/>
    <w:rsid w:val="002122F4"/>
    <w:rsid w:val="00212941"/>
    <w:rsid w:val="00213D61"/>
    <w:rsid w:val="002145D9"/>
    <w:rsid w:val="0021549F"/>
    <w:rsid w:val="00215C55"/>
    <w:rsid w:val="0021611A"/>
    <w:rsid w:val="00217097"/>
    <w:rsid w:val="002217C2"/>
    <w:rsid w:val="002233BB"/>
    <w:rsid w:val="00223CC9"/>
    <w:rsid w:val="00225036"/>
    <w:rsid w:val="00226A2F"/>
    <w:rsid w:val="00226EC5"/>
    <w:rsid w:val="00230357"/>
    <w:rsid w:val="00230C81"/>
    <w:rsid w:val="00231120"/>
    <w:rsid w:val="0023130E"/>
    <w:rsid w:val="002319BA"/>
    <w:rsid w:val="002331DE"/>
    <w:rsid w:val="002333E0"/>
    <w:rsid w:val="00233A89"/>
    <w:rsid w:val="002345BB"/>
    <w:rsid w:val="00234E82"/>
    <w:rsid w:val="00234FA8"/>
    <w:rsid w:val="002352FA"/>
    <w:rsid w:val="00235846"/>
    <w:rsid w:val="00235A5A"/>
    <w:rsid w:val="00235CBF"/>
    <w:rsid w:val="00237346"/>
    <w:rsid w:val="00240F31"/>
    <w:rsid w:val="00241295"/>
    <w:rsid w:val="00241908"/>
    <w:rsid w:val="00245964"/>
    <w:rsid w:val="00245A7D"/>
    <w:rsid w:val="00246653"/>
    <w:rsid w:val="002479A2"/>
    <w:rsid w:val="002503FC"/>
    <w:rsid w:val="00251A7C"/>
    <w:rsid w:val="00251BAC"/>
    <w:rsid w:val="00251CE5"/>
    <w:rsid w:val="00253CEB"/>
    <w:rsid w:val="002549C6"/>
    <w:rsid w:val="002553A0"/>
    <w:rsid w:val="0025559C"/>
    <w:rsid w:val="00255C5E"/>
    <w:rsid w:val="00256737"/>
    <w:rsid w:val="002579C1"/>
    <w:rsid w:val="00260607"/>
    <w:rsid w:val="0026262D"/>
    <w:rsid w:val="002658C1"/>
    <w:rsid w:val="00266913"/>
    <w:rsid w:val="00266DCD"/>
    <w:rsid w:val="002670F3"/>
    <w:rsid w:val="00271F46"/>
    <w:rsid w:val="002728FE"/>
    <w:rsid w:val="00274777"/>
    <w:rsid w:val="002750B6"/>
    <w:rsid w:val="002759DE"/>
    <w:rsid w:val="00275AD2"/>
    <w:rsid w:val="0027692B"/>
    <w:rsid w:val="00276A46"/>
    <w:rsid w:val="00282FD9"/>
    <w:rsid w:val="0028371B"/>
    <w:rsid w:val="002838F3"/>
    <w:rsid w:val="002855CA"/>
    <w:rsid w:val="002864DE"/>
    <w:rsid w:val="00286A36"/>
    <w:rsid w:val="00286CDA"/>
    <w:rsid w:val="00287650"/>
    <w:rsid w:val="00287704"/>
    <w:rsid w:val="00290301"/>
    <w:rsid w:val="002910D0"/>
    <w:rsid w:val="00291148"/>
    <w:rsid w:val="00291D3D"/>
    <w:rsid w:val="00291DF8"/>
    <w:rsid w:val="0029218F"/>
    <w:rsid w:val="002942CA"/>
    <w:rsid w:val="00294F82"/>
    <w:rsid w:val="00295179"/>
    <w:rsid w:val="0029586E"/>
    <w:rsid w:val="002966CD"/>
    <w:rsid w:val="0029705C"/>
    <w:rsid w:val="002A1585"/>
    <w:rsid w:val="002A23DC"/>
    <w:rsid w:val="002A3808"/>
    <w:rsid w:val="002A3BB8"/>
    <w:rsid w:val="002A4D2F"/>
    <w:rsid w:val="002A5974"/>
    <w:rsid w:val="002A6C67"/>
    <w:rsid w:val="002A7178"/>
    <w:rsid w:val="002B1B79"/>
    <w:rsid w:val="002B28A9"/>
    <w:rsid w:val="002B2CEB"/>
    <w:rsid w:val="002B3783"/>
    <w:rsid w:val="002B3F82"/>
    <w:rsid w:val="002B40EA"/>
    <w:rsid w:val="002B7C97"/>
    <w:rsid w:val="002C0160"/>
    <w:rsid w:val="002C05C7"/>
    <w:rsid w:val="002C32EE"/>
    <w:rsid w:val="002C3329"/>
    <w:rsid w:val="002C3BD6"/>
    <w:rsid w:val="002C3DDE"/>
    <w:rsid w:val="002C3FA7"/>
    <w:rsid w:val="002C4290"/>
    <w:rsid w:val="002C4661"/>
    <w:rsid w:val="002C4A86"/>
    <w:rsid w:val="002C7B7A"/>
    <w:rsid w:val="002D1727"/>
    <w:rsid w:val="002D1826"/>
    <w:rsid w:val="002D2EB0"/>
    <w:rsid w:val="002D3363"/>
    <w:rsid w:val="002D3AB9"/>
    <w:rsid w:val="002D5E41"/>
    <w:rsid w:val="002D6E05"/>
    <w:rsid w:val="002E0FF1"/>
    <w:rsid w:val="002E144F"/>
    <w:rsid w:val="002E173A"/>
    <w:rsid w:val="002E1D69"/>
    <w:rsid w:val="002E2BF0"/>
    <w:rsid w:val="002E348D"/>
    <w:rsid w:val="002E3787"/>
    <w:rsid w:val="002E40EC"/>
    <w:rsid w:val="002E4267"/>
    <w:rsid w:val="002E498B"/>
    <w:rsid w:val="002E59EE"/>
    <w:rsid w:val="002E62CF"/>
    <w:rsid w:val="002E6DE2"/>
    <w:rsid w:val="002E7A25"/>
    <w:rsid w:val="002E7BC3"/>
    <w:rsid w:val="002F0CFF"/>
    <w:rsid w:val="002F11E6"/>
    <w:rsid w:val="002F1B03"/>
    <w:rsid w:val="002F2F19"/>
    <w:rsid w:val="002F35B2"/>
    <w:rsid w:val="002F4C5B"/>
    <w:rsid w:val="002F510D"/>
    <w:rsid w:val="00301B0D"/>
    <w:rsid w:val="003037E8"/>
    <w:rsid w:val="003041E8"/>
    <w:rsid w:val="003100FF"/>
    <w:rsid w:val="00310D64"/>
    <w:rsid w:val="00310F59"/>
    <w:rsid w:val="003121F2"/>
    <w:rsid w:val="00313925"/>
    <w:rsid w:val="00313E97"/>
    <w:rsid w:val="00314D57"/>
    <w:rsid w:val="00315F75"/>
    <w:rsid w:val="00316182"/>
    <w:rsid w:val="003176DE"/>
    <w:rsid w:val="00317A50"/>
    <w:rsid w:val="003204AA"/>
    <w:rsid w:val="00320F97"/>
    <w:rsid w:val="003223D2"/>
    <w:rsid w:val="00322782"/>
    <w:rsid w:val="0032318C"/>
    <w:rsid w:val="003236E7"/>
    <w:rsid w:val="00325615"/>
    <w:rsid w:val="00325625"/>
    <w:rsid w:val="00326F88"/>
    <w:rsid w:val="00330E48"/>
    <w:rsid w:val="00333C22"/>
    <w:rsid w:val="00334045"/>
    <w:rsid w:val="00334601"/>
    <w:rsid w:val="00335A51"/>
    <w:rsid w:val="00336099"/>
    <w:rsid w:val="0033705E"/>
    <w:rsid w:val="00337221"/>
    <w:rsid w:val="00340A5C"/>
    <w:rsid w:val="00341C4A"/>
    <w:rsid w:val="00341E5B"/>
    <w:rsid w:val="0034282D"/>
    <w:rsid w:val="00342917"/>
    <w:rsid w:val="0034372F"/>
    <w:rsid w:val="00343A0C"/>
    <w:rsid w:val="00345FF8"/>
    <w:rsid w:val="00346D2F"/>
    <w:rsid w:val="0034740F"/>
    <w:rsid w:val="00351A3D"/>
    <w:rsid w:val="003520C9"/>
    <w:rsid w:val="0035239C"/>
    <w:rsid w:val="00352FF5"/>
    <w:rsid w:val="00352FF8"/>
    <w:rsid w:val="0035446B"/>
    <w:rsid w:val="00354A0B"/>
    <w:rsid w:val="00355AC1"/>
    <w:rsid w:val="00360B8B"/>
    <w:rsid w:val="00361A11"/>
    <w:rsid w:val="00361C39"/>
    <w:rsid w:val="003637CA"/>
    <w:rsid w:val="00364282"/>
    <w:rsid w:val="00364BB8"/>
    <w:rsid w:val="00365214"/>
    <w:rsid w:val="00365F3F"/>
    <w:rsid w:val="00371C2E"/>
    <w:rsid w:val="003725AC"/>
    <w:rsid w:val="003725D4"/>
    <w:rsid w:val="00372CCC"/>
    <w:rsid w:val="003731CC"/>
    <w:rsid w:val="003739B4"/>
    <w:rsid w:val="003744F1"/>
    <w:rsid w:val="003755B2"/>
    <w:rsid w:val="00375D40"/>
    <w:rsid w:val="00376001"/>
    <w:rsid w:val="00376469"/>
    <w:rsid w:val="003768D5"/>
    <w:rsid w:val="0037764B"/>
    <w:rsid w:val="00381777"/>
    <w:rsid w:val="00382756"/>
    <w:rsid w:val="00390136"/>
    <w:rsid w:val="00391805"/>
    <w:rsid w:val="00392379"/>
    <w:rsid w:val="00393EF8"/>
    <w:rsid w:val="003951ED"/>
    <w:rsid w:val="0039563E"/>
    <w:rsid w:val="00396BA2"/>
    <w:rsid w:val="003A2D80"/>
    <w:rsid w:val="003A3D6D"/>
    <w:rsid w:val="003A46B8"/>
    <w:rsid w:val="003A5B2B"/>
    <w:rsid w:val="003A5BA0"/>
    <w:rsid w:val="003A714B"/>
    <w:rsid w:val="003A7C09"/>
    <w:rsid w:val="003B212B"/>
    <w:rsid w:val="003B43D2"/>
    <w:rsid w:val="003B61A6"/>
    <w:rsid w:val="003B73C0"/>
    <w:rsid w:val="003C1B90"/>
    <w:rsid w:val="003C21C1"/>
    <w:rsid w:val="003C2DEC"/>
    <w:rsid w:val="003C4ADE"/>
    <w:rsid w:val="003C5415"/>
    <w:rsid w:val="003C71F4"/>
    <w:rsid w:val="003C7A58"/>
    <w:rsid w:val="003C7D81"/>
    <w:rsid w:val="003D06F2"/>
    <w:rsid w:val="003D0CBE"/>
    <w:rsid w:val="003D0FAB"/>
    <w:rsid w:val="003D1403"/>
    <w:rsid w:val="003D1BEF"/>
    <w:rsid w:val="003D4014"/>
    <w:rsid w:val="003D42DA"/>
    <w:rsid w:val="003D56F3"/>
    <w:rsid w:val="003D7A2F"/>
    <w:rsid w:val="003D7CDF"/>
    <w:rsid w:val="003E0362"/>
    <w:rsid w:val="003E3E6E"/>
    <w:rsid w:val="003E4072"/>
    <w:rsid w:val="003E58F5"/>
    <w:rsid w:val="003E5E64"/>
    <w:rsid w:val="003E5F5B"/>
    <w:rsid w:val="003E7828"/>
    <w:rsid w:val="003E7D45"/>
    <w:rsid w:val="003F1BAE"/>
    <w:rsid w:val="003F2248"/>
    <w:rsid w:val="003F3D8F"/>
    <w:rsid w:val="003F50B8"/>
    <w:rsid w:val="003F7D60"/>
    <w:rsid w:val="0040165E"/>
    <w:rsid w:val="004023A8"/>
    <w:rsid w:val="004025D7"/>
    <w:rsid w:val="00402B62"/>
    <w:rsid w:val="00403CB2"/>
    <w:rsid w:val="00403DD7"/>
    <w:rsid w:val="00405E6B"/>
    <w:rsid w:val="00405FDB"/>
    <w:rsid w:val="00406E74"/>
    <w:rsid w:val="00410922"/>
    <w:rsid w:val="0041193A"/>
    <w:rsid w:val="004126B3"/>
    <w:rsid w:val="00412A51"/>
    <w:rsid w:val="00413884"/>
    <w:rsid w:val="00413910"/>
    <w:rsid w:val="004202F4"/>
    <w:rsid w:val="00421DB6"/>
    <w:rsid w:val="004224CD"/>
    <w:rsid w:val="00425124"/>
    <w:rsid w:val="00425E7D"/>
    <w:rsid w:val="004267A3"/>
    <w:rsid w:val="00427A93"/>
    <w:rsid w:val="004306B3"/>
    <w:rsid w:val="00432780"/>
    <w:rsid w:val="0043361A"/>
    <w:rsid w:val="004336CA"/>
    <w:rsid w:val="004346D7"/>
    <w:rsid w:val="0043481A"/>
    <w:rsid w:val="00440484"/>
    <w:rsid w:val="004409B0"/>
    <w:rsid w:val="004449B4"/>
    <w:rsid w:val="00444E68"/>
    <w:rsid w:val="0044646C"/>
    <w:rsid w:val="00446978"/>
    <w:rsid w:val="004478CB"/>
    <w:rsid w:val="004502F6"/>
    <w:rsid w:val="004505B2"/>
    <w:rsid w:val="00451420"/>
    <w:rsid w:val="004516FF"/>
    <w:rsid w:val="004524B0"/>
    <w:rsid w:val="00453B38"/>
    <w:rsid w:val="00454538"/>
    <w:rsid w:val="00454A80"/>
    <w:rsid w:val="00455452"/>
    <w:rsid w:val="0045589D"/>
    <w:rsid w:val="00455B4F"/>
    <w:rsid w:val="00456454"/>
    <w:rsid w:val="00460240"/>
    <w:rsid w:val="00462B42"/>
    <w:rsid w:val="00462F93"/>
    <w:rsid w:val="004642B9"/>
    <w:rsid w:val="00464807"/>
    <w:rsid w:val="00464B98"/>
    <w:rsid w:val="00466A13"/>
    <w:rsid w:val="004701F2"/>
    <w:rsid w:val="00471AC1"/>
    <w:rsid w:val="00472909"/>
    <w:rsid w:val="004740DC"/>
    <w:rsid w:val="0047626E"/>
    <w:rsid w:val="00477DF9"/>
    <w:rsid w:val="0048011F"/>
    <w:rsid w:val="004834E7"/>
    <w:rsid w:val="00484116"/>
    <w:rsid w:val="00486A08"/>
    <w:rsid w:val="00486E6A"/>
    <w:rsid w:val="00492DC4"/>
    <w:rsid w:val="004960CB"/>
    <w:rsid w:val="004964D3"/>
    <w:rsid w:val="00496A5B"/>
    <w:rsid w:val="00496C75"/>
    <w:rsid w:val="00497AAF"/>
    <w:rsid w:val="004A2056"/>
    <w:rsid w:val="004A3B4C"/>
    <w:rsid w:val="004A4941"/>
    <w:rsid w:val="004A6170"/>
    <w:rsid w:val="004A61DC"/>
    <w:rsid w:val="004A6B82"/>
    <w:rsid w:val="004B1E45"/>
    <w:rsid w:val="004B1F93"/>
    <w:rsid w:val="004B2DC0"/>
    <w:rsid w:val="004B2F10"/>
    <w:rsid w:val="004B38A1"/>
    <w:rsid w:val="004B39EC"/>
    <w:rsid w:val="004B5C53"/>
    <w:rsid w:val="004B6032"/>
    <w:rsid w:val="004B6E79"/>
    <w:rsid w:val="004B724B"/>
    <w:rsid w:val="004C0071"/>
    <w:rsid w:val="004C1319"/>
    <w:rsid w:val="004C1A95"/>
    <w:rsid w:val="004C4667"/>
    <w:rsid w:val="004C4AD4"/>
    <w:rsid w:val="004C55C3"/>
    <w:rsid w:val="004C5F57"/>
    <w:rsid w:val="004C7A25"/>
    <w:rsid w:val="004C7A95"/>
    <w:rsid w:val="004D03A8"/>
    <w:rsid w:val="004D0A16"/>
    <w:rsid w:val="004D0AF9"/>
    <w:rsid w:val="004D21DD"/>
    <w:rsid w:val="004D2383"/>
    <w:rsid w:val="004D3FB9"/>
    <w:rsid w:val="004D4ED8"/>
    <w:rsid w:val="004D548E"/>
    <w:rsid w:val="004D6B7E"/>
    <w:rsid w:val="004D74B2"/>
    <w:rsid w:val="004D7555"/>
    <w:rsid w:val="004E0114"/>
    <w:rsid w:val="004E01E7"/>
    <w:rsid w:val="004E1508"/>
    <w:rsid w:val="004E1C9E"/>
    <w:rsid w:val="004E741C"/>
    <w:rsid w:val="004F0196"/>
    <w:rsid w:val="004F1FC9"/>
    <w:rsid w:val="004F30CC"/>
    <w:rsid w:val="004F48E1"/>
    <w:rsid w:val="004F5313"/>
    <w:rsid w:val="004F54EB"/>
    <w:rsid w:val="004F64E4"/>
    <w:rsid w:val="00500BD3"/>
    <w:rsid w:val="0050212B"/>
    <w:rsid w:val="00502A7A"/>
    <w:rsid w:val="00502E8C"/>
    <w:rsid w:val="00503993"/>
    <w:rsid w:val="00504B8A"/>
    <w:rsid w:val="005050A9"/>
    <w:rsid w:val="005054F0"/>
    <w:rsid w:val="00505C1B"/>
    <w:rsid w:val="005069A7"/>
    <w:rsid w:val="00506EED"/>
    <w:rsid w:val="0050788A"/>
    <w:rsid w:val="00510E32"/>
    <w:rsid w:val="00511167"/>
    <w:rsid w:val="00511313"/>
    <w:rsid w:val="00511D66"/>
    <w:rsid w:val="00513739"/>
    <w:rsid w:val="00513CAB"/>
    <w:rsid w:val="0051456F"/>
    <w:rsid w:val="005148CF"/>
    <w:rsid w:val="00514AED"/>
    <w:rsid w:val="00515A46"/>
    <w:rsid w:val="005167DD"/>
    <w:rsid w:val="0052075C"/>
    <w:rsid w:val="005215CD"/>
    <w:rsid w:val="00521BDB"/>
    <w:rsid w:val="00522179"/>
    <w:rsid w:val="00522DD5"/>
    <w:rsid w:val="00523627"/>
    <w:rsid w:val="00524D3F"/>
    <w:rsid w:val="00526E45"/>
    <w:rsid w:val="005307ED"/>
    <w:rsid w:val="00533736"/>
    <w:rsid w:val="00534F6F"/>
    <w:rsid w:val="0053554F"/>
    <w:rsid w:val="00536B88"/>
    <w:rsid w:val="0053762A"/>
    <w:rsid w:val="005377C0"/>
    <w:rsid w:val="00537C5D"/>
    <w:rsid w:val="00540E84"/>
    <w:rsid w:val="0054276F"/>
    <w:rsid w:val="0054295D"/>
    <w:rsid w:val="00542D2B"/>
    <w:rsid w:val="005434E9"/>
    <w:rsid w:val="005438F4"/>
    <w:rsid w:val="00544011"/>
    <w:rsid w:val="00547925"/>
    <w:rsid w:val="00547FA9"/>
    <w:rsid w:val="00550D7D"/>
    <w:rsid w:val="005515D4"/>
    <w:rsid w:val="00561276"/>
    <w:rsid w:val="00562255"/>
    <w:rsid w:val="00562CE4"/>
    <w:rsid w:val="00563EE9"/>
    <w:rsid w:val="00565526"/>
    <w:rsid w:val="00574925"/>
    <w:rsid w:val="00574CB9"/>
    <w:rsid w:val="0057664B"/>
    <w:rsid w:val="0058092D"/>
    <w:rsid w:val="00582ADF"/>
    <w:rsid w:val="00584B2F"/>
    <w:rsid w:val="00586704"/>
    <w:rsid w:val="0058713E"/>
    <w:rsid w:val="005902AE"/>
    <w:rsid w:val="00591D3B"/>
    <w:rsid w:val="00592250"/>
    <w:rsid w:val="00593696"/>
    <w:rsid w:val="00593B81"/>
    <w:rsid w:val="00593ECC"/>
    <w:rsid w:val="0059435C"/>
    <w:rsid w:val="0059623D"/>
    <w:rsid w:val="00596ADF"/>
    <w:rsid w:val="005976E5"/>
    <w:rsid w:val="005A0286"/>
    <w:rsid w:val="005A0464"/>
    <w:rsid w:val="005A19F3"/>
    <w:rsid w:val="005A3EDA"/>
    <w:rsid w:val="005A50F1"/>
    <w:rsid w:val="005A5497"/>
    <w:rsid w:val="005B0EA8"/>
    <w:rsid w:val="005B2654"/>
    <w:rsid w:val="005B2E1A"/>
    <w:rsid w:val="005B2FFD"/>
    <w:rsid w:val="005B51F7"/>
    <w:rsid w:val="005B523D"/>
    <w:rsid w:val="005B5ACC"/>
    <w:rsid w:val="005B5DDB"/>
    <w:rsid w:val="005B7AB3"/>
    <w:rsid w:val="005C1C35"/>
    <w:rsid w:val="005C1D08"/>
    <w:rsid w:val="005C40C1"/>
    <w:rsid w:val="005C71BB"/>
    <w:rsid w:val="005D1867"/>
    <w:rsid w:val="005D33C2"/>
    <w:rsid w:val="005D47EA"/>
    <w:rsid w:val="005D4CDC"/>
    <w:rsid w:val="005D56CD"/>
    <w:rsid w:val="005D5AF6"/>
    <w:rsid w:val="005D6522"/>
    <w:rsid w:val="005D7A5B"/>
    <w:rsid w:val="005E03C3"/>
    <w:rsid w:val="005E10B8"/>
    <w:rsid w:val="005E1E7F"/>
    <w:rsid w:val="005E41D9"/>
    <w:rsid w:val="005E4C95"/>
    <w:rsid w:val="005E55F4"/>
    <w:rsid w:val="005E58E8"/>
    <w:rsid w:val="005E77B6"/>
    <w:rsid w:val="005E7E16"/>
    <w:rsid w:val="005F06A8"/>
    <w:rsid w:val="005F09E7"/>
    <w:rsid w:val="005F09EA"/>
    <w:rsid w:val="005F0F8C"/>
    <w:rsid w:val="005F6B32"/>
    <w:rsid w:val="006017FA"/>
    <w:rsid w:val="00604AAA"/>
    <w:rsid w:val="00604B7C"/>
    <w:rsid w:val="006056AE"/>
    <w:rsid w:val="00606E1A"/>
    <w:rsid w:val="0060726D"/>
    <w:rsid w:val="0061406E"/>
    <w:rsid w:val="006156A4"/>
    <w:rsid w:val="006174F6"/>
    <w:rsid w:val="00617AE1"/>
    <w:rsid w:val="00621EAF"/>
    <w:rsid w:val="006227E7"/>
    <w:rsid w:val="00622933"/>
    <w:rsid w:val="006243A4"/>
    <w:rsid w:val="00625CEE"/>
    <w:rsid w:val="0062632A"/>
    <w:rsid w:val="00626983"/>
    <w:rsid w:val="00630242"/>
    <w:rsid w:val="006307FC"/>
    <w:rsid w:val="00630C53"/>
    <w:rsid w:val="00630F5C"/>
    <w:rsid w:val="0063112C"/>
    <w:rsid w:val="006323FF"/>
    <w:rsid w:val="00633B23"/>
    <w:rsid w:val="006365F0"/>
    <w:rsid w:val="00636737"/>
    <w:rsid w:val="006408CB"/>
    <w:rsid w:val="00641CC6"/>
    <w:rsid w:val="006420BD"/>
    <w:rsid w:val="006432BD"/>
    <w:rsid w:val="00643348"/>
    <w:rsid w:val="0064491E"/>
    <w:rsid w:val="00644F76"/>
    <w:rsid w:val="006520EB"/>
    <w:rsid w:val="006526BE"/>
    <w:rsid w:val="006537FF"/>
    <w:rsid w:val="006539A2"/>
    <w:rsid w:val="00655323"/>
    <w:rsid w:val="006604E9"/>
    <w:rsid w:val="00661944"/>
    <w:rsid w:val="00661D7A"/>
    <w:rsid w:val="00661F19"/>
    <w:rsid w:val="0066250E"/>
    <w:rsid w:val="006652FE"/>
    <w:rsid w:val="0067073D"/>
    <w:rsid w:val="00671451"/>
    <w:rsid w:val="006719A8"/>
    <w:rsid w:val="00671F03"/>
    <w:rsid w:val="006757D0"/>
    <w:rsid w:val="00675BD2"/>
    <w:rsid w:val="00675C3C"/>
    <w:rsid w:val="006761DF"/>
    <w:rsid w:val="006762C8"/>
    <w:rsid w:val="00685446"/>
    <w:rsid w:val="00685E33"/>
    <w:rsid w:val="006876C7"/>
    <w:rsid w:val="00690A8A"/>
    <w:rsid w:val="0069153F"/>
    <w:rsid w:val="00691D33"/>
    <w:rsid w:val="006923AB"/>
    <w:rsid w:val="0069342F"/>
    <w:rsid w:val="0069401D"/>
    <w:rsid w:val="0069422A"/>
    <w:rsid w:val="00694719"/>
    <w:rsid w:val="00695BA4"/>
    <w:rsid w:val="00696AE8"/>
    <w:rsid w:val="006974AD"/>
    <w:rsid w:val="00697509"/>
    <w:rsid w:val="006A07C6"/>
    <w:rsid w:val="006A0F94"/>
    <w:rsid w:val="006A26F0"/>
    <w:rsid w:val="006A27E8"/>
    <w:rsid w:val="006A2B55"/>
    <w:rsid w:val="006A3C9C"/>
    <w:rsid w:val="006A6095"/>
    <w:rsid w:val="006A6DF4"/>
    <w:rsid w:val="006A6E59"/>
    <w:rsid w:val="006A7D2D"/>
    <w:rsid w:val="006B0CA5"/>
    <w:rsid w:val="006B2835"/>
    <w:rsid w:val="006B2980"/>
    <w:rsid w:val="006B4A1E"/>
    <w:rsid w:val="006B4D7E"/>
    <w:rsid w:val="006B529E"/>
    <w:rsid w:val="006B5304"/>
    <w:rsid w:val="006B5D5B"/>
    <w:rsid w:val="006B5EC6"/>
    <w:rsid w:val="006B72D7"/>
    <w:rsid w:val="006B7749"/>
    <w:rsid w:val="006B7C53"/>
    <w:rsid w:val="006C00AD"/>
    <w:rsid w:val="006C0521"/>
    <w:rsid w:val="006C2724"/>
    <w:rsid w:val="006C5E42"/>
    <w:rsid w:val="006C5FCB"/>
    <w:rsid w:val="006C6014"/>
    <w:rsid w:val="006C662C"/>
    <w:rsid w:val="006C7BB9"/>
    <w:rsid w:val="006C7BBC"/>
    <w:rsid w:val="006D1E3D"/>
    <w:rsid w:val="006D2259"/>
    <w:rsid w:val="006D2470"/>
    <w:rsid w:val="006D5DD9"/>
    <w:rsid w:val="006E0AB2"/>
    <w:rsid w:val="006E0DD0"/>
    <w:rsid w:val="006E1D96"/>
    <w:rsid w:val="006E23EF"/>
    <w:rsid w:val="006E2547"/>
    <w:rsid w:val="006E2EDE"/>
    <w:rsid w:val="006E4259"/>
    <w:rsid w:val="006E571C"/>
    <w:rsid w:val="006E63C8"/>
    <w:rsid w:val="006F1EB8"/>
    <w:rsid w:val="006F2D01"/>
    <w:rsid w:val="006F2F3E"/>
    <w:rsid w:val="006F32E1"/>
    <w:rsid w:val="006F385B"/>
    <w:rsid w:val="006F3E54"/>
    <w:rsid w:val="006F494F"/>
    <w:rsid w:val="006F576B"/>
    <w:rsid w:val="006F6D45"/>
    <w:rsid w:val="006F73B7"/>
    <w:rsid w:val="0070059C"/>
    <w:rsid w:val="007021D6"/>
    <w:rsid w:val="00704210"/>
    <w:rsid w:val="007065B0"/>
    <w:rsid w:val="007068EF"/>
    <w:rsid w:val="007069A4"/>
    <w:rsid w:val="0070787B"/>
    <w:rsid w:val="00711B8F"/>
    <w:rsid w:val="00711D3F"/>
    <w:rsid w:val="00713481"/>
    <w:rsid w:val="0071448D"/>
    <w:rsid w:val="00714EB1"/>
    <w:rsid w:val="00715386"/>
    <w:rsid w:val="00715DA9"/>
    <w:rsid w:val="00715F4A"/>
    <w:rsid w:val="00715FEF"/>
    <w:rsid w:val="00716F1A"/>
    <w:rsid w:val="00717F8D"/>
    <w:rsid w:val="00720229"/>
    <w:rsid w:val="0072095B"/>
    <w:rsid w:val="0072148A"/>
    <w:rsid w:val="0072385C"/>
    <w:rsid w:val="00725AAD"/>
    <w:rsid w:val="007270D1"/>
    <w:rsid w:val="0072745C"/>
    <w:rsid w:val="00730FD3"/>
    <w:rsid w:val="0073118D"/>
    <w:rsid w:val="00732B53"/>
    <w:rsid w:val="00733705"/>
    <w:rsid w:val="0073508E"/>
    <w:rsid w:val="0073649A"/>
    <w:rsid w:val="007369CD"/>
    <w:rsid w:val="00737F69"/>
    <w:rsid w:val="007415DD"/>
    <w:rsid w:val="00742D3E"/>
    <w:rsid w:val="0074389A"/>
    <w:rsid w:val="00743965"/>
    <w:rsid w:val="007459E6"/>
    <w:rsid w:val="007472DB"/>
    <w:rsid w:val="007504B9"/>
    <w:rsid w:val="0075169D"/>
    <w:rsid w:val="00756F32"/>
    <w:rsid w:val="0075719B"/>
    <w:rsid w:val="007573CB"/>
    <w:rsid w:val="00757FC8"/>
    <w:rsid w:val="00761B04"/>
    <w:rsid w:val="00762972"/>
    <w:rsid w:val="00763805"/>
    <w:rsid w:val="00763ACF"/>
    <w:rsid w:val="007648F9"/>
    <w:rsid w:val="00764AD4"/>
    <w:rsid w:val="00764F04"/>
    <w:rsid w:val="00767844"/>
    <w:rsid w:val="00770F42"/>
    <w:rsid w:val="00771867"/>
    <w:rsid w:val="00771FB6"/>
    <w:rsid w:val="00772CF3"/>
    <w:rsid w:val="00774482"/>
    <w:rsid w:val="00774620"/>
    <w:rsid w:val="00774B08"/>
    <w:rsid w:val="007753ED"/>
    <w:rsid w:val="007772E9"/>
    <w:rsid w:val="00781C9E"/>
    <w:rsid w:val="00781E64"/>
    <w:rsid w:val="00782B68"/>
    <w:rsid w:val="007841BC"/>
    <w:rsid w:val="007843E5"/>
    <w:rsid w:val="007844A7"/>
    <w:rsid w:val="00784FA0"/>
    <w:rsid w:val="00785992"/>
    <w:rsid w:val="00785C1C"/>
    <w:rsid w:val="00787D6B"/>
    <w:rsid w:val="007907CB"/>
    <w:rsid w:val="00790A30"/>
    <w:rsid w:val="00790E9B"/>
    <w:rsid w:val="00792552"/>
    <w:rsid w:val="00792AD1"/>
    <w:rsid w:val="00792B82"/>
    <w:rsid w:val="00793872"/>
    <w:rsid w:val="007941E6"/>
    <w:rsid w:val="007946A1"/>
    <w:rsid w:val="007951CD"/>
    <w:rsid w:val="007962F1"/>
    <w:rsid w:val="00796D1E"/>
    <w:rsid w:val="00796EBB"/>
    <w:rsid w:val="007971AC"/>
    <w:rsid w:val="007A0909"/>
    <w:rsid w:val="007A16C8"/>
    <w:rsid w:val="007A2EBD"/>
    <w:rsid w:val="007A3E5F"/>
    <w:rsid w:val="007A4AB6"/>
    <w:rsid w:val="007A5005"/>
    <w:rsid w:val="007A5F1B"/>
    <w:rsid w:val="007A69E0"/>
    <w:rsid w:val="007A755E"/>
    <w:rsid w:val="007A7E7C"/>
    <w:rsid w:val="007B081B"/>
    <w:rsid w:val="007B1B93"/>
    <w:rsid w:val="007B206D"/>
    <w:rsid w:val="007B33DA"/>
    <w:rsid w:val="007B582C"/>
    <w:rsid w:val="007B5904"/>
    <w:rsid w:val="007B5B9C"/>
    <w:rsid w:val="007C06D5"/>
    <w:rsid w:val="007C12F6"/>
    <w:rsid w:val="007C1A0A"/>
    <w:rsid w:val="007C4071"/>
    <w:rsid w:val="007C68F1"/>
    <w:rsid w:val="007D07FD"/>
    <w:rsid w:val="007D2D03"/>
    <w:rsid w:val="007D3C33"/>
    <w:rsid w:val="007D6113"/>
    <w:rsid w:val="007E03B4"/>
    <w:rsid w:val="007E0D7B"/>
    <w:rsid w:val="007E1EA0"/>
    <w:rsid w:val="007E41B5"/>
    <w:rsid w:val="007E6757"/>
    <w:rsid w:val="007E780F"/>
    <w:rsid w:val="007F0253"/>
    <w:rsid w:val="007F05A5"/>
    <w:rsid w:val="007F11BD"/>
    <w:rsid w:val="007F390F"/>
    <w:rsid w:val="007F4103"/>
    <w:rsid w:val="007F48C1"/>
    <w:rsid w:val="008018DE"/>
    <w:rsid w:val="00803EDD"/>
    <w:rsid w:val="0080551E"/>
    <w:rsid w:val="008064D0"/>
    <w:rsid w:val="00806AA6"/>
    <w:rsid w:val="00810FF7"/>
    <w:rsid w:val="008110D1"/>
    <w:rsid w:val="00811D87"/>
    <w:rsid w:val="00812330"/>
    <w:rsid w:val="00812A82"/>
    <w:rsid w:val="00812CD9"/>
    <w:rsid w:val="00813E17"/>
    <w:rsid w:val="00816498"/>
    <w:rsid w:val="0081697B"/>
    <w:rsid w:val="008169DF"/>
    <w:rsid w:val="008171E7"/>
    <w:rsid w:val="008172A0"/>
    <w:rsid w:val="00820D81"/>
    <w:rsid w:val="008217EE"/>
    <w:rsid w:val="0082189F"/>
    <w:rsid w:val="00822DE0"/>
    <w:rsid w:val="00823755"/>
    <w:rsid w:val="008238B0"/>
    <w:rsid w:val="0082407B"/>
    <w:rsid w:val="00824199"/>
    <w:rsid w:val="00824224"/>
    <w:rsid w:val="008251CE"/>
    <w:rsid w:val="008251D5"/>
    <w:rsid w:val="008255BF"/>
    <w:rsid w:val="00827850"/>
    <w:rsid w:val="008305AA"/>
    <w:rsid w:val="008305B3"/>
    <w:rsid w:val="008306DB"/>
    <w:rsid w:val="0083108C"/>
    <w:rsid w:val="0083335E"/>
    <w:rsid w:val="0083510D"/>
    <w:rsid w:val="0083686E"/>
    <w:rsid w:val="00836DE4"/>
    <w:rsid w:val="008423CA"/>
    <w:rsid w:val="0084514E"/>
    <w:rsid w:val="00845943"/>
    <w:rsid w:val="00845AE0"/>
    <w:rsid w:val="00845F78"/>
    <w:rsid w:val="008463C1"/>
    <w:rsid w:val="008470D2"/>
    <w:rsid w:val="00847BB8"/>
    <w:rsid w:val="00850E1B"/>
    <w:rsid w:val="00851899"/>
    <w:rsid w:val="00853D3D"/>
    <w:rsid w:val="00853F80"/>
    <w:rsid w:val="008561F7"/>
    <w:rsid w:val="0085672E"/>
    <w:rsid w:val="00857282"/>
    <w:rsid w:val="00857521"/>
    <w:rsid w:val="008578EB"/>
    <w:rsid w:val="008609B2"/>
    <w:rsid w:val="00860F0C"/>
    <w:rsid w:val="008615BF"/>
    <w:rsid w:val="00863F39"/>
    <w:rsid w:val="00864363"/>
    <w:rsid w:val="008672F8"/>
    <w:rsid w:val="00870C9A"/>
    <w:rsid w:val="0087128C"/>
    <w:rsid w:val="008721A8"/>
    <w:rsid w:val="00873E0E"/>
    <w:rsid w:val="00875A6D"/>
    <w:rsid w:val="00876451"/>
    <w:rsid w:val="00876F4A"/>
    <w:rsid w:val="008776B6"/>
    <w:rsid w:val="00877D6E"/>
    <w:rsid w:val="008831E2"/>
    <w:rsid w:val="00884943"/>
    <w:rsid w:val="00884CA8"/>
    <w:rsid w:val="00885C06"/>
    <w:rsid w:val="008862C8"/>
    <w:rsid w:val="00890051"/>
    <w:rsid w:val="0089084D"/>
    <w:rsid w:val="008908D8"/>
    <w:rsid w:val="00893328"/>
    <w:rsid w:val="00893A22"/>
    <w:rsid w:val="00893E06"/>
    <w:rsid w:val="008948BC"/>
    <w:rsid w:val="00896A83"/>
    <w:rsid w:val="008972A6"/>
    <w:rsid w:val="0089744E"/>
    <w:rsid w:val="00897A3A"/>
    <w:rsid w:val="00897AA7"/>
    <w:rsid w:val="00897C44"/>
    <w:rsid w:val="008A0161"/>
    <w:rsid w:val="008A0C2D"/>
    <w:rsid w:val="008A1A2E"/>
    <w:rsid w:val="008A6D0F"/>
    <w:rsid w:val="008A76CC"/>
    <w:rsid w:val="008B10C6"/>
    <w:rsid w:val="008B1A10"/>
    <w:rsid w:val="008B46DE"/>
    <w:rsid w:val="008B501C"/>
    <w:rsid w:val="008B5395"/>
    <w:rsid w:val="008B5811"/>
    <w:rsid w:val="008B5BDE"/>
    <w:rsid w:val="008B6936"/>
    <w:rsid w:val="008C141A"/>
    <w:rsid w:val="008C1EBB"/>
    <w:rsid w:val="008C2EEE"/>
    <w:rsid w:val="008C39C3"/>
    <w:rsid w:val="008C407A"/>
    <w:rsid w:val="008C407B"/>
    <w:rsid w:val="008C44B2"/>
    <w:rsid w:val="008C55EB"/>
    <w:rsid w:val="008C5688"/>
    <w:rsid w:val="008C5972"/>
    <w:rsid w:val="008C5A7C"/>
    <w:rsid w:val="008C6E3A"/>
    <w:rsid w:val="008C6F12"/>
    <w:rsid w:val="008C7075"/>
    <w:rsid w:val="008C7FC5"/>
    <w:rsid w:val="008D0F2C"/>
    <w:rsid w:val="008D315F"/>
    <w:rsid w:val="008D3948"/>
    <w:rsid w:val="008D45AA"/>
    <w:rsid w:val="008D5434"/>
    <w:rsid w:val="008D5618"/>
    <w:rsid w:val="008D5CD1"/>
    <w:rsid w:val="008D6794"/>
    <w:rsid w:val="008D7494"/>
    <w:rsid w:val="008D7E46"/>
    <w:rsid w:val="008E013B"/>
    <w:rsid w:val="008E0432"/>
    <w:rsid w:val="008E26AE"/>
    <w:rsid w:val="008E2995"/>
    <w:rsid w:val="008E383B"/>
    <w:rsid w:val="008E4B0D"/>
    <w:rsid w:val="008E5510"/>
    <w:rsid w:val="008E5D7E"/>
    <w:rsid w:val="008E6096"/>
    <w:rsid w:val="008E7057"/>
    <w:rsid w:val="008E71B9"/>
    <w:rsid w:val="008F0F4D"/>
    <w:rsid w:val="008F4128"/>
    <w:rsid w:val="008F5338"/>
    <w:rsid w:val="008F67AE"/>
    <w:rsid w:val="00900BB0"/>
    <w:rsid w:val="0090120F"/>
    <w:rsid w:val="009013A8"/>
    <w:rsid w:val="00902405"/>
    <w:rsid w:val="00902B83"/>
    <w:rsid w:val="00902EAB"/>
    <w:rsid w:val="0090381D"/>
    <w:rsid w:val="00903C56"/>
    <w:rsid w:val="0090414B"/>
    <w:rsid w:val="0090527D"/>
    <w:rsid w:val="009062F3"/>
    <w:rsid w:val="00906923"/>
    <w:rsid w:val="00907C66"/>
    <w:rsid w:val="00910116"/>
    <w:rsid w:val="00913AF1"/>
    <w:rsid w:val="00914155"/>
    <w:rsid w:val="00914918"/>
    <w:rsid w:val="00916108"/>
    <w:rsid w:val="00916435"/>
    <w:rsid w:val="00917C5C"/>
    <w:rsid w:val="00917DE8"/>
    <w:rsid w:val="00917EF9"/>
    <w:rsid w:val="009203D8"/>
    <w:rsid w:val="00920770"/>
    <w:rsid w:val="00920A15"/>
    <w:rsid w:val="00920EB1"/>
    <w:rsid w:val="00921123"/>
    <w:rsid w:val="009222A9"/>
    <w:rsid w:val="00922A60"/>
    <w:rsid w:val="0092498F"/>
    <w:rsid w:val="00925F11"/>
    <w:rsid w:val="00926164"/>
    <w:rsid w:val="00926890"/>
    <w:rsid w:val="00926ED2"/>
    <w:rsid w:val="00927918"/>
    <w:rsid w:val="009309E1"/>
    <w:rsid w:val="00930ECF"/>
    <w:rsid w:val="00935A4D"/>
    <w:rsid w:val="00937392"/>
    <w:rsid w:val="009401D3"/>
    <w:rsid w:val="00942F57"/>
    <w:rsid w:val="00943608"/>
    <w:rsid w:val="00944BD9"/>
    <w:rsid w:val="00945012"/>
    <w:rsid w:val="00945433"/>
    <w:rsid w:val="009470C2"/>
    <w:rsid w:val="00952FF2"/>
    <w:rsid w:val="0095399B"/>
    <w:rsid w:val="00954C16"/>
    <w:rsid w:val="0095512B"/>
    <w:rsid w:val="00955198"/>
    <w:rsid w:val="009556BC"/>
    <w:rsid w:val="00955D2D"/>
    <w:rsid w:val="00956140"/>
    <w:rsid w:val="009563C7"/>
    <w:rsid w:val="00956D0E"/>
    <w:rsid w:val="00961AE7"/>
    <w:rsid w:val="00961E59"/>
    <w:rsid w:val="00963DC4"/>
    <w:rsid w:val="00964CF4"/>
    <w:rsid w:val="00964E36"/>
    <w:rsid w:val="00965D55"/>
    <w:rsid w:val="00966147"/>
    <w:rsid w:val="009701C8"/>
    <w:rsid w:val="00971264"/>
    <w:rsid w:val="00971A0A"/>
    <w:rsid w:val="00972E4E"/>
    <w:rsid w:val="009737F1"/>
    <w:rsid w:val="00973BDC"/>
    <w:rsid w:val="00974EF6"/>
    <w:rsid w:val="009777AF"/>
    <w:rsid w:val="00981128"/>
    <w:rsid w:val="009813D8"/>
    <w:rsid w:val="0098579B"/>
    <w:rsid w:val="00985D7E"/>
    <w:rsid w:val="0098624F"/>
    <w:rsid w:val="00986B8D"/>
    <w:rsid w:val="00987320"/>
    <w:rsid w:val="00987808"/>
    <w:rsid w:val="009914D6"/>
    <w:rsid w:val="0099269B"/>
    <w:rsid w:val="00992AAB"/>
    <w:rsid w:val="009939ED"/>
    <w:rsid w:val="00994C71"/>
    <w:rsid w:val="009955F9"/>
    <w:rsid w:val="00995804"/>
    <w:rsid w:val="009961F3"/>
    <w:rsid w:val="0099630D"/>
    <w:rsid w:val="009A0CCA"/>
    <w:rsid w:val="009A12E5"/>
    <w:rsid w:val="009A15B9"/>
    <w:rsid w:val="009A26E6"/>
    <w:rsid w:val="009A2D05"/>
    <w:rsid w:val="009A3AFC"/>
    <w:rsid w:val="009A4035"/>
    <w:rsid w:val="009A468C"/>
    <w:rsid w:val="009A4C06"/>
    <w:rsid w:val="009A5C1A"/>
    <w:rsid w:val="009A63F1"/>
    <w:rsid w:val="009A72DB"/>
    <w:rsid w:val="009A7E03"/>
    <w:rsid w:val="009B21CC"/>
    <w:rsid w:val="009B4E6C"/>
    <w:rsid w:val="009B575A"/>
    <w:rsid w:val="009B5FB3"/>
    <w:rsid w:val="009B691F"/>
    <w:rsid w:val="009B6DFB"/>
    <w:rsid w:val="009B725F"/>
    <w:rsid w:val="009B7DF7"/>
    <w:rsid w:val="009C2CA6"/>
    <w:rsid w:val="009C4D6B"/>
    <w:rsid w:val="009C6761"/>
    <w:rsid w:val="009C6C98"/>
    <w:rsid w:val="009C783D"/>
    <w:rsid w:val="009C7B1D"/>
    <w:rsid w:val="009C7D3E"/>
    <w:rsid w:val="009D01AF"/>
    <w:rsid w:val="009D0B4E"/>
    <w:rsid w:val="009D0DDB"/>
    <w:rsid w:val="009D11FF"/>
    <w:rsid w:val="009D26C0"/>
    <w:rsid w:val="009D5165"/>
    <w:rsid w:val="009D5597"/>
    <w:rsid w:val="009D644D"/>
    <w:rsid w:val="009E0D8E"/>
    <w:rsid w:val="009E0F64"/>
    <w:rsid w:val="009E10C3"/>
    <w:rsid w:val="009E167E"/>
    <w:rsid w:val="009E1F86"/>
    <w:rsid w:val="009E26FC"/>
    <w:rsid w:val="009E2E20"/>
    <w:rsid w:val="009E301F"/>
    <w:rsid w:val="009E37F3"/>
    <w:rsid w:val="009E383F"/>
    <w:rsid w:val="009E47F7"/>
    <w:rsid w:val="009E51D7"/>
    <w:rsid w:val="009E65D7"/>
    <w:rsid w:val="009E74CC"/>
    <w:rsid w:val="009F02F4"/>
    <w:rsid w:val="009F061D"/>
    <w:rsid w:val="009F1F68"/>
    <w:rsid w:val="009F3331"/>
    <w:rsid w:val="009F343C"/>
    <w:rsid w:val="00A0110C"/>
    <w:rsid w:val="00A01A00"/>
    <w:rsid w:val="00A02385"/>
    <w:rsid w:val="00A03C05"/>
    <w:rsid w:val="00A03FB7"/>
    <w:rsid w:val="00A05D1B"/>
    <w:rsid w:val="00A068D3"/>
    <w:rsid w:val="00A072B0"/>
    <w:rsid w:val="00A074D6"/>
    <w:rsid w:val="00A10768"/>
    <w:rsid w:val="00A11DA8"/>
    <w:rsid w:val="00A1200A"/>
    <w:rsid w:val="00A13DE2"/>
    <w:rsid w:val="00A152AB"/>
    <w:rsid w:val="00A17D8D"/>
    <w:rsid w:val="00A2376E"/>
    <w:rsid w:val="00A25E9B"/>
    <w:rsid w:val="00A302F2"/>
    <w:rsid w:val="00A30604"/>
    <w:rsid w:val="00A30C38"/>
    <w:rsid w:val="00A32206"/>
    <w:rsid w:val="00A3283F"/>
    <w:rsid w:val="00A3429C"/>
    <w:rsid w:val="00A34CF8"/>
    <w:rsid w:val="00A3509F"/>
    <w:rsid w:val="00A35B73"/>
    <w:rsid w:val="00A36AE9"/>
    <w:rsid w:val="00A41389"/>
    <w:rsid w:val="00A42696"/>
    <w:rsid w:val="00A42E04"/>
    <w:rsid w:val="00A43FC7"/>
    <w:rsid w:val="00A440B7"/>
    <w:rsid w:val="00A44575"/>
    <w:rsid w:val="00A46216"/>
    <w:rsid w:val="00A4633B"/>
    <w:rsid w:val="00A466DC"/>
    <w:rsid w:val="00A46D00"/>
    <w:rsid w:val="00A4753E"/>
    <w:rsid w:val="00A47B7F"/>
    <w:rsid w:val="00A54130"/>
    <w:rsid w:val="00A5736A"/>
    <w:rsid w:val="00A606FA"/>
    <w:rsid w:val="00A60A91"/>
    <w:rsid w:val="00A60ECF"/>
    <w:rsid w:val="00A61388"/>
    <w:rsid w:val="00A6204E"/>
    <w:rsid w:val="00A6313A"/>
    <w:rsid w:val="00A632D5"/>
    <w:rsid w:val="00A6488C"/>
    <w:rsid w:val="00A64ADC"/>
    <w:rsid w:val="00A66A35"/>
    <w:rsid w:val="00A710FA"/>
    <w:rsid w:val="00A7208B"/>
    <w:rsid w:val="00A7265C"/>
    <w:rsid w:val="00A741E7"/>
    <w:rsid w:val="00A760D5"/>
    <w:rsid w:val="00A76B5A"/>
    <w:rsid w:val="00A805F6"/>
    <w:rsid w:val="00A80F5E"/>
    <w:rsid w:val="00A815FD"/>
    <w:rsid w:val="00A827C5"/>
    <w:rsid w:val="00A82AC6"/>
    <w:rsid w:val="00A83CD0"/>
    <w:rsid w:val="00A84CDE"/>
    <w:rsid w:val="00A85099"/>
    <w:rsid w:val="00A864C1"/>
    <w:rsid w:val="00A867F0"/>
    <w:rsid w:val="00A8702B"/>
    <w:rsid w:val="00A873BA"/>
    <w:rsid w:val="00A87FAA"/>
    <w:rsid w:val="00A909CD"/>
    <w:rsid w:val="00A90E10"/>
    <w:rsid w:val="00A931E9"/>
    <w:rsid w:val="00A949BA"/>
    <w:rsid w:val="00A94D85"/>
    <w:rsid w:val="00A961F2"/>
    <w:rsid w:val="00A9756C"/>
    <w:rsid w:val="00A977E0"/>
    <w:rsid w:val="00A97E3F"/>
    <w:rsid w:val="00AA07ED"/>
    <w:rsid w:val="00AA0B2C"/>
    <w:rsid w:val="00AA1BA7"/>
    <w:rsid w:val="00AA1C51"/>
    <w:rsid w:val="00AA2757"/>
    <w:rsid w:val="00AA27FB"/>
    <w:rsid w:val="00AA2F9C"/>
    <w:rsid w:val="00AA43BB"/>
    <w:rsid w:val="00AA5B73"/>
    <w:rsid w:val="00AA5F5B"/>
    <w:rsid w:val="00AA7340"/>
    <w:rsid w:val="00AA771D"/>
    <w:rsid w:val="00AA78AC"/>
    <w:rsid w:val="00AA7DE9"/>
    <w:rsid w:val="00AB0230"/>
    <w:rsid w:val="00AB0F47"/>
    <w:rsid w:val="00AB158D"/>
    <w:rsid w:val="00AB4F07"/>
    <w:rsid w:val="00AB62BC"/>
    <w:rsid w:val="00AB748C"/>
    <w:rsid w:val="00AB7FCA"/>
    <w:rsid w:val="00AC1659"/>
    <w:rsid w:val="00AC16BD"/>
    <w:rsid w:val="00AC1C79"/>
    <w:rsid w:val="00AC26E3"/>
    <w:rsid w:val="00AC40C5"/>
    <w:rsid w:val="00AC413E"/>
    <w:rsid w:val="00AC54E9"/>
    <w:rsid w:val="00AC5FE2"/>
    <w:rsid w:val="00AD0173"/>
    <w:rsid w:val="00AD0A2D"/>
    <w:rsid w:val="00AD23C8"/>
    <w:rsid w:val="00AD38B2"/>
    <w:rsid w:val="00AD57A5"/>
    <w:rsid w:val="00AD7780"/>
    <w:rsid w:val="00AE0826"/>
    <w:rsid w:val="00AE1DED"/>
    <w:rsid w:val="00AE4B71"/>
    <w:rsid w:val="00AE58F7"/>
    <w:rsid w:val="00AF0AC2"/>
    <w:rsid w:val="00AF12BB"/>
    <w:rsid w:val="00AF2EA2"/>
    <w:rsid w:val="00AF311B"/>
    <w:rsid w:val="00AF4C37"/>
    <w:rsid w:val="00AF509B"/>
    <w:rsid w:val="00AF55DB"/>
    <w:rsid w:val="00AF5660"/>
    <w:rsid w:val="00AF5F37"/>
    <w:rsid w:val="00AF771D"/>
    <w:rsid w:val="00AF78B3"/>
    <w:rsid w:val="00B01D03"/>
    <w:rsid w:val="00B0207E"/>
    <w:rsid w:val="00B0274E"/>
    <w:rsid w:val="00B0506F"/>
    <w:rsid w:val="00B054EC"/>
    <w:rsid w:val="00B071B8"/>
    <w:rsid w:val="00B106C9"/>
    <w:rsid w:val="00B10D83"/>
    <w:rsid w:val="00B11665"/>
    <w:rsid w:val="00B11A74"/>
    <w:rsid w:val="00B123EF"/>
    <w:rsid w:val="00B14774"/>
    <w:rsid w:val="00B2010A"/>
    <w:rsid w:val="00B218DD"/>
    <w:rsid w:val="00B23012"/>
    <w:rsid w:val="00B23E27"/>
    <w:rsid w:val="00B247EF"/>
    <w:rsid w:val="00B2528D"/>
    <w:rsid w:val="00B25685"/>
    <w:rsid w:val="00B26541"/>
    <w:rsid w:val="00B269B9"/>
    <w:rsid w:val="00B27C26"/>
    <w:rsid w:val="00B27E67"/>
    <w:rsid w:val="00B32924"/>
    <w:rsid w:val="00B32F43"/>
    <w:rsid w:val="00B33700"/>
    <w:rsid w:val="00B34AC2"/>
    <w:rsid w:val="00B350A8"/>
    <w:rsid w:val="00B353C4"/>
    <w:rsid w:val="00B35F2C"/>
    <w:rsid w:val="00B3648F"/>
    <w:rsid w:val="00B365BD"/>
    <w:rsid w:val="00B36C48"/>
    <w:rsid w:val="00B3757C"/>
    <w:rsid w:val="00B3786C"/>
    <w:rsid w:val="00B3793B"/>
    <w:rsid w:val="00B37D89"/>
    <w:rsid w:val="00B4011C"/>
    <w:rsid w:val="00B410DE"/>
    <w:rsid w:val="00B4191F"/>
    <w:rsid w:val="00B42559"/>
    <w:rsid w:val="00B47A77"/>
    <w:rsid w:val="00B47C8C"/>
    <w:rsid w:val="00B505F5"/>
    <w:rsid w:val="00B52EEF"/>
    <w:rsid w:val="00B53F3F"/>
    <w:rsid w:val="00B55BCD"/>
    <w:rsid w:val="00B55C10"/>
    <w:rsid w:val="00B60402"/>
    <w:rsid w:val="00B618A6"/>
    <w:rsid w:val="00B61957"/>
    <w:rsid w:val="00B62106"/>
    <w:rsid w:val="00B62608"/>
    <w:rsid w:val="00B62B32"/>
    <w:rsid w:val="00B63456"/>
    <w:rsid w:val="00B64728"/>
    <w:rsid w:val="00B64E6F"/>
    <w:rsid w:val="00B66184"/>
    <w:rsid w:val="00B70562"/>
    <w:rsid w:val="00B70695"/>
    <w:rsid w:val="00B70B8C"/>
    <w:rsid w:val="00B70F49"/>
    <w:rsid w:val="00B7189E"/>
    <w:rsid w:val="00B718D4"/>
    <w:rsid w:val="00B73698"/>
    <w:rsid w:val="00B73F3A"/>
    <w:rsid w:val="00B74ACA"/>
    <w:rsid w:val="00B756BE"/>
    <w:rsid w:val="00B76228"/>
    <w:rsid w:val="00B7749A"/>
    <w:rsid w:val="00B8222A"/>
    <w:rsid w:val="00B839FB"/>
    <w:rsid w:val="00B84062"/>
    <w:rsid w:val="00B8632D"/>
    <w:rsid w:val="00B86ECF"/>
    <w:rsid w:val="00B8758D"/>
    <w:rsid w:val="00B91101"/>
    <w:rsid w:val="00B91E44"/>
    <w:rsid w:val="00B92896"/>
    <w:rsid w:val="00B94574"/>
    <w:rsid w:val="00B95169"/>
    <w:rsid w:val="00B955DD"/>
    <w:rsid w:val="00B97B44"/>
    <w:rsid w:val="00B97F54"/>
    <w:rsid w:val="00BA01F1"/>
    <w:rsid w:val="00BA0639"/>
    <w:rsid w:val="00BA2862"/>
    <w:rsid w:val="00BA4BEF"/>
    <w:rsid w:val="00BA646F"/>
    <w:rsid w:val="00BB07AC"/>
    <w:rsid w:val="00BB25C2"/>
    <w:rsid w:val="00BB3BA1"/>
    <w:rsid w:val="00BB3D1C"/>
    <w:rsid w:val="00BB4433"/>
    <w:rsid w:val="00BB4F0E"/>
    <w:rsid w:val="00BB74B2"/>
    <w:rsid w:val="00BB79AE"/>
    <w:rsid w:val="00BC2BE1"/>
    <w:rsid w:val="00BC312D"/>
    <w:rsid w:val="00BC454D"/>
    <w:rsid w:val="00BC52E8"/>
    <w:rsid w:val="00BC56E4"/>
    <w:rsid w:val="00BC6232"/>
    <w:rsid w:val="00BD0298"/>
    <w:rsid w:val="00BD1338"/>
    <w:rsid w:val="00BD272F"/>
    <w:rsid w:val="00BD3EE1"/>
    <w:rsid w:val="00BD4472"/>
    <w:rsid w:val="00BD4514"/>
    <w:rsid w:val="00BD5B43"/>
    <w:rsid w:val="00BD639D"/>
    <w:rsid w:val="00BD7B68"/>
    <w:rsid w:val="00BD7D50"/>
    <w:rsid w:val="00BE21E4"/>
    <w:rsid w:val="00BE389E"/>
    <w:rsid w:val="00BE42E5"/>
    <w:rsid w:val="00BE7555"/>
    <w:rsid w:val="00BF4418"/>
    <w:rsid w:val="00BF6EBC"/>
    <w:rsid w:val="00BF7A69"/>
    <w:rsid w:val="00C006D2"/>
    <w:rsid w:val="00C01CB9"/>
    <w:rsid w:val="00C02512"/>
    <w:rsid w:val="00C0270D"/>
    <w:rsid w:val="00C05576"/>
    <w:rsid w:val="00C06258"/>
    <w:rsid w:val="00C06D15"/>
    <w:rsid w:val="00C07C6C"/>
    <w:rsid w:val="00C10225"/>
    <w:rsid w:val="00C11DB1"/>
    <w:rsid w:val="00C1234E"/>
    <w:rsid w:val="00C12A02"/>
    <w:rsid w:val="00C136A5"/>
    <w:rsid w:val="00C13F8D"/>
    <w:rsid w:val="00C15E42"/>
    <w:rsid w:val="00C161CD"/>
    <w:rsid w:val="00C16B37"/>
    <w:rsid w:val="00C16FCA"/>
    <w:rsid w:val="00C17DE1"/>
    <w:rsid w:val="00C20961"/>
    <w:rsid w:val="00C22E54"/>
    <w:rsid w:val="00C23AC4"/>
    <w:rsid w:val="00C26DE4"/>
    <w:rsid w:val="00C2701A"/>
    <w:rsid w:val="00C27E18"/>
    <w:rsid w:val="00C30A7A"/>
    <w:rsid w:val="00C3111E"/>
    <w:rsid w:val="00C3130E"/>
    <w:rsid w:val="00C3174D"/>
    <w:rsid w:val="00C32EAA"/>
    <w:rsid w:val="00C361EF"/>
    <w:rsid w:val="00C378B7"/>
    <w:rsid w:val="00C37CD1"/>
    <w:rsid w:val="00C37F63"/>
    <w:rsid w:val="00C402D2"/>
    <w:rsid w:val="00C41EDC"/>
    <w:rsid w:val="00C4237C"/>
    <w:rsid w:val="00C434E1"/>
    <w:rsid w:val="00C43B68"/>
    <w:rsid w:val="00C4432C"/>
    <w:rsid w:val="00C448C5"/>
    <w:rsid w:val="00C472CD"/>
    <w:rsid w:val="00C5064E"/>
    <w:rsid w:val="00C508CF"/>
    <w:rsid w:val="00C51748"/>
    <w:rsid w:val="00C53B23"/>
    <w:rsid w:val="00C541CE"/>
    <w:rsid w:val="00C55872"/>
    <w:rsid w:val="00C56625"/>
    <w:rsid w:val="00C57274"/>
    <w:rsid w:val="00C57DA6"/>
    <w:rsid w:val="00C600F4"/>
    <w:rsid w:val="00C615A6"/>
    <w:rsid w:val="00C6318D"/>
    <w:rsid w:val="00C63248"/>
    <w:rsid w:val="00C6336C"/>
    <w:rsid w:val="00C65F7D"/>
    <w:rsid w:val="00C662D5"/>
    <w:rsid w:val="00C705AC"/>
    <w:rsid w:val="00C712E8"/>
    <w:rsid w:val="00C71BC5"/>
    <w:rsid w:val="00C74652"/>
    <w:rsid w:val="00C8009C"/>
    <w:rsid w:val="00C814D8"/>
    <w:rsid w:val="00C82C66"/>
    <w:rsid w:val="00C834DB"/>
    <w:rsid w:val="00C834FD"/>
    <w:rsid w:val="00C835A6"/>
    <w:rsid w:val="00C85C51"/>
    <w:rsid w:val="00C86E5F"/>
    <w:rsid w:val="00C87067"/>
    <w:rsid w:val="00C8792F"/>
    <w:rsid w:val="00C900C9"/>
    <w:rsid w:val="00C93316"/>
    <w:rsid w:val="00C9575B"/>
    <w:rsid w:val="00C9689F"/>
    <w:rsid w:val="00C97E1E"/>
    <w:rsid w:val="00CA06AC"/>
    <w:rsid w:val="00CA3623"/>
    <w:rsid w:val="00CA3A47"/>
    <w:rsid w:val="00CA5B37"/>
    <w:rsid w:val="00CA7718"/>
    <w:rsid w:val="00CA7BCA"/>
    <w:rsid w:val="00CB16E0"/>
    <w:rsid w:val="00CB1EBB"/>
    <w:rsid w:val="00CB3CEE"/>
    <w:rsid w:val="00CB3F20"/>
    <w:rsid w:val="00CB4101"/>
    <w:rsid w:val="00CB4E3C"/>
    <w:rsid w:val="00CB6713"/>
    <w:rsid w:val="00CB7DAC"/>
    <w:rsid w:val="00CC1122"/>
    <w:rsid w:val="00CC321F"/>
    <w:rsid w:val="00CC3B46"/>
    <w:rsid w:val="00CC3D36"/>
    <w:rsid w:val="00CC543B"/>
    <w:rsid w:val="00CC5848"/>
    <w:rsid w:val="00CC6EE3"/>
    <w:rsid w:val="00CC6F62"/>
    <w:rsid w:val="00CD031C"/>
    <w:rsid w:val="00CD0993"/>
    <w:rsid w:val="00CD0A23"/>
    <w:rsid w:val="00CD20B1"/>
    <w:rsid w:val="00CD4B96"/>
    <w:rsid w:val="00CD5010"/>
    <w:rsid w:val="00CD64C3"/>
    <w:rsid w:val="00CE1AE3"/>
    <w:rsid w:val="00CE1FD2"/>
    <w:rsid w:val="00CE3622"/>
    <w:rsid w:val="00CE3833"/>
    <w:rsid w:val="00CE4546"/>
    <w:rsid w:val="00CE4806"/>
    <w:rsid w:val="00CE4959"/>
    <w:rsid w:val="00CE59A2"/>
    <w:rsid w:val="00CE6339"/>
    <w:rsid w:val="00CE6B80"/>
    <w:rsid w:val="00CF0595"/>
    <w:rsid w:val="00CF086C"/>
    <w:rsid w:val="00CF1281"/>
    <w:rsid w:val="00CF1E38"/>
    <w:rsid w:val="00CF606A"/>
    <w:rsid w:val="00CF6362"/>
    <w:rsid w:val="00CF672B"/>
    <w:rsid w:val="00D0060D"/>
    <w:rsid w:val="00D00BE6"/>
    <w:rsid w:val="00D01064"/>
    <w:rsid w:val="00D07267"/>
    <w:rsid w:val="00D1093E"/>
    <w:rsid w:val="00D111C5"/>
    <w:rsid w:val="00D11EBE"/>
    <w:rsid w:val="00D128F2"/>
    <w:rsid w:val="00D14665"/>
    <w:rsid w:val="00D14792"/>
    <w:rsid w:val="00D14BEB"/>
    <w:rsid w:val="00D15CDB"/>
    <w:rsid w:val="00D16293"/>
    <w:rsid w:val="00D16756"/>
    <w:rsid w:val="00D21ED5"/>
    <w:rsid w:val="00D2228E"/>
    <w:rsid w:val="00D22642"/>
    <w:rsid w:val="00D228D0"/>
    <w:rsid w:val="00D229BF"/>
    <w:rsid w:val="00D250B7"/>
    <w:rsid w:val="00D30283"/>
    <w:rsid w:val="00D312AF"/>
    <w:rsid w:val="00D3148E"/>
    <w:rsid w:val="00D3284D"/>
    <w:rsid w:val="00D32BE3"/>
    <w:rsid w:val="00D32F50"/>
    <w:rsid w:val="00D332BE"/>
    <w:rsid w:val="00D34532"/>
    <w:rsid w:val="00D3459B"/>
    <w:rsid w:val="00D34E05"/>
    <w:rsid w:val="00D360CD"/>
    <w:rsid w:val="00D36F35"/>
    <w:rsid w:val="00D3704A"/>
    <w:rsid w:val="00D40E5C"/>
    <w:rsid w:val="00D4104A"/>
    <w:rsid w:val="00D41324"/>
    <w:rsid w:val="00D449A1"/>
    <w:rsid w:val="00D44F89"/>
    <w:rsid w:val="00D47828"/>
    <w:rsid w:val="00D47BC5"/>
    <w:rsid w:val="00D509E9"/>
    <w:rsid w:val="00D52F08"/>
    <w:rsid w:val="00D53C0C"/>
    <w:rsid w:val="00D5596F"/>
    <w:rsid w:val="00D5644A"/>
    <w:rsid w:val="00D578C3"/>
    <w:rsid w:val="00D60C65"/>
    <w:rsid w:val="00D63FF7"/>
    <w:rsid w:val="00D6601E"/>
    <w:rsid w:val="00D66A97"/>
    <w:rsid w:val="00D70006"/>
    <w:rsid w:val="00D7190A"/>
    <w:rsid w:val="00D7342A"/>
    <w:rsid w:val="00D74468"/>
    <w:rsid w:val="00D74857"/>
    <w:rsid w:val="00D75AF4"/>
    <w:rsid w:val="00D76480"/>
    <w:rsid w:val="00D76B47"/>
    <w:rsid w:val="00D8337F"/>
    <w:rsid w:val="00D8585F"/>
    <w:rsid w:val="00D861CC"/>
    <w:rsid w:val="00D8652F"/>
    <w:rsid w:val="00D876F9"/>
    <w:rsid w:val="00D913BD"/>
    <w:rsid w:val="00D918BB"/>
    <w:rsid w:val="00D925DC"/>
    <w:rsid w:val="00D937C1"/>
    <w:rsid w:val="00D96032"/>
    <w:rsid w:val="00D9608F"/>
    <w:rsid w:val="00D96AE5"/>
    <w:rsid w:val="00D96F32"/>
    <w:rsid w:val="00D9717B"/>
    <w:rsid w:val="00D97D31"/>
    <w:rsid w:val="00DA1216"/>
    <w:rsid w:val="00DA1E01"/>
    <w:rsid w:val="00DA3224"/>
    <w:rsid w:val="00DA35A2"/>
    <w:rsid w:val="00DA49E5"/>
    <w:rsid w:val="00DA4AAA"/>
    <w:rsid w:val="00DA4CF5"/>
    <w:rsid w:val="00DA5792"/>
    <w:rsid w:val="00DA5A2A"/>
    <w:rsid w:val="00DA689B"/>
    <w:rsid w:val="00DB484F"/>
    <w:rsid w:val="00DB48DD"/>
    <w:rsid w:val="00DB5BC7"/>
    <w:rsid w:val="00DB7D98"/>
    <w:rsid w:val="00DC0D1A"/>
    <w:rsid w:val="00DC1E48"/>
    <w:rsid w:val="00DC541B"/>
    <w:rsid w:val="00DD0198"/>
    <w:rsid w:val="00DD3CB3"/>
    <w:rsid w:val="00DD3D6E"/>
    <w:rsid w:val="00DD516F"/>
    <w:rsid w:val="00DD55E3"/>
    <w:rsid w:val="00DD77B7"/>
    <w:rsid w:val="00DE0DD2"/>
    <w:rsid w:val="00DE10B1"/>
    <w:rsid w:val="00DE139F"/>
    <w:rsid w:val="00DE2E36"/>
    <w:rsid w:val="00DF281C"/>
    <w:rsid w:val="00DF4756"/>
    <w:rsid w:val="00DF60C7"/>
    <w:rsid w:val="00DF6EA9"/>
    <w:rsid w:val="00E035CB"/>
    <w:rsid w:val="00E10035"/>
    <w:rsid w:val="00E10A8D"/>
    <w:rsid w:val="00E10B39"/>
    <w:rsid w:val="00E12B23"/>
    <w:rsid w:val="00E131E1"/>
    <w:rsid w:val="00E1321A"/>
    <w:rsid w:val="00E15B07"/>
    <w:rsid w:val="00E15B08"/>
    <w:rsid w:val="00E2104E"/>
    <w:rsid w:val="00E22262"/>
    <w:rsid w:val="00E238B9"/>
    <w:rsid w:val="00E23A4A"/>
    <w:rsid w:val="00E247D4"/>
    <w:rsid w:val="00E265FE"/>
    <w:rsid w:val="00E26AD5"/>
    <w:rsid w:val="00E26D7D"/>
    <w:rsid w:val="00E30E64"/>
    <w:rsid w:val="00E30E76"/>
    <w:rsid w:val="00E32A6D"/>
    <w:rsid w:val="00E32F48"/>
    <w:rsid w:val="00E33758"/>
    <w:rsid w:val="00E33B6F"/>
    <w:rsid w:val="00E34850"/>
    <w:rsid w:val="00E37FED"/>
    <w:rsid w:val="00E40DCF"/>
    <w:rsid w:val="00E40DE9"/>
    <w:rsid w:val="00E419B0"/>
    <w:rsid w:val="00E42547"/>
    <w:rsid w:val="00E42D92"/>
    <w:rsid w:val="00E43CDA"/>
    <w:rsid w:val="00E45536"/>
    <w:rsid w:val="00E45DD2"/>
    <w:rsid w:val="00E50177"/>
    <w:rsid w:val="00E51108"/>
    <w:rsid w:val="00E51D4B"/>
    <w:rsid w:val="00E53245"/>
    <w:rsid w:val="00E53760"/>
    <w:rsid w:val="00E5385E"/>
    <w:rsid w:val="00E53AC8"/>
    <w:rsid w:val="00E53C09"/>
    <w:rsid w:val="00E53F8C"/>
    <w:rsid w:val="00E54C74"/>
    <w:rsid w:val="00E54F90"/>
    <w:rsid w:val="00E56167"/>
    <w:rsid w:val="00E566C5"/>
    <w:rsid w:val="00E572DA"/>
    <w:rsid w:val="00E573EF"/>
    <w:rsid w:val="00E57625"/>
    <w:rsid w:val="00E57B9E"/>
    <w:rsid w:val="00E62D57"/>
    <w:rsid w:val="00E631F3"/>
    <w:rsid w:val="00E63350"/>
    <w:rsid w:val="00E6435D"/>
    <w:rsid w:val="00E6535C"/>
    <w:rsid w:val="00E66CA8"/>
    <w:rsid w:val="00E66E65"/>
    <w:rsid w:val="00E672ED"/>
    <w:rsid w:val="00E70344"/>
    <w:rsid w:val="00E71858"/>
    <w:rsid w:val="00E73279"/>
    <w:rsid w:val="00E73AD6"/>
    <w:rsid w:val="00E80716"/>
    <w:rsid w:val="00E824B1"/>
    <w:rsid w:val="00E82812"/>
    <w:rsid w:val="00E831EC"/>
    <w:rsid w:val="00E83F15"/>
    <w:rsid w:val="00E84FAF"/>
    <w:rsid w:val="00E8702F"/>
    <w:rsid w:val="00E900BD"/>
    <w:rsid w:val="00E90559"/>
    <w:rsid w:val="00E91163"/>
    <w:rsid w:val="00E91479"/>
    <w:rsid w:val="00E91B0B"/>
    <w:rsid w:val="00E92661"/>
    <w:rsid w:val="00E9320E"/>
    <w:rsid w:val="00E93465"/>
    <w:rsid w:val="00EA00C0"/>
    <w:rsid w:val="00EA1C7A"/>
    <w:rsid w:val="00EA258D"/>
    <w:rsid w:val="00EA3478"/>
    <w:rsid w:val="00EA3C56"/>
    <w:rsid w:val="00EA3F92"/>
    <w:rsid w:val="00EA4252"/>
    <w:rsid w:val="00EA45E8"/>
    <w:rsid w:val="00EA6765"/>
    <w:rsid w:val="00EA74F7"/>
    <w:rsid w:val="00EB3041"/>
    <w:rsid w:val="00EB3FF8"/>
    <w:rsid w:val="00EB4D5E"/>
    <w:rsid w:val="00EB7129"/>
    <w:rsid w:val="00EC14EB"/>
    <w:rsid w:val="00EC398C"/>
    <w:rsid w:val="00EC72FB"/>
    <w:rsid w:val="00ED00F1"/>
    <w:rsid w:val="00ED0C42"/>
    <w:rsid w:val="00ED28F4"/>
    <w:rsid w:val="00ED3525"/>
    <w:rsid w:val="00ED48AB"/>
    <w:rsid w:val="00ED5595"/>
    <w:rsid w:val="00ED6DF9"/>
    <w:rsid w:val="00ED7919"/>
    <w:rsid w:val="00EE00ED"/>
    <w:rsid w:val="00EE0BBA"/>
    <w:rsid w:val="00EE146C"/>
    <w:rsid w:val="00EE3503"/>
    <w:rsid w:val="00EE50DF"/>
    <w:rsid w:val="00EE5AA5"/>
    <w:rsid w:val="00EE603A"/>
    <w:rsid w:val="00EE6802"/>
    <w:rsid w:val="00EE793C"/>
    <w:rsid w:val="00EF0A04"/>
    <w:rsid w:val="00EF2AE3"/>
    <w:rsid w:val="00EF579A"/>
    <w:rsid w:val="00EF6327"/>
    <w:rsid w:val="00EF749F"/>
    <w:rsid w:val="00EF7D4F"/>
    <w:rsid w:val="00F00B27"/>
    <w:rsid w:val="00F015E4"/>
    <w:rsid w:val="00F024D2"/>
    <w:rsid w:val="00F02C1F"/>
    <w:rsid w:val="00F046D7"/>
    <w:rsid w:val="00F07A3D"/>
    <w:rsid w:val="00F07DC1"/>
    <w:rsid w:val="00F10261"/>
    <w:rsid w:val="00F10891"/>
    <w:rsid w:val="00F11230"/>
    <w:rsid w:val="00F1183D"/>
    <w:rsid w:val="00F1185D"/>
    <w:rsid w:val="00F11FEB"/>
    <w:rsid w:val="00F14BDD"/>
    <w:rsid w:val="00F157EE"/>
    <w:rsid w:val="00F16634"/>
    <w:rsid w:val="00F202B3"/>
    <w:rsid w:val="00F20D5D"/>
    <w:rsid w:val="00F2147E"/>
    <w:rsid w:val="00F22139"/>
    <w:rsid w:val="00F2429B"/>
    <w:rsid w:val="00F24FF0"/>
    <w:rsid w:val="00F264BA"/>
    <w:rsid w:val="00F312DF"/>
    <w:rsid w:val="00F32251"/>
    <w:rsid w:val="00F33965"/>
    <w:rsid w:val="00F36FCB"/>
    <w:rsid w:val="00F37E3E"/>
    <w:rsid w:val="00F4034F"/>
    <w:rsid w:val="00F41943"/>
    <w:rsid w:val="00F42402"/>
    <w:rsid w:val="00F430CE"/>
    <w:rsid w:val="00F43AE0"/>
    <w:rsid w:val="00F4491C"/>
    <w:rsid w:val="00F45A3D"/>
    <w:rsid w:val="00F46419"/>
    <w:rsid w:val="00F5069A"/>
    <w:rsid w:val="00F51E3C"/>
    <w:rsid w:val="00F53A5F"/>
    <w:rsid w:val="00F568F5"/>
    <w:rsid w:val="00F56FAD"/>
    <w:rsid w:val="00F601CB"/>
    <w:rsid w:val="00F6066A"/>
    <w:rsid w:val="00F60F35"/>
    <w:rsid w:val="00F61330"/>
    <w:rsid w:val="00F62AC6"/>
    <w:rsid w:val="00F62F8E"/>
    <w:rsid w:val="00F6396E"/>
    <w:rsid w:val="00F676EE"/>
    <w:rsid w:val="00F71442"/>
    <w:rsid w:val="00F738B4"/>
    <w:rsid w:val="00F751F2"/>
    <w:rsid w:val="00F7620C"/>
    <w:rsid w:val="00F76D75"/>
    <w:rsid w:val="00F80520"/>
    <w:rsid w:val="00F81F10"/>
    <w:rsid w:val="00F82009"/>
    <w:rsid w:val="00F823AB"/>
    <w:rsid w:val="00F83549"/>
    <w:rsid w:val="00F837EA"/>
    <w:rsid w:val="00F84745"/>
    <w:rsid w:val="00F866E5"/>
    <w:rsid w:val="00F913AF"/>
    <w:rsid w:val="00F91D13"/>
    <w:rsid w:val="00F9325B"/>
    <w:rsid w:val="00F939C1"/>
    <w:rsid w:val="00F95E11"/>
    <w:rsid w:val="00F96F5A"/>
    <w:rsid w:val="00F9760F"/>
    <w:rsid w:val="00FA230A"/>
    <w:rsid w:val="00FA2316"/>
    <w:rsid w:val="00FA2483"/>
    <w:rsid w:val="00FA3178"/>
    <w:rsid w:val="00FA34C0"/>
    <w:rsid w:val="00FA623F"/>
    <w:rsid w:val="00FB0191"/>
    <w:rsid w:val="00FB0F76"/>
    <w:rsid w:val="00FB2BC4"/>
    <w:rsid w:val="00FB2D59"/>
    <w:rsid w:val="00FB397D"/>
    <w:rsid w:val="00FB41E5"/>
    <w:rsid w:val="00FB44BC"/>
    <w:rsid w:val="00FB4F95"/>
    <w:rsid w:val="00FB6C0E"/>
    <w:rsid w:val="00FC004D"/>
    <w:rsid w:val="00FC0E7D"/>
    <w:rsid w:val="00FC0F15"/>
    <w:rsid w:val="00FC117B"/>
    <w:rsid w:val="00FC15A1"/>
    <w:rsid w:val="00FC2334"/>
    <w:rsid w:val="00FC44EE"/>
    <w:rsid w:val="00FC632C"/>
    <w:rsid w:val="00FC6D9F"/>
    <w:rsid w:val="00FD0A99"/>
    <w:rsid w:val="00FD0C8E"/>
    <w:rsid w:val="00FD1A66"/>
    <w:rsid w:val="00FD326D"/>
    <w:rsid w:val="00FD4576"/>
    <w:rsid w:val="00FD5132"/>
    <w:rsid w:val="00FD5FFD"/>
    <w:rsid w:val="00FD6B5D"/>
    <w:rsid w:val="00FE23F3"/>
    <w:rsid w:val="00FE2E8E"/>
    <w:rsid w:val="00FE4F9B"/>
    <w:rsid w:val="00FE5604"/>
    <w:rsid w:val="00FE766F"/>
    <w:rsid w:val="00FF09D5"/>
    <w:rsid w:val="00FF111A"/>
    <w:rsid w:val="00FF12BC"/>
    <w:rsid w:val="00FF2550"/>
    <w:rsid w:val="00FF2CF1"/>
    <w:rsid w:val="00FF3F4B"/>
    <w:rsid w:val="00FF455C"/>
    <w:rsid w:val="00FF5FB2"/>
    <w:rsid w:val="00FF68B6"/>
    <w:rsid w:val="00FF6FEE"/>
    <w:rsid w:val="00FF7C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683C4B4"/>
  <w15:chartTrackingRefBased/>
  <w15:docId w15:val="{147FF2E2-0DDF-4042-A465-90E2B60C2E2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648F"/>
    <w:pPr>
      <w:autoSpaceDE w:val="0"/>
      <w:autoSpaceDN w:val="0"/>
      <w:jc w:val="both"/>
    </w:pPr>
    <w:rPr>
      <w:sz w:val="24"/>
      <w:szCs w:val="24"/>
      <w:lang w:eastAsia="en-US"/>
    </w:rPr>
  </w:style>
  <w:style w:type="paragraph" w:styleId="Cmsor1">
    <w:name w:val="heading 1"/>
    <w:aliases w:val="Címsor 1 Char Char Char Char Char"/>
    <w:basedOn w:val="Norml"/>
    <w:next w:val="Norml"/>
    <w:link w:val="Cmsor1Char"/>
    <w:autoRedefine/>
    <w:qFormat/>
    <w:rsid w:val="0047626E"/>
    <w:pPr>
      <w:widowControl w:val="0"/>
      <w:tabs>
        <w:tab w:val="start" w:pos="0pt"/>
      </w:tabs>
      <w:adjustRightInd w:val="0"/>
      <w:outlineLvl w:val="0"/>
    </w:pPr>
    <w:rPr>
      <w:b/>
      <w:bCs/>
    </w:rPr>
  </w:style>
  <w:style w:type="paragraph" w:styleId="Cmsor2">
    <w:name w:val="heading 2"/>
    <w:basedOn w:val="Norml"/>
    <w:next w:val="Norml"/>
    <w:link w:val="Cmsor2Char"/>
    <w:qFormat/>
    <w:pPr>
      <w:keepNext/>
      <w:jc w:val="center"/>
      <w:outlineLvl w:val="1"/>
    </w:pPr>
    <w:rPr>
      <w:b/>
      <w:bCs/>
      <w:sz w:val="28"/>
      <w:szCs w:val="28"/>
    </w:rPr>
  </w:style>
  <w:style w:type="paragraph" w:styleId="Cmsor3">
    <w:name w:val="heading 3"/>
    <w:basedOn w:val="Norml"/>
    <w:next w:val="Norml"/>
    <w:link w:val="Cmsor3Char"/>
    <w:qFormat/>
    <w:pPr>
      <w:keepNext/>
      <w:spacing w:before="12pt" w:after="3pt"/>
      <w:jc w:val="start"/>
      <w:outlineLvl w:val="2"/>
    </w:pPr>
    <w:rPr>
      <w:rFonts w:ascii="Arial" w:hAnsi="Arial" w:cs="Arial"/>
      <w:b/>
      <w:bCs/>
      <w:sz w:val="26"/>
      <w:szCs w:val="26"/>
    </w:rPr>
  </w:style>
  <w:style w:type="paragraph" w:styleId="Cmsor4">
    <w:name w:val="heading 4"/>
    <w:basedOn w:val="Norml"/>
    <w:next w:val="Norml"/>
    <w:link w:val="Cmsor4Char"/>
    <w:qFormat/>
    <w:pPr>
      <w:keepNext/>
      <w:spacing w:before="12pt" w:after="3pt"/>
      <w:jc w:val="start"/>
      <w:outlineLvl w:val="3"/>
    </w:pPr>
    <w:rPr>
      <w:b/>
      <w:bCs/>
      <w:sz w:val="28"/>
      <w:szCs w:val="28"/>
    </w:rPr>
  </w:style>
  <w:style w:type="paragraph" w:styleId="Cmsor5">
    <w:name w:val="heading 5"/>
    <w:basedOn w:val="Norml"/>
    <w:next w:val="Norml"/>
    <w:link w:val="Cmsor5Char"/>
    <w:qFormat/>
    <w:pPr>
      <w:spacing w:before="12pt" w:after="3pt"/>
      <w:jc w:val="start"/>
      <w:outlineLvl w:val="4"/>
    </w:pPr>
    <w:rPr>
      <w:b/>
      <w:bCs/>
      <w:i/>
      <w:iCs/>
      <w:sz w:val="26"/>
      <w:szCs w:val="26"/>
    </w:rPr>
  </w:style>
  <w:style w:type="paragraph" w:styleId="Cmsor6">
    <w:name w:val="heading 6"/>
    <w:basedOn w:val="Norml"/>
    <w:next w:val="Norml"/>
    <w:link w:val="Cmsor6Char"/>
    <w:qFormat/>
    <w:pPr>
      <w:spacing w:before="12pt" w:after="3pt"/>
      <w:jc w:val="start"/>
      <w:outlineLvl w:val="5"/>
    </w:pPr>
    <w:rPr>
      <w:b/>
      <w:bCs/>
      <w:sz w:val="22"/>
      <w:szCs w:val="22"/>
    </w:rPr>
  </w:style>
  <w:style w:type="paragraph" w:styleId="Cmsor7">
    <w:name w:val="heading 7"/>
    <w:basedOn w:val="Norml"/>
    <w:next w:val="Norml"/>
    <w:link w:val="Cmsor7Char"/>
    <w:qFormat/>
    <w:pPr>
      <w:spacing w:before="12pt" w:after="3pt"/>
      <w:jc w:val="start"/>
      <w:outlineLvl w:val="6"/>
    </w:pPr>
  </w:style>
  <w:style w:type="paragraph" w:styleId="Cmsor8">
    <w:name w:val="heading 8"/>
    <w:basedOn w:val="Norml"/>
    <w:next w:val="Norml"/>
    <w:link w:val="Cmsor8Char"/>
    <w:qFormat/>
    <w:pPr>
      <w:spacing w:before="12pt" w:after="3pt"/>
      <w:jc w:val="start"/>
      <w:outlineLvl w:val="7"/>
    </w:pPr>
    <w:rPr>
      <w:i/>
      <w:iCs/>
    </w:rPr>
  </w:style>
  <w:style w:type="paragraph" w:styleId="Cmsor9">
    <w:name w:val="heading 9"/>
    <w:basedOn w:val="Norml"/>
    <w:next w:val="Norml"/>
    <w:link w:val="Cmsor9Char"/>
    <w:qFormat/>
    <w:pPr>
      <w:spacing w:before="12pt" w:after="3pt"/>
      <w:jc w:val="start"/>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pt" w:type="dxa"/>
      <w:tblCellMar>
        <w:top w:w="0pt" w:type="dxa"/>
        <w:start w:w="5.40pt" w:type="dxa"/>
        <w:bottom w:w="0pt" w:type="dxa"/>
        <w:end w:w="5.40pt" w:type="dxa"/>
      </w:tblCellMar>
    </w:tblPr>
  </w:style>
  <w:style w:type="numbering" w:default="1" w:styleId="Nemlista">
    <w:name w:val="No List"/>
    <w:uiPriority w:val="99"/>
    <w:semiHidden/>
    <w:unhideWhenUsed/>
  </w:style>
  <w:style w:type="character" w:customStyle="1" w:styleId="Cmsor1Char">
    <w:name w:val="Címsor 1 Char"/>
    <w:aliases w:val="Címsor 1 Char Char Char Char Char Char"/>
    <w:link w:val="Cmsor1"/>
    <w:locked/>
    <w:rsid w:val="0047626E"/>
    <w:rPr>
      <w:b/>
      <w:bCs/>
      <w:sz w:val="24"/>
      <w:szCs w:val="24"/>
      <w:lang w:val="hu-HU" w:eastAsia="en-US" w:bidi="ar-SA"/>
    </w:rPr>
  </w:style>
  <w:style w:type="character" w:customStyle="1" w:styleId="Cmsor2Char">
    <w:name w:val="Címsor 2 Char"/>
    <w:link w:val="Cmsor2"/>
    <w:locked/>
    <w:rPr>
      <w:rFonts w:ascii="Cambria" w:hAnsi="Cambria" w:cs="Cambria"/>
      <w:b/>
      <w:bCs/>
      <w:i/>
      <w:iCs/>
      <w:sz w:val="28"/>
      <w:szCs w:val="28"/>
      <w:lang w:val="x-none" w:eastAsia="en-US"/>
    </w:rPr>
  </w:style>
  <w:style w:type="character" w:customStyle="1" w:styleId="Cmsor3Char">
    <w:name w:val="Címsor 3 Char"/>
    <w:link w:val="Cmsor3"/>
    <w:locked/>
    <w:rPr>
      <w:rFonts w:ascii="Cambria" w:hAnsi="Cambria" w:cs="Cambria"/>
      <w:b/>
      <w:bCs/>
      <w:sz w:val="26"/>
      <w:szCs w:val="26"/>
      <w:lang w:val="x-none" w:eastAsia="en-US"/>
    </w:rPr>
  </w:style>
  <w:style w:type="character" w:customStyle="1" w:styleId="Cmsor4Char">
    <w:name w:val="Címsor 4 Char"/>
    <w:link w:val="Cmsor4"/>
    <w:locked/>
    <w:rPr>
      <w:rFonts w:ascii="Calibri" w:hAnsi="Calibri" w:cs="Calibri"/>
      <w:b/>
      <w:bCs/>
      <w:sz w:val="28"/>
      <w:szCs w:val="28"/>
      <w:lang w:val="x-none" w:eastAsia="en-US"/>
    </w:rPr>
  </w:style>
  <w:style w:type="character" w:customStyle="1" w:styleId="Cmsor5Char">
    <w:name w:val="Címsor 5 Char"/>
    <w:link w:val="Cmsor5"/>
    <w:locked/>
    <w:rPr>
      <w:rFonts w:ascii="Calibri" w:hAnsi="Calibri" w:cs="Calibri"/>
      <w:b/>
      <w:bCs/>
      <w:i/>
      <w:iCs/>
      <w:sz w:val="26"/>
      <w:szCs w:val="26"/>
      <w:lang w:val="x-none" w:eastAsia="en-US"/>
    </w:rPr>
  </w:style>
  <w:style w:type="character" w:customStyle="1" w:styleId="Cmsor6Char">
    <w:name w:val="Címsor 6 Char"/>
    <w:link w:val="Cmsor6"/>
    <w:locked/>
    <w:rPr>
      <w:rFonts w:ascii="Calibri" w:hAnsi="Calibri" w:cs="Calibri"/>
      <w:b/>
      <w:bCs/>
      <w:lang w:val="x-none" w:eastAsia="en-US"/>
    </w:rPr>
  </w:style>
  <w:style w:type="character" w:customStyle="1" w:styleId="Cmsor7Char">
    <w:name w:val="Címsor 7 Char"/>
    <w:link w:val="Cmsor7"/>
    <w:locked/>
    <w:rPr>
      <w:rFonts w:ascii="Calibri" w:hAnsi="Calibri" w:cs="Calibri"/>
      <w:sz w:val="24"/>
      <w:szCs w:val="24"/>
      <w:lang w:val="x-none" w:eastAsia="en-US"/>
    </w:rPr>
  </w:style>
  <w:style w:type="character" w:customStyle="1" w:styleId="Cmsor8Char">
    <w:name w:val="Címsor 8 Char"/>
    <w:link w:val="Cmsor8"/>
    <w:locked/>
    <w:rPr>
      <w:rFonts w:ascii="Calibri" w:hAnsi="Calibri" w:cs="Calibri"/>
      <w:i/>
      <w:iCs/>
      <w:sz w:val="24"/>
      <w:szCs w:val="24"/>
      <w:lang w:val="x-none" w:eastAsia="en-US"/>
    </w:rPr>
  </w:style>
  <w:style w:type="character" w:customStyle="1" w:styleId="Cmsor9Char">
    <w:name w:val="Címsor 9 Char"/>
    <w:link w:val="Cmsor9"/>
    <w:locked/>
    <w:rPr>
      <w:rFonts w:ascii="Cambria" w:hAnsi="Cambria" w:cs="Cambria"/>
      <w:lang w:val="x-none" w:eastAsia="en-US"/>
    </w:rPr>
  </w:style>
  <w:style w:type="paragraph" w:customStyle="1" w:styleId="dtum">
    <w:name w:val="dátum"/>
    <w:basedOn w:val="Bekezds"/>
    <w:uiPriority w:val="99"/>
    <w:pPr>
      <w:tabs>
        <w:tab w:val="center" w:pos="70.90pt"/>
      </w:tabs>
      <w:spacing w:before="36pt"/>
    </w:pPr>
  </w:style>
  <w:style w:type="paragraph" w:customStyle="1" w:styleId="Bekezds">
    <w:name w:val="Bekezdés"/>
    <w:basedOn w:val="Norml"/>
    <w:link w:val="BekezdsCharChar"/>
    <w:uiPriority w:val="99"/>
    <w:rsid w:val="00C43B68"/>
    <w:pPr>
      <w:spacing w:before="9pt"/>
    </w:pPr>
  </w:style>
  <w:style w:type="character" w:customStyle="1" w:styleId="BekezdsCharChar">
    <w:name w:val="Bekezdés Char Char"/>
    <w:link w:val="Bekezds"/>
    <w:uiPriority w:val="99"/>
    <w:locked/>
    <w:rsid w:val="00C43B68"/>
    <w:rPr>
      <w:sz w:val="24"/>
      <w:szCs w:val="24"/>
      <w:lang w:val="hu-HU" w:eastAsia="en-US" w:bidi="ar-SA"/>
    </w:rPr>
  </w:style>
  <w:style w:type="paragraph" w:styleId="lfej">
    <w:name w:val="header"/>
    <w:basedOn w:val="Norml"/>
    <w:link w:val="lfejChar"/>
    <w:uiPriority w:val="99"/>
    <w:pPr>
      <w:tabs>
        <w:tab w:val="center" w:pos="226.80pt"/>
        <w:tab w:val="end" w:pos="453.60pt"/>
      </w:tabs>
      <w:jc w:val="start"/>
    </w:pPr>
  </w:style>
  <w:style w:type="character" w:customStyle="1" w:styleId="lfejChar">
    <w:name w:val="Élőfej Char"/>
    <w:link w:val="lfej"/>
    <w:uiPriority w:val="99"/>
    <w:locked/>
    <w:rPr>
      <w:rFonts w:cs="Times New Roman"/>
      <w:sz w:val="24"/>
      <w:szCs w:val="24"/>
      <w:lang w:val="x-none" w:eastAsia="en-US"/>
    </w:rPr>
  </w:style>
  <w:style w:type="paragraph" w:styleId="llb">
    <w:name w:val="footer"/>
    <w:basedOn w:val="Norml"/>
    <w:link w:val="llbChar"/>
    <w:pPr>
      <w:tabs>
        <w:tab w:val="center" w:pos="226.80pt"/>
        <w:tab w:val="end" w:pos="453.60pt"/>
      </w:tabs>
      <w:jc w:val="start"/>
    </w:pPr>
  </w:style>
  <w:style w:type="character" w:customStyle="1" w:styleId="llbChar">
    <w:name w:val="Élőláb Char"/>
    <w:link w:val="llb"/>
    <w:uiPriority w:val="99"/>
    <w:locked/>
    <w:rPr>
      <w:rFonts w:cs="Times New Roman"/>
      <w:sz w:val="24"/>
      <w:szCs w:val="24"/>
      <w:lang w:val="x-none" w:eastAsia="en-US"/>
    </w:rPr>
  </w:style>
  <w:style w:type="paragraph" w:styleId="Lbjegyzetszveg">
    <w:name w:val="footnote text"/>
    <w:basedOn w:val="Norml"/>
    <w:link w:val="LbjegyzetszvegChar"/>
    <w:pPr>
      <w:widowControl w:val="0"/>
      <w:jc w:val="start"/>
    </w:pPr>
  </w:style>
  <w:style w:type="character" w:customStyle="1" w:styleId="LbjegyzetszvegChar">
    <w:name w:val="Lábjegyzetszöveg Char"/>
    <w:link w:val="Lbjegyzetszveg"/>
    <w:semiHidden/>
    <w:locked/>
    <w:rPr>
      <w:rFonts w:cs="Times New Roman"/>
      <w:sz w:val="20"/>
      <w:szCs w:val="20"/>
      <w:lang w:val="x-none" w:eastAsia="en-US"/>
    </w:rPr>
  </w:style>
  <w:style w:type="paragraph" w:customStyle="1" w:styleId="Fejezet">
    <w:name w:val="Fejezet"/>
    <w:basedOn w:val="Norml"/>
    <w:autoRedefine/>
    <w:rsid w:val="00325625"/>
    <w:pPr>
      <w:keepNext/>
      <w:jc w:val="center"/>
    </w:pPr>
    <w:rPr>
      <w:b/>
      <w:bCs/>
    </w:rPr>
  </w:style>
  <w:style w:type="paragraph" w:customStyle="1" w:styleId="Fejezetcm">
    <w:name w:val="Fejezetcím"/>
    <w:basedOn w:val="Norml"/>
    <w:rsid w:val="00563EE9"/>
    <w:pPr>
      <w:keepNext/>
      <w:spacing w:before="9pt"/>
      <w:jc w:val="center"/>
    </w:pPr>
    <w:rPr>
      <w:b/>
    </w:rPr>
  </w:style>
  <w:style w:type="paragraph" w:customStyle="1" w:styleId="Bekezdsszmozott">
    <w:name w:val="Bekezdés számozott"/>
    <w:basedOn w:val="Bekezds"/>
    <w:link w:val="BekezdsszmozottCharChar"/>
    <w:rsid w:val="00B123EF"/>
    <w:pPr>
      <w:tabs>
        <w:tab w:val="start" w:pos="21.25pt"/>
      </w:tabs>
      <w:ind w:start="21.25pt" w:hanging="21.25pt"/>
    </w:pPr>
  </w:style>
  <w:style w:type="character" w:customStyle="1" w:styleId="BekezdsszmozottCharChar">
    <w:name w:val="Bekezdés számozott Char Char"/>
    <w:basedOn w:val="BekezdsCharChar"/>
    <w:link w:val="Bekezdsszmozott"/>
    <w:locked/>
    <w:rsid w:val="00B123EF"/>
    <w:rPr>
      <w:sz w:val="24"/>
      <w:szCs w:val="24"/>
      <w:lang w:val="hu-HU" w:eastAsia="en-US" w:bidi="ar-SA"/>
    </w:rPr>
  </w:style>
  <w:style w:type="paragraph" w:customStyle="1" w:styleId="Albekezdsszmozott">
    <w:name w:val="Albekezdés számozott"/>
    <w:basedOn w:val="Norml"/>
    <w:rsid w:val="00563EE9"/>
    <w:pPr>
      <w:spacing w:before="9pt"/>
      <w:ind w:start="42.50pt" w:hanging="21.25pt"/>
      <w:contextualSpacing/>
    </w:pPr>
  </w:style>
  <w:style w:type="paragraph" w:customStyle="1" w:styleId="Egyszerfelsorols">
    <w:name w:val="Egyszerű felsorolás"/>
    <w:basedOn w:val="Norml"/>
    <w:rsid w:val="00AA1C51"/>
    <w:pPr>
      <w:numPr>
        <w:numId w:val="8"/>
      </w:numPr>
      <w:tabs>
        <w:tab w:val="clear" w:pos="57.25pt"/>
        <w:tab w:val="start" w:pos="21.25pt"/>
      </w:tabs>
      <w:spacing w:before="6pt"/>
      <w:ind w:start="56.95pt" w:hanging="17.85pt"/>
      <w:contextualSpacing/>
    </w:pPr>
  </w:style>
  <w:style w:type="paragraph" w:customStyle="1" w:styleId="alrs">
    <w:name w:val="aláírás"/>
    <w:basedOn w:val="Norml"/>
    <w:rsid w:val="004025D7"/>
    <w:pPr>
      <w:tabs>
        <w:tab w:val="center" w:pos="85.05pt"/>
        <w:tab w:val="center" w:pos="382.75pt"/>
      </w:tabs>
      <w:spacing w:before="24pt"/>
      <w:contextualSpacing/>
      <w:jc w:val="start"/>
    </w:pPr>
    <w:rPr>
      <w:bCs/>
    </w:rPr>
  </w:style>
  <w:style w:type="paragraph" w:customStyle="1" w:styleId="Szmozottfelsorols">
    <w:name w:val="Számozott felsorolás"/>
    <w:basedOn w:val="Norml"/>
    <w:rsid w:val="00641CC6"/>
    <w:pPr>
      <w:numPr>
        <w:numId w:val="2"/>
      </w:numPr>
      <w:tabs>
        <w:tab w:val="clear" w:pos="36pt"/>
        <w:tab w:val="start" w:pos="42.55pt"/>
      </w:tabs>
      <w:adjustRightInd w:val="0"/>
      <w:spacing w:before="6pt"/>
      <w:ind w:start="42.50pt" w:hanging="21.25pt"/>
    </w:pPr>
    <w:rPr>
      <w:iCs/>
    </w:rPr>
  </w:style>
  <w:style w:type="paragraph" w:customStyle="1" w:styleId="Keltezs">
    <w:name w:val="Keltezés"/>
    <w:basedOn w:val="Norml"/>
    <w:rsid w:val="001C3D61"/>
    <w:pPr>
      <w:spacing w:before="30pt"/>
    </w:pPr>
  </w:style>
  <w:style w:type="paragraph" w:customStyle="1" w:styleId="Stlus1">
    <w:name w:val="Stílus1"/>
    <w:basedOn w:val="Fejezet"/>
    <w:uiPriority w:val="99"/>
    <w:rPr>
      <w:b w:val="0"/>
      <w:bCs w:val="0"/>
      <w:i/>
      <w:iCs/>
    </w:rPr>
  </w:style>
  <w:style w:type="paragraph" w:customStyle="1" w:styleId="Fejezetdlt">
    <w:name w:val="Fejezet dölt"/>
    <w:basedOn w:val="Fejezet"/>
    <w:uiPriority w:val="99"/>
    <w:rPr>
      <w:i/>
      <w:iCs/>
    </w:rPr>
  </w:style>
  <w:style w:type="paragraph" w:customStyle="1" w:styleId="Bizottsg">
    <w:name w:val="Bizottság"/>
    <w:basedOn w:val="Norml"/>
    <w:uiPriority w:val="99"/>
    <w:rsid w:val="00001567"/>
    <w:pPr>
      <w:keepNext/>
      <w:spacing w:before="15pt" w:after="3pt"/>
    </w:pPr>
    <w:rPr>
      <w:b/>
      <w:bCs/>
      <w:u w:val="single"/>
    </w:rPr>
  </w:style>
  <w:style w:type="paragraph" w:customStyle="1" w:styleId="Bizottsglista">
    <w:name w:val="Bizottság lista"/>
    <w:basedOn w:val="Norml"/>
    <w:pPr>
      <w:numPr>
        <w:numId w:val="3"/>
      </w:numPr>
      <w:tabs>
        <w:tab w:val="start" w:pos="14.20pt"/>
      </w:tabs>
    </w:pPr>
  </w:style>
  <w:style w:type="paragraph" w:styleId="Szvegtrzs2">
    <w:name w:val="Body Text 2"/>
    <w:basedOn w:val="Norml"/>
    <w:link w:val="Szvegtrzs2Char"/>
    <w:rsid w:val="00A46216"/>
    <w:pPr>
      <w:overflowPunct w:val="0"/>
      <w:adjustRightInd w:val="0"/>
      <w:textAlignment w:val="baseline"/>
    </w:pPr>
    <w:rPr>
      <w:rFonts w:ascii="Arial" w:hAnsi="Arial" w:cs="Arial"/>
      <w:sz w:val="22"/>
      <w:szCs w:val="22"/>
      <w:lang w:eastAsia="hu-HU"/>
    </w:rPr>
  </w:style>
  <w:style w:type="character" w:customStyle="1" w:styleId="Szvegtrzs2Char">
    <w:name w:val="Szövegtörzs 2 Char"/>
    <w:link w:val="Szvegtrzs2"/>
    <w:locked/>
    <w:rPr>
      <w:rFonts w:cs="Times New Roman"/>
      <w:sz w:val="24"/>
      <w:szCs w:val="24"/>
      <w:lang w:val="x-none" w:eastAsia="en-US"/>
    </w:rPr>
  </w:style>
  <w:style w:type="paragraph" w:styleId="Szvegtrzs">
    <w:name w:val="Body Text"/>
    <w:basedOn w:val="Norml"/>
    <w:link w:val="SzvegtrzsChar"/>
    <w:pPr>
      <w:jc w:val="start"/>
    </w:pPr>
    <w:rPr>
      <w:i/>
      <w:iCs/>
    </w:rPr>
  </w:style>
  <w:style w:type="character" w:customStyle="1" w:styleId="SzvegtrzsChar">
    <w:name w:val="Szövegtörzs Char"/>
    <w:link w:val="Szvegtrzs"/>
    <w:locked/>
    <w:rPr>
      <w:rFonts w:cs="Times New Roman"/>
      <w:sz w:val="24"/>
      <w:szCs w:val="24"/>
      <w:lang w:val="x-none" w:eastAsia="en-US"/>
    </w:rPr>
  </w:style>
  <w:style w:type="paragraph" w:styleId="TJ2">
    <w:name w:val="toc 2"/>
    <w:basedOn w:val="Norml"/>
    <w:next w:val="Norml"/>
    <w:autoRedefine/>
    <w:uiPriority w:val="39"/>
    <w:pPr>
      <w:ind w:start="12pt"/>
      <w:jc w:val="start"/>
    </w:pPr>
  </w:style>
  <w:style w:type="paragraph" w:styleId="TJ1">
    <w:name w:val="toc 1"/>
    <w:basedOn w:val="Norml"/>
    <w:next w:val="Norml"/>
    <w:autoRedefine/>
    <w:uiPriority w:val="39"/>
    <w:rsid w:val="00927918"/>
    <w:pPr>
      <w:tabs>
        <w:tab w:val="end" w:leader="dot" w:pos="481.95pt"/>
      </w:tabs>
      <w:spacing w:after="6pt"/>
    </w:pPr>
    <w:rPr>
      <w:noProof/>
    </w:rPr>
  </w:style>
  <w:style w:type="paragraph" w:styleId="TJ3">
    <w:name w:val="toc 3"/>
    <w:basedOn w:val="Norml"/>
    <w:next w:val="Norml"/>
    <w:autoRedefine/>
    <w:pPr>
      <w:ind w:start="24pt"/>
      <w:jc w:val="start"/>
    </w:pPr>
  </w:style>
  <w:style w:type="paragraph" w:styleId="TJ4">
    <w:name w:val="toc 4"/>
    <w:basedOn w:val="Norml"/>
    <w:next w:val="Norml"/>
    <w:autoRedefine/>
    <w:pPr>
      <w:ind w:start="36pt"/>
      <w:jc w:val="start"/>
    </w:pPr>
  </w:style>
  <w:style w:type="paragraph" w:styleId="TJ5">
    <w:name w:val="toc 5"/>
    <w:basedOn w:val="Norml"/>
    <w:next w:val="Norml"/>
    <w:autoRedefine/>
    <w:pPr>
      <w:ind w:start="48pt"/>
      <w:jc w:val="start"/>
    </w:pPr>
  </w:style>
  <w:style w:type="paragraph" w:styleId="TJ6">
    <w:name w:val="toc 6"/>
    <w:basedOn w:val="Norml"/>
    <w:next w:val="Norml"/>
    <w:autoRedefine/>
    <w:pPr>
      <w:ind w:start="60pt"/>
      <w:jc w:val="start"/>
    </w:pPr>
  </w:style>
  <w:style w:type="paragraph" w:styleId="TJ7">
    <w:name w:val="toc 7"/>
    <w:basedOn w:val="Norml"/>
    <w:next w:val="Norml"/>
    <w:autoRedefine/>
    <w:pPr>
      <w:ind w:start="72pt"/>
      <w:jc w:val="start"/>
    </w:pPr>
  </w:style>
  <w:style w:type="paragraph" w:styleId="TJ8">
    <w:name w:val="toc 8"/>
    <w:basedOn w:val="Norml"/>
    <w:next w:val="Norml"/>
    <w:autoRedefine/>
    <w:pPr>
      <w:ind w:start="84pt"/>
      <w:jc w:val="start"/>
    </w:pPr>
  </w:style>
  <w:style w:type="paragraph" w:styleId="TJ9">
    <w:name w:val="toc 9"/>
    <w:basedOn w:val="Norml"/>
    <w:next w:val="Norml"/>
    <w:autoRedefine/>
    <w:pPr>
      <w:ind w:start="96pt"/>
      <w:jc w:val="start"/>
    </w:pPr>
  </w:style>
  <w:style w:type="character" w:styleId="Hiperhivatkozs">
    <w:name w:val="Hyperlink"/>
    <w:rPr>
      <w:rFonts w:cs="Times New Roman"/>
      <w:color w:val="0000FF"/>
      <w:u w:val="single"/>
    </w:rPr>
  </w:style>
  <w:style w:type="paragraph" w:styleId="Szvegtrzsbehzssal">
    <w:name w:val="Body Text Indent"/>
    <w:basedOn w:val="Norml"/>
    <w:link w:val="SzvegtrzsbehzssalChar"/>
    <w:rsid w:val="00A42696"/>
    <w:pPr>
      <w:spacing w:after="6pt"/>
      <w:ind w:start="14.15pt"/>
      <w:jc w:val="start"/>
    </w:pPr>
  </w:style>
  <w:style w:type="character" w:customStyle="1" w:styleId="SzvegtrzsbehzssalChar">
    <w:name w:val="Szövegtörzs behúzással Char"/>
    <w:link w:val="Szvegtrzsbehzssal"/>
    <w:locked/>
    <w:rPr>
      <w:rFonts w:cs="Times New Roman"/>
      <w:sz w:val="24"/>
      <w:szCs w:val="24"/>
      <w:lang w:val="x-none" w:eastAsia="en-US"/>
    </w:rPr>
  </w:style>
  <w:style w:type="paragraph" w:styleId="Szvegtrzsbehzssal2">
    <w:name w:val="Body Text Indent 2"/>
    <w:basedOn w:val="Norml"/>
    <w:link w:val="Szvegtrzsbehzssal2Char"/>
    <w:rsid w:val="004346D7"/>
    <w:pPr>
      <w:autoSpaceDE/>
      <w:autoSpaceDN/>
      <w:ind w:start="56.70pt" w:hanging="36.85pt"/>
    </w:pPr>
    <w:rPr>
      <w:lang w:eastAsia="hu-HU"/>
    </w:rPr>
  </w:style>
  <w:style w:type="character" w:customStyle="1" w:styleId="Szvegtrzsbehzssal2Char">
    <w:name w:val="Szövegtörzs behúzással 2 Char"/>
    <w:link w:val="Szvegtrzsbehzssal2"/>
    <w:locked/>
    <w:rPr>
      <w:rFonts w:cs="Times New Roman"/>
      <w:sz w:val="24"/>
      <w:szCs w:val="24"/>
      <w:lang w:val="x-none" w:eastAsia="en-US"/>
    </w:rPr>
  </w:style>
  <w:style w:type="paragraph" w:styleId="Szvegtrzs3">
    <w:name w:val="Body Text 3"/>
    <w:basedOn w:val="Norml"/>
    <w:link w:val="Szvegtrzs3Char"/>
    <w:rsid w:val="00A3283F"/>
    <w:pPr>
      <w:overflowPunct w:val="0"/>
      <w:adjustRightInd w:val="0"/>
      <w:textAlignment w:val="baseline"/>
    </w:pPr>
    <w:rPr>
      <w:lang w:eastAsia="hu-HU"/>
    </w:rPr>
  </w:style>
  <w:style w:type="character" w:customStyle="1" w:styleId="Szvegtrzs3Char">
    <w:name w:val="Szövegtörzs 3 Char"/>
    <w:link w:val="Szvegtrzs3"/>
    <w:locked/>
    <w:rPr>
      <w:rFonts w:cs="Times New Roman"/>
      <w:sz w:val="16"/>
      <w:szCs w:val="16"/>
      <w:lang w:val="x-none" w:eastAsia="en-US"/>
    </w:rPr>
  </w:style>
  <w:style w:type="paragraph" w:styleId="Szvegtrzsbehzssal3">
    <w:name w:val="Body Text Indent 3"/>
    <w:basedOn w:val="Norml"/>
    <w:link w:val="Szvegtrzsbehzssal3Char"/>
    <w:rsid w:val="004346D7"/>
    <w:pPr>
      <w:autoSpaceDE/>
      <w:autoSpaceDN/>
      <w:ind w:start="39.70pt" w:hanging="19.45pt"/>
    </w:pPr>
    <w:rPr>
      <w:lang w:eastAsia="hu-HU"/>
    </w:rPr>
  </w:style>
  <w:style w:type="character" w:customStyle="1" w:styleId="Szvegtrzsbehzssal3Char">
    <w:name w:val="Szövegtörzs behúzással 3 Char"/>
    <w:link w:val="Szvegtrzsbehzssal3"/>
    <w:locked/>
    <w:rPr>
      <w:rFonts w:cs="Times New Roman"/>
      <w:sz w:val="16"/>
      <w:szCs w:val="16"/>
      <w:lang w:val="x-none" w:eastAsia="en-US"/>
    </w:rPr>
  </w:style>
  <w:style w:type="paragraph" w:styleId="Cm">
    <w:name w:val="Title"/>
    <w:basedOn w:val="Norml"/>
    <w:link w:val="CmChar"/>
    <w:qFormat/>
    <w:rsid w:val="00A42696"/>
    <w:pPr>
      <w:autoSpaceDE/>
      <w:autoSpaceDN/>
      <w:jc w:val="center"/>
    </w:pPr>
    <w:rPr>
      <w:b/>
      <w:bCs/>
      <w:lang w:eastAsia="hu-HU"/>
    </w:rPr>
  </w:style>
  <w:style w:type="character" w:customStyle="1" w:styleId="CmChar">
    <w:name w:val="Cím Char"/>
    <w:link w:val="Cm"/>
    <w:locked/>
    <w:rPr>
      <w:rFonts w:ascii="Cambria" w:hAnsi="Cambria" w:cs="Cambria"/>
      <w:b/>
      <w:bCs/>
      <w:kern w:val="28"/>
      <w:sz w:val="32"/>
      <w:szCs w:val="32"/>
      <w:lang w:val="x-none" w:eastAsia="en-US"/>
    </w:rPr>
  </w:style>
  <w:style w:type="character" w:styleId="Oldalszm">
    <w:name w:val="page number"/>
    <w:rsid w:val="00364282"/>
    <w:rPr>
      <w:rFonts w:cs="Times New Roman"/>
    </w:rPr>
  </w:style>
  <w:style w:type="table" w:styleId="Rcsostblzat">
    <w:name w:val="Table Grid"/>
    <w:basedOn w:val="Normltblzat"/>
    <w:uiPriority w:val="59"/>
    <w:rsid w:val="00AA7DE9"/>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msor10">
    <w:name w:val="Címsor1"/>
    <w:basedOn w:val="Norml"/>
    <w:rsid w:val="00CB6713"/>
    <w:pPr>
      <w:jc w:val="center"/>
    </w:pPr>
    <w:rPr>
      <w:b/>
      <w:bCs/>
      <w:sz w:val="28"/>
      <w:szCs w:val="28"/>
    </w:rPr>
  </w:style>
  <w:style w:type="character" w:styleId="Mrltotthiperhivatkozs">
    <w:name w:val="FollowedHyperlink"/>
    <w:rsid w:val="00E900BD"/>
    <w:rPr>
      <w:rFonts w:cs="Times New Roman"/>
      <w:color w:val="800080"/>
      <w:u w:val="single"/>
    </w:rPr>
  </w:style>
  <w:style w:type="paragraph" w:customStyle="1" w:styleId="Cmsor40">
    <w:name w:val="Címsor  4"/>
    <w:basedOn w:val="Norml"/>
    <w:rsid w:val="00A46216"/>
    <w:pPr>
      <w:tabs>
        <w:tab w:val="start" w:pos="21.25pt"/>
        <w:tab w:val="start" w:pos="42.55pt"/>
        <w:tab w:val="start" w:pos="63.80pt"/>
        <w:tab w:val="start" w:pos="85.05pt"/>
        <w:tab w:val="start" w:pos="106.30pt"/>
        <w:tab w:val="start" w:pos="127.60pt"/>
        <w:tab w:val="end" w:pos="411.10pt"/>
      </w:tabs>
      <w:autoSpaceDE/>
      <w:autoSpaceDN/>
    </w:pPr>
    <w:rPr>
      <w:rFonts w:ascii="Arial" w:hAnsi="Arial" w:cs="Arial"/>
      <w:b/>
      <w:bCs/>
      <w:caps/>
      <w:sz w:val="22"/>
      <w:szCs w:val="22"/>
      <w:u w:val="single"/>
      <w:lang w:eastAsia="hu-HU"/>
    </w:rPr>
  </w:style>
  <w:style w:type="character" w:styleId="Lbjegyzet-hivatkozs">
    <w:name w:val="footnote reference"/>
    <w:semiHidden/>
    <w:rsid w:val="00A46216"/>
    <w:rPr>
      <w:rFonts w:cs="Times New Roman"/>
      <w:vertAlign w:val="superscript"/>
    </w:rPr>
  </w:style>
  <w:style w:type="paragraph" w:customStyle="1" w:styleId="CharCharCharChar">
    <w:name w:val="Char Char Char Char"/>
    <w:basedOn w:val="Norml"/>
    <w:rsid w:val="00021AA6"/>
    <w:pPr>
      <w:autoSpaceDE/>
      <w:autoSpaceDN/>
      <w:spacing w:before="6pt" w:afterLines="50" w:after="8pt" w:line="12pt" w:lineRule="exact"/>
      <w:ind w:start="9pt"/>
      <w:jc w:val="start"/>
    </w:pPr>
    <w:rPr>
      <w:rFonts w:ascii="Verdana" w:hAnsi="Verdana" w:cs="Verdana"/>
      <w:noProof/>
      <w:sz w:val="20"/>
      <w:szCs w:val="20"/>
      <w:lang w:val="en-US"/>
    </w:rPr>
  </w:style>
  <w:style w:type="paragraph" w:styleId="NormlWeb">
    <w:name w:val="Normal (Web)"/>
    <w:basedOn w:val="Norml"/>
    <w:link w:val="NormlWebChar"/>
    <w:uiPriority w:val="99"/>
    <w:rsid w:val="004B1E45"/>
    <w:pPr>
      <w:autoSpaceDE/>
      <w:autoSpaceDN/>
      <w:spacing w:before="5pt" w:beforeAutospacing="1" w:after="5pt" w:afterAutospacing="1"/>
      <w:jc w:val="start"/>
    </w:pPr>
    <w:rPr>
      <w:lang w:eastAsia="hu-HU"/>
    </w:rPr>
  </w:style>
  <w:style w:type="character" w:customStyle="1" w:styleId="CharChar1">
    <w:name w:val="Char Char1"/>
    <w:uiPriority w:val="99"/>
    <w:rsid w:val="00406E74"/>
    <w:rPr>
      <w:rFonts w:cs="Times New Roman"/>
      <w:b/>
      <w:sz w:val="32"/>
      <w:lang w:val="hu-HU" w:eastAsia="hu-HU" w:bidi="ar-SA"/>
    </w:rPr>
  </w:style>
  <w:style w:type="paragraph" w:styleId="Listaszerbekezds">
    <w:name w:val="List Paragraph"/>
    <w:aliases w:val="List Paragraph à moi,Welt L Char,Welt L,Bullet List,FooterText,numbered,Paragraphe de liste1,Bulletr List Paragraph,列出段落,列出段落1,Listeafsnit1,Parágrafo da Lista1,List Paragraph2,List Paragraph21,リスト段落1,Párrafo de lista1,List Paragraph"/>
    <w:basedOn w:val="Norml"/>
    <w:link w:val="ListaszerbekezdsChar"/>
    <w:qFormat/>
    <w:rsid w:val="00D8337F"/>
    <w:pPr>
      <w:ind w:start="35.40pt"/>
    </w:pPr>
  </w:style>
  <w:style w:type="paragraph" w:customStyle="1" w:styleId="Paragrafuscm">
    <w:name w:val="Paragrafuscím"/>
    <w:basedOn w:val="Norml"/>
    <w:next w:val="Paragrafus"/>
    <w:link w:val="ParagrafuscmChar"/>
    <w:rsid w:val="006A6DF4"/>
    <w:pPr>
      <w:keepNext/>
      <w:spacing w:before="12pt"/>
      <w:jc w:val="center"/>
    </w:pPr>
    <w:rPr>
      <w:b/>
    </w:rPr>
  </w:style>
  <w:style w:type="paragraph" w:customStyle="1" w:styleId="Paragrafus">
    <w:name w:val="Paragrafus"/>
    <w:basedOn w:val="Norml"/>
    <w:rsid w:val="00563EE9"/>
    <w:pPr>
      <w:keepNext/>
      <w:spacing w:before="12pt"/>
      <w:jc w:val="center"/>
    </w:pPr>
    <w:rPr>
      <w:b/>
    </w:rPr>
  </w:style>
  <w:style w:type="character" w:customStyle="1" w:styleId="ParagrafuscmChar">
    <w:name w:val="Paragrafuscím Char"/>
    <w:link w:val="Paragrafuscm"/>
    <w:rsid w:val="006A6DF4"/>
    <w:rPr>
      <w:b/>
      <w:sz w:val="24"/>
      <w:szCs w:val="24"/>
      <w:lang w:val="hu-HU" w:eastAsia="en-US" w:bidi="ar-SA"/>
    </w:rPr>
  </w:style>
  <w:style w:type="paragraph" w:customStyle="1" w:styleId="Rendelet">
    <w:name w:val="Rendelet"/>
    <w:basedOn w:val="Norml"/>
    <w:rsid w:val="001C13C4"/>
    <w:pPr>
      <w:keepNext/>
      <w:pageBreakBefore/>
      <w:spacing w:after="18pt"/>
      <w:jc w:val="center"/>
      <w:outlineLvl w:val="0"/>
    </w:pPr>
    <w:rPr>
      <w:b/>
    </w:rPr>
  </w:style>
  <w:style w:type="paragraph" w:customStyle="1" w:styleId="Ffejezet">
    <w:name w:val="Főfejezet"/>
    <w:basedOn w:val="Norml"/>
    <w:rsid w:val="00563EE9"/>
    <w:pPr>
      <w:keepNext/>
      <w:spacing w:before="18pt"/>
      <w:jc w:val="center"/>
    </w:pPr>
    <w:rPr>
      <w:b/>
    </w:rPr>
  </w:style>
  <w:style w:type="paragraph" w:customStyle="1" w:styleId="Paragrafusnv">
    <w:name w:val="Paragrafusnév"/>
    <w:basedOn w:val="Paragrafuscm"/>
    <w:rsid w:val="001C13C4"/>
    <w:pPr>
      <w:spacing w:before="6pt" w:after="6pt"/>
    </w:pPr>
  </w:style>
  <w:style w:type="paragraph" w:customStyle="1" w:styleId="Bekezdsdlt">
    <w:name w:val="Bekezdés dőlt"/>
    <w:basedOn w:val="Bekezds"/>
    <w:rsid w:val="00C71BC5"/>
    <w:rPr>
      <w:i/>
    </w:rPr>
  </w:style>
  <w:style w:type="paragraph" w:customStyle="1" w:styleId="Felsorolslezrsor">
    <w:name w:val="Felsorolás lezáró sor"/>
    <w:basedOn w:val="Norml"/>
    <w:rsid w:val="00540E84"/>
    <w:pPr>
      <w:ind w:start="21.25pt"/>
    </w:pPr>
  </w:style>
  <w:style w:type="paragraph" w:customStyle="1" w:styleId="Bekezdsbehzott">
    <w:name w:val="Bekezdés behúzott"/>
    <w:basedOn w:val="Bekezds"/>
    <w:rsid w:val="003C71F4"/>
    <w:pPr>
      <w:tabs>
        <w:tab w:val="start" w:pos="21.25pt"/>
        <w:tab w:val="end" w:pos="453.60pt"/>
      </w:tabs>
      <w:ind w:start="21.25pt"/>
    </w:pPr>
  </w:style>
  <w:style w:type="paragraph" w:customStyle="1" w:styleId="Al-albekezdsszmozott">
    <w:name w:val="Al-albekezdés számozott"/>
    <w:basedOn w:val="Norml"/>
    <w:rsid w:val="002728FE"/>
    <w:pPr>
      <w:tabs>
        <w:tab w:val="start" w:pos="63.80pt"/>
      </w:tabs>
      <w:autoSpaceDE/>
      <w:autoSpaceDN/>
      <w:spacing w:before="6pt"/>
      <w:ind w:start="63.80pt" w:hanging="21.25pt"/>
      <w:contextualSpacing/>
    </w:pPr>
  </w:style>
  <w:style w:type="paragraph" w:customStyle="1" w:styleId="Felsorollista">
    <w:name w:val="Felsoroló lista"/>
    <w:basedOn w:val="Bizottsglista"/>
    <w:rsid w:val="002333E0"/>
    <w:pPr>
      <w:numPr>
        <w:numId w:val="4"/>
      </w:numPr>
      <w:tabs>
        <w:tab w:val="clear" w:pos="14.20pt"/>
        <w:tab w:val="clear" w:pos="34pt"/>
        <w:tab w:val="start" w:pos="21.25pt"/>
      </w:tabs>
      <w:spacing w:before="6pt"/>
      <w:ind w:start="21.25pt" w:hanging="21.25pt"/>
    </w:pPr>
  </w:style>
  <w:style w:type="paragraph" w:customStyle="1" w:styleId="Simafelsorols">
    <w:name w:val="Sima felsorolás"/>
    <w:basedOn w:val="Norml"/>
    <w:rsid w:val="00604AAA"/>
    <w:pPr>
      <w:numPr>
        <w:numId w:val="7"/>
      </w:numPr>
    </w:pPr>
  </w:style>
  <w:style w:type="paragraph" w:customStyle="1" w:styleId="TRTkzlekedsig">
    <w:name w:val="TRT közlekedési ág"/>
    <w:basedOn w:val="Norml"/>
    <w:rsid w:val="005F6B32"/>
    <w:pPr>
      <w:spacing w:before="18pt" w:after="12pt"/>
    </w:pPr>
    <w:rPr>
      <w:b/>
      <w:u w:val="single"/>
    </w:rPr>
  </w:style>
  <w:style w:type="paragraph" w:customStyle="1" w:styleId="TRTtfajtk">
    <w:name w:val="TRT útfajták"/>
    <w:basedOn w:val="Norml"/>
    <w:rsid w:val="00D4104A"/>
    <w:pPr>
      <w:spacing w:before="12pt" w:after="9pt"/>
    </w:pPr>
    <w:rPr>
      <w:i/>
      <w:iCs/>
      <w:u w:val="single"/>
    </w:rPr>
  </w:style>
  <w:style w:type="paragraph" w:customStyle="1" w:styleId="TRTvastivonalfajtk">
    <w:name w:val="TRT vasúti vonalfajták"/>
    <w:basedOn w:val="Norml"/>
    <w:rsid w:val="00D4104A"/>
    <w:pPr>
      <w:spacing w:before="9pt"/>
    </w:pPr>
    <w:rPr>
      <w:u w:val="single"/>
    </w:rPr>
  </w:style>
  <w:style w:type="paragraph" w:customStyle="1" w:styleId="TRTvezetlista">
    <w:name w:val="TRT övezet lista"/>
    <w:basedOn w:val="Norml"/>
    <w:rsid w:val="004F54EB"/>
    <w:pPr>
      <w:tabs>
        <w:tab w:val="start" w:pos="42.55pt"/>
      </w:tabs>
      <w:autoSpaceDE/>
      <w:autoSpaceDN/>
      <w:spacing w:before="9pt"/>
      <w:ind w:start="21.25pt"/>
    </w:pPr>
  </w:style>
  <w:style w:type="paragraph" w:customStyle="1" w:styleId="TRTvezet">
    <w:name w:val="TRT övezet"/>
    <w:basedOn w:val="Norml"/>
    <w:next w:val="TRTvezetlista"/>
    <w:rsid w:val="004F54EB"/>
    <w:pPr>
      <w:keepNext/>
      <w:spacing w:before="12pt"/>
    </w:pPr>
  </w:style>
  <w:style w:type="paragraph" w:customStyle="1" w:styleId="TRTvrosfajta">
    <w:name w:val="TRT városfajta"/>
    <w:basedOn w:val="Norml"/>
    <w:rsid w:val="00484116"/>
    <w:pPr>
      <w:keepNext/>
      <w:spacing w:before="12pt"/>
    </w:pPr>
    <w:rPr>
      <w:b/>
      <w:bCs/>
    </w:rPr>
  </w:style>
  <w:style w:type="paragraph" w:customStyle="1" w:styleId="TRTkistrsg">
    <w:name w:val="TRT kistérség"/>
    <w:basedOn w:val="Norml"/>
    <w:next w:val="Norml"/>
    <w:rsid w:val="00484116"/>
    <w:pPr>
      <w:keepNext/>
      <w:spacing w:before="9pt"/>
    </w:pPr>
    <w:rPr>
      <w:u w:val="single"/>
    </w:rPr>
  </w:style>
  <w:style w:type="paragraph" w:customStyle="1" w:styleId="TRTtelepls">
    <w:name w:val="TRT település"/>
    <w:basedOn w:val="Norml"/>
    <w:rsid w:val="00484116"/>
    <w:pPr>
      <w:spacing w:before="6pt"/>
    </w:pPr>
  </w:style>
  <w:style w:type="paragraph" w:customStyle="1" w:styleId="TRTlista">
    <w:name w:val="TRT lista"/>
    <w:basedOn w:val="Norml"/>
    <w:rsid w:val="00A3429C"/>
    <w:pPr>
      <w:tabs>
        <w:tab w:val="start" w:pos="42.55pt"/>
      </w:tabs>
      <w:spacing w:before="6pt"/>
      <w:ind w:start="63.80pt" w:hanging="42.55pt"/>
    </w:pPr>
  </w:style>
  <w:style w:type="paragraph" w:customStyle="1" w:styleId="TRTAllista">
    <w:name w:val="TRT Allista"/>
    <w:basedOn w:val="Norml"/>
    <w:rsid w:val="00A3429C"/>
    <w:pPr>
      <w:tabs>
        <w:tab w:val="start" w:pos="63.80pt"/>
      </w:tabs>
      <w:autoSpaceDE/>
      <w:autoSpaceDN/>
      <w:spacing w:before="6pt"/>
      <w:ind w:start="63.80pt" w:hanging="21.25pt"/>
    </w:pPr>
  </w:style>
  <w:style w:type="paragraph" w:customStyle="1" w:styleId="TRTflista">
    <w:name w:val="TRT főlista"/>
    <w:basedOn w:val="Norml"/>
    <w:rsid w:val="008776B6"/>
    <w:pPr>
      <w:numPr>
        <w:numId w:val="9"/>
      </w:numPr>
      <w:tabs>
        <w:tab w:val="clear" w:pos="18pt"/>
        <w:tab w:val="start" w:pos="21.25pt"/>
      </w:tabs>
      <w:ind w:start="21.25pt" w:hanging="21.25pt"/>
    </w:pPr>
  </w:style>
  <w:style w:type="paragraph" w:styleId="Buborkszveg">
    <w:name w:val="Balloon Text"/>
    <w:basedOn w:val="Norml"/>
    <w:link w:val="BuborkszvegChar"/>
    <w:semiHidden/>
    <w:locked/>
    <w:rsid w:val="006A6DF4"/>
    <w:rPr>
      <w:rFonts w:ascii="Tahoma" w:hAnsi="Tahoma" w:cs="Tahoma"/>
      <w:sz w:val="16"/>
      <w:szCs w:val="16"/>
    </w:rPr>
  </w:style>
  <w:style w:type="paragraph" w:customStyle="1" w:styleId="Szocintzmny">
    <w:name w:val="Szoc. intézmény"/>
    <w:basedOn w:val="Norml"/>
    <w:rsid w:val="001F07AC"/>
    <w:pPr>
      <w:numPr>
        <w:ilvl w:val="2"/>
        <w:numId w:val="5"/>
      </w:numPr>
      <w:tabs>
        <w:tab w:val="clear" w:pos="54pt"/>
        <w:tab w:val="start" w:pos="42.55pt"/>
      </w:tabs>
      <w:ind w:start="42.50pt" w:hanging="21.25pt"/>
    </w:pPr>
  </w:style>
  <w:style w:type="paragraph" w:customStyle="1" w:styleId="Telephely">
    <w:name w:val="Telephely"/>
    <w:basedOn w:val="Norml"/>
    <w:rsid w:val="001F07AC"/>
    <w:pPr>
      <w:ind w:start="63.80pt"/>
    </w:pPr>
  </w:style>
  <w:style w:type="paragraph" w:customStyle="1" w:styleId="Dltbehzott">
    <w:name w:val="Dőlt behúzott"/>
    <w:basedOn w:val="Norml"/>
    <w:rsid w:val="0089084D"/>
    <w:pPr>
      <w:spacing w:before="9pt"/>
      <w:ind w:start="42.50pt" w:hanging="21.25pt"/>
    </w:pPr>
    <w:rPr>
      <w:bCs/>
      <w:i/>
      <w:iCs/>
      <w:szCs w:val="20"/>
    </w:rPr>
  </w:style>
  <w:style w:type="paragraph" w:customStyle="1" w:styleId="Flkvrdltfelsorols">
    <w:name w:val="Félkövér dőlt felsorolás"/>
    <w:basedOn w:val="Norml"/>
    <w:rsid w:val="00C12A02"/>
    <w:pPr>
      <w:tabs>
        <w:tab w:val="start" w:pos="21.25pt"/>
      </w:tabs>
      <w:spacing w:before="12pt"/>
    </w:pPr>
    <w:rPr>
      <w:b/>
      <w:i/>
    </w:rPr>
  </w:style>
  <w:style w:type="paragraph" w:customStyle="1" w:styleId="mellkletszm">
    <w:name w:val="mellékletszám"/>
    <w:basedOn w:val="Norml"/>
    <w:rsid w:val="00942F57"/>
    <w:pPr>
      <w:keepNext/>
      <w:pageBreakBefore/>
      <w:spacing w:after="12pt"/>
      <w:jc w:val="end"/>
    </w:pPr>
  </w:style>
  <w:style w:type="paragraph" w:customStyle="1" w:styleId="Mellkletstblacm">
    <w:name w:val="Melléklet és táblacím"/>
    <w:basedOn w:val="Norml"/>
    <w:rsid w:val="00EA74F7"/>
    <w:pPr>
      <w:spacing w:before="6pt" w:after="18pt"/>
      <w:jc w:val="center"/>
    </w:pPr>
    <w:rPr>
      <w:rFonts w:cs="Arial"/>
      <w:b/>
    </w:rPr>
  </w:style>
  <w:style w:type="paragraph" w:customStyle="1" w:styleId="Kmnyfpont">
    <w:name w:val="Kémény főpont"/>
    <w:basedOn w:val="Norml"/>
    <w:rsid w:val="005D56CD"/>
    <w:pPr>
      <w:keepNext/>
      <w:tabs>
        <w:tab w:val="start" w:pos="21.25pt"/>
        <w:tab w:val="end" w:pos="348.70pt"/>
      </w:tabs>
      <w:spacing w:before="12pt"/>
      <w:ind w:start="21.25pt" w:hanging="21.25pt"/>
    </w:pPr>
  </w:style>
  <w:style w:type="paragraph" w:customStyle="1" w:styleId="Kmnyfejezet">
    <w:name w:val="Kémény fejezet"/>
    <w:basedOn w:val="Norml"/>
    <w:rsid w:val="00FF455C"/>
    <w:pPr>
      <w:keepNext/>
      <w:tabs>
        <w:tab w:val="start" w:pos="21.25pt"/>
      </w:tabs>
      <w:spacing w:before="18pt"/>
    </w:pPr>
    <w:rPr>
      <w:b/>
      <w:bCs/>
    </w:rPr>
  </w:style>
  <w:style w:type="paragraph" w:customStyle="1" w:styleId="Kmnyalpont">
    <w:name w:val="Kémény alpont"/>
    <w:basedOn w:val="Norml"/>
    <w:rsid w:val="005D56CD"/>
    <w:pPr>
      <w:tabs>
        <w:tab w:val="start" w:pos="42.55pt"/>
        <w:tab w:val="end" w:pos="348.70pt"/>
      </w:tabs>
      <w:spacing w:before="6pt"/>
      <w:ind w:start="42.50pt" w:hanging="21.25pt"/>
    </w:pPr>
  </w:style>
  <w:style w:type="paragraph" w:customStyle="1" w:styleId="Kmnyal-alpont">
    <w:name w:val="Kémény al-alpont"/>
    <w:basedOn w:val="Norml"/>
    <w:rsid w:val="005D56CD"/>
    <w:pPr>
      <w:tabs>
        <w:tab w:val="start" w:pos="63.80pt"/>
        <w:tab w:val="end" w:pos="348.70pt"/>
      </w:tabs>
      <w:ind w:start="63.80pt" w:hanging="21.25pt"/>
    </w:pPr>
  </w:style>
  <w:style w:type="paragraph" w:customStyle="1" w:styleId="StlusKmnyal-alpontDlt">
    <w:name w:val="Stílus Kémány al-alpont + Dőlt"/>
    <w:basedOn w:val="Kmnyal-alpont"/>
    <w:rsid w:val="005D56CD"/>
    <w:pPr>
      <w:tabs>
        <w:tab w:val="end" w:pos="368.55pt"/>
      </w:tabs>
    </w:pPr>
    <w:rPr>
      <w:i/>
      <w:iCs/>
    </w:rPr>
  </w:style>
  <w:style w:type="paragraph" w:styleId="Dokumentumtrkp">
    <w:name w:val="Document Map"/>
    <w:basedOn w:val="Norml"/>
    <w:link w:val="DokumentumtrkpChar"/>
    <w:semiHidden/>
    <w:locked/>
    <w:rsid w:val="006761DF"/>
    <w:pPr>
      <w:shd w:val="clear" w:color="auto" w:fill="000080"/>
    </w:pPr>
    <w:rPr>
      <w:rFonts w:ascii="Tahoma" w:hAnsi="Tahoma" w:cs="Tahoma"/>
      <w:sz w:val="20"/>
      <w:szCs w:val="20"/>
    </w:rPr>
  </w:style>
  <w:style w:type="paragraph" w:customStyle="1" w:styleId="Stlus11ptBal27cm">
    <w:name w:val="Stílus 11 pt Bal:  27 cm"/>
    <w:basedOn w:val="Norml"/>
    <w:rsid w:val="005D1867"/>
    <w:pPr>
      <w:ind w:start="70.90pt"/>
    </w:pPr>
    <w:rPr>
      <w:sz w:val="22"/>
      <w:szCs w:val="20"/>
    </w:rPr>
  </w:style>
  <w:style w:type="paragraph" w:customStyle="1" w:styleId="Stlus11ptBal19cm">
    <w:name w:val="Stílus 11 pt Bal:  19 cm"/>
    <w:basedOn w:val="Norml"/>
    <w:rsid w:val="005D1867"/>
    <w:pPr>
      <w:ind w:start="49.60pt"/>
    </w:pPr>
    <w:rPr>
      <w:sz w:val="22"/>
      <w:szCs w:val="20"/>
    </w:rPr>
  </w:style>
  <w:style w:type="paragraph" w:customStyle="1" w:styleId="Stlus11ptBal19cm1">
    <w:name w:val="Stílus 11 pt Bal:  19 cm1"/>
    <w:basedOn w:val="Norml"/>
    <w:rsid w:val="005D1867"/>
    <w:pPr>
      <w:ind w:start="51.05pt"/>
    </w:pPr>
    <w:rPr>
      <w:sz w:val="22"/>
      <w:szCs w:val="20"/>
    </w:rPr>
  </w:style>
  <w:style w:type="paragraph" w:styleId="Felsorols">
    <w:name w:val="List Bullet"/>
    <w:basedOn w:val="Norml"/>
    <w:autoRedefine/>
    <w:locked/>
    <w:rsid w:val="0034282D"/>
    <w:pPr>
      <w:tabs>
        <w:tab w:val="num" w:pos="18pt"/>
      </w:tabs>
      <w:autoSpaceDE/>
      <w:autoSpaceDN/>
      <w:ind w:start="18pt" w:hanging="18pt"/>
      <w:jc w:val="start"/>
    </w:pPr>
    <w:rPr>
      <w:szCs w:val="20"/>
      <w:lang w:eastAsia="hu-HU"/>
    </w:rPr>
  </w:style>
  <w:style w:type="paragraph" w:customStyle="1" w:styleId="Szvegtrzs21">
    <w:name w:val="Szövegtörzs 21"/>
    <w:basedOn w:val="Norml"/>
    <w:rsid w:val="0034282D"/>
    <w:pPr>
      <w:overflowPunct w:val="0"/>
      <w:adjustRightInd w:val="0"/>
      <w:ind w:start="35.25pt"/>
      <w:textAlignment w:val="baseline"/>
    </w:pPr>
    <w:rPr>
      <w:b/>
      <w:i/>
      <w:szCs w:val="20"/>
      <w:lang w:eastAsia="hu-HU"/>
    </w:rPr>
  </w:style>
  <w:style w:type="paragraph" w:styleId="Szvegblokk">
    <w:name w:val="Block Text"/>
    <w:basedOn w:val="Norml"/>
    <w:locked/>
    <w:rsid w:val="0034282D"/>
    <w:pPr>
      <w:tabs>
        <w:tab w:val="center" w:pos="340.20pt"/>
      </w:tabs>
      <w:autoSpaceDE/>
      <w:autoSpaceDN/>
      <w:ind w:start="28.35pt" w:end="28.35pt"/>
    </w:pPr>
    <w:rPr>
      <w:szCs w:val="20"/>
      <w:lang w:eastAsia="hu-HU"/>
    </w:rPr>
  </w:style>
  <w:style w:type="character" w:customStyle="1" w:styleId="bekszmozottChar">
    <w:name w:val="bek számozott Char"/>
    <w:link w:val="bekszmozott"/>
    <w:locked/>
    <w:rsid w:val="0034282D"/>
    <w:rPr>
      <w:i/>
      <w:iCs/>
      <w:sz w:val="24"/>
      <w:szCs w:val="24"/>
    </w:rPr>
  </w:style>
  <w:style w:type="paragraph" w:customStyle="1" w:styleId="bekszmozott">
    <w:name w:val="bek számozott"/>
    <w:basedOn w:val="Norml"/>
    <w:link w:val="bekszmozottChar"/>
    <w:autoRedefine/>
    <w:rsid w:val="0034282D"/>
    <w:pPr>
      <w:keepLines/>
    </w:pPr>
    <w:rPr>
      <w:i/>
      <w:iCs/>
      <w:lang w:eastAsia="hu-HU"/>
    </w:rPr>
  </w:style>
  <w:style w:type="paragraph" w:customStyle="1" w:styleId="Napirend">
    <w:name w:val="Napirend"/>
    <w:basedOn w:val="Szvegtrzs3"/>
    <w:rsid w:val="0034282D"/>
    <w:pPr>
      <w:numPr>
        <w:numId w:val="12"/>
      </w:numPr>
      <w:tabs>
        <w:tab w:val="clear" w:pos="18pt"/>
        <w:tab w:val="start" w:pos="28.35pt"/>
      </w:tabs>
      <w:overflowPunct/>
      <w:autoSpaceDE/>
      <w:autoSpaceDN/>
      <w:adjustRightInd/>
      <w:ind w:start="28.35pt" w:hanging="28.35pt"/>
      <w:textAlignment w:val="auto"/>
    </w:pPr>
    <w:rPr>
      <w:b/>
    </w:rPr>
  </w:style>
  <w:style w:type="paragraph" w:customStyle="1" w:styleId="Alapbehzott">
    <w:name w:val="Alap behúzott"/>
    <w:basedOn w:val="Norml"/>
    <w:rsid w:val="0034282D"/>
    <w:pPr>
      <w:autoSpaceDE/>
      <w:autoSpaceDN/>
      <w:ind w:start="28.35pt"/>
      <w:jc w:val="start"/>
    </w:pPr>
    <w:rPr>
      <w:i/>
      <w:lang w:eastAsia="hu-HU"/>
    </w:rPr>
  </w:style>
  <w:style w:type="paragraph" w:customStyle="1" w:styleId="BodyText21">
    <w:name w:val="Body Text 21"/>
    <w:basedOn w:val="Norml"/>
    <w:rsid w:val="0034282D"/>
    <w:pPr>
      <w:widowControl w:val="0"/>
      <w:overflowPunct w:val="0"/>
      <w:adjustRightInd w:val="0"/>
      <w:textAlignment w:val="baseline"/>
    </w:pPr>
    <w:rPr>
      <w:szCs w:val="20"/>
      <w:lang w:eastAsia="hu-HU"/>
    </w:rPr>
  </w:style>
  <w:style w:type="paragraph" w:customStyle="1" w:styleId="Szvegtrzsbehzssal21">
    <w:name w:val="Szövegtörzs behúzással 21"/>
    <w:basedOn w:val="Norml"/>
    <w:rsid w:val="0034282D"/>
    <w:pPr>
      <w:widowControl w:val="0"/>
      <w:overflowPunct w:val="0"/>
      <w:adjustRightInd w:val="0"/>
      <w:ind w:start="18pt"/>
      <w:textAlignment w:val="baseline"/>
    </w:pPr>
    <w:rPr>
      <w:szCs w:val="20"/>
      <w:lang w:eastAsia="hu-HU"/>
    </w:rPr>
  </w:style>
  <w:style w:type="character" w:customStyle="1" w:styleId="DokumentumtrkpChar">
    <w:name w:val="Dokumentumtérkép Char"/>
    <w:link w:val="Dokumentumtrkp"/>
    <w:semiHidden/>
    <w:rsid w:val="0034282D"/>
    <w:rPr>
      <w:rFonts w:ascii="Tahoma" w:hAnsi="Tahoma" w:cs="Tahoma"/>
      <w:shd w:val="clear" w:color="auto" w:fill="000080"/>
      <w:lang w:eastAsia="en-US"/>
    </w:rPr>
  </w:style>
  <w:style w:type="character" w:customStyle="1" w:styleId="BuborkszvegChar">
    <w:name w:val="Buborékszöveg Char"/>
    <w:link w:val="Buborkszveg"/>
    <w:semiHidden/>
    <w:rsid w:val="0034282D"/>
    <w:rPr>
      <w:rFonts w:ascii="Tahoma" w:hAnsi="Tahoma" w:cs="Tahoma"/>
      <w:sz w:val="16"/>
      <w:szCs w:val="16"/>
      <w:lang w:eastAsia="en-US"/>
    </w:rPr>
  </w:style>
  <w:style w:type="paragraph" w:customStyle="1" w:styleId="Napirend2">
    <w:name w:val="Napirend2"/>
    <w:basedOn w:val="Napirend"/>
    <w:rsid w:val="0034282D"/>
    <w:pPr>
      <w:numPr>
        <w:numId w:val="0"/>
      </w:numPr>
      <w:tabs>
        <w:tab w:val="num" w:pos="28.35pt"/>
      </w:tabs>
      <w:ind w:start="28.35pt" w:hanging="28.35pt"/>
    </w:pPr>
  </w:style>
  <w:style w:type="paragraph" w:styleId="Alcm">
    <w:name w:val="Subtitle"/>
    <w:basedOn w:val="Norml"/>
    <w:link w:val="AlcmChar"/>
    <w:qFormat/>
    <w:rsid w:val="0034282D"/>
    <w:pPr>
      <w:autoSpaceDE/>
      <w:autoSpaceDN/>
      <w:jc w:val="center"/>
    </w:pPr>
    <w:rPr>
      <w:b/>
      <w:lang w:eastAsia="hu-HU"/>
    </w:rPr>
  </w:style>
  <w:style w:type="character" w:customStyle="1" w:styleId="AlcmChar">
    <w:name w:val="Alcím Char"/>
    <w:link w:val="Alcm"/>
    <w:rsid w:val="0034282D"/>
    <w:rPr>
      <w:b/>
      <w:sz w:val="24"/>
      <w:szCs w:val="24"/>
    </w:rPr>
  </w:style>
  <w:style w:type="paragraph" w:customStyle="1" w:styleId="Elad">
    <w:name w:val="Előadó"/>
    <w:basedOn w:val="Norml"/>
    <w:next w:val="Napirend"/>
    <w:rsid w:val="0034282D"/>
    <w:pPr>
      <w:autoSpaceDE/>
      <w:autoSpaceDN/>
      <w:spacing w:after="12pt"/>
      <w:ind w:start="28.35pt"/>
    </w:pPr>
    <w:rPr>
      <w:lang w:eastAsia="hu-HU"/>
    </w:rPr>
  </w:style>
  <w:style w:type="paragraph" w:customStyle="1" w:styleId="H2">
    <w:name w:val="H2"/>
    <w:basedOn w:val="Norml"/>
    <w:next w:val="Norml"/>
    <w:rsid w:val="0034282D"/>
    <w:pPr>
      <w:keepNext/>
      <w:autoSpaceDE/>
      <w:autoSpaceDN/>
      <w:spacing w:before="5pt" w:after="5pt"/>
      <w:jc w:val="start"/>
      <w:outlineLvl w:val="2"/>
    </w:pPr>
    <w:rPr>
      <w:b/>
      <w:snapToGrid w:val="0"/>
      <w:sz w:val="36"/>
      <w:lang w:eastAsia="hu-HU"/>
    </w:rPr>
  </w:style>
  <w:style w:type="character" w:customStyle="1" w:styleId="zenetfej-felirat">
    <w:name w:val="Üzenetfej-felirat"/>
    <w:rsid w:val="0034282D"/>
    <w:rPr>
      <w:rFonts w:ascii="Arial Black" w:hAnsi="Arial Black"/>
      <w:sz w:val="18"/>
      <w:lang w:bidi="ar-SA"/>
    </w:rPr>
  </w:style>
  <w:style w:type="paragraph" w:customStyle="1" w:styleId="Char">
    <w:name w:val="Char"/>
    <w:basedOn w:val="Norml"/>
    <w:rsid w:val="0034282D"/>
    <w:pPr>
      <w:autoSpaceDE/>
      <w:autoSpaceDN/>
      <w:spacing w:after="8pt" w:line="12pt" w:lineRule="exact"/>
      <w:jc w:val="start"/>
    </w:pPr>
    <w:rPr>
      <w:rFonts w:ascii="Verdana" w:hAnsi="Verdana"/>
      <w:sz w:val="20"/>
      <w:szCs w:val="20"/>
      <w:lang w:val="en-US"/>
    </w:rPr>
  </w:style>
  <w:style w:type="paragraph" w:customStyle="1" w:styleId="Listaszerbekezds1">
    <w:name w:val="Listaszerű bekezdés1"/>
    <w:basedOn w:val="Norml"/>
    <w:qFormat/>
    <w:rsid w:val="0034282D"/>
    <w:pPr>
      <w:autoSpaceDE/>
      <w:autoSpaceDN/>
      <w:ind w:start="35.40pt"/>
      <w:jc w:val="start"/>
    </w:pPr>
    <w:rPr>
      <w:lang w:eastAsia="hu-HU"/>
    </w:rPr>
  </w:style>
  <w:style w:type="paragraph" w:styleId="Feladcmebortkon">
    <w:name w:val="envelope return"/>
    <w:basedOn w:val="Norml"/>
    <w:locked/>
    <w:rsid w:val="0034282D"/>
    <w:pPr>
      <w:autoSpaceDE/>
      <w:autoSpaceDN/>
      <w:jc w:val="start"/>
    </w:pPr>
    <w:rPr>
      <w:szCs w:val="20"/>
      <w:lang w:eastAsia="hu-HU"/>
    </w:rPr>
  </w:style>
  <w:style w:type="paragraph" w:customStyle="1" w:styleId="Szvegblokk1">
    <w:name w:val="Szövegblokk1"/>
    <w:basedOn w:val="Norml"/>
    <w:rsid w:val="0034282D"/>
    <w:pPr>
      <w:widowControl w:val="0"/>
      <w:overflowPunct w:val="0"/>
      <w:adjustRightInd w:val="0"/>
      <w:ind w:start="177.20pt" w:end="-26.55pt" w:hanging="0.20pt"/>
      <w:textAlignment w:val="baseline"/>
    </w:pPr>
    <w:rPr>
      <w:i/>
      <w:sz w:val="26"/>
      <w:szCs w:val="20"/>
      <w:lang w:eastAsia="hu-HU"/>
    </w:rPr>
  </w:style>
  <w:style w:type="paragraph" w:customStyle="1" w:styleId="bekalszmozott">
    <w:name w:val="bek al számozott"/>
    <w:basedOn w:val="Norml"/>
    <w:autoRedefine/>
    <w:rsid w:val="0034282D"/>
    <w:pPr>
      <w:keepLines/>
      <w:spacing w:before="2pt"/>
    </w:pPr>
  </w:style>
  <w:style w:type="paragraph" w:customStyle="1" w:styleId="Hatrozatszm">
    <w:name w:val="Határozatszám"/>
    <w:basedOn w:val="Norml"/>
    <w:rsid w:val="0034282D"/>
    <w:pPr>
      <w:keepNext/>
      <w:autoSpaceDE/>
      <w:autoSpaceDN/>
      <w:spacing w:before="3pt"/>
    </w:pPr>
    <w:rPr>
      <w:b/>
      <w:iCs/>
      <w:u w:val="single"/>
      <w:lang w:eastAsia="hu-HU"/>
    </w:rPr>
  </w:style>
  <w:style w:type="paragraph" w:customStyle="1" w:styleId="Napirendipont">
    <w:name w:val="Napirendi pont"/>
    <w:basedOn w:val="Norml"/>
    <w:rsid w:val="0034282D"/>
    <w:pPr>
      <w:keepNext/>
      <w:numPr>
        <w:numId w:val="13"/>
      </w:numPr>
      <w:autoSpaceDE/>
      <w:autoSpaceDN/>
      <w:spacing w:before="12pt"/>
      <w:ind w:start="35.70pt" w:hanging="17.85pt"/>
    </w:pPr>
    <w:rPr>
      <w:lang w:eastAsia="hu-HU"/>
    </w:rPr>
  </w:style>
  <w:style w:type="paragraph" w:customStyle="1" w:styleId="alapbehzott0">
    <w:name w:val="alapbehzott"/>
    <w:basedOn w:val="Norml"/>
    <w:rsid w:val="0034282D"/>
    <w:pPr>
      <w:autoSpaceDE/>
      <w:autoSpaceDN/>
      <w:ind w:start="28.35pt"/>
      <w:jc w:val="start"/>
    </w:pPr>
    <w:rPr>
      <w:i/>
      <w:iCs/>
      <w:lang w:eastAsia="hu-HU"/>
    </w:rPr>
  </w:style>
  <w:style w:type="paragraph" w:customStyle="1" w:styleId="Fsor">
    <w:name w:val="Fősor"/>
    <w:basedOn w:val="Norml"/>
    <w:rsid w:val="0034282D"/>
    <w:pPr>
      <w:keepNext/>
      <w:spacing w:before="18pt" w:after="6pt"/>
      <w:outlineLvl w:val="0"/>
    </w:pPr>
    <w:rPr>
      <w:b/>
      <w:bCs/>
      <w:szCs w:val="20"/>
      <w:lang w:eastAsia="hu-HU"/>
    </w:rPr>
  </w:style>
  <w:style w:type="paragraph" w:customStyle="1" w:styleId="Alsor">
    <w:name w:val="Alsor"/>
    <w:basedOn w:val="Norml"/>
    <w:rsid w:val="0034282D"/>
    <w:pPr>
      <w:autoSpaceDE/>
      <w:autoSpaceDN/>
      <w:adjustRightInd w:val="0"/>
      <w:spacing w:before="12pt" w:after="6pt"/>
    </w:pPr>
    <w:rPr>
      <w:b/>
      <w:szCs w:val="20"/>
      <w:lang w:eastAsia="hu-HU"/>
    </w:rPr>
  </w:style>
  <w:style w:type="paragraph" w:customStyle="1" w:styleId="szmozott1">
    <w:name w:val="számozott1"/>
    <w:basedOn w:val="Norml"/>
    <w:rsid w:val="0034282D"/>
    <w:pPr>
      <w:numPr>
        <w:numId w:val="14"/>
      </w:numPr>
      <w:adjustRightInd w:val="0"/>
      <w:spacing w:after="3pt"/>
    </w:pPr>
    <w:rPr>
      <w:szCs w:val="20"/>
      <w:lang w:eastAsia="hu-HU"/>
    </w:rPr>
  </w:style>
  <w:style w:type="paragraph" w:customStyle="1" w:styleId="szmozott3">
    <w:name w:val="számozott3"/>
    <w:basedOn w:val="Norml"/>
    <w:rsid w:val="0034282D"/>
    <w:pPr>
      <w:numPr>
        <w:numId w:val="15"/>
      </w:numPr>
      <w:tabs>
        <w:tab w:val="start" w:pos="17.85pt"/>
      </w:tabs>
      <w:autoSpaceDE/>
      <w:autoSpaceDN/>
      <w:spacing w:after="3pt"/>
      <w:ind w:start="17.85pt" w:hanging="17.85pt"/>
    </w:pPr>
    <w:rPr>
      <w:szCs w:val="20"/>
      <w:lang w:eastAsia="hu-HU"/>
    </w:rPr>
  </w:style>
  <w:style w:type="paragraph" w:customStyle="1" w:styleId="napirendipont0">
    <w:name w:val="napirendipont"/>
    <w:basedOn w:val="Norml"/>
    <w:rsid w:val="0034282D"/>
    <w:pPr>
      <w:keepNext/>
      <w:tabs>
        <w:tab w:val="num" w:pos="54pt"/>
      </w:tabs>
      <w:autoSpaceDE/>
      <w:autoSpaceDN/>
      <w:spacing w:before="12pt"/>
      <w:ind w:start="35.70pt" w:hanging="17.85pt"/>
    </w:pPr>
    <w:rPr>
      <w:lang w:eastAsia="hu-HU"/>
    </w:rPr>
  </w:style>
  <w:style w:type="paragraph" w:customStyle="1" w:styleId="bek">
    <w:name w:val="bek"/>
    <w:basedOn w:val="Norml"/>
    <w:link w:val="bekChar"/>
    <w:autoRedefine/>
    <w:rsid w:val="0034282D"/>
    <w:pPr>
      <w:keepLines/>
    </w:pPr>
  </w:style>
  <w:style w:type="paragraph" w:customStyle="1" w:styleId="paragrafus0">
    <w:name w:val="paragrafus"/>
    <w:basedOn w:val="Norml"/>
    <w:autoRedefine/>
    <w:rsid w:val="0034282D"/>
    <w:pPr>
      <w:keepNext/>
    </w:pPr>
    <w:rPr>
      <w:bCs/>
    </w:rPr>
  </w:style>
  <w:style w:type="character" w:customStyle="1" w:styleId="bekChar">
    <w:name w:val="bek Char"/>
    <w:link w:val="bek"/>
    <w:locked/>
    <w:rsid w:val="0034282D"/>
    <w:rPr>
      <w:sz w:val="24"/>
      <w:szCs w:val="24"/>
      <w:lang w:eastAsia="en-US"/>
    </w:rPr>
  </w:style>
  <w:style w:type="paragraph" w:customStyle="1" w:styleId="Default">
    <w:name w:val="Default"/>
    <w:rsid w:val="0034282D"/>
    <w:pPr>
      <w:autoSpaceDE w:val="0"/>
      <w:autoSpaceDN w:val="0"/>
      <w:adjustRightInd w:val="0"/>
    </w:pPr>
    <w:rPr>
      <w:color w:val="000000"/>
      <w:sz w:val="24"/>
      <w:szCs w:val="24"/>
    </w:rPr>
  </w:style>
  <w:style w:type="character" w:customStyle="1" w:styleId="Kiemels2">
    <w:name w:val="Kiemelés2"/>
    <w:uiPriority w:val="22"/>
    <w:qFormat/>
    <w:rsid w:val="0034282D"/>
    <w:rPr>
      <w:b/>
      <w:bCs/>
    </w:rPr>
  </w:style>
  <w:style w:type="paragraph" w:customStyle="1" w:styleId="Elnkdtum">
    <w:name w:val="Elnök dátum"/>
    <w:basedOn w:val="Norml"/>
    <w:rsid w:val="0034282D"/>
    <w:pPr>
      <w:keepNext/>
      <w:autoSpaceDE/>
      <w:autoSpaceDN/>
      <w:spacing w:before="12pt"/>
    </w:pPr>
    <w:rPr>
      <w:b/>
      <w:lang w:eastAsia="hu-HU"/>
    </w:rPr>
  </w:style>
  <w:style w:type="paragraph" w:customStyle="1" w:styleId="CharCharCharCharCharCharCharCharCharCharCharCharCharCharChar1CharCharCharChar">
    <w:name w:val="Char Char Char Char Char Char Char Char Char Char Char Char Char Char Char1 Char Char Char Char"/>
    <w:basedOn w:val="Norml"/>
    <w:rsid w:val="0034282D"/>
    <w:pPr>
      <w:autoSpaceDE/>
      <w:autoSpaceDN/>
      <w:spacing w:after="8pt" w:line="12pt" w:lineRule="exact"/>
      <w:jc w:val="start"/>
    </w:pPr>
    <w:rPr>
      <w:rFonts w:ascii="Tahoma" w:hAnsi="Tahoma"/>
      <w:sz w:val="20"/>
      <w:szCs w:val="20"/>
      <w:lang w:val="en-US"/>
    </w:rPr>
  </w:style>
  <w:style w:type="paragraph" w:styleId="Felsorols2">
    <w:name w:val="List Bullet 2"/>
    <w:basedOn w:val="Norml"/>
    <w:locked/>
    <w:rsid w:val="0034282D"/>
    <w:pPr>
      <w:numPr>
        <w:numId w:val="16"/>
      </w:numPr>
      <w:autoSpaceDE/>
      <w:autoSpaceDN/>
      <w:contextualSpacing/>
      <w:jc w:val="start"/>
    </w:pPr>
    <w:rPr>
      <w:sz w:val="20"/>
      <w:szCs w:val="20"/>
      <w:lang w:eastAsia="hu-HU"/>
    </w:rPr>
  </w:style>
  <w:style w:type="paragraph" w:customStyle="1" w:styleId="StlusCmsor1">
    <w:name w:val="Stílus Címsor 1"/>
    <w:aliases w:val="Címsor 1 Char Char Char Char Char + 11 pt Sorkizárt..."/>
    <w:basedOn w:val="Cmsor1"/>
    <w:rsid w:val="0034282D"/>
    <w:pPr>
      <w:keepNext/>
      <w:widowControl/>
      <w:pBdr>
        <w:bottom w:val="double" w:sz="4" w:space="1" w:color="auto"/>
      </w:pBdr>
      <w:tabs>
        <w:tab w:val="num" w:pos="0pt"/>
        <w:tab w:val="num" w:pos="17.85pt"/>
      </w:tabs>
      <w:autoSpaceDE/>
      <w:autoSpaceDN/>
      <w:adjustRightInd/>
      <w:ind w:start="17.85pt" w:hanging="18pt"/>
    </w:pPr>
    <w:rPr>
      <w:rFonts w:ascii="Arial" w:hAnsi="Arial"/>
      <w:kern w:val="32"/>
      <w:sz w:val="22"/>
      <w:szCs w:val="20"/>
      <w:lang w:eastAsia="hu-HU"/>
    </w:rPr>
  </w:style>
  <w:style w:type="paragraph" w:customStyle="1" w:styleId="StlusCmsor2SorkizrtEltte0ptUtna0ptAlulSzi">
    <w:name w:val="Stílus Címsor 2 + Sorkizárt Előtte:  0 pt Utána:  0 pt Alul: (Szi..."/>
    <w:basedOn w:val="Cmsor2"/>
    <w:rsid w:val="0034282D"/>
    <w:pPr>
      <w:pBdr>
        <w:bottom w:val="single" w:sz="4" w:space="1" w:color="auto"/>
      </w:pBdr>
      <w:tabs>
        <w:tab w:val="num" w:pos="72pt"/>
      </w:tabs>
      <w:autoSpaceDE/>
      <w:autoSpaceDN/>
      <w:ind w:start="72pt" w:hanging="18pt"/>
      <w:jc w:val="both"/>
    </w:pPr>
    <w:rPr>
      <w:rFonts w:ascii="Arial" w:hAnsi="Arial"/>
      <w:i/>
      <w:iCs/>
      <w:sz w:val="22"/>
      <w:szCs w:val="20"/>
      <w:lang w:eastAsia="hu-HU"/>
    </w:rPr>
  </w:style>
  <w:style w:type="paragraph" w:customStyle="1" w:styleId="Felsorolsbal">
    <w:name w:val="Felsorolás bal"/>
    <w:basedOn w:val="Norml"/>
    <w:rsid w:val="0034282D"/>
    <w:pPr>
      <w:tabs>
        <w:tab w:val="start" w:pos="85.05pt"/>
      </w:tabs>
      <w:autoSpaceDE/>
      <w:autoSpaceDN/>
    </w:pPr>
    <w:rPr>
      <w:szCs w:val="20"/>
      <w:lang w:eastAsia="hu-HU"/>
    </w:rPr>
  </w:style>
  <w:style w:type="paragraph" w:customStyle="1" w:styleId="Cmsoru4">
    <w:name w:val="Címsoru 4"/>
    <w:basedOn w:val="Norml"/>
    <w:rsid w:val="0034282D"/>
    <w:pPr>
      <w:keepNext/>
      <w:tabs>
        <w:tab w:val="start" w:pos="21.25pt"/>
        <w:tab w:val="start" w:pos="42.55pt"/>
        <w:tab w:val="start" w:pos="63.80pt"/>
        <w:tab w:val="start" w:pos="85.05pt"/>
        <w:tab w:val="start" w:pos="106.30pt"/>
        <w:tab w:val="start" w:pos="127.60pt"/>
        <w:tab w:val="end" w:pos="411.10pt"/>
        <w:tab w:val="end" w:pos="439.45pt"/>
      </w:tabs>
      <w:autoSpaceDE/>
      <w:autoSpaceDN/>
    </w:pPr>
    <w:rPr>
      <w:rFonts w:ascii="Arial" w:hAnsi="Arial"/>
      <w:sz w:val="22"/>
      <w:u w:val="single"/>
      <w:lang w:eastAsia="hu-HU"/>
    </w:rPr>
  </w:style>
  <w:style w:type="paragraph" w:customStyle="1" w:styleId="StlusCmsor3NemFlkvr">
    <w:name w:val="Stílus Címsor 3 + Nem Félkövér"/>
    <w:basedOn w:val="Cmsor3"/>
    <w:rsid w:val="0034282D"/>
    <w:pPr>
      <w:numPr>
        <w:ilvl w:val="2"/>
      </w:numPr>
      <w:tabs>
        <w:tab w:val="start" w:pos="21.25pt"/>
        <w:tab w:val="num" w:pos="36pt"/>
        <w:tab w:val="start" w:pos="42.55pt"/>
        <w:tab w:val="start" w:pos="63.80pt"/>
        <w:tab w:val="start" w:pos="85.05pt"/>
        <w:tab w:val="start" w:pos="106.30pt"/>
        <w:tab w:val="start" w:pos="127.60pt"/>
        <w:tab w:val="end" w:pos="411.10pt"/>
      </w:tabs>
      <w:autoSpaceDE/>
      <w:autoSpaceDN/>
      <w:spacing w:before="0pt" w:after="0pt"/>
      <w:ind w:start="36pt" w:hanging="36pt"/>
      <w:jc w:val="both"/>
    </w:pPr>
    <w:rPr>
      <w:bCs w:val="0"/>
      <w:sz w:val="22"/>
      <w:szCs w:val="22"/>
      <w:u w:val="single"/>
      <w:lang w:eastAsia="hu-HU"/>
    </w:rPr>
  </w:style>
  <w:style w:type="paragraph" w:customStyle="1" w:styleId="StlusCmsor2Arial11ptNemNagybetsBalrazrtEltte">
    <w:name w:val="Stílus Címsor 2 + Arial 11 pt Nem Nagybetűs Balra zárt Előtte:  ..."/>
    <w:basedOn w:val="Cmsor2"/>
    <w:rsid w:val="0034282D"/>
    <w:pPr>
      <w:pBdr>
        <w:bottom w:val="single" w:sz="4" w:space="1" w:color="auto"/>
      </w:pBdr>
      <w:shd w:val="clear" w:color="auto" w:fill="E6E6E6"/>
      <w:tabs>
        <w:tab w:val="num" w:pos="0pt"/>
        <w:tab w:val="start" w:pos="21.25pt"/>
        <w:tab w:val="start" w:pos="42.55pt"/>
        <w:tab w:val="start" w:pos="63.80pt"/>
        <w:tab w:val="start" w:pos="85.05pt"/>
        <w:tab w:val="start" w:pos="106.30pt"/>
        <w:tab w:val="start" w:pos="127.60pt"/>
        <w:tab w:val="end" w:pos="411.10pt"/>
      </w:tabs>
      <w:autoSpaceDE/>
      <w:autoSpaceDN/>
      <w:spacing w:before="12pt"/>
      <w:ind w:start="28.35pt" w:hanging="28.35pt"/>
      <w:jc w:val="start"/>
    </w:pPr>
    <w:rPr>
      <w:rFonts w:ascii="Arial" w:hAnsi="Arial"/>
      <w:sz w:val="22"/>
      <w:szCs w:val="20"/>
      <w:lang w:eastAsia="hu-HU"/>
    </w:rPr>
  </w:style>
  <w:style w:type="paragraph" w:customStyle="1" w:styleId="emeles">
    <w:name w:val="emeles"/>
    <w:basedOn w:val="Norml"/>
    <w:rsid w:val="0034282D"/>
    <w:pPr>
      <w:autoSpaceDE/>
      <w:autoSpaceDN/>
      <w:spacing w:after="6pt"/>
    </w:pPr>
    <w:rPr>
      <w:sz w:val="28"/>
      <w:szCs w:val="20"/>
      <w:lang w:eastAsia="hu-HU"/>
    </w:rPr>
  </w:style>
  <w:style w:type="paragraph" w:customStyle="1" w:styleId="Kpalrs1">
    <w:name w:val="Képaláírás1"/>
    <w:basedOn w:val="Norml"/>
    <w:next w:val="Norml"/>
    <w:rsid w:val="0034282D"/>
    <w:pPr>
      <w:autoSpaceDE/>
      <w:autoSpaceDN/>
      <w:jc w:val="start"/>
    </w:pPr>
    <w:rPr>
      <w:sz w:val="28"/>
      <w:szCs w:val="20"/>
      <w:lang w:eastAsia="hu-HU"/>
    </w:rPr>
  </w:style>
  <w:style w:type="paragraph" w:customStyle="1" w:styleId="nyuducm1">
    <w:name w:val="nyuducím 1"/>
    <w:basedOn w:val="Norml"/>
    <w:next w:val="Norml"/>
    <w:rsid w:val="0034282D"/>
    <w:pPr>
      <w:numPr>
        <w:numId w:val="17"/>
      </w:numPr>
      <w:autoSpaceDE/>
      <w:autoSpaceDN/>
      <w:spacing w:before="12pt" w:after="12pt"/>
    </w:pPr>
    <w:rPr>
      <w:b/>
      <w:smallCaps/>
      <w:sz w:val="28"/>
      <w:szCs w:val="28"/>
      <w:lang w:eastAsia="hu-HU"/>
    </w:rPr>
  </w:style>
  <w:style w:type="paragraph" w:customStyle="1" w:styleId="nyuducm2">
    <w:name w:val="nyuducím2"/>
    <w:basedOn w:val="nyuducm1"/>
    <w:rsid w:val="0034282D"/>
    <w:rPr>
      <w:i/>
      <w:smallCaps w:val="0"/>
      <w:sz w:val="24"/>
      <w:szCs w:val="24"/>
    </w:rPr>
  </w:style>
  <w:style w:type="paragraph" w:customStyle="1" w:styleId="nyuducm4">
    <w:name w:val="nyuducím 4"/>
    <w:basedOn w:val="Norml"/>
    <w:rsid w:val="0034282D"/>
    <w:pPr>
      <w:numPr>
        <w:ilvl w:val="3"/>
        <w:numId w:val="17"/>
      </w:numPr>
      <w:autoSpaceDE/>
      <w:autoSpaceDN/>
      <w:spacing w:before="12pt" w:after="12pt"/>
    </w:pPr>
    <w:rPr>
      <w:u w:val="single"/>
      <w:lang w:eastAsia="hu-HU"/>
    </w:rPr>
  </w:style>
  <w:style w:type="paragraph" w:customStyle="1" w:styleId="nyudu-normal">
    <w:name w:val="nyudu-normal"/>
    <w:basedOn w:val="Norml"/>
    <w:rsid w:val="0034282D"/>
    <w:pPr>
      <w:autoSpaceDE/>
      <w:autoSpaceDN/>
      <w:spacing w:after="6pt"/>
    </w:pPr>
    <w:rPr>
      <w:lang w:eastAsia="hu-HU"/>
    </w:rPr>
  </w:style>
  <w:style w:type="paragraph" w:customStyle="1" w:styleId="nyuducm3">
    <w:name w:val="nyuducím3"/>
    <w:basedOn w:val="nyuducm2"/>
    <w:rsid w:val="0034282D"/>
    <w:pPr>
      <w:numPr>
        <w:numId w:val="0"/>
      </w:numPr>
      <w:tabs>
        <w:tab w:val="num" w:pos="21.25pt"/>
      </w:tabs>
      <w:ind w:start="21.25pt" w:hanging="21.25pt"/>
    </w:pPr>
    <w:rPr>
      <w:b w:val="0"/>
    </w:rPr>
  </w:style>
  <w:style w:type="paragraph" w:customStyle="1" w:styleId="cim3">
    <w:name w:val="cim3"/>
    <w:basedOn w:val="Norml"/>
    <w:rsid w:val="0034282D"/>
    <w:pPr>
      <w:keepNext/>
      <w:tabs>
        <w:tab w:val="start" w:pos="21.25pt"/>
        <w:tab w:val="start" w:pos="42.55pt"/>
        <w:tab w:val="start" w:pos="63.80pt"/>
        <w:tab w:val="start" w:pos="85.05pt"/>
        <w:tab w:val="start" w:pos="106.30pt"/>
        <w:tab w:val="start" w:pos="127.60pt"/>
        <w:tab w:val="end" w:pos="411.10pt"/>
      </w:tabs>
      <w:autoSpaceDE/>
      <w:autoSpaceDN/>
    </w:pPr>
    <w:rPr>
      <w:rFonts w:ascii="Arial" w:hAnsi="Arial"/>
      <w:b/>
      <w:sz w:val="22"/>
      <w:szCs w:val="20"/>
      <w:lang w:eastAsia="hu-HU"/>
    </w:rPr>
  </w:style>
  <w:style w:type="paragraph" w:styleId="Kpalrs">
    <w:name w:val="caption"/>
    <w:basedOn w:val="Norml"/>
    <w:next w:val="Norml"/>
    <w:qFormat/>
    <w:rsid w:val="0034282D"/>
    <w:pPr>
      <w:tabs>
        <w:tab w:val="start" w:pos="21.25pt"/>
        <w:tab w:val="start" w:pos="42.55pt"/>
        <w:tab w:val="start" w:pos="63.80pt"/>
        <w:tab w:val="start" w:pos="85.05pt"/>
        <w:tab w:val="start" w:pos="106.30pt"/>
        <w:tab w:val="start" w:pos="127.60pt"/>
        <w:tab w:val="end" w:pos="411.10pt"/>
        <w:tab w:val="end" w:pos="439.45pt"/>
      </w:tabs>
      <w:autoSpaceDE/>
      <w:autoSpaceDN/>
    </w:pPr>
    <w:rPr>
      <w:rFonts w:ascii="Arial Narrow" w:hAnsi="Arial Narrow"/>
      <w:i/>
      <w:iCs/>
      <w:sz w:val="20"/>
      <w:lang w:eastAsia="hu-HU"/>
    </w:rPr>
  </w:style>
  <w:style w:type="paragraph" w:styleId="Jegyzetszveg">
    <w:name w:val="annotation text"/>
    <w:basedOn w:val="Norml"/>
    <w:link w:val="JegyzetszvegChar"/>
    <w:locked/>
    <w:rsid w:val="0034282D"/>
    <w:pPr>
      <w:tabs>
        <w:tab w:val="start" w:pos="14.20pt"/>
        <w:tab w:val="start" w:pos="28.35pt"/>
        <w:tab w:val="start" w:pos="56.70pt"/>
        <w:tab w:val="start" w:pos="85.05pt"/>
        <w:tab w:val="start" w:pos="113.40pt"/>
        <w:tab w:val="start" w:pos="170.10pt"/>
        <w:tab w:val="start" w:pos="226.80pt"/>
        <w:tab w:val="start" w:pos="283.50pt"/>
        <w:tab w:val="start" w:pos="340.20pt"/>
        <w:tab w:val="start" w:pos="396.90pt"/>
        <w:tab w:val="start" w:pos="453.60pt"/>
      </w:tabs>
      <w:autoSpaceDE/>
      <w:autoSpaceDN/>
    </w:pPr>
    <w:rPr>
      <w:rFonts w:ascii="Arial" w:hAnsi="Arial"/>
      <w:sz w:val="20"/>
      <w:szCs w:val="20"/>
      <w:lang w:eastAsia="hu-HU"/>
    </w:rPr>
  </w:style>
  <w:style w:type="character" w:customStyle="1" w:styleId="JegyzetszvegChar">
    <w:name w:val="Jegyzetszöveg Char"/>
    <w:link w:val="Jegyzetszveg"/>
    <w:rsid w:val="0034282D"/>
    <w:rPr>
      <w:rFonts w:ascii="Arial" w:hAnsi="Arial"/>
    </w:rPr>
  </w:style>
  <w:style w:type="character" w:customStyle="1" w:styleId="Kiemelt">
    <w:name w:val="Kiemelt"/>
    <w:rsid w:val="0034282D"/>
    <w:rPr>
      <w:i/>
      <w:iCs/>
    </w:rPr>
  </w:style>
  <w:style w:type="paragraph" w:styleId="Nincstrkz">
    <w:name w:val="No Spacing"/>
    <w:uiPriority w:val="1"/>
    <w:qFormat/>
    <w:rsid w:val="00675BD2"/>
    <w:rPr>
      <w:rFonts w:ascii="Calibri" w:eastAsia="Calibri" w:hAnsi="Calibri"/>
      <w:sz w:val="22"/>
      <w:szCs w:val="22"/>
      <w:lang w:eastAsia="en-US"/>
    </w:rPr>
  </w:style>
  <w:style w:type="paragraph" w:styleId="Tartalomjegyzkcmsora">
    <w:name w:val="TOC Heading"/>
    <w:basedOn w:val="Cmsor1"/>
    <w:next w:val="Norml"/>
    <w:uiPriority w:val="39"/>
    <w:semiHidden/>
    <w:unhideWhenUsed/>
    <w:qFormat/>
    <w:rsid w:val="00927918"/>
    <w:pPr>
      <w:keepNext/>
      <w:keepLines/>
      <w:widowControl/>
      <w:tabs>
        <w:tab w:val="clear" w:pos="0pt"/>
      </w:tabs>
      <w:autoSpaceDE/>
      <w:autoSpaceDN/>
      <w:adjustRightInd/>
      <w:spacing w:before="24pt" w:line="13.80pt" w:lineRule="auto"/>
      <w:jc w:val="start"/>
      <w:outlineLvl w:val="9"/>
    </w:pPr>
    <w:rPr>
      <w:rFonts w:ascii="Cambria" w:hAnsi="Cambria"/>
      <w:color w:val="365F91"/>
      <w:sz w:val="28"/>
      <w:szCs w:val="28"/>
      <w:lang w:eastAsia="hu-HU"/>
    </w:rPr>
  </w:style>
  <w:style w:type="paragraph" w:customStyle="1" w:styleId="StlusParagrafusnvUtna0pt">
    <w:name w:val="Stílus Paragrafusnév + Utána:  0 pt"/>
    <w:basedOn w:val="Paragrafusnv"/>
    <w:rsid w:val="0070059C"/>
    <w:pPr>
      <w:spacing w:after="0pt"/>
    </w:pPr>
    <w:rPr>
      <w:bCs/>
      <w:szCs w:val="20"/>
    </w:rPr>
  </w:style>
  <w:style w:type="paragraph" w:customStyle="1" w:styleId="Teleplstpus">
    <w:name w:val="Település típus"/>
    <w:basedOn w:val="Norml"/>
    <w:qFormat/>
    <w:rsid w:val="004B6E79"/>
    <w:pPr>
      <w:spacing w:before="12pt" w:after="12pt"/>
    </w:pPr>
    <w:rPr>
      <w:b/>
    </w:rPr>
  </w:style>
  <w:style w:type="paragraph" w:customStyle="1" w:styleId="Kistrsg">
    <w:name w:val="Kistérség"/>
    <w:basedOn w:val="Norml"/>
    <w:next w:val="Alcm"/>
    <w:qFormat/>
    <w:rsid w:val="004B6E79"/>
    <w:pPr>
      <w:spacing w:before="12pt" w:after="12pt"/>
    </w:pPr>
    <w:rPr>
      <w:b/>
      <w:i/>
      <w:u w:val="single"/>
    </w:rPr>
  </w:style>
  <w:style w:type="paragraph" w:customStyle="1" w:styleId="StlusFlkvrBal127cm">
    <w:name w:val="Stílus Félkövér Bal:  127 cm"/>
    <w:basedOn w:val="Norml"/>
    <w:rsid w:val="004B6E79"/>
    <w:pPr>
      <w:ind w:start="35.45pt"/>
    </w:pPr>
    <w:rPr>
      <w:b/>
      <w:bCs/>
      <w:szCs w:val="20"/>
    </w:rPr>
  </w:style>
  <w:style w:type="paragraph" w:customStyle="1" w:styleId="StlusFlkvrBal125cm">
    <w:name w:val="Stílus Félkövér Bal:  125 cm"/>
    <w:basedOn w:val="Norml"/>
    <w:rsid w:val="004B6E79"/>
    <w:pPr>
      <w:ind w:start="35.45pt"/>
    </w:pPr>
    <w:rPr>
      <w:b/>
      <w:bCs/>
      <w:szCs w:val="20"/>
    </w:rPr>
  </w:style>
  <w:style w:type="paragraph" w:customStyle="1" w:styleId="StlusFeketeBal125cm">
    <w:name w:val="Stílus Fekete Bal:  125 cm"/>
    <w:basedOn w:val="Norml"/>
    <w:rsid w:val="004B6E79"/>
    <w:pPr>
      <w:ind w:start="35.40pt"/>
    </w:pPr>
    <w:rPr>
      <w:szCs w:val="20"/>
    </w:rPr>
  </w:style>
  <w:style w:type="character" w:customStyle="1" w:styleId="StlusFekete">
    <w:name w:val="Stílus Fekete"/>
    <w:rsid w:val="004B6E79"/>
    <w:rPr>
      <w:color w:val="auto"/>
    </w:rPr>
  </w:style>
  <w:style w:type="paragraph" w:customStyle="1" w:styleId="StlusBal125cm">
    <w:name w:val="Stílus Bal:  125 cm"/>
    <w:basedOn w:val="Norml"/>
    <w:rsid w:val="004B6E79"/>
    <w:pPr>
      <w:ind w:start="35.45pt"/>
    </w:pPr>
    <w:rPr>
      <w:szCs w:val="20"/>
    </w:rPr>
  </w:style>
  <w:style w:type="paragraph" w:customStyle="1" w:styleId="Lngrnagybets">
    <w:name w:val="Lángőr nagybetűs"/>
    <w:basedOn w:val="Norml"/>
    <w:qFormat/>
    <w:rsid w:val="00371C2E"/>
    <w:pPr>
      <w:keepNext/>
      <w:tabs>
        <w:tab w:val="start" w:pos="14.20pt"/>
        <w:tab w:val="start" w:pos="28.35pt"/>
        <w:tab w:val="start" w:pos="297.70pt"/>
        <w:tab w:val="start" w:pos="311.85pt"/>
      </w:tabs>
      <w:autoSpaceDE/>
      <w:autoSpaceDN/>
      <w:spacing w:before="18pt" w:after="12pt"/>
    </w:pPr>
    <w:rPr>
      <w:b/>
      <w:bCs/>
      <w:lang w:eastAsia="hu-HU"/>
    </w:rPr>
  </w:style>
  <w:style w:type="paragraph" w:customStyle="1" w:styleId="Lngrszmozott">
    <w:name w:val="Lángőr számozott"/>
    <w:basedOn w:val="Norml"/>
    <w:qFormat/>
    <w:rsid w:val="00371C2E"/>
    <w:pPr>
      <w:keepNext/>
      <w:tabs>
        <w:tab w:val="end" w:pos="453.60pt"/>
      </w:tabs>
      <w:autoSpaceDE/>
      <w:autoSpaceDN/>
      <w:spacing w:before="12pt"/>
      <w:ind w:start="14.20pt" w:hanging="14.20pt"/>
    </w:pPr>
    <w:rPr>
      <w:lang w:eastAsia="hu-HU"/>
    </w:rPr>
  </w:style>
  <w:style w:type="paragraph" w:customStyle="1" w:styleId="Lngrbets">
    <w:name w:val="Lángőr betűs"/>
    <w:basedOn w:val="Norml"/>
    <w:qFormat/>
    <w:rsid w:val="00371C2E"/>
    <w:pPr>
      <w:tabs>
        <w:tab w:val="end" w:pos="453.60pt"/>
      </w:tabs>
      <w:autoSpaceDE/>
      <w:autoSpaceDN/>
      <w:spacing w:before="3pt"/>
      <w:ind w:start="14.20pt"/>
    </w:pPr>
    <w:rPr>
      <w:lang w:eastAsia="hu-HU"/>
    </w:rPr>
  </w:style>
  <w:style w:type="paragraph" w:customStyle="1" w:styleId="Lngrfelsorols">
    <w:name w:val="Lángőr felsorolás"/>
    <w:basedOn w:val="Norml"/>
    <w:qFormat/>
    <w:rsid w:val="00371C2E"/>
    <w:pPr>
      <w:numPr>
        <w:numId w:val="19"/>
      </w:numPr>
      <w:tabs>
        <w:tab w:val="start" w:pos="42.55pt"/>
        <w:tab w:val="end" w:pos="453.60pt"/>
      </w:tabs>
      <w:autoSpaceDE/>
      <w:autoSpaceDN/>
      <w:ind w:start="42.55pt" w:hanging="14.20pt"/>
    </w:pPr>
    <w:rPr>
      <w:lang w:eastAsia="hu-HU"/>
    </w:rPr>
  </w:style>
  <w:style w:type="paragraph" w:customStyle="1" w:styleId="Lngrcmsor">
    <w:name w:val="Lángőr címsor"/>
    <w:basedOn w:val="Norml"/>
    <w:qFormat/>
    <w:rsid w:val="00371C2E"/>
    <w:pPr>
      <w:keepNext/>
      <w:autoSpaceDE/>
      <w:autoSpaceDN/>
      <w:spacing w:after="18pt"/>
      <w:contextualSpacing/>
      <w:jc w:val="center"/>
      <w:outlineLvl w:val="1"/>
    </w:pPr>
    <w:rPr>
      <w:b/>
      <w:bCs/>
      <w:szCs w:val="20"/>
      <w:u w:val="single"/>
      <w:lang w:eastAsia="hu-HU"/>
    </w:rPr>
  </w:style>
  <w:style w:type="paragraph" w:customStyle="1" w:styleId="Szvegtrzs22">
    <w:name w:val="Szövegtörzs 22"/>
    <w:basedOn w:val="Norml"/>
    <w:rsid w:val="00896A83"/>
    <w:pPr>
      <w:widowControl w:val="0"/>
      <w:overflowPunct w:val="0"/>
      <w:adjustRightInd w:val="0"/>
    </w:pPr>
    <w:rPr>
      <w:szCs w:val="20"/>
      <w:lang w:eastAsia="hu-HU"/>
    </w:rPr>
  </w:style>
  <w:style w:type="paragraph" w:customStyle="1" w:styleId="Szvegtrzsbehzssal22">
    <w:name w:val="Szövegtörzs behúzással 22"/>
    <w:basedOn w:val="Norml"/>
    <w:rsid w:val="00896A83"/>
    <w:pPr>
      <w:widowControl w:val="0"/>
      <w:overflowPunct w:val="0"/>
      <w:adjustRightInd w:val="0"/>
      <w:ind w:start="18pt"/>
    </w:pPr>
    <w:rPr>
      <w:szCs w:val="20"/>
      <w:lang w:eastAsia="hu-HU"/>
    </w:rPr>
  </w:style>
  <w:style w:type="table" w:customStyle="1" w:styleId="Rcsostblzat1">
    <w:name w:val="Rácsos táblázat1"/>
    <w:basedOn w:val="Normltblzat"/>
    <w:next w:val="Rcsostblzat"/>
    <w:uiPriority w:val="59"/>
    <w:rsid w:val="00D8585F"/>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character" w:customStyle="1" w:styleId="ListaszerbekezdsChar">
    <w:name w:val="Listaszerű bekezdés Char"/>
    <w:aliases w:val="List Paragraph à moi Char,Welt L Char Char,Welt L Char1,Bullet List Char,FooterText Char,numbered Char,Paragraphe de liste1 Char,Bulletr List Paragraph Char,列出段落 Char,列出段落1 Char,Listeafsnit1 Char,Parágrafo da Lista1 Char"/>
    <w:link w:val="Listaszerbekezds"/>
    <w:uiPriority w:val="34"/>
    <w:locked/>
    <w:rsid w:val="006C662C"/>
    <w:rPr>
      <w:sz w:val="24"/>
      <w:szCs w:val="24"/>
      <w:lang w:eastAsia="en-US"/>
    </w:rPr>
  </w:style>
  <w:style w:type="paragraph" w:customStyle="1" w:styleId="TSZIAlcm">
    <w:name w:val="TSZI Alcím"/>
    <w:link w:val="TSZIAlcmChar"/>
    <w:qFormat/>
    <w:rsid w:val="006C662C"/>
    <w:pPr>
      <w:keepNext/>
      <w:kinsoku w:val="0"/>
      <w:overflowPunct w:val="0"/>
      <w:spacing w:before="12pt" w:after="6pt" w:line="18pt" w:lineRule="auto"/>
      <w:outlineLvl w:val="1"/>
    </w:pPr>
    <w:rPr>
      <w:rFonts w:ascii="Calibri" w:hAnsi="Calibri" w:cs="Calibri"/>
      <w:b/>
      <w:i/>
      <w:color w:val="4F81BD"/>
      <w:sz w:val="24"/>
    </w:rPr>
  </w:style>
  <w:style w:type="character" w:customStyle="1" w:styleId="TSZIAlcmChar">
    <w:name w:val="TSZI Alcím Char"/>
    <w:link w:val="TSZIAlcm"/>
    <w:rsid w:val="006C662C"/>
    <w:rPr>
      <w:rFonts w:ascii="Calibri" w:hAnsi="Calibri" w:cs="Calibri"/>
      <w:b/>
      <w:i/>
      <w:color w:val="4F81BD"/>
      <w:sz w:val="24"/>
    </w:rPr>
  </w:style>
  <w:style w:type="paragraph" w:customStyle="1" w:styleId="TSZICm">
    <w:name w:val="TSZI Cím"/>
    <w:link w:val="TSZICmChar"/>
    <w:qFormat/>
    <w:rsid w:val="006C662C"/>
    <w:pPr>
      <w:keepNext/>
      <w:kinsoku w:val="0"/>
      <w:overflowPunct w:val="0"/>
      <w:spacing w:line="18pt" w:lineRule="auto"/>
      <w:outlineLvl w:val="0"/>
    </w:pPr>
    <w:rPr>
      <w:rFonts w:ascii="Calibri" w:hAnsi="Calibri" w:cs="Calibri"/>
      <w:b/>
      <w:bCs/>
      <w:caps/>
      <w:color w:val="4F81BD"/>
      <w:sz w:val="32"/>
    </w:rPr>
  </w:style>
  <w:style w:type="character" w:customStyle="1" w:styleId="TSZICmChar">
    <w:name w:val="TSZI Cím Char"/>
    <w:link w:val="TSZICm"/>
    <w:rsid w:val="006C662C"/>
    <w:rPr>
      <w:rFonts w:ascii="Calibri" w:hAnsi="Calibri" w:cs="Calibri"/>
      <w:b/>
      <w:bCs/>
      <w:caps/>
      <w:color w:val="4F81BD"/>
      <w:sz w:val="32"/>
    </w:rPr>
  </w:style>
  <w:style w:type="character" w:customStyle="1" w:styleId="NormlWebChar">
    <w:name w:val="Normál (Web) Char"/>
    <w:link w:val="NormlWeb"/>
    <w:uiPriority w:val="99"/>
    <w:rsid w:val="006C662C"/>
    <w:rPr>
      <w:sz w:val="24"/>
      <w:szCs w:val="24"/>
    </w:rPr>
  </w:style>
  <w:style w:type="paragraph" w:customStyle="1" w:styleId="cf0agj">
    <w:name w:val="cf0 agj"/>
    <w:basedOn w:val="Norml"/>
    <w:rsid w:val="006C662C"/>
    <w:pPr>
      <w:autoSpaceDE/>
      <w:autoSpaceDN/>
      <w:spacing w:before="5pt" w:beforeAutospacing="1" w:after="5pt" w:afterAutospacing="1"/>
      <w:jc w:val="start"/>
    </w:pPr>
    <w:rPr>
      <w:lang w:eastAsia="hu-HU"/>
    </w:rPr>
  </w:style>
  <w:style w:type="character" w:customStyle="1" w:styleId="JegyzetszvegChar1">
    <w:name w:val="Jegyzetszöveg Char1"/>
    <w:basedOn w:val="Bekezdsalapbettpusa"/>
    <w:uiPriority w:val="99"/>
    <w:semiHidden/>
    <w:rsid w:val="006C662C"/>
  </w:style>
  <w:style w:type="paragraph" w:customStyle="1" w:styleId="felsorolas">
    <w:name w:val="felsorolas"/>
    <w:basedOn w:val="Norml"/>
    <w:rsid w:val="006C662C"/>
    <w:pPr>
      <w:numPr>
        <w:numId w:val="21"/>
      </w:numPr>
      <w:autoSpaceDE/>
      <w:autoSpaceDN/>
      <w:spacing w:after="12pt"/>
    </w:pPr>
    <w:rPr>
      <w:rFonts w:ascii="Arial" w:hAnsi="Arial"/>
      <w:lang w:eastAsia="hu-HU"/>
    </w:rPr>
  </w:style>
  <w:style w:type="character" w:customStyle="1" w:styleId="NumberingSymbols">
    <w:name w:val="Numbering Symbols"/>
    <w:qFormat/>
    <w:rsid w:val="005E10B8"/>
  </w:style>
  <w:style w:type="character" w:customStyle="1" w:styleId="Bullets">
    <w:name w:val="Bullets"/>
    <w:qFormat/>
    <w:rsid w:val="005E10B8"/>
    <w:rPr>
      <w:rFonts w:ascii="OpenSymbol" w:eastAsia="OpenSymbol" w:hAnsi="OpenSymbol" w:cs="OpenSymbol"/>
    </w:rPr>
  </w:style>
  <w:style w:type="character" w:customStyle="1" w:styleId="FootnoteCharacters">
    <w:name w:val="Footnote Characters"/>
    <w:qFormat/>
    <w:rsid w:val="005E10B8"/>
  </w:style>
  <w:style w:type="character" w:customStyle="1" w:styleId="FootnoteAnchor">
    <w:name w:val="Footnote Anchor"/>
    <w:rsid w:val="005E10B8"/>
    <w:rPr>
      <w:vertAlign w:val="superscript"/>
    </w:rPr>
  </w:style>
  <w:style w:type="character" w:customStyle="1" w:styleId="EndnoteAnchor">
    <w:name w:val="Endnote Anchor"/>
    <w:rsid w:val="005E10B8"/>
    <w:rPr>
      <w:vertAlign w:val="superscript"/>
    </w:rPr>
  </w:style>
  <w:style w:type="character" w:customStyle="1" w:styleId="EndnoteCharacters">
    <w:name w:val="Endnote Characters"/>
    <w:qFormat/>
    <w:rsid w:val="005E10B8"/>
  </w:style>
  <w:style w:type="paragraph" w:customStyle="1" w:styleId="Heading">
    <w:name w:val="Heading"/>
    <w:basedOn w:val="Norml"/>
    <w:next w:val="Szvegtrzs"/>
    <w:qFormat/>
    <w:rsid w:val="005E10B8"/>
    <w:pPr>
      <w:keepNext/>
      <w:suppressAutoHyphens/>
      <w:autoSpaceDE/>
      <w:autoSpaceDN/>
      <w:spacing w:before="12pt" w:after="6pt"/>
      <w:jc w:val="start"/>
    </w:pPr>
    <w:rPr>
      <w:rFonts w:ascii="Liberation Sans" w:eastAsia="Noto Sans CJK SC Regular" w:hAnsi="Liberation Sans" w:cs="FreeSans"/>
      <w:kern w:val="2"/>
      <w:sz w:val="28"/>
      <w:szCs w:val="28"/>
      <w:lang w:eastAsia="zh-CN" w:bidi="hi-IN"/>
    </w:rPr>
  </w:style>
  <w:style w:type="paragraph" w:styleId="Lista">
    <w:name w:val="List"/>
    <w:basedOn w:val="Szvegtrzs"/>
    <w:locked/>
    <w:rsid w:val="005E10B8"/>
    <w:pPr>
      <w:suppressAutoHyphens/>
      <w:autoSpaceDE/>
      <w:autoSpaceDN/>
      <w:spacing w:after="7pt" w:line="14.40pt" w:lineRule="auto"/>
    </w:pPr>
    <w:rPr>
      <w:rFonts w:eastAsia="Noto Sans CJK SC Regular" w:cs="FreeSans"/>
      <w:i w:val="0"/>
      <w:iCs w:val="0"/>
      <w:kern w:val="2"/>
      <w:lang w:eastAsia="zh-CN" w:bidi="hi-IN"/>
    </w:rPr>
  </w:style>
  <w:style w:type="paragraph" w:customStyle="1" w:styleId="Index">
    <w:name w:val="Index"/>
    <w:basedOn w:val="Norml"/>
    <w:qFormat/>
    <w:rsid w:val="005E10B8"/>
    <w:pPr>
      <w:suppressLineNumbers/>
      <w:suppressAutoHyphens/>
      <w:autoSpaceDE/>
      <w:autoSpaceDN/>
      <w:jc w:val="start"/>
    </w:pPr>
    <w:rPr>
      <w:rFonts w:eastAsia="Noto Sans CJK SC Regular" w:cs="FreeSans"/>
      <w:kern w:val="2"/>
      <w:lang w:eastAsia="zh-CN" w:bidi="hi-IN"/>
    </w:rPr>
  </w:style>
  <w:style w:type="paragraph" w:customStyle="1" w:styleId="HeaderandFooter">
    <w:name w:val="Header and Footer"/>
    <w:basedOn w:val="Norml"/>
    <w:qFormat/>
    <w:rsid w:val="005E10B8"/>
    <w:pPr>
      <w:suppressLineNumbers/>
      <w:tabs>
        <w:tab w:val="center" w:pos="249.30pt"/>
        <w:tab w:val="end" w:pos="498.60pt"/>
      </w:tabs>
      <w:suppressAutoHyphens/>
      <w:autoSpaceDE/>
      <w:autoSpaceDN/>
      <w:jc w:val="start"/>
    </w:pPr>
    <w:rPr>
      <w:rFonts w:eastAsia="Noto Sans CJK SC Regular" w:cs="FreeSans"/>
      <w:kern w:val="2"/>
      <w:lang w:eastAsia="zh-CN" w:bidi="hi-IN"/>
    </w:rPr>
  </w:style>
  <w:style w:type="paragraph" w:customStyle="1" w:styleId="TableContents">
    <w:name w:val="Table Contents"/>
    <w:basedOn w:val="Norml"/>
    <w:qFormat/>
    <w:rsid w:val="005E10B8"/>
    <w:pPr>
      <w:suppressLineNumbers/>
      <w:suppressAutoHyphens/>
      <w:autoSpaceDE/>
      <w:autoSpaceDN/>
      <w:jc w:val="start"/>
    </w:pPr>
    <w:rPr>
      <w:rFonts w:eastAsia="Noto Sans CJK SC Regular" w:cs="FreeSans"/>
      <w:kern w:val="2"/>
      <w:lang w:eastAsia="zh-CN" w:bidi="hi-IN"/>
    </w:rPr>
  </w:style>
  <w:style w:type="paragraph" w:customStyle="1" w:styleId="TableHeading">
    <w:name w:val="Table Heading"/>
    <w:basedOn w:val="TableContents"/>
    <w:qFormat/>
    <w:rsid w:val="005E10B8"/>
    <w:pPr>
      <w:jc w:val="center"/>
    </w:pPr>
    <w:rPr>
      <w:b/>
      <w:bCs/>
    </w:rPr>
  </w:style>
  <w:style w:type="paragraph" w:customStyle="1" w:styleId="HorizontalLine">
    <w:name w:val="Horizontal Line"/>
    <w:basedOn w:val="Norml"/>
    <w:next w:val="Szvegtrzs"/>
    <w:qFormat/>
    <w:rsid w:val="005E10B8"/>
    <w:pPr>
      <w:suppressLineNumbers/>
      <w:pBdr>
        <w:bottom w:val="double" w:sz="2" w:space="0" w:color="808080"/>
      </w:pBdr>
      <w:suppressAutoHyphens/>
      <w:autoSpaceDE/>
      <w:autoSpaceDN/>
      <w:spacing w:after="14.15pt"/>
      <w:jc w:val="start"/>
    </w:pPr>
    <w:rPr>
      <w:rFonts w:eastAsia="Noto Sans CJK SC Regular" w:cs="FreeSans"/>
      <w:kern w:val="2"/>
      <w:sz w:val="12"/>
      <w:szCs w:val="12"/>
      <w:lang w:eastAsia="zh-CN" w:bidi="hi-IN"/>
    </w:rPr>
  </w:style>
  <w:style w:type="character" w:styleId="Jegyzethivatkozs">
    <w:name w:val="annotation reference"/>
    <w:basedOn w:val="Bekezdsalapbettpusa"/>
    <w:uiPriority w:val="99"/>
    <w:semiHidden/>
    <w:unhideWhenUsed/>
    <w:locked/>
    <w:rsid w:val="00130545"/>
    <w:rPr>
      <w:sz w:val="16"/>
      <w:szCs w:val="16"/>
    </w:rPr>
  </w:style>
  <w:style w:type="paragraph" w:styleId="Megjegyzstrgya">
    <w:name w:val="annotation subject"/>
    <w:basedOn w:val="Jegyzetszveg"/>
    <w:next w:val="Jegyzetszveg"/>
    <w:link w:val="MegjegyzstrgyaChar"/>
    <w:uiPriority w:val="99"/>
    <w:semiHidden/>
    <w:unhideWhenUsed/>
    <w:locked/>
    <w:rsid w:val="00130545"/>
    <w:pPr>
      <w:tabs>
        <w:tab w:val="clear" w:pos="14.20pt"/>
        <w:tab w:val="clear" w:pos="28.35pt"/>
        <w:tab w:val="clear" w:pos="56.70pt"/>
        <w:tab w:val="clear" w:pos="85.05pt"/>
        <w:tab w:val="clear" w:pos="113.40pt"/>
        <w:tab w:val="clear" w:pos="170.10pt"/>
        <w:tab w:val="clear" w:pos="226.80pt"/>
        <w:tab w:val="clear" w:pos="283.50pt"/>
        <w:tab w:val="clear" w:pos="340.20pt"/>
        <w:tab w:val="clear" w:pos="396.90pt"/>
        <w:tab w:val="clear" w:pos="453.60pt"/>
      </w:tabs>
      <w:autoSpaceDE w:val="0"/>
      <w:autoSpaceDN w:val="0"/>
    </w:pPr>
    <w:rPr>
      <w:rFonts w:ascii="Times New Roman" w:hAnsi="Times New Roman"/>
      <w:b/>
      <w:bCs/>
      <w:lang w:eastAsia="en-US"/>
    </w:rPr>
  </w:style>
  <w:style w:type="character" w:customStyle="1" w:styleId="MegjegyzstrgyaChar">
    <w:name w:val="Megjegyzés tárgya Char"/>
    <w:basedOn w:val="JegyzetszvegChar"/>
    <w:link w:val="Megjegyzstrgya"/>
    <w:uiPriority w:val="99"/>
    <w:semiHidden/>
    <w:rsid w:val="00130545"/>
    <w:rPr>
      <w:rFonts w:ascii="Arial" w:hAnsi="Arial"/>
      <w:b/>
      <w:bCs/>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95530813">
      <w:bodyDiv w:val="1"/>
      <w:marLeft w:val="0pt"/>
      <w:marRight w:val="0pt"/>
      <w:marTop w:val="0pt"/>
      <w:marBottom w:val="0pt"/>
      <w:divBdr>
        <w:top w:val="none" w:sz="0" w:space="0" w:color="auto"/>
        <w:left w:val="none" w:sz="0" w:space="0" w:color="auto"/>
        <w:bottom w:val="none" w:sz="0" w:space="0" w:color="auto"/>
        <w:right w:val="none" w:sz="0" w:space="0" w:color="auto"/>
      </w:divBdr>
    </w:div>
    <w:div w:id="388917766">
      <w:bodyDiv w:val="1"/>
      <w:marLeft w:val="0pt"/>
      <w:marRight w:val="0pt"/>
      <w:marTop w:val="0pt"/>
      <w:marBottom w:val="0pt"/>
      <w:divBdr>
        <w:top w:val="none" w:sz="0" w:space="0" w:color="auto"/>
        <w:left w:val="none" w:sz="0" w:space="0" w:color="auto"/>
        <w:bottom w:val="none" w:sz="0" w:space="0" w:color="auto"/>
        <w:right w:val="none" w:sz="0" w:space="0" w:color="auto"/>
      </w:divBdr>
    </w:div>
    <w:div w:id="654264179">
      <w:bodyDiv w:val="1"/>
      <w:marLeft w:val="0pt"/>
      <w:marRight w:val="0pt"/>
      <w:marTop w:val="0pt"/>
      <w:marBottom w:val="0pt"/>
      <w:divBdr>
        <w:top w:val="none" w:sz="0" w:space="0" w:color="auto"/>
        <w:left w:val="none" w:sz="0" w:space="0" w:color="auto"/>
        <w:bottom w:val="none" w:sz="0" w:space="0" w:color="auto"/>
        <w:right w:val="none" w:sz="0" w:space="0" w:color="auto"/>
      </w:divBdr>
    </w:div>
    <w:div w:id="789934135">
      <w:bodyDiv w:val="1"/>
      <w:marLeft w:val="0pt"/>
      <w:marRight w:val="0pt"/>
      <w:marTop w:val="0pt"/>
      <w:marBottom w:val="0pt"/>
      <w:divBdr>
        <w:top w:val="none" w:sz="0" w:space="0" w:color="auto"/>
        <w:left w:val="none" w:sz="0" w:space="0" w:color="auto"/>
        <w:bottom w:val="none" w:sz="0" w:space="0" w:color="auto"/>
        <w:right w:val="none" w:sz="0" w:space="0" w:color="auto"/>
      </w:divBdr>
    </w:div>
    <w:div w:id="896472220">
      <w:bodyDiv w:val="1"/>
      <w:marLeft w:val="0pt"/>
      <w:marRight w:val="0pt"/>
      <w:marTop w:val="0pt"/>
      <w:marBottom w:val="0pt"/>
      <w:divBdr>
        <w:top w:val="none" w:sz="0" w:space="0" w:color="auto"/>
        <w:left w:val="none" w:sz="0" w:space="0" w:color="auto"/>
        <w:bottom w:val="none" w:sz="0" w:space="0" w:color="auto"/>
        <w:right w:val="none" w:sz="0" w:space="0" w:color="auto"/>
      </w:divBdr>
    </w:div>
    <w:div w:id="1074864302">
      <w:bodyDiv w:val="1"/>
      <w:marLeft w:val="0pt"/>
      <w:marRight w:val="0pt"/>
      <w:marTop w:val="0pt"/>
      <w:marBottom w:val="0pt"/>
      <w:divBdr>
        <w:top w:val="none" w:sz="0" w:space="0" w:color="auto"/>
        <w:left w:val="none" w:sz="0" w:space="0" w:color="auto"/>
        <w:bottom w:val="none" w:sz="0" w:space="0" w:color="auto"/>
        <w:right w:val="none" w:sz="0" w:space="0" w:color="auto"/>
      </w:divBdr>
    </w:div>
    <w:div w:id="1290433798">
      <w:marLeft w:val="0pt"/>
      <w:marRight w:val="0pt"/>
      <w:marTop w:val="0pt"/>
      <w:marBottom w:val="0pt"/>
      <w:divBdr>
        <w:top w:val="none" w:sz="0" w:space="0" w:color="auto"/>
        <w:left w:val="none" w:sz="0" w:space="0" w:color="auto"/>
        <w:bottom w:val="none" w:sz="0" w:space="0" w:color="auto"/>
        <w:right w:val="none" w:sz="0" w:space="0" w:color="auto"/>
      </w:divBdr>
    </w:div>
    <w:div w:id="1290433799">
      <w:marLeft w:val="0pt"/>
      <w:marRight w:val="0pt"/>
      <w:marTop w:val="0pt"/>
      <w:marBottom w:val="0pt"/>
      <w:divBdr>
        <w:top w:val="none" w:sz="0" w:space="0" w:color="auto"/>
        <w:left w:val="none" w:sz="0" w:space="0" w:color="auto"/>
        <w:bottom w:val="none" w:sz="0" w:space="0" w:color="auto"/>
        <w:right w:val="none" w:sz="0" w:space="0" w:color="auto"/>
      </w:divBdr>
    </w:div>
    <w:div w:id="1290433800">
      <w:marLeft w:val="0pt"/>
      <w:marRight w:val="0pt"/>
      <w:marTop w:val="0pt"/>
      <w:marBottom w:val="0pt"/>
      <w:divBdr>
        <w:top w:val="none" w:sz="0" w:space="0" w:color="auto"/>
        <w:left w:val="none" w:sz="0" w:space="0" w:color="auto"/>
        <w:bottom w:val="none" w:sz="0" w:space="0" w:color="auto"/>
        <w:right w:val="none" w:sz="0" w:space="0" w:color="auto"/>
      </w:divBdr>
    </w:div>
    <w:div w:id="1290433801">
      <w:marLeft w:val="0pt"/>
      <w:marRight w:val="0pt"/>
      <w:marTop w:val="0pt"/>
      <w:marBottom w:val="0pt"/>
      <w:divBdr>
        <w:top w:val="none" w:sz="0" w:space="0" w:color="auto"/>
        <w:left w:val="none" w:sz="0" w:space="0" w:color="auto"/>
        <w:bottom w:val="none" w:sz="0" w:space="0" w:color="auto"/>
        <w:right w:val="none" w:sz="0" w:space="0" w:color="auto"/>
      </w:divBdr>
    </w:div>
    <w:div w:id="1552962427">
      <w:bodyDiv w:val="1"/>
      <w:marLeft w:val="0pt"/>
      <w:marRight w:val="0pt"/>
      <w:marTop w:val="0pt"/>
      <w:marBottom w:val="0pt"/>
      <w:divBdr>
        <w:top w:val="none" w:sz="0" w:space="0" w:color="auto"/>
        <w:left w:val="none" w:sz="0" w:space="0" w:color="auto"/>
        <w:bottom w:val="none" w:sz="0" w:space="0" w:color="auto"/>
        <w:right w:val="none" w:sz="0" w:space="0" w:color="auto"/>
      </w:divBdr>
    </w:div>
    <w:div w:id="1568761223">
      <w:bodyDiv w:val="1"/>
      <w:marLeft w:val="0pt"/>
      <w:marRight w:val="0pt"/>
      <w:marTop w:val="0pt"/>
      <w:marBottom w:val="0pt"/>
      <w:divBdr>
        <w:top w:val="none" w:sz="0" w:space="0" w:color="auto"/>
        <w:left w:val="none" w:sz="0" w:space="0" w:color="auto"/>
        <w:bottom w:val="none" w:sz="0" w:space="0" w:color="auto"/>
        <w:right w:val="none" w:sz="0" w:space="0" w:color="auto"/>
      </w:divBdr>
    </w:div>
    <w:div w:id="1593277208">
      <w:bodyDiv w:val="1"/>
      <w:marLeft w:val="0pt"/>
      <w:marRight w:val="0pt"/>
      <w:marTop w:val="0pt"/>
      <w:marBottom w:val="0pt"/>
      <w:divBdr>
        <w:top w:val="none" w:sz="0" w:space="0" w:color="auto"/>
        <w:left w:val="none" w:sz="0" w:space="0" w:color="auto"/>
        <w:bottom w:val="none" w:sz="0" w:space="0" w:color="auto"/>
        <w:right w:val="none" w:sz="0" w:space="0" w:color="auto"/>
      </w:divBdr>
    </w:div>
    <w:div w:id="1660378778">
      <w:bodyDiv w:val="1"/>
      <w:marLeft w:val="0pt"/>
      <w:marRight w:val="0pt"/>
      <w:marTop w:val="0pt"/>
      <w:marBottom w:val="0pt"/>
      <w:divBdr>
        <w:top w:val="none" w:sz="0" w:space="0" w:color="auto"/>
        <w:left w:val="none" w:sz="0" w:space="0" w:color="auto"/>
        <w:bottom w:val="none" w:sz="0" w:space="0" w:color="auto"/>
        <w:right w:val="none" w:sz="0" w:space="0" w:color="auto"/>
      </w:divBdr>
    </w:div>
    <w:div w:id="21386409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emf"/><Relationship Id="rId13" Type="http://purl.oclc.org/ooxml/officeDocument/relationships/hyperlink" Target="http://www.zalamegye.hu/kozgyulesdoktar/rend_melleklet/Zala%20turisztikai%20logo%20%20dokument&#225;ci&#243;.pdf" TargetMode="External"/><Relationship Id="rId18" Type="http://schemas.microsoft.com/office/2011/relationships/people" Target="people.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2.jpeg"/><Relationship Id="rId17" Type="http://purl.oclc.org/ooxml/officeDocument/relationships/fontTable" Target="fontTable.xml"/><Relationship Id="rId2" Type="http://purl.oclc.org/ooxml/officeDocument/relationships/numbering" Target="numbering.xml"/><Relationship Id="rId16" Type="http://purl.oclc.org/ooxml/officeDocument/relationships/header" Target="header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zalamegye.hu" TargetMode="External"/><Relationship Id="rId5" Type="http://purl.oclc.org/ooxml/officeDocument/relationships/webSettings" Target="webSettings.xml"/><Relationship Id="rId15" Type="http://schemas.microsoft.com/office/2011/relationships/commentsExtended" Target="commentsExtended.xml"/><Relationship Id="rId10" Type="http://purl.oclc.org/ooxml/officeDocument/relationships/footer" Target="footer2.xml"/><Relationship Id="rId19" Type="http://purl.oclc.org/ooxml/officeDocument/relationships/theme" Target="theme/theme1.xml"/><Relationship Id="rId4" Type="http://purl.oclc.org/ooxml/officeDocument/relationships/settings" Target="settings.xml"/><Relationship Id="rId9" Type="http://purl.oclc.org/ooxml/officeDocument/relationships/footer" Target="footer1.xml"/><Relationship Id="rId14" Type="http://purl.oclc.org/ooxml/officeDocument/relationships/comments" Target="comments.xml"/></Relationships>
</file>

<file path=word/theme/theme1.xml><?xml version="1.0" encoding="utf-8"?>
<a:theme xmlns:a="http://purl.oclc.org/ooxml/drawingml/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F6839D8-90B6-4FF6-B67E-509BBA7AD5E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27</TotalTime>
  <Pages>121</Pages>
  <Words>28775</Words>
  <Characters>198555</Characters>
  <Application>Microsoft Office Word</Application>
  <DocSecurity>0</DocSecurity>
  <Lines>1654</Lines>
  <Paragraphs>453</Paragraphs>
  <ScaleCrop>false</ScaleCrop>
  <HeadingPairs>
    <vt:vector size="2" baseType="variant">
      <vt:variant>
        <vt:lpstr>Cím</vt:lpstr>
      </vt:variant>
      <vt:variant>
        <vt:i4>1</vt:i4>
      </vt:variant>
    </vt:vector>
  </HeadingPairs>
  <TitlesOfParts>
    <vt:vector size="1" baseType="lpstr">
      <vt:lpstr>Zala Megyei Önkormányzati Közgyűlés</vt:lpstr>
    </vt:vector>
  </TitlesOfParts>
  <Company/>
  <LinksUpToDate>false</LinksUpToDate>
  <CharactersWithSpaces>226877</CharactersWithSpaces>
  <SharedDoc>false</SharedDoc>
  <HLinks>
    <vt:vector size="78" baseType="variant">
      <vt:variant>
        <vt:i4>14942340</vt:i4>
      </vt:variant>
      <vt:variant>
        <vt:i4>72</vt:i4>
      </vt:variant>
      <vt:variant>
        <vt:i4>0</vt:i4>
      </vt:variant>
      <vt:variant>
        <vt:i4>5</vt:i4>
      </vt:variant>
      <vt:variant>
        <vt:lpwstr>http://www.zalamegye.hu/kozgyulesdoktar/rend_melleklet/Zala turisztikai logo  dokumentáció.pdf</vt:lpwstr>
      </vt:variant>
      <vt:variant>
        <vt:lpwstr/>
      </vt:variant>
      <vt:variant>
        <vt:i4>1376279</vt:i4>
      </vt:variant>
      <vt:variant>
        <vt:i4>69</vt:i4>
      </vt:variant>
      <vt:variant>
        <vt:i4>0</vt:i4>
      </vt:variant>
      <vt:variant>
        <vt:i4>5</vt:i4>
      </vt:variant>
      <vt:variant>
        <vt:lpwstr>http://www.zalamegye.hu/</vt:lpwstr>
      </vt:variant>
      <vt:variant>
        <vt:lpwstr/>
      </vt:variant>
      <vt:variant>
        <vt:i4>1507384</vt:i4>
      </vt:variant>
      <vt:variant>
        <vt:i4>62</vt:i4>
      </vt:variant>
      <vt:variant>
        <vt:i4>0</vt:i4>
      </vt:variant>
      <vt:variant>
        <vt:i4>5</vt:i4>
      </vt:variant>
      <vt:variant>
        <vt:lpwstr/>
      </vt:variant>
      <vt:variant>
        <vt:lpwstr>_Toc23248601</vt:lpwstr>
      </vt:variant>
      <vt:variant>
        <vt:i4>1441848</vt:i4>
      </vt:variant>
      <vt:variant>
        <vt:i4>56</vt:i4>
      </vt:variant>
      <vt:variant>
        <vt:i4>0</vt:i4>
      </vt:variant>
      <vt:variant>
        <vt:i4>5</vt:i4>
      </vt:variant>
      <vt:variant>
        <vt:lpwstr/>
      </vt:variant>
      <vt:variant>
        <vt:lpwstr>_Toc23248600</vt:lpwstr>
      </vt:variant>
      <vt:variant>
        <vt:i4>1835057</vt:i4>
      </vt:variant>
      <vt:variant>
        <vt:i4>50</vt:i4>
      </vt:variant>
      <vt:variant>
        <vt:i4>0</vt:i4>
      </vt:variant>
      <vt:variant>
        <vt:i4>5</vt:i4>
      </vt:variant>
      <vt:variant>
        <vt:lpwstr/>
      </vt:variant>
      <vt:variant>
        <vt:lpwstr>_Toc23248599</vt:lpwstr>
      </vt:variant>
      <vt:variant>
        <vt:i4>1900593</vt:i4>
      </vt:variant>
      <vt:variant>
        <vt:i4>44</vt:i4>
      </vt:variant>
      <vt:variant>
        <vt:i4>0</vt:i4>
      </vt:variant>
      <vt:variant>
        <vt:i4>5</vt:i4>
      </vt:variant>
      <vt:variant>
        <vt:lpwstr/>
      </vt:variant>
      <vt:variant>
        <vt:lpwstr>_Toc23248598</vt:lpwstr>
      </vt:variant>
      <vt:variant>
        <vt:i4>1179697</vt:i4>
      </vt:variant>
      <vt:variant>
        <vt:i4>38</vt:i4>
      </vt:variant>
      <vt:variant>
        <vt:i4>0</vt:i4>
      </vt:variant>
      <vt:variant>
        <vt:i4>5</vt:i4>
      </vt:variant>
      <vt:variant>
        <vt:lpwstr/>
      </vt:variant>
      <vt:variant>
        <vt:lpwstr>_Toc23248597</vt:lpwstr>
      </vt:variant>
      <vt:variant>
        <vt:i4>1245233</vt:i4>
      </vt:variant>
      <vt:variant>
        <vt:i4>32</vt:i4>
      </vt:variant>
      <vt:variant>
        <vt:i4>0</vt:i4>
      </vt:variant>
      <vt:variant>
        <vt:i4>5</vt:i4>
      </vt:variant>
      <vt:variant>
        <vt:lpwstr/>
      </vt:variant>
      <vt:variant>
        <vt:lpwstr>_Toc23248596</vt:lpwstr>
      </vt:variant>
      <vt:variant>
        <vt:i4>1048625</vt:i4>
      </vt:variant>
      <vt:variant>
        <vt:i4>26</vt:i4>
      </vt:variant>
      <vt:variant>
        <vt:i4>0</vt:i4>
      </vt:variant>
      <vt:variant>
        <vt:i4>5</vt:i4>
      </vt:variant>
      <vt:variant>
        <vt:lpwstr/>
      </vt:variant>
      <vt:variant>
        <vt:lpwstr>_Toc23248595</vt:lpwstr>
      </vt:variant>
      <vt:variant>
        <vt:i4>1114161</vt:i4>
      </vt:variant>
      <vt:variant>
        <vt:i4>20</vt:i4>
      </vt:variant>
      <vt:variant>
        <vt:i4>0</vt:i4>
      </vt:variant>
      <vt:variant>
        <vt:i4>5</vt:i4>
      </vt:variant>
      <vt:variant>
        <vt:lpwstr/>
      </vt:variant>
      <vt:variant>
        <vt:lpwstr>_Toc23248594</vt:lpwstr>
      </vt:variant>
      <vt:variant>
        <vt:i4>1441841</vt:i4>
      </vt:variant>
      <vt:variant>
        <vt:i4>14</vt:i4>
      </vt:variant>
      <vt:variant>
        <vt:i4>0</vt:i4>
      </vt:variant>
      <vt:variant>
        <vt:i4>5</vt:i4>
      </vt:variant>
      <vt:variant>
        <vt:lpwstr/>
      </vt:variant>
      <vt:variant>
        <vt:lpwstr>_Toc23248593</vt:lpwstr>
      </vt:variant>
      <vt:variant>
        <vt:i4>1507377</vt:i4>
      </vt:variant>
      <vt:variant>
        <vt:i4>8</vt:i4>
      </vt:variant>
      <vt:variant>
        <vt:i4>0</vt:i4>
      </vt:variant>
      <vt:variant>
        <vt:i4>5</vt:i4>
      </vt:variant>
      <vt:variant>
        <vt:lpwstr/>
      </vt:variant>
      <vt:variant>
        <vt:lpwstr>_Toc23248592</vt:lpwstr>
      </vt:variant>
      <vt:variant>
        <vt:i4>1310769</vt:i4>
      </vt:variant>
      <vt:variant>
        <vt:i4>2</vt:i4>
      </vt:variant>
      <vt:variant>
        <vt:i4>0</vt:i4>
      </vt:variant>
      <vt:variant>
        <vt:i4>5</vt:i4>
      </vt:variant>
      <vt:variant>
        <vt:lpwstr/>
      </vt:variant>
      <vt:variant>
        <vt:lpwstr>_Toc23248591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 Megyei Önkormányzati Közgyűlés</dc:title>
  <dc:subject/>
  <dc:creator>Simonné Nagy Margit</dc:creator>
  <cp:keywords/>
  <cp:lastModifiedBy>Laki Tamás</cp:lastModifiedBy>
  <cp:revision>3</cp:revision>
  <cp:lastPrinted>2019-10-29T12:09:00Z</cp:lastPrinted>
  <dcterms:created xsi:type="dcterms:W3CDTF">2022-09-27T07:53:00Z</dcterms:created>
  <dcterms:modified xsi:type="dcterms:W3CDTF">2022-11-09T13:42:00Z</dcterms:modified>
</cp:coreProperties>
</file>