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2E3787">
        <w:rPr>
          <w:b/>
          <w:bCs/>
          <w:sz w:val="56"/>
          <w:szCs w:val="56"/>
        </w:rPr>
        <w:t>21</w:t>
      </w:r>
      <w:r>
        <w:rPr>
          <w:b/>
          <w:bCs/>
          <w:sz w:val="56"/>
          <w:szCs w:val="56"/>
        </w:rPr>
        <w:t xml:space="preserve">. </w:t>
      </w:r>
      <w:r w:rsidR="004C1A95">
        <w:rPr>
          <w:b/>
          <w:bCs/>
          <w:sz w:val="56"/>
          <w:szCs w:val="56"/>
        </w:rPr>
        <w:t>március 1</w:t>
      </w:r>
      <w:r w:rsidR="00F015E4">
        <w:rPr>
          <w:b/>
          <w:bCs/>
          <w:sz w:val="56"/>
          <w:szCs w:val="56"/>
        </w:rPr>
        <w:t>8</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hyperlink>
      <w:r w:rsidR="00FE5604">
        <w:t>3</w:t>
      </w:r>
    </w:p>
    <w:p w:rsidR="00823755" w:rsidRPr="003B61A6" w:rsidRDefault="003D06F2">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hyperlink>
      <w:r w:rsidR="00FE5604">
        <w:t>5</w:t>
      </w:r>
    </w:p>
    <w:p w:rsidR="00823755" w:rsidRPr="003B61A6" w:rsidRDefault="003D06F2">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hyperlink>
      <w:r w:rsidR="00FE5604">
        <w:t>13</w:t>
      </w:r>
    </w:p>
    <w:p w:rsidR="00823755" w:rsidRPr="003B61A6" w:rsidRDefault="003D06F2">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hyperlink>
      <w:r w:rsidR="007A4AB6">
        <w:t>28</w:t>
      </w:r>
    </w:p>
    <w:p w:rsidR="00823755" w:rsidRPr="003B61A6" w:rsidRDefault="003D06F2">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hyperlink>
      <w:r w:rsidR="005F09E7">
        <w:t>29</w:t>
      </w:r>
    </w:p>
    <w:p w:rsidR="00823755" w:rsidRPr="003B61A6" w:rsidRDefault="003D06F2">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hyperlink>
      <w:r w:rsidR="005F09E7">
        <w:t>34</w:t>
      </w:r>
    </w:p>
    <w:p w:rsidR="00823755" w:rsidRPr="003B61A6" w:rsidRDefault="003D06F2">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hyperlink>
      <w:r w:rsidR="005F09E7">
        <w:t>43</w:t>
      </w:r>
    </w:p>
    <w:p w:rsidR="00823755" w:rsidRPr="003B61A6" w:rsidRDefault="003D06F2">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hyperlink>
      <w:r w:rsidR="005F09E7">
        <w:t>49</w:t>
      </w:r>
    </w:p>
    <w:p w:rsidR="00823755" w:rsidRPr="003B61A6" w:rsidRDefault="003D06F2">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hyperlink>
      <w:r w:rsidR="005F09E7">
        <w:t>54</w:t>
      </w:r>
    </w:p>
    <w:p w:rsidR="00823755" w:rsidRDefault="003D06F2">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hyperlink>
      <w:r w:rsidR="005F09E7">
        <w:t>56</w:t>
      </w:r>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5F09E7">
        <w:rPr>
          <w:noProof/>
        </w:rPr>
        <w:t>….94</w:t>
      </w:r>
    </w:p>
    <w:p w:rsidR="0060726D" w:rsidRDefault="0060726D" w:rsidP="00823755">
      <w:pPr>
        <w:rPr>
          <w:noProof/>
        </w:rPr>
      </w:pPr>
    </w:p>
    <w:p w:rsidR="0060726D" w:rsidRPr="00F17965" w:rsidRDefault="004C4AD4" w:rsidP="004C4AD4">
      <w:pPr>
        <w:ind w:end="0.10pt"/>
        <w:rPr>
          <w:noProof/>
        </w:rPr>
      </w:pPr>
      <w:r w:rsidRPr="004C4AD4">
        <w:rPr>
          <w:noProof/>
        </w:rPr>
        <w:t>A Zala Megyei Közgyűlés Elnökének</w:t>
      </w:r>
      <w:r>
        <w:rPr>
          <w:noProof/>
        </w:rPr>
        <w:t xml:space="preserve"> </w:t>
      </w:r>
      <w:r w:rsidRPr="004C4AD4">
        <w:rPr>
          <w:noProof/>
        </w:rPr>
        <w:t>2/2021. (I.28.) önkormányzati rendelete</w:t>
      </w:r>
      <w:r>
        <w:rPr>
          <w:noProof/>
        </w:rPr>
        <w:t xml:space="preserve"> </w:t>
      </w:r>
      <w:r w:rsidRPr="004C4AD4">
        <w:rPr>
          <w:noProof/>
        </w:rPr>
        <w:t xml:space="preserve">a Zala Megyei Önkormányzat 2021. évi költségvetéséről </w:t>
      </w:r>
      <w:r w:rsidR="0060726D">
        <w:rPr>
          <w:noProof/>
        </w:rPr>
        <w:t>………………………………………………</w:t>
      </w:r>
      <w:r w:rsidR="003C5415">
        <w:rPr>
          <w:noProof/>
        </w:rPr>
        <w:t>…</w:t>
      </w:r>
      <w:r w:rsidR="005F09E7">
        <w:rPr>
          <w:noProof/>
        </w:rPr>
        <w:t>..117</w:t>
      </w:r>
    </w:p>
    <w:p w:rsidR="009B4E6C" w:rsidRDefault="009B4E6C" w:rsidP="009B4E6C">
      <w:pPr>
        <w:pStyle w:val="TJ1"/>
      </w:pPr>
    </w:p>
    <w:p w:rsidR="009B4E6C" w:rsidRPr="005F09E7" w:rsidRDefault="005F09E7" w:rsidP="005F09E7">
      <w:pPr>
        <w:rPr>
          <w:noProof/>
        </w:rPr>
      </w:pPr>
      <w:r w:rsidRPr="005F09E7">
        <w:rPr>
          <w:noProof/>
        </w:rPr>
        <w:t>A Zala Megyei Közgyűlés Elnökének</w:t>
      </w:r>
      <w:r>
        <w:rPr>
          <w:noProof/>
        </w:rPr>
        <w:t xml:space="preserve"> </w:t>
      </w:r>
      <w:r w:rsidRPr="005F09E7">
        <w:rPr>
          <w:noProof/>
        </w:rPr>
        <w:t>4/2021. (III.18.) önkormányzati rendelete</w:t>
      </w:r>
      <w:r w:rsidR="00851899">
        <w:rPr>
          <w:noProof/>
        </w:rPr>
        <w:t xml:space="preserve"> </w:t>
      </w:r>
      <w:r w:rsidRPr="005F09E7">
        <w:rPr>
          <w:noProof/>
        </w:rPr>
        <w:t>Zala megye címeréről és zászlajáról, valamint azok használatának szabályozásáról</w:t>
      </w:r>
      <w:r w:rsidR="00851899">
        <w:rPr>
          <w:noProof/>
        </w:rPr>
        <w:t xml:space="preserve"> </w:t>
      </w:r>
      <w:r>
        <w:rPr>
          <w:noProof/>
        </w:rPr>
        <w:t>……………………124</w:t>
      </w:r>
    </w:p>
    <w:p w:rsidR="00823755" w:rsidRPr="003B61A6" w:rsidRDefault="00823755" w:rsidP="00823755">
      <w:pPr>
        <w:rPr>
          <w:noProof/>
        </w:rPr>
      </w:pPr>
    </w:p>
    <w:p w:rsidR="00091970" w:rsidRPr="00B63456" w:rsidRDefault="00B3648F" w:rsidP="00091970">
      <w:pPr>
        <w:pStyle w:val="Rendelet"/>
      </w:pPr>
      <w:r>
        <w:rPr>
          <w:bCs/>
          <w:sz w:val="28"/>
        </w:rPr>
        <w:fldChar w:fldCharType="end"/>
      </w:r>
      <w:bookmarkStart w:id="0" w:name="_Toc106511510"/>
      <w:bookmarkStart w:id="1" w:name="_Toc106522211"/>
      <w:bookmarkStart w:id="2" w:name="_Toc106522393"/>
      <w:bookmarkStart w:id="3" w:name="_Toc185398635"/>
      <w:bookmarkStart w:id="4" w:name="_Toc313432460"/>
      <w:bookmarkStart w:id="5" w:name="_Toc313432793"/>
      <w:bookmarkStart w:id="6" w:name="_Toc322421817"/>
      <w:bookmarkStart w:id="7" w:name="_Toc23248592"/>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r w:rsidR="00091970" w:rsidRPr="00B63456">
        <w:t>A Zala Megyei Közgyűlés</w:t>
      </w:r>
      <w:r w:rsidR="00091970" w:rsidRPr="00B63456">
        <w:br/>
        <w:t>9/2000. (IV.18.) KR. számú rendelete</w:t>
      </w:r>
      <w:r w:rsidR="00091970" w:rsidRPr="00B63456">
        <w:br/>
      </w:r>
      <w:r w:rsidR="00091970" w:rsidRPr="00B63456">
        <w:br/>
        <w:t>a Pécsi Tudományegyetem kollégiumi férőhelyei elnyerésének rendjéről</w:t>
      </w:r>
      <w:bookmarkEnd w:id="0"/>
      <w:bookmarkEnd w:id="1"/>
      <w:bookmarkEnd w:id="2"/>
      <w:bookmarkEnd w:id="3"/>
      <w:bookmarkEnd w:id="4"/>
      <w:bookmarkEnd w:id="5"/>
      <w:bookmarkEnd w:id="6"/>
      <w:bookmarkEnd w:id="7"/>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r>
        <w:t>a)</w:t>
      </w:r>
      <w:r>
        <w:tab/>
        <w:t>******lakóhellyel rendelkezik Zala megyében,</w:t>
      </w:r>
    </w:p>
    <w:p w:rsidR="00091970" w:rsidRDefault="00091970" w:rsidP="00091970">
      <w:pPr>
        <w:pStyle w:val="Albekezdsszmozott"/>
      </w:pPr>
      <w:r>
        <w:t>b)</w:t>
      </w:r>
      <w:r>
        <w:tab/>
        <w:t>******</w:t>
      </w:r>
      <w:r w:rsidRPr="00E230F0">
        <w:t>tanulmányait valamelyik pécsi, államilag elismert felsőoktatási intézmény nappali tagozatán folytatja az első diploma megszerzése érdekében főiskolai vagy egyetemi szintű alapképzésben, illetve BSc/BA vagy MSc/MA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A hatályba lépéssel egyidejűleg a Zala Megyei Önkormányzati Közgyűlés 10/1996.(V. 24.) KGY. sz.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6D4BA5D0" wp14:editId="0A2513E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E30E76" w:rsidRDefault="009B4E6C"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Dr. Fendrik Gyula s.k.</w:t>
      </w:r>
      <w:r>
        <w:tab/>
        <w:t>Varga László s.k.</w:t>
      </w:r>
    </w:p>
    <w:p w:rsidR="00091970" w:rsidRDefault="00091970" w:rsidP="00091970">
      <w:r>
        <w:tab/>
        <w:t>megyei főjegyző</w:t>
      </w:r>
      <w:r>
        <w:tab/>
      </w:r>
      <w:r>
        <w:tab/>
      </w:r>
      <w:r>
        <w:tab/>
      </w:r>
      <w:r>
        <w:tab/>
        <w:t xml:space="preserve">       </w:t>
      </w:r>
      <w:r>
        <w:tab/>
      </w:r>
      <w:r>
        <w:tab/>
        <w:t>a megyei közgyűlés elnöke</w:t>
      </w:r>
    </w:p>
    <w:p w:rsidR="000135FF" w:rsidRPr="00A25E9B" w:rsidRDefault="00FF12BC" w:rsidP="004F1FC9">
      <w:pPr>
        <w:pStyle w:val="Rendelet"/>
      </w:pPr>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17" w:name="_Toc106522398"/>
      <w:bookmarkStart w:id="18" w:name="_Toc106522220"/>
      <w:r w:rsidRPr="0070059C">
        <w:rPr>
          <w:b/>
          <w:bCs/>
        </w:rPr>
        <w:t>A felsőoktatásban, nappali tagozaton tanuló diákok “Zala Megye Visszavár”</w:t>
      </w:r>
      <w:bookmarkEnd w:id="17"/>
      <w:bookmarkEnd w:id="18"/>
      <w:r w:rsidRPr="0070059C">
        <w:rPr>
          <w:b/>
          <w:bCs/>
        </w:rPr>
        <w:br/>
        <w:t>ösztöndíj pályázatának elbírálásához</w:t>
      </w:r>
    </w:p>
    <w:p w:rsidR="004502F6" w:rsidRPr="00986FAB" w:rsidRDefault="004502F6" w:rsidP="004502F6">
      <w:pPr>
        <w:jc w:val="end"/>
        <w:rPr>
          <w:b/>
          <w:bCs/>
        </w:rPr>
      </w:pPr>
      <w:bookmarkStart w:id="19" w:name="_Toc106522399"/>
      <w:bookmarkStart w:id="20" w:name="_Toc106522221"/>
      <w:r w:rsidRPr="00986FAB">
        <w:rPr>
          <w:b/>
          <w:bCs/>
        </w:rPr>
        <w:t>Beadási határidő: minden év szeptember 30.</w:t>
      </w:r>
      <w:bookmarkEnd w:id="19"/>
      <w:bookmarkEnd w:id="20"/>
    </w:p>
    <w:p w:rsidR="004502F6" w:rsidRPr="00986FAB" w:rsidRDefault="004502F6" w:rsidP="004502F6">
      <w:pPr>
        <w:spacing w:before="24pt"/>
        <w:rPr>
          <w:b/>
          <w:bCs/>
        </w:rPr>
      </w:pPr>
      <w:bookmarkStart w:id="21" w:name="_Toc106522222"/>
      <w:r w:rsidRPr="00986FAB">
        <w:rPr>
          <w:b/>
          <w:bCs/>
        </w:rPr>
        <w:t>Kérelmező neve: _______________________________________________</w:t>
      </w:r>
      <w:bookmarkEnd w:id="21"/>
    </w:p>
    <w:p w:rsidR="004502F6" w:rsidRPr="00986FAB" w:rsidRDefault="004502F6" w:rsidP="004502F6">
      <w:pPr>
        <w:spacing w:before="12pt"/>
        <w:rPr>
          <w:b/>
          <w:bCs/>
        </w:rPr>
      </w:pPr>
      <w:bookmarkStart w:id="22" w:name="_Toc106522223"/>
      <w:r w:rsidRPr="00986FAB">
        <w:rPr>
          <w:b/>
          <w:bCs/>
        </w:rPr>
        <w:t>Születési hely: ______________________ idő:______ év ________________hó ______nap</w:t>
      </w:r>
      <w:bookmarkEnd w:id="22"/>
    </w:p>
    <w:p w:rsidR="004502F6" w:rsidRPr="00986FAB" w:rsidRDefault="004502F6" w:rsidP="004502F6">
      <w:pPr>
        <w:rPr>
          <w:b/>
          <w:bCs/>
        </w:rPr>
      </w:pPr>
      <w:bookmarkStart w:id="23" w:name="_Toc106522224"/>
      <w:r w:rsidRPr="00986FAB">
        <w:rPr>
          <w:b/>
          <w:bCs/>
        </w:rPr>
        <w:t>Lakcím: ____________________, ____________________ út ____hsz. ____em. ____ ajtó</w:t>
      </w:r>
      <w:bookmarkEnd w:id="23"/>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24" w:name="_Toc106522225"/>
      <w:r w:rsidRPr="00986FAB">
        <w:rPr>
          <w:b/>
          <w:bCs/>
        </w:rPr>
        <w:t>Lakossági folyószámla száma: ________________________</w:t>
      </w:r>
      <w:bookmarkEnd w:id="24"/>
    </w:p>
    <w:p w:rsidR="004502F6" w:rsidRPr="00986FAB" w:rsidRDefault="004502F6" w:rsidP="004502F6">
      <w:pPr>
        <w:spacing w:before="24pt"/>
        <w:rPr>
          <w:b/>
          <w:bCs/>
        </w:rPr>
      </w:pPr>
      <w:bookmarkStart w:id="25" w:name="_Toc106522226"/>
      <w:r w:rsidRPr="00986FAB">
        <w:rPr>
          <w:b/>
          <w:bCs/>
        </w:rPr>
        <w:t>Felsőoktatási intézmény, melyben a tanulmányait folytatja:</w:t>
      </w:r>
      <w:bookmarkEnd w:id="25"/>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26" w:name="_Toc106522227"/>
      <w:r w:rsidRPr="00986FAB">
        <w:rPr>
          <w:b/>
          <w:bCs/>
        </w:rPr>
        <w:t>Évfolyam: ____ Kar: ______________________Szak: _____________________________</w:t>
      </w:r>
      <w:bookmarkEnd w:id="26"/>
    </w:p>
    <w:p w:rsidR="004502F6" w:rsidRPr="00986FAB" w:rsidRDefault="004502F6" w:rsidP="004502F6">
      <w:pPr>
        <w:spacing w:before="12pt"/>
        <w:rPr>
          <w:b/>
          <w:bCs/>
        </w:rPr>
      </w:pPr>
      <w:bookmarkStart w:id="27" w:name="_Toc106522228"/>
      <w:r w:rsidRPr="00986FAB">
        <w:rPr>
          <w:b/>
          <w:bCs/>
        </w:rPr>
        <w:t>Lakhely és a képző intézmény közti távolság: ______ km</w:t>
      </w:r>
      <w:bookmarkEnd w:id="27"/>
    </w:p>
    <w:p w:rsidR="004502F6" w:rsidRPr="00986FAB" w:rsidRDefault="004502F6" w:rsidP="004502F6">
      <w:pPr>
        <w:tabs>
          <w:tab w:val="start" w:pos="141.75pt"/>
        </w:tabs>
        <w:spacing w:before="12pt"/>
        <w:rPr>
          <w:b/>
          <w:bCs/>
        </w:rPr>
      </w:pPr>
      <w:bookmarkStart w:id="28" w:name="_Toc106522229"/>
      <w:r w:rsidRPr="00986FAB">
        <w:rPr>
          <w:b/>
          <w:bCs/>
        </w:rPr>
        <w:t>Igénybevett utazási eszköz kedvezménnyel csökkentett költsége összesen (egyszeri utazás tekintetében):</w:t>
      </w:r>
      <w:r w:rsidRPr="00986FAB">
        <w:rPr>
          <w:b/>
          <w:bCs/>
        </w:rPr>
        <w:tab/>
        <w:t>__________ Ft</w:t>
      </w:r>
      <w:bookmarkEnd w:id="28"/>
    </w:p>
    <w:p w:rsidR="004502F6" w:rsidRPr="00986FAB" w:rsidRDefault="004502F6" w:rsidP="004502F6">
      <w:pPr>
        <w:tabs>
          <w:tab w:val="start" w:pos="70.90pt"/>
          <w:tab w:val="start" w:pos="141.75pt"/>
        </w:tabs>
        <w:spacing w:before="12pt"/>
        <w:rPr>
          <w:b/>
          <w:bCs/>
        </w:rPr>
      </w:pPr>
      <w:bookmarkStart w:id="29" w:name="_Toc106522230"/>
      <w:r w:rsidRPr="00986FAB">
        <w:rPr>
          <w:b/>
          <w:bCs/>
        </w:rPr>
        <w:t xml:space="preserve">Ebből: </w:t>
      </w:r>
      <w:r w:rsidRPr="00986FAB">
        <w:rPr>
          <w:b/>
          <w:bCs/>
        </w:rPr>
        <w:tab/>
        <w:t xml:space="preserve">autóbusz: </w:t>
      </w:r>
      <w:r w:rsidRPr="00986FAB">
        <w:rPr>
          <w:b/>
          <w:bCs/>
        </w:rPr>
        <w:tab/>
        <w:t>__________ Ft</w:t>
      </w:r>
      <w:bookmarkEnd w:id="29"/>
    </w:p>
    <w:p w:rsidR="004502F6" w:rsidRPr="00986FAB" w:rsidRDefault="004502F6" w:rsidP="004502F6">
      <w:pPr>
        <w:tabs>
          <w:tab w:val="start" w:pos="70.90pt"/>
          <w:tab w:val="start" w:pos="141.75pt"/>
        </w:tabs>
        <w:spacing w:before="12pt"/>
        <w:rPr>
          <w:b/>
          <w:bCs/>
        </w:rPr>
      </w:pPr>
      <w:bookmarkStart w:id="30" w:name="_Toc106522231"/>
      <w:r w:rsidRPr="00986FAB">
        <w:rPr>
          <w:b/>
          <w:bCs/>
        </w:rPr>
        <w:tab/>
        <w:t>vonat:</w:t>
      </w:r>
      <w:r w:rsidRPr="00986FAB">
        <w:rPr>
          <w:b/>
          <w:bCs/>
        </w:rPr>
        <w:tab/>
        <w:t>__________ Ft</w:t>
      </w:r>
      <w:bookmarkEnd w:id="30"/>
    </w:p>
    <w:p w:rsidR="004502F6" w:rsidRPr="00986FAB" w:rsidRDefault="004502F6" w:rsidP="004502F6">
      <w:pPr>
        <w:spacing w:before="12pt"/>
        <w:rPr>
          <w:b/>
          <w:bCs/>
        </w:rPr>
      </w:pPr>
      <w:bookmarkStart w:id="31" w:name="_Toc106522400"/>
      <w:bookmarkStart w:id="32" w:name="_Toc106522232"/>
      <w:r w:rsidRPr="00986FAB">
        <w:rPr>
          <w:b/>
          <w:bCs/>
        </w:rPr>
        <w:t xml:space="preserve">Az adatlaphoz </w:t>
      </w:r>
      <w:r>
        <w:rPr>
          <w:b/>
          <w:bCs/>
        </w:rPr>
        <w:t>csatolni szükséges</w:t>
      </w:r>
      <w:r w:rsidRPr="00986FAB">
        <w:rPr>
          <w:b/>
          <w:bCs/>
        </w:rPr>
        <w:t>:</w:t>
      </w:r>
      <w:bookmarkEnd w:id="31"/>
      <w:bookmarkEnd w:id="32"/>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33" w:name="_Toc106522401"/>
      <w:bookmarkStart w:id="34" w:name="_Toc106522233"/>
      <w:r w:rsidRPr="00986FAB">
        <w:rPr>
          <w:b/>
          <w:bCs/>
        </w:rPr>
        <w:t>Kelt: ___________________, ______ év _________________ hó ______ nap.</w:t>
      </w:r>
      <w:bookmarkEnd w:id="33"/>
      <w:bookmarkEnd w:id="34"/>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9B4E6C" w:rsidRPr="008E4B0D" w:rsidRDefault="009B4E6C"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egyidejűleg.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r w:rsidRPr="000F5995">
        <w:rPr>
          <w:sz w:val="20"/>
        </w:rPr>
        <w:t>ágbeli rokon, az örökbefogadott, a mostoha- és neveltgyermek,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35" w:name="_Toc185398643"/>
      <w:bookmarkStart w:id="36" w:name="_Toc106511517"/>
      <w:bookmarkStart w:id="37" w:name="_Toc106522263"/>
      <w:bookmarkStart w:id="38" w:name="_Toc106522415"/>
      <w:bookmarkStart w:id="39" w:name="_Toc313432465"/>
      <w:bookmarkStart w:id="40" w:name="_Toc313432798"/>
      <w:bookmarkStart w:id="41" w:name="_Toc322421825"/>
      <w:bookmarkStart w:id="42" w:name="_Toc23248594"/>
      <w:r w:rsidRPr="00B63456">
        <w:t>A Zala Megyei Közgyűlés</w:t>
      </w:r>
      <w:r w:rsidRPr="00B63456">
        <w:br/>
        <w:t>6/2004. (II. 20.) ÖR. számú rendelete</w:t>
      </w:r>
      <w:bookmarkEnd w:id="35"/>
      <w:r w:rsidR="00ED00F1">
        <w:br/>
      </w:r>
      <w:r w:rsidR="00FF12BC" w:rsidRPr="00B63456">
        <w:br/>
      </w:r>
      <w:bookmarkStart w:id="43" w:name="_Toc185398644"/>
      <w:r w:rsidRPr="00BE21E4">
        <w:t>a bizottságok által adható támogatások rendjéről</w:t>
      </w:r>
      <w:bookmarkEnd w:id="36"/>
      <w:bookmarkEnd w:id="37"/>
      <w:bookmarkEnd w:id="38"/>
      <w:bookmarkEnd w:id="39"/>
      <w:bookmarkEnd w:id="40"/>
      <w:bookmarkEnd w:id="41"/>
      <w:bookmarkEnd w:id="42"/>
      <w:bookmarkEnd w:id="43"/>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987320" w:rsidRDefault="009B4E6C"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1.a) A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1.b) A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r w:rsidRPr="00B70F49">
              <w:t>a,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r w:rsidRPr="00B70F49">
              <w:t>a,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c, A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e, A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Default="009B4E6C"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9B4E6C" w:rsidRPr="008C7FC5" w:rsidRDefault="009B4E6C"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44" w:name="_Toc106511518"/>
      <w:bookmarkStart w:id="45" w:name="_Toc106522264"/>
      <w:bookmarkStart w:id="46" w:name="_Toc106522416"/>
      <w:bookmarkStart w:id="47"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egyidejűleg.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egyeneságbeli rokon, az örökbefogadott, a mostoha- és neveltgyermek,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részvénytársaságot).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r w:rsidRPr="00E205B8">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természetes személy pályázó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(Kizárólag gazdasági társaság pályázó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mostoha-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 xml:space="preserve">a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r w:rsidRPr="00F96752">
        <w:rPr>
          <w:bCs/>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mostoha-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48" w:name="_Toc313432466"/>
      <w:bookmarkStart w:id="49" w:name="_Toc313432799"/>
      <w:bookmarkStart w:id="50" w:name="_Toc322421826"/>
      <w:bookmarkStart w:id="51"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44"/>
      <w:bookmarkEnd w:id="45"/>
      <w:bookmarkEnd w:id="46"/>
      <w:bookmarkEnd w:id="47"/>
      <w:bookmarkEnd w:id="48"/>
      <w:bookmarkEnd w:id="49"/>
      <w:bookmarkEnd w:id="50"/>
      <w:bookmarkEnd w:id="51"/>
    </w:p>
    <w:p w:rsidR="007A4AB6" w:rsidRDefault="00427A93" w:rsidP="007A4AB6">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7A4AB6">
      <w:pPr>
        <w:pStyle w:val="Bekezds"/>
        <w:jc w:val="center"/>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Pr="007A4AB6" w:rsidRDefault="00427A93" w:rsidP="00477DF9">
      <w:pPr>
        <w:pStyle w:val="Bekezds"/>
        <w:rPr>
          <w:sz w:val="22"/>
          <w:szCs w:val="22"/>
        </w:rPr>
      </w:pPr>
      <w:r w:rsidRPr="007A4AB6">
        <w:rPr>
          <w:sz w:val="22"/>
          <w:szCs w:val="22"/>
        </w:rP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52" w:name="_Toc106511519"/>
      <w:bookmarkStart w:id="53" w:name="_Toc106522265"/>
      <w:bookmarkStart w:id="54" w:name="_Toc106522417"/>
      <w:bookmarkStart w:id="55" w:name="_Toc185398646"/>
      <w:bookmarkStart w:id="56" w:name="_Toc313432467"/>
      <w:bookmarkStart w:id="57" w:name="_Toc313432800"/>
      <w:bookmarkStart w:id="58" w:name="_Toc322421827"/>
      <w:bookmarkStart w:id="59"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52"/>
      <w:bookmarkEnd w:id="53"/>
      <w:bookmarkEnd w:id="54"/>
      <w:bookmarkEnd w:id="55"/>
      <w:bookmarkEnd w:id="56"/>
      <w:bookmarkEnd w:id="57"/>
      <w:bookmarkEnd w:id="58"/>
      <w:bookmarkEnd w:id="59"/>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0" w:name="pr1494"/>
      <w:bookmarkEnd w:id="60"/>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1" w:name="pr1504"/>
      <w:bookmarkEnd w:id="61"/>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62" w:name="pr1505"/>
      <w:bookmarkEnd w:id="62"/>
      <w:r w:rsidRPr="00F62F8E">
        <w:rPr>
          <w:iCs/>
        </w:rPr>
        <w:t>b)</w:t>
      </w:r>
      <w:r w:rsidR="001C13C4">
        <w:rPr>
          <w:iCs/>
        </w:rPr>
        <w:tab/>
      </w:r>
      <w:r w:rsidRPr="00F62F8E">
        <w:t>a megbízatás időtartamát,</w:t>
      </w:r>
    </w:p>
    <w:p w:rsidR="00F62F8E" w:rsidRPr="00F62F8E" w:rsidRDefault="00F62F8E" w:rsidP="001C13C4">
      <w:pPr>
        <w:pStyle w:val="Albekezdsszmozott"/>
      </w:pPr>
      <w:bookmarkStart w:id="63" w:name="pr1506"/>
      <w:bookmarkEnd w:id="63"/>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64" w:name="pr1507"/>
      <w:bookmarkEnd w:id="64"/>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65" w:name="_Toc185398649"/>
      <w:bookmarkStart w:id="66" w:name="_Toc313432468"/>
      <w:bookmarkStart w:id="67" w:name="_Toc313432801"/>
      <w:bookmarkStart w:id="68" w:name="_Toc322421828"/>
      <w:bookmarkStart w:id="69"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65"/>
      <w:bookmarkEnd w:id="66"/>
      <w:bookmarkEnd w:id="67"/>
      <w:bookmarkEnd w:id="68"/>
      <w:bookmarkEnd w:id="69"/>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3D06F2"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0" w:name="_Toc166309927"/>
      <w:bookmarkStart w:id="71" w:name="_Toc313432470"/>
      <w:bookmarkStart w:id="72" w:name="_Toc313432803"/>
      <w:bookmarkStart w:id="73" w:name="_Toc322421830"/>
      <w:bookmarkStart w:id="74" w:name="_Toc23248598"/>
      <w:bookmarkStart w:id="75" w:name="_Toc322421833"/>
      <w:bookmarkStart w:id="76" w:name="_Toc23248599"/>
      <w:bookmarkStart w:id="77" w:name="_Toc322421834"/>
      <w:bookmarkStart w:id="78" w:name="_Toc23248600"/>
      <w:r w:rsidRPr="002E3787">
        <w:rPr>
          <w:b/>
        </w:rPr>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0"/>
      <w:bookmarkEnd w:id="71"/>
      <w:bookmarkEnd w:id="72"/>
      <w:bookmarkEnd w:id="73"/>
      <w:bookmarkEnd w:id="74"/>
    </w:p>
    <w:p w:rsidR="002E3787" w:rsidRPr="002E3787" w:rsidRDefault="002E3787" w:rsidP="002E3787">
      <w:pPr>
        <w:spacing w:before="9pt"/>
      </w:pPr>
      <w:r w:rsidRPr="002E3787">
        <w:t>*********A Zala Megyei Közgyűlés Alaptörvény 32. cikk (2) bekezdésében meghatározott jogalkotói hatáskörében és az Alaptörvény 32. cikk (1) i) pontjában meghatározott feladatkörében eljárva, továbbá Magyarország címerének és zászlajának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********A Közgyűlés ezen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Zala Megye Díszpolgára kitüntető cím – legmagasabb megyei elismerés – adományozható azon személyek számára, akik egész életművükkel,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Zala Megye Címere Emlékplakett díj adományozható 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A kitüntető címmel és díjakkal járó jutalom utáni közterheket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t>(3)</w:t>
      </w:r>
      <w:r w:rsidRPr="002E3787">
        <w:tab/>
        <w:t xml:space="preserve">A kitüntetettekről és díjazottakról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 12. §-ok kivételével – javaslatot tehetnek:</w:t>
      </w:r>
    </w:p>
    <w:p w:rsidR="002E3787" w:rsidRPr="002E3787" w:rsidRDefault="002E3787" w:rsidP="002E3787">
      <w:pPr>
        <w:ind w:start="42.50pt" w:hanging="21.25pt"/>
        <w:contextualSpacing/>
      </w:pPr>
      <w:r w:rsidRPr="002E3787">
        <w:t>a.)</w:t>
      </w:r>
      <w:r w:rsidRPr="002E3787">
        <w:tab/>
        <w:t>a közgyűlés tagjai és bizottságai, a megyei főjegyző,</w:t>
      </w:r>
    </w:p>
    <w:p w:rsidR="002E3787" w:rsidRPr="002E3787" w:rsidRDefault="002E3787" w:rsidP="002E3787">
      <w:pPr>
        <w:spacing w:before="9pt"/>
        <w:ind w:start="42.50pt" w:hanging="21.25pt"/>
        <w:contextualSpacing/>
      </w:pPr>
      <w:r w:rsidRPr="002E3787">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r w:rsidRPr="002E3787">
        <w:t>c.)</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r w:rsidRPr="002E3787">
        <w:t>a.)</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79" w:name="_Toc275338186"/>
      <w:bookmarkStart w:id="80" w:name="_Toc313432472"/>
      <w:bookmarkStart w:id="81" w:name="_Toc313432805"/>
      <w:bookmarkStart w:id="82"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t>(2)</w:t>
      </w:r>
      <w:r w:rsidRPr="002E3787">
        <w:tab/>
        <w:t xml:space="preserve">E rendelet kihirdetésével egyidejűleg </w:t>
      </w:r>
    </w:p>
    <w:p w:rsidR="002E3787" w:rsidRPr="002E3787" w:rsidRDefault="002E3787" w:rsidP="002E3787">
      <w:pPr>
        <w:spacing w:before="9pt"/>
        <w:ind w:start="42.50pt" w:hanging="21.25pt"/>
        <w:contextualSpacing/>
      </w:pPr>
      <w:r w:rsidRPr="002E3787">
        <w:t>a.)</w:t>
      </w:r>
      <w:r w:rsidRPr="002E3787">
        <w:tab/>
        <w:t>a 19-26.§-ok hatályukat vesztik.</w:t>
      </w:r>
    </w:p>
    <w:p w:rsidR="002E3787" w:rsidRPr="002E3787" w:rsidRDefault="002E3787" w:rsidP="002E3787">
      <w:pPr>
        <w:spacing w:before="9pt"/>
        <w:ind w:start="42.50pt" w:hanging="21.25pt"/>
        <w:contextualSpacing/>
      </w:pPr>
      <w:r w:rsidRPr="002E3787">
        <w:t>b.) A Zala Megyei Önkormányzat Közgyűlése 2/1992.(I.30.) KGY. számú rendelete "Pais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Dr. Sifter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t>megyei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 xml:space="preserve">A * 13/2008. (IX.16.) ÖR, ** a 12/2010. (VIII.30.)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79"/>
    <w:bookmarkEnd w:id="80"/>
    <w:bookmarkEnd w:id="81"/>
    <w:bookmarkEnd w:id="82"/>
    <w:p w:rsidR="002E3787" w:rsidRPr="002E3787" w:rsidRDefault="002E3787" w:rsidP="002E3787"/>
    <w:p w:rsidR="00C3130E" w:rsidRPr="004F472C" w:rsidRDefault="00C3130E" w:rsidP="00C3130E">
      <w:pPr>
        <w:pStyle w:val="Rendelet"/>
      </w:pPr>
      <w:r>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5"/>
      <w:bookmarkEnd w:id="76"/>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100%-os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r w:rsidRPr="001C1911">
        <w:t>a)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r w:rsidRPr="001C1911">
        <w:t xml:space="preserve">e) az ajánlati kötöttség időtartamát, </w:t>
      </w:r>
    </w:p>
    <w:p w:rsidR="00C3130E" w:rsidRPr="001C1911" w:rsidRDefault="00C3130E" w:rsidP="00C3130E">
      <w:r w:rsidRPr="001C1911">
        <w:t xml:space="preserve">f) a versenytárgyalás helyét, időpontját, </w:t>
      </w:r>
    </w:p>
    <w:p w:rsidR="00C3130E" w:rsidRPr="001C1911" w:rsidRDefault="00C3130E" w:rsidP="00C3130E">
      <w:r w:rsidRPr="001C1911">
        <w:t xml:space="preserve">g) a versenytárgyalással kapcsolatban további információt szolgáltató szervezeti egység, személy nevét, címét, telefonszámát, tovább információt az érintett vagyon megtekintésének lehetőségéről, </w:t>
      </w:r>
    </w:p>
    <w:p w:rsidR="00C3130E" w:rsidRDefault="00C3130E" w:rsidP="00C3130E">
      <w:r w:rsidRPr="001C1911">
        <w:t xml:space="preserve">h)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C3130E" w:rsidRDefault="00C3130E" w:rsidP="00C3130E">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r>
        <w:rPr>
          <w:b/>
        </w:rPr>
        <w:t>melléklet</w:t>
      </w:r>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9B4E6C">
        <w:tc>
          <w:tcPr>
            <w:tcW w:w="90.50pt" w:type="dxa"/>
            <w:shd w:val="clear" w:color="auto" w:fill="auto"/>
          </w:tcPr>
          <w:p w:rsidR="00C3130E" w:rsidRPr="00FB07CA" w:rsidRDefault="00C3130E" w:rsidP="009B4E6C">
            <w:pPr>
              <w:rPr>
                <w:b/>
              </w:rPr>
            </w:pPr>
            <w:r w:rsidRPr="00FB07CA">
              <w:rPr>
                <w:b/>
              </w:rPr>
              <w:t>Helyrajzi szám</w:t>
            </w:r>
          </w:p>
        </w:tc>
        <w:tc>
          <w:tcPr>
            <w:tcW w:w="90.55pt" w:type="dxa"/>
            <w:shd w:val="clear" w:color="auto" w:fill="auto"/>
          </w:tcPr>
          <w:p w:rsidR="00C3130E" w:rsidRPr="00FB07CA" w:rsidRDefault="00C3130E" w:rsidP="009B4E6C">
            <w:pPr>
              <w:rPr>
                <w:b/>
              </w:rPr>
            </w:pPr>
            <w:r w:rsidRPr="00FB07CA">
              <w:rPr>
                <w:b/>
              </w:rPr>
              <w:t>Település</w:t>
            </w:r>
          </w:p>
        </w:tc>
        <w:tc>
          <w:tcPr>
            <w:tcW w:w="90.45pt" w:type="dxa"/>
            <w:shd w:val="clear" w:color="auto" w:fill="auto"/>
          </w:tcPr>
          <w:p w:rsidR="00C3130E" w:rsidRPr="00FB07CA" w:rsidRDefault="00C3130E" w:rsidP="009B4E6C">
            <w:pPr>
              <w:rPr>
                <w:b/>
              </w:rPr>
            </w:pPr>
            <w:r w:rsidRPr="00FB07CA">
              <w:rPr>
                <w:b/>
              </w:rPr>
              <w:t>Fekvés</w:t>
            </w:r>
          </w:p>
        </w:tc>
        <w:tc>
          <w:tcPr>
            <w:tcW w:w="90.45pt" w:type="dxa"/>
            <w:shd w:val="clear" w:color="auto" w:fill="auto"/>
          </w:tcPr>
          <w:p w:rsidR="00C3130E" w:rsidRPr="00FB07CA" w:rsidRDefault="00C3130E" w:rsidP="009B4E6C">
            <w:pPr>
              <w:rPr>
                <w:b/>
              </w:rPr>
            </w:pPr>
            <w:r w:rsidRPr="00FB07CA">
              <w:rPr>
                <w:b/>
              </w:rPr>
              <w:t>Cím</w:t>
            </w:r>
          </w:p>
        </w:tc>
        <w:tc>
          <w:tcPr>
            <w:tcW w:w="91.15pt" w:type="dxa"/>
            <w:shd w:val="clear" w:color="auto" w:fill="auto"/>
          </w:tcPr>
          <w:p w:rsidR="00C3130E" w:rsidRPr="00FB07CA" w:rsidRDefault="00C3130E" w:rsidP="009B4E6C">
            <w:pPr>
              <w:rPr>
                <w:b/>
              </w:rPr>
            </w:pPr>
            <w:r w:rsidRPr="00FB07CA">
              <w:rPr>
                <w:b/>
              </w:rPr>
              <w:t>Megnevezés</w:t>
            </w:r>
          </w:p>
        </w:tc>
      </w:tr>
      <w:tr w:rsidR="00C3130E" w:rsidRPr="00FB07CA" w:rsidTr="009B4E6C">
        <w:tc>
          <w:tcPr>
            <w:tcW w:w="90.50pt" w:type="dxa"/>
            <w:shd w:val="clear" w:color="auto" w:fill="auto"/>
          </w:tcPr>
          <w:p w:rsidR="00C3130E" w:rsidRPr="00FB07CA" w:rsidRDefault="00C3130E" w:rsidP="009B4E6C">
            <w:r w:rsidRPr="00FB07CA">
              <w:t>083/9/A</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Emlékmű</w:t>
            </w:r>
          </w:p>
        </w:tc>
      </w:tr>
      <w:tr w:rsidR="00C3130E" w:rsidRPr="00FB07CA" w:rsidTr="009B4E6C">
        <w:tc>
          <w:tcPr>
            <w:tcW w:w="90.50pt" w:type="dxa"/>
            <w:shd w:val="clear" w:color="auto" w:fill="auto"/>
          </w:tcPr>
          <w:p w:rsidR="00C3130E" w:rsidRPr="00FB07CA" w:rsidRDefault="00C3130E" w:rsidP="009B4E6C">
            <w:r w:rsidRPr="00FB07CA">
              <w:t>083/6</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Kápolna</w:t>
            </w:r>
          </w:p>
        </w:tc>
      </w:tr>
      <w:tr w:rsidR="00C3130E" w:rsidRPr="00C72A36" w:rsidTr="009B4E6C">
        <w:tc>
          <w:tcPr>
            <w:tcW w:w="90.50pt" w:type="dxa"/>
            <w:shd w:val="clear" w:color="auto" w:fill="auto"/>
          </w:tcPr>
          <w:p w:rsidR="00C3130E" w:rsidRPr="00C72A36" w:rsidRDefault="00C3130E" w:rsidP="009B4E6C">
            <w:r>
              <w:t>*083/5</w:t>
            </w:r>
          </w:p>
        </w:tc>
        <w:tc>
          <w:tcPr>
            <w:tcW w:w="90.55pt" w:type="dxa"/>
            <w:shd w:val="clear" w:color="auto" w:fill="auto"/>
          </w:tcPr>
          <w:p w:rsidR="00C3130E" w:rsidRPr="00C72A36" w:rsidRDefault="00C3130E" w:rsidP="009B4E6C">
            <w:r w:rsidRPr="00C72A36">
              <w:t>Zalavár</w:t>
            </w:r>
          </w:p>
        </w:tc>
        <w:tc>
          <w:tcPr>
            <w:tcW w:w="90.45pt" w:type="dxa"/>
            <w:shd w:val="clear" w:color="auto" w:fill="auto"/>
          </w:tcPr>
          <w:p w:rsidR="00C3130E" w:rsidRPr="00C72A36" w:rsidRDefault="00C3130E" w:rsidP="009B4E6C">
            <w:r w:rsidRPr="00C72A36">
              <w:t>külterület</w:t>
            </w:r>
          </w:p>
        </w:tc>
        <w:tc>
          <w:tcPr>
            <w:tcW w:w="90.45pt" w:type="dxa"/>
            <w:shd w:val="clear" w:color="auto" w:fill="auto"/>
          </w:tcPr>
          <w:p w:rsidR="00C3130E" w:rsidRPr="00C72A36" w:rsidRDefault="00C3130E" w:rsidP="009B4E6C">
            <w:r w:rsidRPr="00C72A36">
              <w:t>külterület</w:t>
            </w:r>
          </w:p>
        </w:tc>
        <w:tc>
          <w:tcPr>
            <w:tcW w:w="91.15pt" w:type="dxa"/>
            <w:shd w:val="clear" w:color="auto" w:fill="auto"/>
          </w:tcPr>
          <w:p w:rsidR="00C3130E" w:rsidRPr="00C72A36" w:rsidRDefault="00C3130E" w:rsidP="009B4E6C">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C3130E" w:rsidRPr="00FB07CA" w:rsidTr="009B4E6C">
        <w:tc>
          <w:tcPr>
            <w:tcW w:w="85.55pt" w:type="dxa"/>
            <w:shd w:val="clear" w:color="auto" w:fill="auto"/>
          </w:tcPr>
          <w:p w:rsidR="00C3130E" w:rsidRPr="00FB07CA" w:rsidRDefault="00C3130E" w:rsidP="009B4E6C">
            <w:pPr>
              <w:rPr>
                <w:b/>
              </w:rPr>
            </w:pPr>
            <w:r w:rsidRPr="00FB07CA">
              <w:rPr>
                <w:b/>
              </w:rPr>
              <w:t>Helyrajzi szám</w:t>
            </w:r>
          </w:p>
        </w:tc>
        <w:tc>
          <w:tcPr>
            <w:tcW w:w="76.55pt" w:type="dxa"/>
            <w:shd w:val="clear" w:color="auto" w:fill="auto"/>
          </w:tcPr>
          <w:p w:rsidR="00C3130E" w:rsidRPr="00FB07CA" w:rsidRDefault="00C3130E" w:rsidP="009B4E6C">
            <w:pPr>
              <w:rPr>
                <w:b/>
              </w:rPr>
            </w:pPr>
            <w:r w:rsidRPr="00FB07CA">
              <w:rPr>
                <w:b/>
              </w:rPr>
              <w:t>Település</w:t>
            </w:r>
          </w:p>
        </w:tc>
        <w:tc>
          <w:tcPr>
            <w:tcW w:w="75.10pt" w:type="dxa"/>
            <w:shd w:val="clear" w:color="auto" w:fill="auto"/>
          </w:tcPr>
          <w:p w:rsidR="00C3130E" w:rsidRPr="00FB07CA" w:rsidRDefault="00C3130E" w:rsidP="009B4E6C">
            <w:pPr>
              <w:rPr>
                <w:b/>
              </w:rPr>
            </w:pPr>
            <w:r w:rsidRPr="00FB07CA">
              <w:rPr>
                <w:b/>
              </w:rPr>
              <w:t>Fekvés</w:t>
            </w:r>
          </w:p>
        </w:tc>
        <w:tc>
          <w:tcPr>
            <w:tcW w:w="76.10pt" w:type="dxa"/>
            <w:shd w:val="clear" w:color="auto" w:fill="auto"/>
          </w:tcPr>
          <w:p w:rsidR="00C3130E" w:rsidRPr="00FB07CA" w:rsidRDefault="00C3130E" w:rsidP="009B4E6C">
            <w:pPr>
              <w:rPr>
                <w:b/>
              </w:rPr>
            </w:pPr>
            <w:r w:rsidRPr="00FB07CA">
              <w:rPr>
                <w:b/>
              </w:rPr>
              <w:t>Cím</w:t>
            </w:r>
          </w:p>
        </w:tc>
        <w:tc>
          <w:tcPr>
            <w:tcW w:w="76.40pt" w:type="dxa"/>
            <w:shd w:val="clear" w:color="auto" w:fill="auto"/>
          </w:tcPr>
          <w:p w:rsidR="00C3130E" w:rsidRPr="00FB07CA" w:rsidRDefault="00C3130E" w:rsidP="009B4E6C">
            <w:pPr>
              <w:rPr>
                <w:b/>
              </w:rPr>
            </w:pPr>
            <w:r w:rsidRPr="00FB07CA">
              <w:rPr>
                <w:b/>
              </w:rPr>
              <w:t>Megnevezés</w:t>
            </w:r>
          </w:p>
        </w:tc>
        <w:tc>
          <w:tcPr>
            <w:tcW w:w="74.60pt" w:type="dxa"/>
            <w:shd w:val="clear" w:color="auto" w:fill="auto"/>
          </w:tcPr>
          <w:p w:rsidR="00C3130E" w:rsidRPr="00FB07CA" w:rsidRDefault="00C3130E" w:rsidP="009B4E6C">
            <w:pPr>
              <w:rPr>
                <w:b/>
              </w:rPr>
            </w:pPr>
            <w:r w:rsidRPr="00FB07CA">
              <w:rPr>
                <w:b/>
              </w:rPr>
              <w:t>Terület (m2)</w:t>
            </w:r>
          </w:p>
        </w:tc>
      </w:tr>
      <w:tr w:rsidR="00C3130E" w:rsidRPr="00FB07CA" w:rsidTr="009B4E6C">
        <w:tc>
          <w:tcPr>
            <w:tcW w:w="85.55pt" w:type="dxa"/>
            <w:shd w:val="clear" w:color="auto" w:fill="auto"/>
          </w:tcPr>
          <w:p w:rsidR="00C3130E" w:rsidRPr="00FB07CA" w:rsidRDefault="00C3130E" w:rsidP="009B4E6C">
            <w:r w:rsidRPr="00FB07CA">
              <w:t>2404</w:t>
            </w:r>
          </w:p>
        </w:tc>
        <w:tc>
          <w:tcPr>
            <w:tcW w:w="76.55pt" w:type="dxa"/>
            <w:shd w:val="clear" w:color="auto" w:fill="auto"/>
          </w:tcPr>
          <w:p w:rsidR="00C3130E" w:rsidRPr="00FB07CA" w:rsidRDefault="00C3130E" w:rsidP="009B4E6C">
            <w:r w:rsidRPr="00FB07CA">
              <w:t>Zalaegerszeg</w:t>
            </w:r>
          </w:p>
        </w:tc>
        <w:tc>
          <w:tcPr>
            <w:tcW w:w="75.10pt" w:type="dxa"/>
            <w:shd w:val="clear" w:color="auto" w:fill="auto"/>
          </w:tcPr>
          <w:p w:rsidR="00C3130E" w:rsidRPr="00FB07CA" w:rsidRDefault="00C3130E" w:rsidP="009B4E6C">
            <w:r w:rsidRPr="00FB07CA">
              <w:t>belterület</w:t>
            </w:r>
          </w:p>
        </w:tc>
        <w:tc>
          <w:tcPr>
            <w:tcW w:w="76.10pt" w:type="dxa"/>
            <w:shd w:val="clear" w:color="auto" w:fill="auto"/>
          </w:tcPr>
          <w:p w:rsidR="00C3130E" w:rsidRPr="00FB07CA" w:rsidRDefault="00C3130E" w:rsidP="009B4E6C">
            <w:r w:rsidRPr="00FB07CA">
              <w:t>Kosztolányi u. 10.</w:t>
            </w:r>
          </w:p>
        </w:tc>
        <w:tc>
          <w:tcPr>
            <w:tcW w:w="76.40pt" w:type="dxa"/>
            <w:shd w:val="clear" w:color="auto" w:fill="auto"/>
          </w:tcPr>
          <w:p w:rsidR="00C3130E" w:rsidRPr="00FB07CA" w:rsidRDefault="00C3130E" w:rsidP="009B4E6C">
            <w:r w:rsidRPr="00FB07CA">
              <w:t>garázs, udvar, beépített terület</w:t>
            </w:r>
          </w:p>
        </w:tc>
        <w:tc>
          <w:tcPr>
            <w:tcW w:w="74.60pt" w:type="dxa"/>
            <w:shd w:val="clear" w:color="auto" w:fill="auto"/>
          </w:tcPr>
          <w:p w:rsidR="00C3130E" w:rsidRPr="00FB07CA" w:rsidRDefault="00C3130E" w:rsidP="009B4E6C">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77"/>
      <w:bookmarkEnd w:id="78"/>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ovábbiakban: Kttv.) 234. § (3)-(4) bekezdésében és a 237. §</w:t>
      </w:r>
      <w:r w:rsidRPr="0064682C">
        <w:rPr>
          <w:rFonts w:eastAsiaTheme="minorHAnsi"/>
        </w:rPr>
        <w:t xml:space="preserve">-ban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A rendelet 2.§ (7) bekezdésében foglaltakat, valamint a 3. § (1)-(4) bekezdéseit a közgyűlés foglalkoztatási jogviszonyban álló elnökére és alelnökére(eire)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40%-a,</w:t>
      </w:r>
    </w:p>
    <w:p w:rsidR="009309E1" w:rsidRDefault="009309E1" w:rsidP="009309E1">
      <w:pPr>
        <w:pStyle w:val="Bekezdsszmozott"/>
        <w:spacing w:before="0pt"/>
        <w:ind w:firstLine="0.05pt"/>
      </w:pPr>
      <w:r w:rsidRPr="00E1208A">
        <w:t>-</w:t>
      </w:r>
      <w:r w:rsidRPr="00E1208A">
        <w:tab/>
        <w:t>középiskolai végzettség esetén az alapilletmény 20%-a</w:t>
      </w:r>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9309E1" w:rsidRDefault="009309E1" w:rsidP="009309E1">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A hivatali dolgozók a Kttv.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(3) E rendelet hatályba lépésével egyidejűleg hatályát veszti a Zala Megyei Közgyűlés Hivatala közszolgálati jogviszonyban álló munkavállalóit megillető juttatásokról és támogatásokról szóló 15/2003. (IX. 25.) KR. számú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D8585F" w:rsidRPr="00C8009C" w:rsidRDefault="00D8585F" w:rsidP="00D8585F">
      <w:pPr>
        <w:pStyle w:val="Rendelet"/>
      </w:pPr>
      <w:bookmarkStart w:id="83" w:name="_Toc23248601"/>
      <w:r w:rsidRPr="00C8009C">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83"/>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r>
        <w:t>a)</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10 %-ának kezdeményezésére,</w:t>
      </w:r>
    </w:p>
    <w:p w:rsidR="00D8585F" w:rsidRDefault="00D8585F" w:rsidP="00D8585F">
      <w:pPr>
        <w:pStyle w:val="Albekezdsszmozott"/>
        <w:spacing w:before="12pt"/>
      </w:pPr>
      <w:r>
        <w:t>e)</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r>
        <w:t>a)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társadami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Az alelnök(ök) a közgyűlés elnökét az általa meghatározott módon helyettesíti(k).</w:t>
      </w:r>
    </w:p>
    <w:p w:rsidR="00D8585F" w:rsidRDefault="00D8585F" w:rsidP="00D8585F">
      <w:pPr>
        <w:pStyle w:val="Bekezdsszmozott"/>
      </w:pPr>
      <w:r>
        <w:t>(4)</w:t>
      </w:r>
      <w:r>
        <w:tab/>
        <w:t>Az alelnökök megválasztására e rendelet 8. §-ában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r w:rsidRPr="002726A2">
        <w:t xml:space="preserve">finanszírozású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r w:rsidRPr="002726A2">
        <w:t>finanszírozású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t>(2)</w:t>
      </w:r>
      <w:r>
        <w:tab/>
        <w:t>A munkaterv összeállításához az elnök javaslatot kér:</w:t>
      </w:r>
    </w:p>
    <w:p w:rsidR="00D8585F" w:rsidRDefault="00D8585F" w:rsidP="00D8585F">
      <w:pPr>
        <w:pStyle w:val="Albekezdsszmozott"/>
      </w:pPr>
      <w:r>
        <w:t>a/</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r>
        <w:rPr>
          <w:snapToGrid w:val="0"/>
        </w:rPr>
        <w:t>a)</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a közmeghallgatás időpontját és a közmeghallgatást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r>
        <w:t>a/</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r>
        <w:t>e/</w:t>
      </w:r>
      <w:r>
        <w:tab/>
        <w:t>a (3) bekezdésben meghatározott esetben.</w:t>
      </w:r>
    </w:p>
    <w:p w:rsidR="00D8585F" w:rsidRDefault="00D8585F" w:rsidP="00D8585F">
      <w:pPr>
        <w:pStyle w:val="Bekezdsszmozott"/>
      </w:pPr>
      <w:r>
        <w:t>(2)</w:t>
      </w:r>
      <w:r>
        <w:tab/>
        <w:t>A rendkívüli ülés összehívására vonatkozó indítványt a közgyűlés elnökénél kell írásban előterjeszteni a javasolt napirendi pont(ok),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(2) Az elnöki és alelnöki tisztség egyidejű betöltetlensége,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anyagaival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anyagaival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r>
        <w:t>a/</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r>
        <w:t>e/</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r>
        <w:t>f/</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r>
        <w:t>a)</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r>
        <w:t>-      a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megtekinthetőek.</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A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A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§-ban foglaltak a bizottságokra is vonatkoznak.</w:t>
      </w:r>
    </w:p>
    <w:p w:rsidR="00D8585F" w:rsidRDefault="00D8585F" w:rsidP="00D8585F">
      <w:pPr>
        <w:pStyle w:val="Paragrafuscm"/>
        <w:rPr>
          <w:snapToGrid w:val="0"/>
        </w:rPr>
      </w:pPr>
      <w:r>
        <w:rPr>
          <w:snapToGrid w:val="0"/>
        </w:rPr>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r>
        <w:t>a)</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r>
        <w:t>e)</w:t>
      </w:r>
      <w:r>
        <w:tab/>
        <w:t>vagyoni ügyek,</w:t>
      </w:r>
    </w:p>
    <w:p w:rsidR="00D8585F" w:rsidRDefault="00D8585F" w:rsidP="00D8585F">
      <w:pPr>
        <w:pStyle w:val="Albekezdsszmozott"/>
      </w:pPr>
      <w:r>
        <w:t>f)</w:t>
      </w:r>
      <w:r>
        <w:tab/>
        <w:t>testületi hatáskörbe tartozó egyedi ügyek,</w:t>
      </w:r>
    </w:p>
    <w:p w:rsidR="00D8585F" w:rsidRDefault="00D8585F" w:rsidP="00D8585F">
      <w:pPr>
        <w:pStyle w:val="Albekezdsszmozott"/>
      </w:pPr>
      <w:r>
        <w:t>g)</w:t>
      </w:r>
      <w:r>
        <w:tab/>
        <w:t>zárt ülés tartását igénylő ügyek</w:t>
      </w:r>
    </w:p>
    <w:p w:rsidR="00D8585F" w:rsidRDefault="00D8585F" w:rsidP="00D8585F">
      <w:pPr>
        <w:pStyle w:val="Albekezdsszmozott"/>
      </w:pPr>
      <w:r>
        <w:t>h)</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A (4) bekezdés a) pont szerinti tájékoztatók keretében az elnök írásban számol be:</w:t>
      </w:r>
    </w:p>
    <w:p w:rsidR="00D8585F" w:rsidRDefault="00D8585F" w:rsidP="00D8585F">
      <w:pPr>
        <w:pStyle w:val="Albekezdsszmozott"/>
        <w:rPr>
          <w:snapToGrid w:val="0"/>
        </w:rPr>
      </w:pPr>
      <w:r>
        <w:rPr>
          <w:snapToGrid w:val="0"/>
        </w:rPr>
        <w:t>a)</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r>
        <w:t>a)</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r>
        <w:t>e)</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r>
        <w:t>a)</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t>e)</w:t>
      </w:r>
      <w:r>
        <w:tab/>
        <w:t>mindazokat a tényeket, körülményeket, adatokat, információkat, melyek az ügyben a megalapozott érdemi döntés meghozatalához elengedhetetlenek,</w:t>
      </w:r>
    </w:p>
    <w:p w:rsidR="00D8585F" w:rsidRDefault="00D8585F" w:rsidP="00D8585F">
      <w:pPr>
        <w:pStyle w:val="Albekezdsszmozott"/>
      </w:pPr>
      <w:r>
        <w:t>f)</w:t>
      </w:r>
      <w:r>
        <w:tab/>
        <w:t>amennyiben az adott témakörben több megoldás lehetséges, azokat lehetőség szerint ismertetni szükséges (alternatív javaslatként),</w:t>
      </w:r>
    </w:p>
    <w:p w:rsidR="00D8585F" w:rsidRDefault="00D8585F" w:rsidP="00D8585F">
      <w:pPr>
        <w:pStyle w:val="Albekezdsszmozott"/>
      </w:pPr>
      <w:r>
        <w:t>g)</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r>
        <w:rPr>
          <w:snapToGrid w:val="0"/>
        </w:rPr>
        <w:t>a)</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r>
        <w:rPr>
          <w:snapToGrid w:val="0"/>
        </w:rPr>
        <w:t>e)</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akit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r w:rsidRPr="001950A8">
        <w:t>A</w:t>
      </w:r>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b) Az a) pontban foglaltakat nem kell alkalmazni, ha a közgyűlés döntéshozatala saját tagjának választására, kinevezésére, megbízására vagy delegálására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“igen”-nel, “nem”-mel vagy “tartózkodom”-mal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r>
        <w:rPr>
          <w:snapToGrid w:val="0"/>
        </w:rPr>
        <w:t>a)</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r>
        <w:rPr>
          <w:snapToGrid w:val="0"/>
        </w:rPr>
        <w:t>a)</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r>
        <w:rPr>
          <w:snapToGrid w:val="0"/>
        </w:rPr>
        <w:t>e)</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t>Interpelláció</w:t>
      </w:r>
    </w:p>
    <w:p w:rsidR="00D8585F" w:rsidRDefault="00D8585F" w:rsidP="00D8585F">
      <w:pPr>
        <w:pStyle w:val="Paragrafus"/>
      </w:pPr>
      <w:r>
        <w:t>31. §</w:t>
      </w:r>
    </w:p>
    <w:p w:rsidR="00D8585F" w:rsidRDefault="00D8585F" w:rsidP="00D8585F">
      <w:pPr>
        <w:pStyle w:val="Bekezdsszmozott"/>
      </w:pPr>
      <w:r>
        <w:t>(1)</w:t>
      </w:r>
      <w:r>
        <w:tab/>
        <w:t>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r>
        <w:t>a)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e)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A közgyűlés titkos szavazást tarthat mindazokban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r>
        <w:rPr>
          <w:snapToGrid w:val="0"/>
        </w:rPr>
        <w:t>a)</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r>
        <w:rPr>
          <w:snapToGrid w:val="0"/>
        </w:rPr>
        <w:t>e)</w:t>
      </w:r>
      <w:r>
        <w:rPr>
          <w:snapToGrid w:val="0"/>
        </w:rPr>
        <w:tab/>
        <w:t>a szavazás során tett megállapításokat,</w:t>
      </w:r>
    </w:p>
    <w:p w:rsidR="00D8585F" w:rsidRDefault="00D8585F" w:rsidP="00D8585F">
      <w:pPr>
        <w:pStyle w:val="Albekezdsszmozott"/>
        <w:rPr>
          <w:snapToGrid w:val="0"/>
        </w:rPr>
      </w:pPr>
      <w:r>
        <w:rPr>
          <w:snapToGrid w:val="0"/>
        </w:rPr>
        <w:t>f)</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r>
        <w:rPr>
          <w:snapToGrid w:val="0"/>
        </w:rPr>
        <w:t>a)</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r>
        <w:t>a)</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A Zala Megyei Közgyűlés .../20... (...)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A Zala Megyei Közgyűlés</w:t>
      </w:r>
      <w:r>
        <w:rPr>
          <w:b/>
          <w:bCs/>
        </w:rPr>
        <w:t xml:space="preserve"> </w:t>
      </w:r>
      <w:r>
        <w:t>.../20... számú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a) A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r>
        <w:t>a/</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r>
        <w:t>e/</w:t>
      </w:r>
      <w:r>
        <w:tab/>
        <w:t>a javasolt, elfogadott és tárgyalt napirendi pontok tárgyát,</w:t>
      </w:r>
    </w:p>
    <w:p w:rsidR="00D8585F" w:rsidRDefault="00D8585F" w:rsidP="00D8585F">
      <w:pPr>
        <w:pStyle w:val="Albekezdsszmozott"/>
      </w:pPr>
      <w:r>
        <w:t>f/</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r>
        <w:t>g/</w:t>
      </w:r>
      <w:r>
        <w:tab/>
        <w:t xml:space="preserve">a szóbeli kiegészítés rövid tartalmát, </w:t>
      </w:r>
    </w:p>
    <w:p w:rsidR="00D8585F" w:rsidRDefault="00D8585F" w:rsidP="00D8585F">
      <w:pPr>
        <w:pStyle w:val="Albekezdsszmozott"/>
      </w:pPr>
      <w:r>
        <w:t>h/</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r>
        <w:t>l/</w:t>
      </w:r>
      <w:r>
        <w:tab/>
        <w:t>a szavazás számszerű eredményét,</w:t>
      </w:r>
    </w:p>
    <w:p w:rsidR="00D8585F" w:rsidRDefault="00D8585F" w:rsidP="00D8585F">
      <w:pPr>
        <w:pStyle w:val="Albekezdsszmozott"/>
      </w:pPr>
      <w:r>
        <w:t>m/</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r>
        <w:t>s/</w:t>
      </w:r>
      <w:r>
        <w:tab/>
        <w:t>a jegyző törvényességi észrevételeit,</w:t>
      </w:r>
    </w:p>
    <w:p w:rsidR="00D8585F" w:rsidRDefault="00D8585F" w:rsidP="00D8585F">
      <w:pPr>
        <w:pStyle w:val="Albekezdsszmozott"/>
      </w:pPr>
      <w:r>
        <w:t>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r>
        <w:rPr>
          <w:snapToGrid w:val="0"/>
        </w:rPr>
        <w:t>a)</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r>
        <w:rPr>
          <w:snapToGrid w:val="0"/>
        </w:rPr>
        <w:t>e)</w:t>
      </w:r>
      <w:r>
        <w:rPr>
          <w:snapToGrid w:val="0"/>
        </w:rPr>
        <w:tab/>
        <w:t>a képviselő kérelmére az írásban benyújtott hozzászólásokat,</w:t>
      </w:r>
    </w:p>
    <w:p w:rsidR="00D8585F" w:rsidRDefault="00D8585F" w:rsidP="00D8585F">
      <w:pPr>
        <w:pStyle w:val="Albekezdsszmozott"/>
        <w:rPr>
          <w:snapToGrid w:val="0"/>
        </w:rPr>
      </w:pPr>
      <w:r>
        <w:rPr>
          <w:snapToGrid w:val="0"/>
        </w:rPr>
        <w:t>f)</w:t>
      </w:r>
      <w:r>
        <w:rPr>
          <w:snapToGrid w:val="0"/>
        </w:rPr>
        <w:tab/>
        <w:t>a titkos szavazásról készült jegyzőkönyvet és jelentést,</w:t>
      </w:r>
    </w:p>
    <w:p w:rsidR="00D8585F" w:rsidRDefault="00D8585F" w:rsidP="00D8585F">
      <w:pPr>
        <w:pStyle w:val="Albekezdsszmozott"/>
        <w:rPr>
          <w:snapToGrid w:val="0"/>
        </w:rPr>
      </w:pPr>
      <w:r>
        <w:rPr>
          <w:snapToGrid w:val="0"/>
        </w:rPr>
        <w:t>g)</w:t>
      </w:r>
      <w:r>
        <w:rPr>
          <w:snapToGrid w:val="0"/>
        </w:rPr>
        <w:tab/>
        <w:t>a név szerinti szavazásról készült hitelesített névsort,</w:t>
      </w:r>
    </w:p>
    <w:p w:rsidR="00D8585F" w:rsidRDefault="00D8585F" w:rsidP="00D8585F">
      <w:pPr>
        <w:pStyle w:val="Albekezdsszmozott"/>
        <w:rPr>
          <w:snapToGrid w:val="0"/>
        </w:rPr>
      </w:pPr>
      <w:r>
        <w:rPr>
          <w:snapToGrid w:val="0"/>
        </w:rPr>
        <w:t>h)</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A Közgyűlés évente legalább egyszer – a munkaterv szerint – előre meghirdetett közmeghallgatást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közmeghallgatáson elhangzott, az önkormányzat hatáskörébe tartozó kérdésekre, javaslatokra a közmeghallgatáson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A közmeghallgatásról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r>
        <w:rPr>
          <w:snapToGrid w:val="0"/>
        </w:rPr>
        <w:t>A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r w:rsidRPr="005B1B33">
        <w:t>a)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r w:rsidRPr="005B1B33">
        <w:t>e)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r w:rsidRPr="005B1B33">
        <w:t xml:space="preserve">f)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r w:rsidRPr="005B1B33">
        <w:t>g) megbízás alapján képviselheti a közgyűlést;</w:t>
      </w:r>
    </w:p>
    <w:p w:rsidR="00D8585F" w:rsidRPr="005B1B33" w:rsidRDefault="00D8585F" w:rsidP="00D8585F">
      <w:r w:rsidRPr="005B1B33">
        <w:t>h)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j) 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D8585F" w:rsidRDefault="00D8585F" w:rsidP="00D8585F">
      <w:pPr>
        <w:pStyle w:val="Albekezdsszmozott"/>
        <w:spacing w:before="0pt"/>
        <w:ind w:hanging="42.50pt"/>
      </w:pPr>
      <w:r w:rsidRPr="005B1B33">
        <w:t>k) A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r>
        <w:rPr>
          <w:snapToGrid w:val="0"/>
        </w:rPr>
        <w:t>a)</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r>
        <w:rPr>
          <w:snapToGrid w:val="0"/>
        </w:rPr>
        <w:t>e)</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r w:rsidRPr="005B1B33">
        <w:t xml:space="preserve">f) </w:t>
      </w:r>
      <w:r>
        <w:tab/>
      </w:r>
      <w:r w:rsidRPr="005B1B33">
        <w:t>kapcsolatot tartani a választópolgárokkal, akiknek évente legalább egy alkalommal tájékoztatást nyújt képviselői tevékenységéről.</w:t>
      </w:r>
    </w:p>
    <w:p w:rsidR="00D8585F" w:rsidRDefault="00D8585F" w:rsidP="00D8585F">
      <w:pPr>
        <w:ind w:firstLine="21.25pt"/>
      </w:pPr>
      <w:r>
        <w:t>g)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 xml:space="preserve">Ha képviselő bizottságnak tagja, a tiszteletdíja az alapdíjon felül – több bizottsági tagság esetén is - az alapdíj 25 %-ával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D8585F" w:rsidRDefault="00255C5E" w:rsidP="00255C5E">
      <w:pPr>
        <w:pStyle w:val="Bekezdsszmozott"/>
      </w:pPr>
      <w:r>
        <w:t xml:space="preserve"> </w:t>
      </w:r>
      <w:r w:rsidR="00D8585F">
        <w:t>(4)</w:t>
      </w:r>
      <w:r w:rsidR="00D8585F">
        <w:tab/>
        <w:t>A bizottság nem képviselő tagja az alapdíj 40 %-ának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r>
        <w:t>a)</w:t>
      </w:r>
      <w:r>
        <w:tab/>
        <w:t>A képviselői tevékenységet segítő közlöny, kiadvány, szakfolyóirat előfizetése, amit az elnök engedélyez, és a közgyűlést tájékoztatja róla.</w:t>
      </w:r>
    </w:p>
    <w:p w:rsidR="00D8585F" w:rsidRDefault="00D8585F" w:rsidP="00D8585F">
      <w:pPr>
        <w:pStyle w:val="Bekezdsszmozott"/>
      </w:pPr>
      <w: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r>
        <w:rPr>
          <w:snapToGrid w:val="0"/>
        </w:rPr>
        <w:t>a) a képviselőcsoport elnevezését;</w:t>
      </w:r>
    </w:p>
    <w:p w:rsidR="00D8585F" w:rsidRDefault="00D8585F" w:rsidP="00D8585F">
      <w:pPr>
        <w:pStyle w:val="Albekezdsszmozott"/>
        <w:rPr>
          <w:snapToGrid w:val="0"/>
        </w:rPr>
      </w:pPr>
      <w:r>
        <w:rPr>
          <w:snapToGrid w:val="0"/>
        </w:rPr>
        <w:t>b) a megválasztott vezető, esetleges vezető helyettes(ek)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t>A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(1) 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r>
        <w:rPr>
          <w:snapToGrid w:val="0"/>
        </w:rPr>
        <w:t>a)</w:t>
      </w:r>
      <w:r>
        <w:rPr>
          <w:snapToGrid w:val="0"/>
        </w:rPr>
        <w:tab/>
        <w:t>dönt a hatáskörébe utalt ügyekben;</w:t>
      </w:r>
    </w:p>
    <w:p w:rsidR="00D8585F" w:rsidRDefault="00D8585F" w:rsidP="00D8585F">
      <w:pPr>
        <w:pStyle w:val="Albekezdsszmozott"/>
        <w:rPr>
          <w:snapToGrid w:val="0"/>
        </w:rPr>
      </w:pPr>
      <w:r>
        <w:rPr>
          <w:snapToGrid w:val="0"/>
        </w:rPr>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r>
        <w:rPr>
          <w:snapToGrid w:val="0"/>
        </w:rPr>
        <w:t>e)</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r>
        <w:rPr>
          <w:snapToGrid w:val="0"/>
        </w:rPr>
        <w:t>f)</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r>
        <w:rPr>
          <w:snapToGrid w:val="0"/>
        </w:rPr>
        <w:t>a)</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    a bizottság átalakításakor a bizottsági tag érintettsége esetén</w:t>
      </w:r>
    </w:p>
    <w:p w:rsidR="00D8585F" w:rsidRDefault="00D8585F" w:rsidP="00D8585F">
      <w:pPr>
        <w:pStyle w:val="Albekezdsszmozott"/>
        <w:spacing w:before="0pt"/>
        <w:ind w:start="0pt" w:firstLine="21.25pt"/>
        <w:rPr>
          <w:snapToGrid w:val="0"/>
        </w:rPr>
      </w:pPr>
      <w:r>
        <w:t>e)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r>
        <w:rPr>
          <w:snapToGrid w:val="0"/>
        </w:rPr>
        <w:t>a)</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r w:rsidRPr="001950A8">
        <w:t>A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döntéshozatala saját tagjának választására, kinevezésére, megbízására vagy delegálására irányul.</w:t>
      </w:r>
      <w:r>
        <w:rPr>
          <w:snapToGrid w:val="0"/>
        </w:rPr>
        <w:t xml:space="preserve"> </w:t>
      </w:r>
    </w:p>
    <w:p w:rsidR="00D8585F" w:rsidRDefault="00D8585F" w:rsidP="00D8585F">
      <w:pPr>
        <w:pStyle w:val="Bekezdsszmozott"/>
        <w:rPr>
          <w:snapToGrid w:val="0"/>
        </w:rPr>
      </w:pPr>
      <w:r>
        <w:rPr>
          <w:snapToGrid w:val="0"/>
        </w:rPr>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A bizottság elnöke, alelnöke vagy tagja adott ügyben bejelentheti elfogultságát, ilyen esetben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082573">
      <w:pPr>
        <w:numPr>
          <w:ilvl w:val="0"/>
          <w:numId w:val="22"/>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082573">
      <w:pPr>
        <w:numPr>
          <w:ilvl w:val="0"/>
          <w:numId w:val="22"/>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r w:rsidRPr="00684215">
        <w:t xml:space="preserve">A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082573">
      <w:pPr>
        <w:numPr>
          <w:ilvl w:val="0"/>
          <w:numId w:val="23"/>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082573">
      <w:pPr>
        <w:numPr>
          <w:ilvl w:val="0"/>
          <w:numId w:val="23"/>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082573">
      <w:pPr>
        <w:numPr>
          <w:ilvl w:val="0"/>
          <w:numId w:val="23"/>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082573">
      <w:pPr>
        <w:numPr>
          <w:ilvl w:val="0"/>
          <w:numId w:val="23"/>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082573">
      <w:pPr>
        <w:numPr>
          <w:ilvl w:val="0"/>
          <w:numId w:val="23"/>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r>
        <w:t xml:space="preserve">m)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r>
        <w:rPr>
          <w:snapToGrid w:val="0"/>
        </w:rPr>
        <w:t>a)</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r>
        <w:rPr>
          <w:snapToGrid w:val="0"/>
        </w:rPr>
        <w:t>a)</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r>
        <w:rPr>
          <w:snapToGrid w:val="0"/>
        </w:rPr>
        <w:t>a)</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r>
        <w:rPr>
          <w:snapToGrid w:val="0"/>
        </w:rPr>
        <w:t>a)</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a hatáskörébe tartozó ügyekben szabályozza a kiadmányozás rendjét;</w:t>
      </w:r>
    </w:p>
    <w:p w:rsidR="00D8585F" w:rsidRDefault="00D8585F" w:rsidP="00D8585F">
      <w:pPr>
        <w:pStyle w:val="Albekezdsszmozott"/>
        <w:rPr>
          <w:snapToGrid w:val="0"/>
        </w:rPr>
      </w:pPr>
      <w:r>
        <w:rPr>
          <w:snapToGrid w:val="0"/>
        </w:rPr>
        <w:t>e)</w:t>
      </w:r>
      <w:r>
        <w:rPr>
          <w:snapToGrid w:val="0"/>
        </w:rPr>
        <w:tab/>
        <w:t>gyakorolja az egyéb munkáltatói jogokat az alelnökök, tekintetében;</w:t>
      </w:r>
    </w:p>
    <w:p w:rsidR="00D8585F" w:rsidRDefault="00D8585F" w:rsidP="00D8585F">
      <w:pPr>
        <w:pStyle w:val="Albekezdsszmozott"/>
        <w:rPr>
          <w:snapToGrid w:val="0"/>
        </w:rPr>
      </w:pPr>
      <w:r>
        <w:rPr>
          <w:snapToGrid w:val="0"/>
        </w:rPr>
        <w:t>f)</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r>
        <w:rPr>
          <w:snapToGrid w:val="0"/>
        </w:rPr>
        <w:t>g)</w:t>
      </w:r>
      <w:r>
        <w:rPr>
          <w:snapToGrid w:val="0"/>
        </w:rPr>
        <w:tab/>
        <w:t>értékeli – a jegyző véleményének figyelembe vételével – a Hivatal munkáját,</w:t>
      </w:r>
    </w:p>
    <w:p w:rsidR="00D8585F" w:rsidRDefault="00D8585F" w:rsidP="00D8585F">
      <w:pPr>
        <w:pStyle w:val="Albekezdsszmozott"/>
      </w:pPr>
      <w:r>
        <w:rPr>
          <w:snapToGrid w:val="0"/>
        </w:rPr>
        <w:t>h)</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r>
        <w:rPr>
          <w:snapToGrid w:val="0"/>
        </w:rPr>
        <w:t>a)</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r>
        <w:rPr>
          <w:snapToGrid w:val="0"/>
        </w:rPr>
        <w:t>e)</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r>
        <w:rPr>
          <w:snapToGrid w:val="0"/>
        </w:rPr>
        <w:t>f)</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r>
        <w:rPr>
          <w:snapToGrid w:val="0"/>
        </w:rPr>
        <w:t>g)</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r>
        <w:rPr>
          <w:snapToGrid w:val="0"/>
        </w:rPr>
        <w:t>h)</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r>
        <w:rPr>
          <w:snapToGrid w:val="0"/>
        </w:rPr>
        <w:t>a)</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r>
        <w:t>e)</w:t>
      </w:r>
      <w:r>
        <w:tab/>
        <w:t>javaslatot tesz a hivatal belső tagozódására, működési és ügyfélfogadási rendjére, gondoskodik ezek végrehajtásáról és ellenőrzéséről;</w:t>
      </w:r>
    </w:p>
    <w:p w:rsidR="00D8585F" w:rsidRDefault="00D8585F" w:rsidP="00D8585F">
      <w:pPr>
        <w:pStyle w:val="Albekezdsszmozott"/>
      </w:pPr>
      <w:r>
        <w:t>f)</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r>
        <w:rPr>
          <w:snapToGrid w:val="0"/>
        </w:rPr>
        <w:t>a)</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r>
        <w:rPr>
          <w:snapToGrid w:val="0"/>
        </w:rPr>
        <w:t>e)</w:t>
      </w:r>
      <w:r>
        <w:rPr>
          <w:snapToGrid w:val="0"/>
        </w:rPr>
        <w:tab/>
        <w:t>a hatáskörébe tartozó ügyekben szabályozza a kiadmányozás rendjét;</w:t>
      </w:r>
    </w:p>
    <w:p w:rsidR="00D8585F" w:rsidRDefault="00D8585F" w:rsidP="00D8585F">
      <w:pPr>
        <w:pStyle w:val="Albekezdsszmozott"/>
      </w:pPr>
      <w:r>
        <w:t>f)    ellátja mindazon teendőket, amit jogszabály hatáskörébe utal.</w:t>
      </w:r>
    </w:p>
    <w:p w:rsidR="00D8585F" w:rsidRDefault="00D8585F" w:rsidP="00D8585F">
      <w:pPr>
        <w:pStyle w:val="Bekezdsszmozott"/>
      </w:pPr>
      <w:r>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t>dr. Mester László s.k.</w:t>
      </w:r>
      <w:r>
        <w:tab/>
        <w:t>Dr. Pál Attila s.k.</w:t>
      </w:r>
    </w:p>
    <w:p w:rsidR="00D8585F" w:rsidRDefault="00D8585F" w:rsidP="00D8585F">
      <w:pPr>
        <w:pStyle w:val="alrs"/>
      </w:pPr>
      <w:r>
        <w:tab/>
        <w:t>megyei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dönt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hatályosulását,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hatályosulását,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méltatlanságával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t xml:space="preserve">Nemzetiségi Bizottság </w:t>
      </w:r>
    </w:p>
    <w:p w:rsidR="00D8585F" w:rsidRPr="00CF7636" w:rsidRDefault="00D8585F" w:rsidP="00D8585F">
      <w:r>
        <w:t>-</w:t>
      </w:r>
      <w:r w:rsidRPr="00CF7636">
        <w:t xml:space="preserve"> elemzi,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koncepciókat,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koncepcióit,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dekoncentrált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koordinálja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koordináló vidékfejlesztési műhely tevékenységét,</w:t>
      </w:r>
    </w:p>
    <w:p w:rsidR="00343A0C" w:rsidRPr="00EC11BF" w:rsidRDefault="00343A0C" w:rsidP="00343A0C">
      <w:r>
        <w:t>- </w:t>
      </w:r>
      <w:r w:rsidRPr="00EC11BF">
        <w:t>nyomon követi és véleményezi a megyei területfejlesztési koncepció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Elnök</w:t>
                          </w:r>
                          <w:r w:rsidRPr="004043F3">
                            <w:rPr>
                              <w:sz w:val="21"/>
                              <w:szCs w:val="21"/>
                            </w:rPr>
                            <w:br/>
                          </w:r>
                        </w:p>
                        <w:p w:rsidR="009B4E6C" w:rsidRPr="00A03FB7" w:rsidRDefault="009B4E6C"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9B4E6C" w:rsidRPr="00A76B5A" w:rsidRDefault="009B4E6C"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9B4E6C" w:rsidRPr="008217EE" w:rsidRDefault="009B4E6C" w:rsidP="00D8585F">
                          <w:pPr>
                            <w:jc w:val="center"/>
                            <w:rPr>
                              <w:i/>
                              <w:sz w:val="20"/>
                              <w:szCs w:val="20"/>
                            </w:rPr>
                          </w:pPr>
                          <w:r w:rsidRPr="008217EE">
                            <w:rPr>
                              <w:i/>
                              <w:sz w:val="20"/>
                              <w:szCs w:val="20"/>
                            </w:rPr>
                            <w:t xml:space="preserve">Térségfejlesztési </w:t>
                          </w:r>
                        </w:p>
                        <w:p w:rsidR="009B4E6C" w:rsidRPr="008217EE" w:rsidRDefault="009B4E6C"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9B4E6C" w:rsidRPr="00A76B5A" w:rsidRDefault="009B4E6C"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(Mötv. 42.§ 2. pont);</w:t>
      </w:r>
    </w:p>
    <w:p w:rsidR="00D8585F" w:rsidRDefault="00D8585F" w:rsidP="00D8585F">
      <w:pPr>
        <w:pStyle w:val="Felsorollista"/>
      </w:pPr>
      <w:r>
        <w:t>Önkormányzati társulás létrehozása, megszűntetése, abból történő kiválás, a társulási megállapodás módosítása (Mötv. 42.§ 5. pont);</w:t>
      </w:r>
    </w:p>
    <w:p w:rsidR="00D8585F" w:rsidRDefault="00D8585F" w:rsidP="00D8585F">
      <w:pPr>
        <w:pStyle w:val="Felsorollista"/>
      </w:pPr>
      <w:r>
        <w:t>Társuláshoz, érdekképviseleti szervhez való csatlakozás, abból történő kiválás (Mötv. 42. § 5. pont);</w:t>
      </w:r>
    </w:p>
    <w:p w:rsidR="00D8585F" w:rsidRDefault="00D8585F" w:rsidP="00D8585F">
      <w:pPr>
        <w:pStyle w:val="Felsorollista"/>
      </w:pPr>
      <w:r>
        <w:t>Megállapodás külföldi önkormányzattal való együttműködésről, nemzetközi önkormányzati szervezethez való csatlakozás, abból történő kiválás (Mötv. 42.§ 6. pont);</w:t>
      </w:r>
    </w:p>
    <w:p w:rsidR="00D8585F" w:rsidRDefault="00D8585F" w:rsidP="00D8585F">
      <w:pPr>
        <w:pStyle w:val="Felsorollista"/>
      </w:pPr>
      <w:r>
        <w:t>Intézmény alapítása, átszervezése, megszűntetése (Mötv. 42.§ 7. pont); Lásd: intézmény fogalma: Mötv. 41.§ (6) bekezdés;</w:t>
      </w:r>
    </w:p>
    <w:p w:rsidR="00D8585F" w:rsidRDefault="00D8585F" w:rsidP="00D8585F">
      <w:pPr>
        <w:pStyle w:val="Felsorollista"/>
      </w:pPr>
      <w:r>
        <w:t>Önkormányzati vagyon tulajdonjogának ingyenes átruházására vagy nemzeti vagyon tulajdonjogának ingyenes átvételére vonatkozó döntés (Mötv.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(Mötv. 50. §);</w:t>
      </w:r>
    </w:p>
    <w:p w:rsidR="00D8585F" w:rsidRPr="00261856" w:rsidRDefault="00D8585F" w:rsidP="00D8585F">
      <w:pPr>
        <w:pStyle w:val="Felsorollista"/>
        <w:rPr>
          <w:bCs/>
        </w:rPr>
      </w:pPr>
      <w:r>
        <w:rPr>
          <w:snapToGrid w:val="0"/>
        </w:rPr>
        <w:t>Az önkormányzati képviselő kizárása, összeférhetetlenségének, méltatlanságának megállapítása, képviselői megbízás megszűnéséről történő döntés (Mötv.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zászlójának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84" w:name="_Toc444588393"/>
      <w:bookmarkStart w:id="85" w:name="_Toc444589537"/>
      <w:r w:rsidRPr="008D3948">
        <w:rPr>
          <w:sz w:val="24"/>
          <w:szCs w:val="24"/>
        </w:rPr>
        <w:t>A Zala Megyei Közgyűlés 8/2019. (IX.27.) rendelete Zala megye területrendezési szabályzatáról, térségi Szerkezeti Tervéről és övezeteiről</w:t>
      </w:r>
      <w:bookmarkEnd w:id="84"/>
      <w:bookmarkEnd w:id="85"/>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86"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86"/>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87"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87"/>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88"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88"/>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89"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89"/>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0" w:name="_Hlk3301759"/>
      <w:r w:rsidRPr="00F17965">
        <w:rPr>
          <w:rFonts w:ascii="Times New Roman" w:hAnsi="Times New Roman" w:cs="Times New Roman"/>
          <w:sz w:val="24"/>
          <w:szCs w:val="24"/>
        </w:rPr>
        <w:t xml:space="preserve">Egyedileg meghatározott </w:t>
      </w:r>
      <w:bookmarkEnd w:id="90"/>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1"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1"/>
    <w:p w:rsidR="006C662C" w:rsidRPr="00F17965" w:rsidRDefault="006C662C" w:rsidP="006C662C"/>
    <w:p w:rsidR="006C662C" w:rsidRPr="00F17965" w:rsidRDefault="006C662C" w:rsidP="006C662C">
      <w:pPr>
        <w:keepNext/>
        <w:adjustRightInd w:val="0"/>
        <w:jc w:val="center"/>
        <w:rPr>
          <w:b/>
          <w:bCs/>
        </w:rPr>
      </w:pPr>
      <w:bookmarkStart w:id="92"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92"/>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szerepű összekötő utak</w:t>
      </w:r>
    </w:p>
    <w:p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FA2483" w:rsidRDefault="00FA2483" w:rsidP="00FA2483">
      <w:pPr>
        <w:widowControl w:val="0"/>
        <w:overflowPunct w:val="0"/>
        <w:jc w:val="center"/>
        <w:textAlignment w:val="baseline"/>
      </w:pPr>
      <w:r>
        <w:rPr>
          <w:b/>
          <w:szCs w:val="20"/>
          <w:lang w:val="x-none"/>
        </w:rPr>
        <w:t>A Zala Megyei Közgyűlés</w:t>
      </w:r>
      <w:r>
        <w:rPr>
          <w:b/>
          <w:szCs w:val="20"/>
        </w:rPr>
        <w:t xml:space="preserve"> Elnökének</w:t>
      </w:r>
    </w:p>
    <w:p w:rsidR="00FA2483" w:rsidRDefault="00FA2483" w:rsidP="00FA2483">
      <w:pPr>
        <w:jc w:val="center"/>
      </w:pPr>
      <w:r>
        <w:rPr>
          <w:b/>
          <w:szCs w:val="20"/>
        </w:rPr>
        <w:t>2/2021. (I.28.) önkormányzati rendelete</w:t>
      </w:r>
    </w:p>
    <w:p w:rsidR="00FA2483" w:rsidRDefault="00FA2483" w:rsidP="00FA2483">
      <w:pPr>
        <w:jc w:val="center"/>
        <w:rPr>
          <w:b/>
          <w:szCs w:val="20"/>
        </w:rPr>
      </w:pPr>
    </w:p>
    <w:p w:rsidR="00FA2483" w:rsidRDefault="00FA2483" w:rsidP="00FA2483">
      <w:pPr>
        <w:jc w:val="center"/>
      </w:pPr>
      <w:r>
        <w:rPr>
          <w:b/>
          <w:szCs w:val="20"/>
        </w:rPr>
        <w:t xml:space="preserve">a Zala Megyei Önkormányzat 2021. évi költségvetéséről </w:t>
      </w:r>
    </w:p>
    <w:p w:rsidR="00FA2483" w:rsidRDefault="00FA2483" w:rsidP="00FA2483">
      <w:pPr>
        <w:jc w:val="center"/>
        <w:rPr>
          <w:b/>
          <w:szCs w:val="20"/>
        </w:rPr>
      </w:pPr>
    </w:p>
    <w:p w:rsidR="00FA2483" w:rsidRDefault="00FA2483" w:rsidP="00FA2483">
      <w:r>
        <w:rPr>
          <w:szCs w:val="20"/>
        </w:rPr>
        <w:t>A Zala Megyei Közgyűlés Elnöke a veszélyhelyzet kihirdetéséről szóló 478/2020. (XI.3.) Kormányrendelet, valamint a katasztrófavédelemről és a hozzá kapcsolódó egyes törvények módosításáról szóló 2011. évi CXXVIII. törvény 46.§ (4) bekezdése alapján a közgyűlés feladat- és hatáskörében eljárva az államháztartásról szóló 2011. évi CXCV. törvény 5.§ (1) bekezdésének felhatalmazása alapján, az Alaptörvény 32. cikk (1) bekezdés f) pontjában meghatározott feladatkörében eljárva a következő rendeletet alkotja:</w:t>
      </w:r>
    </w:p>
    <w:p w:rsidR="00FA2483" w:rsidRDefault="00FA2483" w:rsidP="00FA2483">
      <w:pPr>
        <w:rPr>
          <w:szCs w:val="20"/>
        </w:rPr>
      </w:pPr>
    </w:p>
    <w:p w:rsidR="00FA2483" w:rsidRDefault="00FA2483" w:rsidP="00FA2483">
      <w:pPr>
        <w:rPr>
          <w:szCs w:val="20"/>
        </w:rPr>
      </w:pPr>
    </w:p>
    <w:p w:rsidR="00FA2483" w:rsidRPr="00AF40C4" w:rsidRDefault="00FA2483" w:rsidP="00FA2483">
      <w:pPr>
        <w:numPr>
          <w:ilvl w:val="0"/>
          <w:numId w:val="43"/>
        </w:numPr>
        <w:suppressAutoHyphens/>
        <w:autoSpaceDE/>
        <w:autoSpaceDN/>
        <w:jc w:val="center"/>
        <w:rPr>
          <w:b/>
        </w:rPr>
      </w:pPr>
      <w:r w:rsidRPr="00AF40C4">
        <w:rPr>
          <w:b/>
          <w:szCs w:val="20"/>
        </w:rPr>
        <w:t>Fejezet</w:t>
      </w:r>
    </w:p>
    <w:p w:rsidR="00FA2483" w:rsidRDefault="00FA2483" w:rsidP="00FA2483">
      <w:pPr>
        <w:keepNext/>
        <w:jc w:val="center"/>
      </w:pPr>
      <w:r>
        <w:rPr>
          <w:b/>
          <w:szCs w:val="20"/>
        </w:rPr>
        <w:t>A rendelet hatálya</w:t>
      </w:r>
    </w:p>
    <w:p w:rsidR="00FA2483" w:rsidRDefault="00FA2483" w:rsidP="00FA2483">
      <w:pPr>
        <w:rPr>
          <w:b/>
          <w:szCs w:val="20"/>
        </w:rPr>
      </w:pPr>
    </w:p>
    <w:p w:rsidR="00FA2483" w:rsidRDefault="00FA2483" w:rsidP="00FA2483">
      <w:pPr>
        <w:jc w:val="center"/>
      </w:pPr>
      <w:r>
        <w:rPr>
          <w:b/>
          <w:szCs w:val="20"/>
        </w:rPr>
        <w:t>1. §</w:t>
      </w:r>
    </w:p>
    <w:p w:rsidR="00FA2483" w:rsidRDefault="00FA2483" w:rsidP="00FA2483">
      <w:pPr>
        <w:jc w:val="center"/>
        <w:rPr>
          <w:b/>
          <w:szCs w:val="20"/>
        </w:rPr>
      </w:pPr>
    </w:p>
    <w:p w:rsidR="00FA2483" w:rsidRDefault="00FA2483" w:rsidP="00FA2483">
      <w:pPr>
        <w:numPr>
          <w:ilvl w:val="0"/>
          <w:numId w:val="41"/>
        </w:numPr>
        <w:suppressAutoHyphens/>
        <w:autoSpaceDE/>
        <w:autoSpaceDN/>
        <w:ind w:start="21.30pt"/>
      </w:pPr>
      <w:r>
        <w:rPr>
          <w:szCs w:val="2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rsidR="00FA2483" w:rsidRDefault="00FA2483" w:rsidP="00FA2483">
      <w:pPr>
        <w:rPr>
          <w:szCs w:val="20"/>
        </w:rPr>
      </w:pPr>
    </w:p>
    <w:p w:rsidR="00FA2483" w:rsidRDefault="00FA2483" w:rsidP="00FA2483">
      <w:pPr>
        <w:jc w:val="center"/>
      </w:pPr>
      <w:r>
        <w:rPr>
          <w:b/>
          <w:szCs w:val="20"/>
        </w:rPr>
        <w:t>2. §</w:t>
      </w:r>
    </w:p>
    <w:p w:rsidR="00FA2483" w:rsidRDefault="00FA2483" w:rsidP="00FA2483">
      <w:pPr>
        <w:jc w:val="center"/>
        <w:rPr>
          <w:b/>
          <w:szCs w:val="20"/>
        </w:rPr>
      </w:pPr>
    </w:p>
    <w:p w:rsidR="00FA2483" w:rsidRDefault="00FA2483" w:rsidP="00FA2483">
      <w:pPr>
        <w:ind w:start="17pt" w:hanging="17pt"/>
      </w:pPr>
      <w:r>
        <w:rPr>
          <w:szCs w:val="20"/>
        </w:rPr>
        <w:t xml:space="preserve">(1) A Zala Megyei Önkormányzat költségvetésében a Zala Megyei Önkormányzat és a Zala Megyei Önkormányzati Hivatal alkot egy-egy címet.  </w:t>
      </w:r>
    </w:p>
    <w:p w:rsidR="00FA2483" w:rsidRDefault="00FA2483" w:rsidP="00FA2483">
      <w:pPr>
        <w:rPr>
          <w:szCs w:val="20"/>
        </w:rPr>
      </w:pPr>
    </w:p>
    <w:p w:rsidR="00FA2483" w:rsidRDefault="00FA2483" w:rsidP="00FA2483">
      <w:pPr>
        <w:rPr>
          <w:szCs w:val="20"/>
        </w:rPr>
      </w:pPr>
    </w:p>
    <w:p w:rsidR="00FA2483" w:rsidRPr="00AF40C4" w:rsidRDefault="00FA2483" w:rsidP="00FA2483">
      <w:pPr>
        <w:numPr>
          <w:ilvl w:val="0"/>
          <w:numId w:val="43"/>
        </w:numPr>
        <w:suppressAutoHyphens/>
        <w:autoSpaceDE/>
        <w:autoSpaceDN/>
        <w:jc w:val="center"/>
        <w:rPr>
          <w:b/>
        </w:rPr>
      </w:pPr>
      <w:r w:rsidRPr="00AF40C4">
        <w:rPr>
          <w:b/>
          <w:szCs w:val="20"/>
        </w:rPr>
        <w:t>Fejezet</w:t>
      </w:r>
    </w:p>
    <w:p w:rsidR="00FA2483" w:rsidRPr="00AF40C4" w:rsidRDefault="00FA2483" w:rsidP="00FA2483">
      <w:pPr>
        <w:keepNext/>
        <w:jc w:val="center"/>
      </w:pPr>
      <w:r w:rsidRPr="00AF40C4">
        <w:rPr>
          <w:b/>
        </w:rPr>
        <w:t>A költségvetés kiadásainak és bevételeinek főösszege, a hiány mértéke és finanszírozásának módja</w:t>
      </w:r>
    </w:p>
    <w:p w:rsidR="00FA2483" w:rsidRDefault="00FA2483" w:rsidP="00FA2483">
      <w:pPr>
        <w:rPr>
          <w:b/>
          <w:sz w:val="22"/>
          <w:szCs w:val="20"/>
        </w:rPr>
      </w:pPr>
    </w:p>
    <w:p w:rsidR="00FA2483" w:rsidRDefault="00FA2483" w:rsidP="00FA2483">
      <w:pPr>
        <w:jc w:val="center"/>
      </w:pPr>
      <w:r>
        <w:rPr>
          <w:b/>
          <w:szCs w:val="20"/>
        </w:rPr>
        <w:t>3. §</w:t>
      </w:r>
    </w:p>
    <w:p w:rsidR="00FA2483" w:rsidRDefault="00FA2483" w:rsidP="00FA2483">
      <w:pPr>
        <w:jc w:val="center"/>
        <w:rPr>
          <w:b/>
          <w:szCs w:val="20"/>
        </w:rPr>
      </w:pPr>
    </w:p>
    <w:p w:rsidR="00FA2483" w:rsidRDefault="00FA2483" w:rsidP="00FA2483">
      <w:pPr>
        <w:tabs>
          <w:tab w:val="end" w:pos="467.80pt"/>
        </w:tabs>
      </w:pPr>
      <w:r>
        <w:rPr>
          <w:szCs w:val="20"/>
        </w:rPr>
        <w:t xml:space="preserve">(1) </w:t>
      </w:r>
      <w:r>
        <w:rPr>
          <w:szCs w:val="20"/>
          <w:vertAlign w:val="superscript"/>
        </w:rPr>
        <w:t xml:space="preserve">1,2 </w:t>
      </w:r>
      <w:r>
        <w:rPr>
          <w:szCs w:val="20"/>
        </w:rPr>
        <w:t xml:space="preserve">Az önkormányzat 2021. évi </w:t>
      </w:r>
      <w:r>
        <w:rPr>
          <w:b/>
          <w:szCs w:val="20"/>
        </w:rPr>
        <w:t xml:space="preserve">bevételei: </w:t>
      </w:r>
      <w:r>
        <w:rPr>
          <w:b/>
          <w:szCs w:val="20"/>
        </w:rPr>
        <w:tab/>
      </w:r>
    </w:p>
    <w:p w:rsidR="00FA2483" w:rsidRPr="00C269CC" w:rsidRDefault="00FA2483" w:rsidP="00FA2483">
      <w:pPr>
        <w:tabs>
          <w:tab w:val="end" w:pos="467.80pt"/>
        </w:tabs>
        <w:ind w:start="21.30pt"/>
      </w:pPr>
      <w:r w:rsidRPr="00C269CC">
        <w:rPr>
          <w:b/>
          <w:szCs w:val="20"/>
        </w:rPr>
        <w:t>- költségvetési bevételek:                                                                                406.456 e Ft</w:t>
      </w:r>
      <w:r w:rsidRPr="00C269CC">
        <w:rPr>
          <w:b/>
          <w:szCs w:val="20"/>
        </w:rPr>
        <w:tab/>
      </w:r>
      <w:r w:rsidRPr="00C269CC">
        <w:rPr>
          <w:b/>
          <w:szCs w:val="20"/>
        </w:rPr>
        <w:tab/>
      </w:r>
    </w:p>
    <w:p w:rsidR="00FA2483" w:rsidRPr="00C269CC" w:rsidRDefault="00FA2483" w:rsidP="00FA2483">
      <w:pPr>
        <w:tabs>
          <w:tab w:val="end" w:pos="467.80pt"/>
        </w:tabs>
        <w:ind w:start="35.40pt"/>
      </w:pPr>
      <w:r w:rsidRPr="00C269CC">
        <w:rPr>
          <w:szCs w:val="20"/>
        </w:rPr>
        <w:t>Ebből: működési célú bevételek:                                                                 406.456 e Ft felhalmozási célú bevételek:                                                                                   0 e Ft</w:t>
      </w:r>
    </w:p>
    <w:p w:rsidR="00FA2483" w:rsidRPr="00C269CC" w:rsidRDefault="00FA2483" w:rsidP="00FA2483">
      <w:pPr>
        <w:numPr>
          <w:ilvl w:val="0"/>
          <w:numId w:val="45"/>
        </w:numPr>
        <w:autoSpaceDE/>
        <w:autoSpaceDN/>
        <w:ind w:start="28.35pt" w:hanging="7.05pt"/>
        <w:jc w:val="start"/>
      </w:pPr>
      <w:r w:rsidRPr="00C269CC">
        <w:rPr>
          <w:b/>
        </w:rPr>
        <w:t>finanszírozási bevétel:</w:t>
      </w:r>
      <w:r w:rsidRPr="00C269CC">
        <w:rPr>
          <w:b/>
        </w:rPr>
        <w:tab/>
      </w:r>
      <w:r w:rsidRPr="00C269CC">
        <w:rPr>
          <w:b/>
        </w:rPr>
        <w:tab/>
      </w:r>
      <w:r w:rsidRPr="00C269CC">
        <w:rPr>
          <w:b/>
        </w:rPr>
        <w:tab/>
      </w:r>
      <w:r w:rsidRPr="00C269CC">
        <w:rPr>
          <w:b/>
        </w:rPr>
        <w:tab/>
      </w:r>
      <w:r w:rsidRPr="00C269CC">
        <w:rPr>
          <w:b/>
        </w:rPr>
        <w:tab/>
      </w:r>
      <w:r w:rsidRPr="00C269CC">
        <w:rPr>
          <w:b/>
        </w:rPr>
        <w:tab/>
        <w:t xml:space="preserve">           523.791 e Ft</w:t>
      </w:r>
    </w:p>
    <w:p w:rsidR="00FA2483" w:rsidRPr="00C269CC" w:rsidRDefault="00FA2483" w:rsidP="00FA2483">
      <w:pPr>
        <w:ind w:start="36pt"/>
      </w:pPr>
    </w:p>
    <w:p w:rsidR="00FA2483" w:rsidRPr="00C269CC" w:rsidRDefault="00FA2483" w:rsidP="00FA2483">
      <w:pPr>
        <w:ind w:start="14.20pt"/>
      </w:pPr>
      <w:r w:rsidRPr="00C269CC">
        <w:rPr>
          <w:b/>
          <w:szCs w:val="20"/>
        </w:rPr>
        <w:t>Az önkormányzat 2021. évi bevételei összesen:</w:t>
      </w:r>
    </w:p>
    <w:p w:rsidR="00FA2483" w:rsidRPr="00C269CC" w:rsidRDefault="00FA2483" w:rsidP="00FA2483">
      <w:pPr>
        <w:ind w:start="14.20pt"/>
        <w:jc w:val="center"/>
      </w:pPr>
      <w:r w:rsidRPr="00C269CC">
        <w:rPr>
          <w:b/>
          <w:szCs w:val="20"/>
        </w:rPr>
        <w:t>930.247 e Ft</w:t>
      </w:r>
    </w:p>
    <w:p w:rsidR="00FA2483" w:rsidRPr="00C269CC" w:rsidRDefault="00FA2483" w:rsidP="00FA2483">
      <w:pPr>
        <w:tabs>
          <w:tab w:val="end" w:pos="467.80pt"/>
        </w:tabs>
      </w:pPr>
      <w:r w:rsidRPr="00C269CC">
        <w:rPr>
          <w:szCs w:val="20"/>
        </w:rPr>
        <w:t>azaz: Kilencszázharmincmillió-kettőszáznegyvenhétezer forint.</w:t>
      </w:r>
    </w:p>
    <w:p w:rsidR="00FA2483" w:rsidRDefault="00FA2483" w:rsidP="00FA2483">
      <w:pPr>
        <w:tabs>
          <w:tab w:val="start" w:pos="36pt"/>
          <w:tab w:val="end" w:pos="467.80pt"/>
        </w:tabs>
        <w:rPr>
          <w:szCs w:val="20"/>
        </w:rPr>
      </w:pPr>
    </w:p>
    <w:p w:rsidR="00FA2483" w:rsidRDefault="00FA2483" w:rsidP="00FA2483">
      <w:pPr>
        <w:tabs>
          <w:tab w:val="start" w:pos="36pt"/>
          <w:tab w:val="end" w:pos="467.80pt"/>
        </w:tabs>
      </w:pPr>
      <w:r>
        <w:rPr>
          <w:szCs w:val="20"/>
        </w:rPr>
        <w:t xml:space="preserve">(2) </w:t>
      </w:r>
      <w:r>
        <w:rPr>
          <w:szCs w:val="20"/>
          <w:vertAlign w:val="superscript"/>
        </w:rPr>
        <w:t xml:space="preserve">1,2 </w:t>
      </w:r>
      <w:r>
        <w:rPr>
          <w:szCs w:val="20"/>
        </w:rPr>
        <w:t xml:space="preserve">Az önkormányzat 2021. évi </w:t>
      </w:r>
      <w:r>
        <w:rPr>
          <w:b/>
          <w:szCs w:val="20"/>
        </w:rPr>
        <w:t>kiadásai:</w:t>
      </w:r>
      <w:r>
        <w:rPr>
          <w:b/>
          <w:szCs w:val="20"/>
        </w:rPr>
        <w:tab/>
      </w:r>
    </w:p>
    <w:p w:rsidR="00FA2483" w:rsidRPr="00C269CC" w:rsidRDefault="00FA2483" w:rsidP="00FA2483">
      <w:pPr>
        <w:tabs>
          <w:tab w:val="start" w:pos="36pt"/>
          <w:tab w:val="end" w:pos="467.80pt"/>
        </w:tabs>
      </w:pPr>
      <w:r w:rsidRPr="00C269CC">
        <w:rPr>
          <w:b/>
          <w:szCs w:val="20"/>
        </w:rPr>
        <w:t xml:space="preserve">      - költségvetési kiadások                                                                                  920.471 e Ft</w:t>
      </w:r>
    </w:p>
    <w:p w:rsidR="00FA2483" w:rsidRPr="00C269CC" w:rsidRDefault="00FA2483" w:rsidP="00FA2483">
      <w:pPr>
        <w:tabs>
          <w:tab w:val="end" w:pos="467.80pt"/>
        </w:tabs>
        <w:ind w:start="35.40pt"/>
      </w:pPr>
      <w:r w:rsidRPr="00C269CC">
        <w:rPr>
          <w:szCs w:val="20"/>
        </w:rPr>
        <w:t>Ebből: működési célú kiadások:                                                                 725.593 e Ft</w:t>
      </w:r>
    </w:p>
    <w:p w:rsidR="00FA2483" w:rsidRPr="00C269CC" w:rsidRDefault="00FA2483" w:rsidP="00FA2483">
      <w:pPr>
        <w:tabs>
          <w:tab w:val="end" w:pos="467.80pt"/>
        </w:tabs>
        <w:ind w:start="70.80pt"/>
      </w:pPr>
      <w:r w:rsidRPr="00C269CC">
        <w:rPr>
          <w:szCs w:val="20"/>
        </w:rPr>
        <w:t>felhalmozási célú kiadások:                                                            194.878 e Ft</w:t>
      </w:r>
    </w:p>
    <w:p w:rsidR="00FA2483" w:rsidRPr="00C269CC" w:rsidRDefault="00FA2483" w:rsidP="00FA2483">
      <w:pPr>
        <w:tabs>
          <w:tab w:val="end" w:pos="467.80pt"/>
        </w:tabs>
        <w:ind w:start="14.20pt"/>
      </w:pPr>
      <w:r w:rsidRPr="00C269CC">
        <w:rPr>
          <w:b/>
        </w:rPr>
        <w:t xml:space="preserve"> - finanszírozási</w:t>
      </w:r>
      <w:r w:rsidRPr="00C269CC">
        <w:t xml:space="preserve"> </w:t>
      </w:r>
      <w:r w:rsidRPr="00C269CC">
        <w:rPr>
          <w:b/>
        </w:rPr>
        <w:t>kiadások</w:t>
      </w:r>
      <w:r w:rsidRPr="00C269CC">
        <w:t xml:space="preserve">:                                                                                   </w:t>
      </w:r>
      <w:r w:rsidRPr="00C269CC">
        <w:rPr>
          <w:b/>
        </w:rPr>
        <w:t>9.776 e Ft</w:t>
      </w:r>
    </w:p>
    <w:p w:rsidR="00FA2483" w:rsidRPr="00C269CC" w:rsidRDefault="00FA2483" w:rsidP="00FA2483">
      <w:pPr>
        <w:ind w:start="14.20pt"/>
        <w:rPr>
          <w:b/>
          <w:szCs w:val="20"/>
        </w:rPr>
      </w:pPr>
    </w:p>
    <w:p w:rsidR="00FA2483" w:rsidRPr="00C269CC" w:rsidRDefault="00FA2483" w:rsidP="00FA2483">
      <w:pPr>
        <w:ind w:start="14.20pt"/>
      </w:pPr>
      <w:r w:rsidRPr="00C269CC">
        <w:rPr>
          <w:b/>
          <w:szCs w:val="20"/>
        </w:rPr>
        <w:t>Az önkormányzat 2021. évi kiadásai összesen:</w:t>
      </w:r>
    </w:p>
    <w:p w:rsidR="00FA2483" w:rsidRPr="00C269CC" w:rsidRDefault="00FA2483" w:rsidP="00FA2483">
      <w:pPr>
        <w:ind w:start="14.20pt"/>
        <w:jc w:val="center"/>
      </w:pPr>
      <w:r w:rsidRPr="00C269CC">
        <w:rPr>
          <w:b/>
          <w:szCs w:val="20"/>
        </w:rPr>
        <w:t>930.247 e Ft</w:t>
      </w:r>
    </w:p>
    <w:p w:rsidR="00FA2483" w:rsidRPr="00C269CC" w:rsidRDefault="00FA2483" w:rsidP="00FA2483">
      <w:pPr>
        <w:tabs>
          <w:tab w:val="end" w:pos="467.80pt"/>
        </w:tabs>
      </w:pPr>
      <w:r w:rsidRPr="00C269CC">
        <w:rPr>
          <w:szCs w:val="20"/>
        </w:rPr>
        <w:t>azaz: Kilencszázharmincmillió-kettőszáznegyvenhétezer forint.</w:t>
      </w:r>
    </w:p>
    <w:p w:rsidR="00FA2483" w:rsidRDefault="00FA2483" w:rsidP="00FA2483">
      <w:pPr>
        <w:tabs>
          <w:tab w:val="end" w:pos="467.80pt"/>
        </w:tabs>
        <w:rPr>
          <w:color w:val="FF0000"/>
          <w:szCs w:val="20"/>
        </w:rPr>
      </w:pPr>
    </w:p>
    <w:p w:rsidR="00FA2483" w:rsidRDefault="00FA2483" w:rsidP="00FA2483">
      <w:pPr>
        <w:ind w:start="17pt" w:hanging="17pt"/>
      </w:pPr>
      <w:r>
        <w:rPr>
          <w:szCs w:val="20"/>
        </w:rPr>
        <w:t xml:space="preserve"> (3) A bevételi főösszeget - bevételi nemenkénti, és forrásonkénti bontásban - az e rendelet részét képező 1. melléklet, a bevételi főösszegen belüli bevételeket bevételi nemenként a 6. és 7. melléklet tartalmazza.</w:t>
      </w:r>
    </w:p>
    <w:p w:rsidR="00FA2483" w:rsidRDefault="00FA2483" w:rsidP="00FA2483">
      <w:pPr>
        <w:ind w:start="17pt" w:hanging="17pt"/>
        <w:rPr>
          <w:szCs w:val="20"/>
        </w:rPr>
      </w:pPr>
    </w:p>
    <w:p w:rsidR="00FA2483" w:rsidRDefault="00FA2483" w:rsidP="00FA2483">
      <w:pPr>
        <w:ind w:start="17pt" w:hanging="17pt"/>
      </w:pPr>
      <w:r>
        <w:rPr>
          <w:szCs w:val="20"/>
        </w:rPr>
        <w:t>(4) A kiadási főösszeget - kiemelt előirányzatonként - e rendelet részét képező 6. és 7. melléklet tartalmazza.</w:t>
      </w:r>
    </w:p>
    <w:p w:rsidR="00FA2483" w:rsidRDefault="00FA2483" w:rsidP="00FA2483">
      <w:pPr>
        <w:ind w:start="17pt" w:hanging="17pt"/>
        <w:rPr>
          <w:szCs w:val="20"/>
        </w:rPr>
      </w:pPr>
    </w:p>
    <w:p w:rsidR="00FA2483" w:rsidRDefault="00FA2483" w:rsidP="00FA2483">
      <w:pPr>
        <w:ind w:start="17pt" w:hanging="17pt"/>
      </w:pPr>
      <w:r>
        <w:rPr>
          <w:szCs w:val="20"/>
        </w:rPr>
        <w:t xml:space="preserve">(5) Az általános és céltartalék felsorolását az 5. melléklet tartalmazza. </w:t>
      </w:r>
    </w:p>
    <w:p w:rsidR="00FA2483" w:rsidRDefault="00FA2483" w:rsidP="00FA2483">
      <w:pPr>
        <w:ind w:start="17pt" w:hanging="17pt"/>
        <w:rPr>
          <w:szCs w:val="20"/>
        </w:rPr>
      </w:pPr>
    </w:p>
    <w:p w:rsidR="00FA2483" w:rsidRDefault="00FA2483" w:rsidP="00FA2483">
      <w:pPr>
        <w:ind w:start="17pt" w:hanging="17pt"/>
      </w:pPr>
      <w:r>
        <w:rPr>
          <w:szCs w:val="20"/>
        </w:rPr>
        <w:t xml:space="preserve">(6) A 3. § (1)-(2) bekezdésben megjelölt bevételi és kiadási főösszegen belül a működési és felhalmozási célú bevételi és kiadási előirányzatokat mérlegszerűen, egymástól elkülönítetten - tájékoztató jelleggel - a 2.-2/a. mellékletek tartalmazzák. </w:t>
      </w:r>
    </w:p>
    <w:p w:rsidR="00FA2483" w:rsidRDefault="00FA2483" w:rsidP="00FA2483">
      <w:pPr>
        <w:ind w:start="17pt" w:hanging="17pt"/>
        <w:rPr>
          <w:szCs w:val="20"/>
        </w:rPr>
      </w:pPr>
    </w:p>
    <w:p w:rsidR="00FA2483" w:rsidRDefault="00FA2483" w:rsidP="00FA2483">
      <w:pPr>
        <w:ind w:start="17pt" w:hanging="17pt"/>
      </w:pPr>
      <w:r>
        <w:rPr>
          <w:szCs w:val="2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rsidR="00FA2483" w:rsidRDefault="00FA2483" w:rsidP="00FA2483">
      <w:pPr>
        <w:ind w:start="17pt" w:hanging="17pt"/>
        <w:rPr>
          <w:b/>
          <w:color w:val="FF0000"/>
          <w:szCs w:val="20"/>
        </w:rPr>
      </w:pPr>
    </w:p>
    <w:p w:rsidR="00FA2483" w:rsidRDefault="00FA2483" w:rsidP="00FA2483">
      <w:pPr>
        <w:ind w:start="17pt" w:hanging="17pt"/>
      </w:pPr>
      <w:r>
        <w:rPr>
          <w:szCs w:val="20"/>
        </w:rPr>
        <w:t>(8) Az európai uniós támogatással megvalósuló projektek bevételeit és kiadásait a 10. melléklet tartalmazza.</w:t>
      </w:r>
    </w:p>
    <w:p w:rsidR="00FA2483" w:rsidRDefault="00FA2483" w:rsidP="00FA2483">
      <w:pPr>
        <w:rPr>
          <w:b/>
          <w:szCs w:val="20"/>
        </w:rPr>
      </w:pPr>
    </w:p>
    <w:p w:rsidR="00FA2483" w:rsidRDefault="00FA2483" w:rsidP="00FA2483">
      <w:pPr>
        <w:rPr>
          <w:b/>
          <w:szCs w:val="20"/>
        </w:rPr>
      </w:pPr>
    </w:p>
    <w:p w:rsidR="00FA2483" w:rsidRPr="00AF40C4" w:rsidRDefault="00FA2483" w:rsidP="00FA2483">
      <w:pPr>
        <w:numPr>
          <w:ilvl w:val="0"/>
          <w:numId w:val="43"/>
        </w:numPr>
        <w:suppressAutoHyphens/>
        <w:autoSpaceDE/>
        <w:autoSpaceDN/>
        <w:jc w:val="center"/>
        <w:rPr>
          <w:b/>
        </w:rPr>
      </w:pPr>
      <w:r w:rsidRPr="00AF40C4">
        <w:rPr>
          <w:b/>
        </w:rPr>
        <w:t>Fejezet</w:t>
      </w:r>
    </w:p>
    <w:p w:rsidR="00FA2483" w:rsidRDefault="00FA2483" w:rsidP="00FA2483">
      <w:pPr>
        <w:jc w:val="center"/>
      </w:pPr>
      <w:r>
        <w:rPr>
          <w:b/>
        </w:rPr>
        <w:t>Költségvetési hiány, többlet</w:t>
      </w:r>
    </w:p>
    <w:p w:rsidR="00FA2483" w:rsidRDefault="00FA2483" w:rsidP="00FA2483">
      <w:pPr>
        <w:jc w:val="center"/>
        <w:rPr>
          <w:b/>
        </w:rPr>
      </w:pPr>
    </w:p>
    <w:p w:rsidR="00FA2483" w:rsidRDefault="00FA2483" w:rsidP="00FA2483">
      <w:pPr>
        <w:jc w:val="center"/>
      </w:pPr>
      <w:r>
        <w:rPr>
          <w:b/>
        </w:rPr>
        <w:t>4. §</w:t>
      </w:r>
    </w:p>
    <w:p w:rsidR="00FA2483" w:rsidRDefault="00FA2483" w:rsidP="00FA2483">
      <w:pPr>
        <w:jc w:val="center"/>
        <w:rPr>
          <w:b/>
        </w:rPr>
      </w:pPr>
    </w:p>
    <w:p w:rsidR="00FA2483" w:rsidRDefault="00FA2483" w:rsidP="00FA2483">
      <w:pPr>
        <w:numPr>
          <w:ilvl w:val="0"/>
          <w:numId w:val="32"/>
        </w:numPr>
        <w:suppressAutoHyphens/>
        <w:autoSpaceDE/>
        <w:autoSpaceDN/>
        <w:ind w:start="21.30pt" w:hanging="14.20pt"/>
        <w:jc w:val="start"/>
      </w:pPr>
      <w:r>
        <w:t xml:space="preserve"> A közgyűlés költségvetési hiány külső finanszírozásával nem számol.</w:t>
      </w:r>
    </w:p>
    <w:p w:rsidR="00FA2483" w:rsidRDefault="00FA2483" w:rsidP="00FA2483">
      <w:pPr>
        <w:numPr>
          <w:ilvl w:val="0"/>
          <w:numId w:val="32"/>
        </w:numPr>
        <w:suppressAutoHyphens/>
        <w:autoSpaceDE/>
        <w:autoSpaceDN/>
        <w:ind w:start="21.30pt" w:hanging="14.20pt"/>
      </w:pPr>
      <w:r>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FA2483" w:rsidRDefault="00FA2483" w:rsidP="00FA2483">
      <w:pPr>
        <w:jc w:val="center"/>
      </w:pPr>
    </w:p>
    <w:p w:rsidR="00FA2483" w:rsidRDefault="00FA2483" w:rsidP="00FA2483">
      <w:pPr>
        <w:jc w:val="center"/>
      </w:pPr>
    </w:p>
    <w:p w:rsidR="00FA2483" w:rsidRPr="00AF40C4" w:rsidRDefault="00FA2483" w:rsidP="00FA2483">
      <w:pPr>
        <w:numPr>
          <w:ilvl w:val="0"/>
          <w:numId w:val="43"/>
        </w:numPr>
        <w:suppressAutoHyphens/>
        <w:autoSpaceDE/>
        <w:autoSpaceDN/>
        <w:jc w:val="center"/>
        <w:rPr>
          <w:b/>
        </w:rPr>
      </w:pPr>
      <w:r w:rsidRPr="00AF40C4">
        <w:rPr>
          <w:b/>
          <w:szCs w:val="20"/>
        </w:rPr>
        <w:t>Fejezet</w:t>
      </w:r>
    </w:p>
    <w:p w:rsidR="00FA2483" w:rsidRDefault="00FA2483" w:rsidP="00FA2483">
      <w:pPr>
        <w:jc w:val="center"/>
      </w:pPr>
      <w:r>
        <w:rPr>
          <w:b/>
          <w:szCs w:val="20"/>
        </w:rPr>
        <w:t xml:space="preserve">Vegyes rendelkezések </w:t>
      </w:r>
    </w:p>
    <w:p w:rsidR="00FA2483" w:rsidRDefault="00FA2483" w:rsidP="00FA2483">
      <w:pPr>
        <w:rPr>
          <w:b/>
          <w:szCs w:val="20"/>
        </w:rPr>
      </w:pPr>
    </w:p>
    <w:p w:rsidR="00FA2483" w:rsidRDefault="00FA2483" w:rsidP="00FA2483">
      <w:pPr>
        <w:jc w:val="center"/>
      </w:pPr>
      <w:r>
        <w:rPr>
          <w:b/>
          <w:szCs w:val="20"/>
        </w:rPr>
        <w:t xml:space="preserve">5. § </w:t>
      </w:r>
    </w:p>
    <w:p w:rsidR="00FA2483" w:rsidRDefault="00FA2483" w:rsidP="00FA2483">
      <w:pPr>
        <w:widowControl w:val="0"/>
        <w:overflowPunct w:val="0"/>
        <w:textAlignment w:val="baseline"/>
        <w:rPr>
          <w:b/>
          <w:szCs w:val="20"/>
        </w:rPr>
      </w:pPr>
    </w:p>
    <w:p w:rsidR="00FA2483" w:rsidRDefault="00FA2483" w:rsidP="00FA2483">
      <w:pPr>
        <w:widowControl w:val="0"/>
        <w:numPr>
          <w:ilvl w:val="0"/>
          <w:numId w:val="34"/>
        </w:numPr>
        <w:suppressAutoHyphens/>
        <w:overflowPunct w:val="0"/>
        <w:autoSpaceDN/>
        <w:ind w:start="21.30pt"/>
        <w:textAlignment w:val="baseline"/>
      </w:pPr>
      <w:r>
        <w:rPr>
          <w:szCs w:val="20"/>
        </w:rPr>
        <w:t xml:space="preserve">A költségvetési év várható bevételi és kiadási előirányzatának teljesülését az előirányzat-felhasználási (likviditási) ütemterv (12. melléklet) tartalmazza. </w:t>
      </w:r>
    </w:p>
    <w:p w:rsidR="00FA2483" w:rsidRDefault="00FA2483" w:rsidP="00FA2483">
      <w:pPr>
        <w:jc w:val="center"/>
        <w:rPr>
          <w:b/>
          <w:szCs w:val="20"/>
        </w:rPr>
      </w:pPr>
    </w:p>
    <w:p w:rsidR="00FA2483" w:rsidRDefault="00FA2483" w:rsidP="00FA2483">
      <w:pPr>
        <w:jc w:val="center"/>
      </w:pPr>
      <w:r>
        <w:rPr>
          <w:b/>
          <w:szCs w:val="20"/>
        </w:rPr>
        <w:t>6. §</w:t>
      </w:r>
    </w:p>
    <w:p w:rsidR="00FA2483" w:rsidRDefault="00FA2483" w:rsidP="00FA2483">
      <w:pPr>
        <w:jc w:val="center"/>
        <w:rPr>
          <w:b/>
          <w:szCs w:val="20"/>
        </w:rPr>
      </w:pPr>
    </w:p>
    <w:p w:rsidR="00FA2483" w:rsidRDefault="00FA2483" w:rsidP="00FA2483">
      <w:pPr>
        <w:numPr>
          <w:ilvl w:val="0"/>
          <w:numId w:val="31"/>
        </w:numPr>
        <w:suppressAutoHyphens/>
        <w:autoSpaceDE/>
        <w:autoSpaceDN/>
        <w:ind w:start="21.30pt"/>
      </w:pPr>
      <w:r>
        <w:rPr>
          <w:szCs w:val="20"/>
        </w:rPr>
        <w:t>A több évre szóló kötelezettségvállalásra vonatkozó adatokat a 11. melléklet tartalmazza.</w:t>
      </w:r>
    </w:p>
    <w:p w:rsidR="00FA2483" w:rsidRDefault="00FA2483" w:rsidP="00FA2483">
      <w:pPr>
        <w:rPr>
          <w:szCs w:val="20"/>
        </w:rPr>
      </w:pPr>
    </w:p>
    <w:p w:rsidR="00FA2483" w:rsidRDefault="00FA2483" w:rsidP="00FA2483">
      <w:pPr>
        <w:jc w:val="center"/>
      </w:pPr>
      <w:r>
        <w:rPr>
          <w:b/>
          <w:szCs w:val="20"/>
        </w:rPr>
        <w:t>7. §</w:t>
      </w:r>
    </w:p>
    <w:p w:rsidR="00FA2483" w:rsidRDefault="00FA2483" w:rsidP="00FA2483">
      <w:pPr>
        <w:jc w:val="center"/>
        <w:rPr>
          <w:b/>
          <w:szCs w:val="20"/>
        </w:rPr>
      </w:pPr>
    </w:p>
    <w:p w:rsidR="00FA2483" w:rsidRDefault="00FA2483" w:rsidP="00FA2483">
      <w:pPr>
        <w:jc w:val="center"/>
      </w:pPr>
      <w:r>
        <w:rPr>
          <w:b/>
          <w:szCs w:val="20"/>
        </w:rPr>
        <w:t>Engedélyezett létszámkeret</w:t>
      </w:r>
    </w:p>
    <w:p w:rsidR="00FA2483" w:rsidRDefault="00FA2483" w:rsidP="00FA2483">
      <w:pPr>
        <w:rPr>
          <w:b/>
          <w:szCs w:val="20"/>
        </w:rPr>
      </w:pPr>
    </w:p>
    <w:p w:rsidR="00FA2483" w:rsidRDefault="00FA2483" w:rsidP="00FA2483">
      <w:pPr>
        <w:numPr>
          <w:ilvl w:val="0"/>
          <w:numId w:val="29"/>
        </w:numPr>
        <w:suppressAutoHyphens/>
        <w:autoSpaceDE/>
        <w:autoSpaceDN/>
        <w:ind w:start="14.20pt" w:hanging="14.20pt"/>
      </w:pPr>
      <w:r>
        <w:rPr>
          <w:szCs w:val="20"/>
        </w:rPr>
        <w:t xml:space="preserve"> A hivatal engedélyezett létszámkerete 22 fő teljes munkaidőben foglalkoztatott köztisztviselő és munkavállaló. </w:t>
      </w:r>
    </w:p>
    <w:p w:rsidR="00FA2483" w:rsidRDefault="00FA2483" w:rsidP="00FA2483">
      <w:pPr>
        <w:ind w:start="14.20pt" w:hanging="14.20pt"/>
        <w:rPr>
          <w:szCs w:val="20"/>
        </w:rPr>
      </w:pPr>
      <w:r>
        <w:rPr>
          <w:szCs w:val="20"/>
        </w:rPr>
        <w:t>(2)</w:t>
      </w:r>
      <w:r>
        <w:rPr>
          <w:szCs w:val="20"/>
          <w:vertAlign w:val="superscript"/>
        </w:rPr>
        <w:t xml:space="preserve"> </w:t>
      </w:r>
      <w:r>
        <w:rPr>
          <w:szCs w:val="20"/>
        </w:rPr>
        <w:t>Az önkormányzat engedélyezett létszámkerete 10 fő.</w:t>
      </w:r>
    </w:p>
    <w:p w:rsidR="00FA2483" w:rsidRDefault="00FA2483" w:rsidP="00FA2483">
      <w:pPr>
        <w:ind w:start="14.20pt" w:hanging="14.20pt"/>
      </w:pPr>
    </w:p>
    <w:p w:rsidR="00FA2483" w:rsidRDefault="00FA2483" w:rsidP="00FA2483">
      <w:pPr>
        <w:jc w:val="center"/>
        <w:rPr>
          <w:b/>
          <w:szCs w:val="20"/>
        </w:rPr>
      </w:pPr>
    </w:p>
    <w:p w:rsidR="00FA2483" w:rsidRDefault="00FA2483" w:rsidP="00FA2483">
      <w:pPr>
        <w:jc w:val="center"/>
      </w:pPr>
      <w:r>
        <w:rPr>
          <w:b/>
          <w:szCs w:val="20"/>
        </w:rPr>
        <w:t>8. §</w:t>
      </w:r>
    </w:p>
    <w:p w:rsidR="00FA2483" w:rsidRDefault="00FA2483" w:rsidP="00FA2483">
      <w:pPr>
        <w:rPr>
          <w:b/>
          <w:szCs w:val="20"/>
        </w:rPr>
      </w:pPr>
    </w:p>
    <w:p w:rsidR="00FA2483" w:rsidRDefault="00FA2483" w:rsidP="00FA2483">
      <w:pPr>
        <w:ind w:start="14.20pt" w:hanging="14.20pt"/>
      </w:pPr>
      <w:r>
        <w:rPr>
          <w:szCs w:val="20"/>
        </w:rPr>
        <w:t>(1) A hivatal köztisztviselőinek illetményalapja 38.650,- Ft.</w:t>
      </w:r>
    </w:p>
    <w:p w:rsidR="00FA2483" w:rsidRDefault="00FA2483" w:rsidP="00FA2483">
      <w:pPr>
        <w:ind w:start="14.20pt" w:hanging="14.20pt"/>
        <w:rPr>
          <w:szCs w:val="20"/>
        </w:rPr>
      </w:pPr>
    </w:p>
    <w:p w:rsidR="00FA2483" w:rsidRDefault="00FA2483" w:rsidP="00FA2483">
      <w:pPr>
        <w:numPr>
          <w:ilvl w:val="0"/>
          <w:numId w:val="31"/>
        </w:numPr>
        <w:suppressAutoHyphens/>
        <w:autoSpaceDE/>
        <w:autoSpaceDN/>
        <w:ind w:start="14.20pt" w:hanging="14.20pt"/>
      </w:pPr>
      <w:r>
        <w:rPr>
          <w:szCs w:val="20"/>
        </w:rPr>
        <w:t xml:space="preserve"> 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 hivatal közszolgálati szabályzatának figyelembevételével.</w:t>
      </w:r>
    </w:p>
    <w:p w:rsidR="00FA2483" w:rsidRDefault="00FA2483" w:rsidP="00FA2483">
      <w:pPr>
        <w:ind w:start="14.20pt" w:hanging="14.20pt"/>
        <w:rPr>
          <w:szCs w:val="20"/>
        </w:rPr>
      </w:pPr>
    </w:p>
    <w:p w:rsidR="00FA2483" w:rsidRDefault="00FA2483" w:rsidP="00FA2483">
      <w:pPr>
        <w:numPr>
          <w:ilvl w:val="0"/>
          <w:numId w:val="31"/>
        </w:numPr>
        <w:suppressAutoHyphens/>
        <w:autoSpaceDE/>
        <w:autoSpaceDN/>
        <w:ind w:start="14.20pt" w:hanging="14.20pt"/>
      </w:pPr>
      <w:r>
        <w:t xml:space="preserve"> Az önkormányzat és a hivatal 2021. évi költségvetésében jutalom kifizetésére az eredeti személyi juttatások előirányzatának legfeljebb 32 %-os mértékéig kerülhet sor. </w:t>
      </w:r>
    </w:p>
    <w:p w:rsidR="00FA2483" w:rsidRDefault="00FA2483" w:rsidP="00FA2483">
      <w:pPr>
        <w:pStyle w:val="Listaszerbekezds"/>
        <w:ind w:start="14.20pt" w:hanging="14.20pt"/>
      </w:pPr>
    </w:p>
    <w:p w:rsidR="00FA2483" w:rsidRDefault="00FA2483" w:rsidP="00FA2483">
      <w:pPr>
        <w:pStyle w:val="Listaszerbekezds"/>
        <w:ind w:start="14.20pt" w:hanging="14.20pt"/>
      </w:pPr>
      <w: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FA2483" w:rsidRDefault="00FA2483" w:rsidP="00FA2483">
      <w:pPr>
        <w:pStyle w:val="Listaszerbekezds"/>
        <w:ind w:start="14.20pt" w:hanging="14.20pt"/>
      </w:pPr>
    </w:p>
    <w:p w:rsidR="00FA2483" w:rsidRDefault="00FA2483" w:rsidP="00FA2483">
      <w:pPr>
        <w:jc w:val="center"/>
      </w:pPr>
      <w:r>
        <w:rPr>
          <w:b/>
          <w:szCs w:val="20"/>
        </w:rPr>
        <w:t>9. §</w:t>
      </w:r>
    </w:p>
    <w:p w:rsidR="00FA2483" w:rsidRDefault="00FA2483" w:rsidP="00FA2483">
      <w:pPr>
        <w:rPr>
          <w:b/>
          <w:szCs w:val="20"/>
        </w:rPr>
      </w:pPr>
    </w:p>
    <w:p w:rsidR="00FA2483" w:rsidRDefault="00FA2483" w:rsidP="00FA2483">
      <w:pPr>
        <w:ind w:start="17pt" w:hanging="17pt"/>
      </w:pPr>
      <w:r>
        <w:rPr>
          <w:szCs w:val="20"/>
        </w:rPr>
        <w:t>(1) A közgyűlés 8 órát meghaladó külföldi tartózkodás esetén legfeljebb 50 EURO, vagy 60</w:t>
      </w:r>
      <w:r>
        <w:rPr>
          <w:color w:val="FF0000"/>
          <w:szCs w:val="20"/>
        </w:rPr>
        <w:t xml:space="preserve"> </w:t>
      </w:r>
      <w:r>
        <w:rPr>
          <w:szCs w:val="20"/>
        </w:rPr>
        <w:t xml:space="preserve">USD, négy óránál hosszabb, de 8 órát el nem érő külföldi tartózkodás esetén legfeljebb 25 EURO, illetve 30 USD napidíjat állapít meg. </w:t>
      </w:r>
    </w:p>
    <w:p w:rsidR="00FA2483" w:rsidRDefault="00FA2483" w:rsidP="00FA2483">
      <w:pPr>
        <w:ind w:start="17pt" w:hanging="17pt"/>
        <w:rPr>
          <w:szCs w:val="20"/>
        </w:rPr>
      </w:pPr>
    </w:p>
    <w:p w:rsidR="00FA2483" w:rsidRDefault="00FA2483" w:rsidP="00FA2483">
      <w:pPr>
        <w:ind w:start="17pt" w:hanging="17pt"/>
      </w:pPr>
      <w:r>
        <w:rPr>
          <w:szCs w:val="20"/>
        </w:rPr>
        <w:t xml:space="preserve">(2) A tisztségviselők, a képviselők, a bizottságok nem képviselő tagjai és a hivatal dolgozói külföldi kiküldetése elrendeléséről és napidíjaik elszámolási rendjéről szóló szabályokat a közgyűlés elnöke (továbbiakban: elnök) által kiadmányozott szabályzat tartalmazza. </w:t>
      </w:r>
    </w:p>
    <w:p w:rsidR="00FA2483" w:rsidRDefault="00FA2483" w:rsidP="00FA2483">
      <w:pPr>
        <w:ind w:start="17pt" w:hanging="17pt"/>
        <w:rPr>
          <w:szCs w:val="20"/>
        </w:rPr>
      </w:pPr>
    </w:p>
    <w:p w:rsidR="00FA2483" w:rsidRDefault="00FA2483" w:rsidP="00FA2483">
      <w:pPr>
        <w:ind w:start="14.20pt" w:hanging="14.20pt"/>
      </w:pPr>
      <w:r>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FA2483" w:rsidRDefault="00FA2483" w:rsidP="00FA2483">
      <w:pPr>
        <w:rPr>
          <w:szCs w:val="20"/>
        </w:rPr>
      </w:pPr>
    </w:p>
    <w:p w:rsidR="00FA2483" w:rsidRDefault="00FA2483" w:rsidP="00FA2483">
      <w:pPr>
        <w:rPr>
          <w:szCs w:val="20"/>
        </w:rPr>
      </w:pPr>
    </w:p>
    <w:p w:rsidR="00FA2483" w:rsidRPr="00AF40C4" w:rsidRDefault="00FA2483" w:rsidP="00FA2483">
      <w:pPr>
        <w:numPr>
          <w:ilvl w:val="0"/>
          <w:numId w:val="43"/>
        </w:numPr>
        <w:suppressAutoHyphens/>
        <w:autoSpaceDE/>
        <w:autoSpaceDN/>
        <w:jc w:val="center"/>
        <w:rPr>
          <w:b/>
        </w:rPr>
      </w:pPr>
      <w:r w:rsidRPr="00AF40C4">
        <w:rPr>
          <w:b/>
          <w:szCs w:val="20"/>
        </w:rPr>
        <w:t>Fejezet</w:t>
      </w:r>
    </w:p>
    <w:p w:rsidR="00FA2483" w:rsidRDefault="00FA2483" w:rsidP="00FA2483">
      <w:pPr>
        <w:jc w:val="center"/>
      </w:pPr>
      <w:r>
        <w:rPr>
          <w:b/>
          <w:szCs w:val="20"/>
        </w:rPr>
        <w:t>A költségvetés végrehajtásának szabályai</w:t>
      </w:r>
    </w:p>
    <w:p w:rsidR="00FA2483" w:rsidRDefault="00FA2483" w:rsidP="00FA2483">
      <w:pPr>
        <w:rPr>
          <w:b/>
          <w:szCs w:val="20"/>
        </w:rPr>
      </w:pPr>
    </w:p>
    <w:p w:rsidR="00FA2483" w:rsidRDefault="00FA2483" w:rsidP="00FA2483">
      <w:pPr>
        <w:jc w:val="center"/>
      </w:pPr>
      <w:r>
        <w:rPr>
          <w:b/>
          <w:i/>
          <w:szCs w:val="20"/>
        </w:rPr>
        <w:t>Gazdálkodás</w:t>
      </w:r>
    </w:p>
    <w:p w:rsidR="00FA2483" w:rsidRDefault="00FA2483" w:rsidP="00FA2483">
      <w:pPr>
        <w:jc w:val="center"/>
        <w:rPr>
          <w:b/>
          <w:i/>
          <w:szCs w:val="20"/>
        </w:rPr>
      </w:pPr>
    </w:p>
    <w:p w:rsidR="00FA2483" w:rsidRDefault="00FA2483" w:rsidP="00FA2483">
      <w:pPr>
        <w:jc w:val="center"/>
      </w:pPr>
      <w:r>
        <w:rPr>
          <w:b/>
          <w:szCs w:val="20"/>
        </w:rPr>
        <w:t>10. §</w:t>
      </w:r>
    </w:p>
    <w:p w:rsidR="00FA2483" w:rsidRDefault="00FA2483" w:rsidP="00FA2483">
      <w:pPr>
        <w:jc w:val="center"/>
        <w:rPr>
          <w:b/>
          <w:szCs w:val="20"/>
        </w:rPr>
      </w:pPr>
    </w:p>
    <w:p w:rsidR="00FA2483" w:rsidRDefault="00FA2483" w:rsidP="00FA2483">
      <w:pPr>
        <w:numPr>
          <w:ilvl w:val="0"/>
          <w:numId w:val="38"/>
        </w:numPr>
        <w:tabs>
          <w:tab w:val="start" w:pos="21.30pt"/>
        </w:tabs>
        <w:suppressAutoHyphens/>
        <w:autoSpaceDE/>
        <w:autoSpaceDN/>
        <w:ind w:start="21.30pt" w:hanging="21.30pt"/>
      </w:pPr>
      <w:r>
        <w:rPr>
          <w:szCs w:val="20"/>
        </w:rPr>
        <w:t>A költségvetési gazdálkodás biztonságáért a közgyűlés, a gazdálkodás szabályszerűségéért az elnök felelős.</w:t>
      </w:r>
    </w:p>
    <w:p w:rsidR="00FA2483" w:rsidRDefault="00FA2483" w:rsidP="00FA2483">
      <w:pPr>
        <w:rPr>
          <w:szCs w:val="20"/>
        </w:rPr>
      </w:pPr>
    </w:p>
    <w:p w:rsidR="00FA2483" w:rsidRDefault="00FA2483" w:rsidP="00FA2483">
      <w:pPr>
        <w:numPr>
          <w:ilvl w:val="0"/>
          <w:numId w:val="38"/>
        </w:numPr>
        <w:tabs>
          <w:tab w:val="start" w:pos="21.30pt"/>
        </w:tabs>
        <w:suppressAutoHyphens/>
        <w:autoSpaceDE/>
        <w:autoSpaceDN/>
        <w:ind w:start="21.30pt" w:hanging="21.30pt"/>
      </w:pPr>
      <w:r>
        <w:rPr>
          <w:szCs w:val="20"/>
        </w:rPr>
        <w:t>A költségvetés végrehajtásáról az elnök, a hivatal vonatkozásában a megyei főjegyző gondoskodik.</w:t>
      </w:r>
    </w:p>
    <w:p w:rsidR="00FA2483" w:rsidRDefault="00FA2483" w:rsidP="00FA2483">
      <w:pPr>
        <w:ind w:start="21.30pt"/>
        <w:rPr>
          <w:szCs w:val="20"/>
          <w:highlight w:val="yellow"/>
        </w:rPr>
      </w:pPr>
    </w:p>
    <w:p w:rsidR="00FA2483" w:rsidRDefault="00FA2483" w:rsidP="00FA2483">
      <w:pPr>
        <w:jc w:val="center"/>
      </w:pPr>
      <w:r>
        <w:rPr>
          <w:b/>
          <w:szCs w:val="20"/>
        </w:rPr>
        <w:t xml:space="preserve">11. § </w:t>
      </w:r>
    </w:p>
    <w:p w:rsidR="00FA2483" w:rsidRDefault="00FA2483" w:rsidP="00FA2483">
      <w:pPr>
        <w:rPr>
          <w:b/>
          <w:szCs w:val="20"/>
        </w:rPr>
      </w:pPr>
    </w:p>
    <w:p w:rsidR="00FA2483" w:rsidRDefault="00FA2483" w:rsidP="00FA2483">
      <w:pPr>
        <w:numPr>
          <w:ilvl w:val="0"/>
          <w:numId w:val="39"/>
        </w:numPr>
        <w:suppressAutoHyphens/>
        <w:autoSpaceDE/>
        <w:autoSpaceDN/>
        <w:ind w:start="21.30pt" w:hanging="21.30pt"/>
      </w:pPr>
      <w:r>
        <w:rPr>
          <w:szCs w:val="20"/>
        </w:rPr>
        <w:t>A 8. mellékletben kimutatott feladatokra előirányzott kiadások utalványozásának időrendje az igény felmerülésekor lehetséges.</w:t>
      </w:r>
    </w:p>
    <w:p w:rsidR="00FA2483" w:rsidRDefault="00FA2483" w:rsidP="00FA2483">
      <w:pPr>
        <w:jc w:val="center"/>
        <w:rPr>
          <w:b/>
          <w:szCs w:val="20"/>
        </w:rPr>
      </w:pPr>
    </w:p>
    <w:p w:rsidR="00FA2483" w:rsidRDefault="00FA2483" w:rsidP="00FA2483">
      <w:pPr>
        <w:jc w:val="center"/>
      </w:pPr>
      <w:r>
        <w:rPr>
          <w:b/>
        </w:rPr>
        <w:t>12. §</w:t>
      </w:r>
    </w:p>
    <w:p w:rsidR="00FA2483" w:rsidRDefault="00FA2483" w:rsidP="00FA2483">
      <w:pPr>
        <w:jc w:val="center"/>
        <w:rPr>
          <w:b/>
        </w:rPr>
      </w:pPr>
    </w:p>
    <w:p w:rsidR="00FA2483" w:rsidRDefault="00FA2483" w:rsidP="00FA2483">
      <w:pPr>
        <w:numPr>
          <w:ilvl w:val="0"/>
          <w:numId w:val="33"/>
        </w:numPr>
        <w:suppressAutoHyphens/>
        <w:autoSpaceDE/>
        <w:autoSpaceDN/>
        <w:ind w:start="21.30pt" w:hanging="21.30pt"/>
      </w:pPr>
      <w:r>
        <w:t>A kitüntető cím, valamint díjak alapításáról, adományozásáról szóló 13/2007. (VI.26.) önkormányzati rendeletben az egyes elismerésekhez kapcsolódó kiadási tételek az alábbiak szerint kerülnek meghatározásra:</w:t>
      </w:r>
    </w:p>
    <w:p w:rsidR="00FA2483" w:rsidRDefault="00FA2483" w:rsidP="00FA2483">
      <w:pPr>
        <w:numPr>
          <w:ilvl w:val="0"/>
          <w:numId w:val="26"/>
        </w:numPr>
        <w:suppressAutoHyphens/>
        <w:autoSpaceDE/>
        <w:autoSpaceDN/>
      </w:pPr>
      <w:r>
        <w:t>a kitüntető cím összege nettó 200 e Ft,</w:t>
      </w:r>
    </w:p>
    <w:p w:rsidR="00FA2483" w:rsidRDefault="00FA2483" w:rsidP="00FA2483">
      <w:pPr>
        <w:numPr>
          <w:ilvl w:val="0"/>
          <w:numId w:val="26"/>
        </w:numPr>
        <w:suppressAutoHyphens/>
        <w:autoSpaceDE/>
        <w:autoSpaceDN/>
      </w:pPr>
      <w:r>
        <w:t>a kitüntető díjak összege egyenként nettó 100 e Ft,</w:t>
      </w:r>
    </w:p>
    <w:p w:rsidR="00FA2483" w:rsidRDefault="00FA2483" w:rsidP="00FA2483">
      <w:pPr>
        <w:numPr>
          <w:ilvl w:val="0"/>
          <w:numId w:val="26"/>
        </w:numPr>
        <w:suppressAutoHyphens/>
        <w:autoSpaceDE/>
        <w:autoSpaceDN/>
        <w:ind w:start="35.45pt" w:hanging="14.15pt"/>
      </w:pPr>
      <w:r>
        <w:t>a Zala Megye Címere Emlékplakett díj összege egyenként nettó 50 e Ft.</w:t>
      </w:r>
    </w:p>
    <w:p w:rsidR="00FA2483" w:rsidRDefault="00FA2483" w:rsidP="00FA2483"/>
    <w:p w:rsidR="00FA2483" w:rsidRDefault="00FA2483" w:rsidP="00FA2483">
      <w:pPr>
        <w:jc w:val="center"/>
      </w:pPr>
      <w:r>
        <w:rPr>
          <w:b/>
          <w:i/>
          <w:szCs w:val="20"/>
        </w:rPr>
        <w:t xml:space="preserve">Költségvetési rendelet és előirányzat módosítás </w:t>
      </w:r>
    </w:p>
    <w:p w:rsidR="00FA2483" w:rsidRDefault="00FA2483" w:rsidP="00FA2483">
      <w:pPr>
        <w:rPr>
          <w:b/>
          <w:i/>
          <w:szCs w:val="20"/>
        </w:rPr>
      </w:pPr>
    </w:p>
    <w:p w:rsidR="00FA2483" w:rsidRDefault="00FA2483" w:rsidP="00FA2483">
      <w:pPr>
        <w:jc w:val="center"/>
      </w:pPr>
      <w:r>
        <w:rPr>
          <w:b/>
          <w:szCs w:val="20"/>
        </w:rPr>
        <w:t xml:space="preserve">13. § </w:t>
      </w:r>
    </w:p>
    <w:p w:rsidR="00FA2483" w:rsidRDefault="00FA2483" w:rsidP="00FA2483">
      <w:pPr>
        <w:jc w:val="center"/>
        <w:rPr>
          <w:b/>
          <w:szCs w:val="20"/>
        </w:rPr>
      </w:pPr>
    </w:p>
    <w:p w:rsidR="00FA2483" w:rsidRDefault="00FA2483" w:rsidP="00FA2483">
      <w:pPr>
        <w:numPr>
          <w:ilvl w:val="0"/>
          <w:numId w:val="35"/>
        </w:numPr>
        <w:tabs>
          <w:tab w:val="start" w:pos="21.30pt"/>
        </w:tabs>
        <w:suppressAutoHyphens/>
        <w:autoSpaceDE/>
        <w:autoSpaceDN/>
        <w:ind w:start="21.30pt" w:hanging="21.30pt"/>
      </w:pPr>
      <w:r>
        <w:t>A közgyűlés legalább negyedévente, de legkésőbb a tárgyévet követő év február 28-ig dönt a rendelet szükséges módosításáról.</w:t>
      </w:r>
    </w:p>
    <w:p w:rsidR="00FA2483" w:rsidRDefault="00FA2483" w:rsidP="00FA2483">
      <w:pPr>
        <w:tabs>
          <w:tab w:val="start" w:pos="21.30pt"/>
        </w:tabs>
        <w:ind w:start="21.30pt" w:hanging="21.30pt"/>
      </w:pPr>
    </w:p>
    <w:p w:rsidR="00FA2483" w:rsidRDefault="00FA2483" w:rsidP="00FA2483">
      <w:pPr>
        <w:jc w:val="center"/>
      </w:pPr>
      <w:r>
        <w:rPr>
          <w:b/>
          <w:i/>
          <w:szCs w:val="20"/>
        </w:rPr>
        <w:t xml:space="preserve">Elnöki hatáskör </w:t>
      </w:r>
    </w:p>
    <w:p w:rsidR="00FA2483" w:rsidRDefault="00FA2483" w:rsidP="00FA2483">
      <w:pPr>
        <w:rPr>
          <w:b/>
          <w:i/>
          <w:szCs w:val="20"/>
        </w:rPr>
      </w:pPr>
    </w:p>
    <w:p w:rsidR="00FA2483" w:rsidRDefault="00FA2483" w:rsidP="00FA2483">
      <w:pPr>
        <w:jc w:val="center"/>
      </w:pPr>
      <w:r>
        <w:rPr>
          <w:b/>
          <w:szCs w:val="20"/>
        </w:rPr>
        <w:t>14. §</w:t>
      </w:r>
    </w:p>
    <w:p w:rsidR="00FA2483" w:rsidRDefault="00FA2483" w:rsidP="00FA2483">
      <w:pPr>
        <w:widowControl w:val="0"/>
        <w:overflowPunct w:val="0"/>
        <w:ind w:start="18pt"/>
        <w:textAlignment w:val="baseline"/>
        <w:rPr>
          <w:b/>
          <w:szCs w:val="20"/>
        </w:rPr>
      </w:pPr>
    </w:p>
    <w:p w:rsidR="00FA2483" w:rsidRDefault="00FA2483" w:rsidP="00FA2483">
      <w:pPr>
        <w:widowControl w:val="0"/>
        <w:numPr>
          <w:ilvl w:val="0"/>
          <w:numId w:val="40"/>
        </w:numPr>
        <w:suppressAutoHyphens/>
        <w:overflowPunct w:val="0"/>
        <w:autoSpaceDN/>
        <w:textAlignment w:val="baseline"/>
      </w:pPr>
      <w:r>
        <w:rPr>
          <w:szCs w:val="20"/>
        </w:rPr>
        <w:t>Az elnök:</w:t>
      </w:r>
    </w:p>
    <w:p w:rsidR="00FA2483" w:rsidRDefault="00FA2483" w:rsidP="00FA2483">
      <w:pPr>
        <w:numPr>
          <w:ilvl w:val="2"/>
          <w:numId w:val="40"/>
        </w:numPr>
        <w:tabs>
          <w:tab w:val="start" w:pos="35.45pt"/>
        </w:tabs>
        <w:suppressAutoHyphens/>
        <w:autoSpaceDE/>
        <w:autoSpaceDN/>
        <w:ind w:start="35.45pt" w:hanging="14.15pt"/>
      </w:pPr>
      <w:r>
        <w:rPr>
          <w:szCs w:val="20"/>
        </w:rPr>
        <w:t xml:space="preserve">az e rendeletben a közgyűlés által jóváhagyott kiemelt előirányzatokat felhasználhatja - a hivatali és a választásokkal kapcsolatos előirányzatok kivételével - és azok terhére kötelezettséget vállalhat. </w:t>
      </w:r>
    </w:p>
    <w:p w:rsidR="00FA2483" w:rsidRDefault="00FA2483" w:rsidP="00FA2483">
      <w:pPr>
        <w:numPr>
          <w:ilvl w:val="2"/>
          <w:numId w:val="40"/>
        </w:numPr>
        <w:tabs>
          <w:tab w:val="start" w:pos="35.45pt"/>
        </w:tabs>
        <w:suppressAutoHyphens/>
        <w:autoSpaceDE/>
        <w:autoSpaceDN/>
        <w:ind w:start="35.45pt" w:hanging="14.15pt"/>
      </w:pPr>
      <w:r>
        <w:rPr>
          <w:szCs w:val="20"/>
        </w:rPr>
        <w:t>a közgyűlés két ülése közötti időszakban a központi költségvetéstől kapott támogatásokat a költségvetési rendeleten átvezetheti, a hivatalnak átadhatja,</w:t>
      </w:r>
      <w:r>
        <w:t xml:space="preserve"> illetve e többletbevételek terhére kötelezettséget vállalhat.</w:t>
      </w:r>
    </w:p>
    <w:p w:rsidR="00FA2483" w:rsidRDefault="00FA2483" w:rsidP="00FA2483">
      <w:pPr>
        <w:numPr>
          <w:ilvl w:val="2"/>
          <w:numId w:val="40"/>
        </w:numPr>
        <w:tabs>
          <w:tab w:val="start" w:pos="35.45pt"/>
        </w:tabs>
        <w:suppressAutoHyphens/>
        <w:autoSpaceDE/>
        <w:autoSpaceDN/>
        <w:ind w:start="35.45pt" w:hanging="14.15pt"/>
      </w:pPr>
      <w:r>
        <w:t>a közgyűlés két ülése közötti időszakban a költségvetési rendelet előirányzat sorai között átcsoportosíthat</w:t>
      </w:r>
      <w:r>
        <w:rPr>
          <w:szCs w:val="20"/>
        </w:rPr>
        <w:t xml:space="preserve"> a Zala Megyei Közgyűlés Szervezeti és Működési Szabályzatáról (továbbiakban: SZMSZ) szóló 6/2019. (VIII.30) ÖR rendelet 1. mellékletében meghatározott mértékig.</w:t>
      </w:r>
    </w:p>
    <w:p w:rsidR="00FA2483" w:rsidRDefault="00FA2483" w:rsidP="00FA2483">
      <w:pPr>
        <w:widowControl w:val="0"/>
        <w:overflowPunct w:val="0"/>
        <w:ind w:start="18pt"/>
        <w:textAlignment w:val="baseline"/>
        <w:rPr>
          <w:szCs w:val="20"/>
        </w:rPr>
      </w:pPr>
    </w:p>
    <w:p w:rsidR="00FA2483" w:rsidRDefault="00FA2483" w:rsidP="00FA2483">
      <w:pPr>
        <w:widowControl w:val="0"/>
        <w:numPr>
          <w:ilvl w:val="0"/>
          <w:numId w:val="40"/>
        </w:numPr>
        <w:suppressAutoHyphens/>
        <w:overflowPunct w:val="0"/>
        <w:autoSpaceDN/>
        <w:textAlignment w:val="baseline"/>
      </w:pPr>
      <w:r>
        <w:rPr>
          <w:szCs w:val="20"/>
        </w:rPr>
        <w:t xml:space="preserve">Az elnök az (1) bekezdés b) és c) pontjai szerinti intézkedéseiről a soron következő közgyűlésen tájékoztatást ad. </w:t>
      </w:r>
    </w:p>
    <w:p w:rsidR="00FA2483" w:rsidRDefault="00FA2483" w:rsidP="00FA2483">
      <w:pPr>
        <w:widowControl w:val="0"/>
        <w:overflowPunct w:val="0"/>
        <w:ind w:start="18pt"/>
        <w:textAlignment w:val="baseline"/>
        <w:rPr>
          <w:szCs w:val="20"/>
        </w:rPr>
      </w:pPr>
    </w:p>
    <w:p w:rsidR="00FA2483" w:rsidRDefault="00FA2483" w:rsidP="00FA2483">
      <w:pPr>
        <w:numPr>
          <w:ilvl w:val="0"/>
          <w:numId w:val="40"/>
        </w:numPr>
        <w:suppressAutoHyphens/>
        <w:autoSpaceDE/>
        <w:autoSpaceDN/>
        <w:spacing w:before="5pt" w:after="5pt"/>
      </w:pPr>
      <w:r>
        <w:t xml:space="preserve">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w:t>
      </w:r>
    </w:p>
    <w:p w:rsidR="00FA2483" w:rsidRDefault="00FA2483" w:rsidP="00FA2483">
      <w:pPr>
        <w:jc w:val="center"/>
        <w:rPr>
          <w:b/>
          <w:i/>
          <w:szCs w:val="20"/>
        </w:rPr>
      </w:pPr>
    </w:p>
    <w:p w:rsidR="00FA2483" w:rsidRDefault="00FA2483" w:rsidP="00FA2483">
      <w:pPr>
        <w:jc w:val="center"/>
      </w:pPr>
      <w:r>
        <w:rPr>
          <w:b/>
          <w:i/>
          <w:szCs w:val="20"/>
        </w:rPr>
        <w:t xml:space="preserve">Biztosítás </w:t>
      </w:r>
    </w:p>
    <w:p w:rsidR="00FA2483" w:rsidRDefault="00FA2483" w:rsidP="00FA2483">
      <w:pPr>
        <w:jc w:val="center"/>
        <w:rPr>
          <w:b/>
          <w:i/>
          <w:szCs w:val="20"/>
        </w:rPr>
      </w:pPr>
    </w:p>
    <w:p w:rsidR="00FA2483" w:rsidRDefault="00FA2483" w:rsidP="00FA2483">
      <w:pPr>
        <w:jc w:val="center"/>
      </w:pPr>
      <w:r>
        <w:rPr>
          <w:b/>
          <w:szCs w:val="20"/>
        </w:rPr>
        <w:t>15. §</w:t>
      </w:r>
    </w:p>
    <w:p w:rsidR="00FA2483" w:rsidRDefault="00FA2483" w:rsidP="00FA2483">
      <w:pPr>
        <w:rPr>
          <w:b/>
          <w:szCs w:val="20"/>
        </w:rPr>
      </w:pPr>
    </w:p>
    <w:p w:rsidR="00FA2483" w:rsidRDefault="00FA2483" w:rsidP="00FA2483">
      <w:pPr>
        <w:numPr>
          <w:ilvl w:val="0"/>
          <w:numId w:val="28"/>
        </w:numPr>
        <w:suppressAutoHyphens/>
        <w:autoSpaceDE/>
        <w:autoSpaceDN/>
        <w:ind w:start="17pt" w:hanging="17pt"/>
      </w:pPr>
      <w:r>
        <w:rPr>
          <w:szCs w:val="20"/>
        </w:rPr>
        <w:t xml:space="preserve">Az önkormányzat tulajdonában lévő valamennyi ingatlant és ingó vagyont biztosítani kell. </w:t>
      </w:r>
    </w:p>
    <w:p w:rsidR="00FA2483" w:rsidRDefault="00FA2483" w:rsidP="00FA2483">
      <w:pPr>
        <w:rPr>
          <w:szCs w:val="20"/>
        </w:rPr>
      </w:pPr>
    </w:p>
    <w:p w:rsidR="00FA2483" w:rsidRDefault="00FA2483" w:rsidP="00FA2483">
      <w:pPr>
        <w:jc w:val="center"/>
      </w:pPr>
      <w:r>
        <w:rPr>
          <w:b/>
          <w:i/>
          <w:szCs w:val="20"/>
        </w:rPr>
        <w:t>Számlavezetés rendje</w:t>
      </w:r>
    </w:p>
    <w:p w:rsidR="00FA2483" w:rsidRDefault="00FA2483" w:rsidP="00FA2483">
      <w:pPr>
        <w:jc w:val="center"/>
        <w:rPr>
          <w:b/>
          <w:i/>
          <w:szCs w:val="20"/>
        </w:rPr>
      </w:pPr>
    </w:p>
    <w:p w:rsidR="00FA2483" w:rsidRDefault="00FA2483" w:rsidP="00FA2483">
      <w:pPr>
        <w:jc w:val="center"/>
      </w:pPr>
      <w:r>
        <w:rPr>
          <w:b/>
          <w:szCs w:val="20"/>
        </w:rPr>
        <w:t>16. §</w:t>
      </w:r>
    </w:p>
    <w:p w:rsidR="00FA2483" w:rsidRDefault="00FA2483" w:rsidP="00FA2483">
      <w:pPr>
        <w:rPr>
          <w:b/>
          <w:szCs w:val="20"/>
        </w:rPr>
      </w:pPr>
    </w:p>
    <w:p w:rsidR="00FA2483" w:rsidRDefault="00FA2483" w:rsidP="00FA2483">
      <w:pPr>
        <w:numPr>
          <w:ilvl w:val="0"/>
          <w:numId w:val="44"/>
        </w:numPr>
        <w:suppressAutoHyphens/>
        <w:autoSpaceDE/>
        <w:autoSpaceDN/>
        <w:ind w:start="17pt" w:hanging="17pt"/>
      </w:pPr>
      <w:r>
        <w:t>Az önkormányzat és a hivatal bevételeiket és kiadásaikat a Magyar Államkincstárnál vezetett pénzforgalmi számlájukon teljesíthetik.</w:t>
      </w:r>
    </w:p>
    <w:p w:rsidR="00FA2483" w:rsidRDefault="00FA2483" w:rsidP="00FA2483">
      <w:pPr>
        <w:ind w:start="17pt"/>
      </w:pPr>
    </w:p>
    <w:p w:rsidR="00FA2483" w:rsidRDefault="00FA2483" w:rsidP="00FA2483">
      <w:pPr>
        <w:pStyle w:val="Listaszerbekezds"/>
        <w:rPr>
          <w:szCs w:val="20"/>
        </w:rPr>
      </w:pPr>
    </w:p>
    <w:p w:rsidR="00FA2483" w:rsidRDefault="00FA2483" w:rsidP="00FA2483">
      <w:pPr>
        <w:jc w:val="center"/>
      </w:pPr>
      <w:r>
        <w:rPr>
          <w:b/>
          <w:i/>
          <w:szCs w:val="20"/>
        </w:rPr>
        <w:t xml:space="preserve">Követelésről lemondás </w:t>
      </w:r>
    </w:p>
    <w:p w:rsidR="00FA2483" w:rsidRDefault="00FA2483" w:rsidP="00FA2483">
      <w:pPr>
        <w:jc w:val="center"/>
        <w:rPr>
          <w:b/>
          <w:i/>
          <w:szCs w:val="20"/>
        </w:rPr>
      </w:pPr>
    </w:p>
    <w:p w:rsidR="00FA2483" w:rsidRDefault="00FA2483" w:rsidP="00FA2483">
      <w:pPr>
        <w:jc w:val="center"/>
      </w:pPr>
      <w:r>
        <w:rPr>
          <w:b/>
          <w:szCs w:val="20"/>
        </w:rPr>
        <w:t>17. §</w:t>
      </w:r>
    </w:p>
    <w:p w:rsidR="00FA2483" w:rsidRDefault="00FA2483" w:rsidP="00FA2483">
      <w:pPr>
        <w:jc w:val="center"/>
        <w:rPr>
          <w:b/>
          <w:szCs w:val="20"/>
        </w:rPr>
      </w:pPr>
    </w:p>
    <w:p w:rsidR="00FA2483" w:rsidRDefault="00FA2483" w:rsidP="00FA2483">
      <w:pPr>
        <w:widowControl w:val="0"/>
        <w:numPr>
          <w:ilvl w:val="0"/>
          <w:numId w:val="36"/>
        </w:numPr>
        <w:suppressAutoHyphens/>
        <w:overflowPunct w:val="0"/>
        <w:autoSpaceDN/>
        <w:ind w:start="18pt"/>
        <w:textAlignment w:val="baseline"/>
      </w:pPr>
      <w:r>
        <w:rPr>
          <w:szCs w:val="20"/>
        </w:rPr>
        <w:t>Az önkormányzat és a hivatal esetében a közgyűlés elnöke engedélyezheti a behajthatatlan követelés leírását.</w:t>
      </w:r>
    </w:p>
    <w:p w:rsidR="00FA2483" w:rsidRDefault="00FA2483" w:rsidP="00FA2483">
      <w:pPr>
        <w:widowControl w:val="0"/>
        <w:overflowPunct w:val="0"/>
        <w:textAlignment w:val="baseline"/>
        <w:rPr>
          <w:szCs w:val="20"/>
        </w:rPr>
      </w:pPr>
    </w:p>
    <w:p w:rsidR="00FA2483" w:rsidRDefault="00FA2483" w:rsidP="00FA2483">
      <w:pPr>
        <w:widowControl w:val="0"/>
        <w:numPr>
          <w:ilvl w:val="0"/>
          <w:numId w:val="36"/>
        </w:numPr>
        <w:suppressAutoHyphens/>
        <w:overflowPunct w:val="0"/>
        <w:autoSpaceDN/>
        <w:ind w:start="18pt"/>
        <w:textAlignment w:val="baseline"/>
      </w:pPr>
      <w:r>
        <w:rPr>
          <w:szCs w:val="20"/>
        </w:rPr>
        <w:t>Behajthatatlan követelés: az a követelés,</w:t>
      </w:r>
    </w:p>
    <w:p w:rsidR="00FA2483" w:rsidRDefault="00FA2483" w:rsidP="00FA2483">
      <w:pPr>
        <w:widowControl w:val="0"/>
        <w:overflowPunct w:val="0"/>
        <w:ind w:start="18pt"/>
        <w:textAlignment w:val="baseline"/>
      </w:pPr>
      <w:r>
        <w:rPr>
          <w:szCs w:val="20"/>
        </w:rPr>
        <w:t>a) amelyre az adós ellen vezetett végrehajtás során nincs fedezet, vagy a talált fedezet a követelést csak részben fedezi,</w:t>
      </w:r>
    </w:p>
    <w:p w:rsidR="00FA2483" w:rsidRDefault="00FA2483" w:rsidP="00FA2483">
      <w:pPr>
        <w:widowControl w:val="0"/>
        <w:overflowPunct w:val="0"/>
        <w:ind w:start="18pt"/>
        <w:textAlignment w:val="baseline"/>
      </w:pPr>
      <w:r>
        <w:rPr>
          <w:szCs w:val="20"/>
        </w:rPr>
        <w:t>b) amelyet a hitelező a csődeljárás, a felszámolási eljárás, az önkormányzatok adósságrendezési eljárása során egyezségi megállapodás keretében elengedett,</w:t>
      </w:r>
    </w:p>
    <w:p w:rsidR="00FA2483" w:rsidRDefault="00FA2483" w:rsidP="00FA2483">
      <w:pPr>
        <w:widowControl w:val="0"/>
        <w:overflowPunct w:val="0"/>
        <w:ind w:start="18pt"/>
        <w:textAlignment w:val="baseline"/>
      </w:pPr>
      <w:r>
        <w:rPr>
          <w:szCs w:val="20"/>
        </w:rPr>
        <w:t>c) amelyre a felszámoló által adott írásbeli igazolás (nyilatkozat) szerint nincs fedezet,</w:t>
      </w:r>
    </w:p>
    <w:p w:rsidR="00FA2483" w:rsidRDefault="00FA2483" w:rsidP="00FA2483">
      <w:pPr>
        <w:widowControl w:val="0"/>
        <w:overflowPunct w:val="0"/>
        <w:ind w:start="18pt"/>
        <w:textAlignment w:val="baseline"/>
      </w:pPr>
      <w:r>
        <w:rPr>
          <w:szCs w:val="20"/>
        </w:rPr>
        <w:t>d) amelyre a felszámolás, az adósságrendezési eljárás befejezésekor a vagyonfelosztási javaslat szerinti értékben átvett eszköz nem nyújt fedezetet,</w:t>
      </w:r>
    </w:p>
    <w:p w:rsidR="00FA2483" w:rsidRDefault="00FA2483" w:rsidP="00FA2483">
      <w:pPr>
        <w:widowControl w:val="0"/>
        <w:overflowPunct w:val="0"/>
        <w:ind w:start="18pt"/>
        <w:textAlignment w:val="baseline"/>
      </w:pPr>
      <w:r>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FA2483" w:rsidRDefault="00FA2483" w:rsidP="00FA2483">
      <w:pPr>
        <w:widowControl w:val="0"/>
        <w:overflowPunct w:val="0"/>
        <w:ind w:start="18pt"/>
        <w:textAlignment w:val="baseline"/>
      </w:pPr>
      <w:r>
        <w:rPr>
          <w:szCs w:val="20"/>
        </w:rPr>
        <w:t>f) amelyet bíróság előtt érvényesíteni nem lehet,</w:t>
      </w:r>
    </w:p>
    <w:p w:rsidR="00FA2483" w:rsidRDefault="00FA2483" w:rsidP="00FA2483">
      <w:pPr>
        <w:widowControl w:val="0"/>
        <w:overflowPunct w:val="0"/>
        <w:ind w:start="18pt"/>
        <w:textAlignment w:val="baseline"/>
      </w:pPr>
      <w:r>
        <w:rPr>
          <w:szCs w:val="20"/>
        </w:rPr>
        <w:t>g) amely a hatályos jogszabályok alapján elévült.</w:t>
      </w:r>
    </w:p>
    <w:p w:rsidR="00FA2483" w:rsidRDefault="00FA2483" w:rsidP="00FA2483">
      <w:pPr>
        <w:widowControl w:val="0"/>
        <w:overflowPunct w:val="0"/>
        <w:ind w:start="21.30pt"/>
        <w:textAlignment w:val="baseline"/>
      </w:pPr>
      <w:r>
        <w:rPr>
          <w:szCs w:val="20"/>
        </w:rPr>
        <w:t>A behajthatatlanság tényét és mértékét bizonyítani kell. Nem tekinthető behajthatatlannak a követelés, ha a végrehajtás közvetlenül nem vezetett eredményre és a végrehajtást szüneteltetik.</w:t>
      </w:r>
    </w:p>
    <w:p w:rsidR="00FA2483" w:rsidRDefault="00FA2483" w:rsidP="00FA2483">
      <w:pPr>
        <w:widowControl w:val="0"/>
        <w:overflowPunct w:val="0"/>
        <w:ind w:start="39.30pt" w:hanging="21.30pt"/>
        <w:textAlignment w:val="baseline"/>
        <w:rPr>
          <w:szCs w:val="20"/>
        </w:rPr>
      </w:pPr>
    </w:p>
    <w:p w:rsidR="00FA2483" w:rsidRDefault="00FA2483" w:rsidP="00FA2483">
      <w:pPr>
        <w:widowControl w:val="0"/>
        <w:numPr>
          <w:ilvl w:val="0"/>
          <w:numId w:val="36"/>
        </w:numPr>
        <w:tabs>
          <w:tab w:val="start" w:pos="21.30pt"/>
        </w:tabs>
        <w:suppressAutoHyphens/>
        <w:overflowPunct w:val="0"/>
        <w:autoSpaceDN/>
        <w:ind w:start="21.30pt" w:hanging="21.30pt"/>
        <w:textAlignment w:val="baseline"/>
      </w:pPr>
      <w:r>
        <w:rPr>
          <w:szCs w:val="20"/>
        </w:rPr>
        <w:t>Az önkormányzat, illetve a hivatal költségvetését érintő követelésről az adós írásbeli kérelme alapján az alábbi esetekben lehet részben vagy teljes egészében lemondani:</w:t>
      </w:r>
    </w:p>
    <w:p w:rsidR="00FA2483" w:rsidRDefault="00FA2483" w:rsidP="00FA2483">
      <w:pPr>
        <w:numPr>
          <w:ilvl w:val="0"/>
          <w:numId w:val="27"/>
        </w:numPr>
        <w:suppressAutoHyphens/>
        <w:autoSpaceDE/>
        <w:autoSpaceDN/>
        <w:ind w:start="35.70pt" w:hanging="17.85pt"/>
      </w:pPr>
      <w:r>
        <w:t xml:space="preserve">Ha az adós anyagi helyzete bizonyítottan oly mértékben romlik, hogy a tartozás megfizetése a megélhetését veszélyezteti. </w:t>
      </w:r>
    </w:p>
    <w:p w:rsidR="00FA2483" w:rsidRDefault="00FA2483" w:rsidP="00FA2483">
      <w:pPr>
        <w:numPr>
          <w:ilvl w:val="0"/>
          <w:numId w:val="27"/>
        </w:numPr>
        <w:suppressAutoHyphens/>
        <w:autoSpaceDE/>
        <w:autoSpaceDN/>
        <w:ind w:start="35.70pt" w:hanging="17.85pt"/>
      </w:pPr>
      <w:r>
        <w:t>Az adós munkanélkülivé válik.</w:t>
      </w:r>
    </w:p>
    <w:p w:rsidR="00FA2483" w:rsidRDefault="00FA2483" w:rsidP="00FA2483">
      <w:pPr>
        <w:numPr>
          <w:ilvl w:val="0"/>
          <w:numId w:val="27"/>
        </w:numPr>
        <w:suppressAutoHyphens/>
        <w:autoSpaceDE/>
        <w:autoSpaceDN/>
      </w:pPr>
      <w:r>
        <w:t>Csődegyezség esetén.</w:t>
      </w:r>
    </w:p>
    <w:p w:rsidR="00FA2483" w:rsidRDefault="00FA2483" w:rsidP="00FA2483">
      <w:pPr>
        <w:numPr>
          <w:ilvl w:val="0"/>
          <w:numId w:val="27"/>
        </w:numPr>
        <w:suppressAutoHyphens/>
        <w:autoSpaceDE/>
        <w:autoSpaceDN/>
      </w:pPr>
      <w:r>
        <w:t xml:space="preserve">Ha a szervezet olyan tevékenységet lát el, melyet a megyei önkormányzat a megye érdekében fontosnak ítél, és a tartozás megfizetése veszélyezteti a szervezet működését. </w:t>
      </w:r>
    </w:p>
    <w:p w:rsidR="00FA2483" w:rsidRDefault="00FA2483" w:rsidP="00FA2483"/>
    <w:p w:rsidR="00FA2483" w:rsidRDefault="00FA2483" w:rsidP="00FA2483">
      <w:r>
        <w:t>(4) A tartozás részbeni vagy teljes elengedése a következők szerint történik:</w:t>
      </w:r>
    </w:p>
    <w:p w:rsidR="00FA2483" w:rsidRDefault="00FA2483" w:rsidP="00FA2483">
      <w:pPr>
        <w:numPr>
          <w:ilvl w:val="0"/>
          <w:numId w:val="42"/>
        </w:numPr>
        <w:suppressAutoHyphens/>
        <w:autoSpaceDE/>
        <w:autoSpaceDN/>
      </w:pPr>
      <w:r>
        <w:t>A közgyűlés elnöke saját hatáskörben 100.000,- Ft értékhatárig engedhet el.</w:t>
      </w:r>
    </w:p>
    <w:p w:rsidR="00FA2483" w:rsidRDefault="00FA2483" w:rsidP="00FA2483">
      <w:pPr>
        <w:numPr>
          <w:ilvl w:val="0"/>
          <w:numId w:val="42"/>
        </w:numPr>
        <w:suppressAutoHyphens/>
        <w:autoSpaceDE/>
        <w:autoSpaceDN/>
      </w:pPr>
      <w:r>
        <w:t>Az a) pontban meghatározott összeg feletti követelés elengedése a közgyűlés kizárólagos hatáskörébe tartozik.</w:t>
      </w:r>
    </w:p>
    <w:p w:rsidR="00FA2483" w:rsidRDefault="00FA2483" w:rsidP="00FA2483">
      <w:pPr>
        <w:ind w:start="36pt"/>
      </w:pPr>
    </w:p>
    <w:p w:rsidR="00FA2483" w:rsidRDefault="00FA2483" w:rsidP="00FA2483">
      <w:pPr>
        <w:tabs>
          <w:tab w:val="start" w:pos="70.90pt"/>
          <w:tab w:val="end" w:pos="368.55pt"/>
        </w:tabs>
      </w:pPr>
      <w:r>
        <w:rPr>
          <w:szCs w:val="20"/>
        </w:rPr>
        <w:t>(5) A (4) bekezdés szerinti követelés elengedéshez kapcsolódó kiadási előirányzat módosítás</w:t>
      </w:r>
    </w:p>
    <w:p w:rsidR="00FA2483" w:rsidRDefault="00FA2483" w:rsidP="00FA2483">
      <w:pPr>
        <w:numPr>
          <w:ilvl w:val="1"/>
          <w:numId w:val="42"/>
        </w:numPr>
        <w:tabs>
          <w:tab w:val="start" w:pos="70.90pt"/>
          <w:tab w:val="end" w:pos="368.55pt"/>
        </w:tabs>
        <w:suppressAutoHyphens/>
        <w:autoSpaceDE/>
        <w:autoSpaceDN/>
      </w:pPr>
      <w:r>
        <w:rPr>
          <w:szCs w:val="20"/>
        </w:rPr>
        <w:t>elnöki hatáskörben elengedett követelés esetében az elnök,</w:t>
      </w:r>
    </w:p>
    <w:p w:rsidR="00FA2483" w:rsidRDefault="00FA2483" w:rsidP="00FA2483">
      <w:pPr>
        <w:numPr>
          <w:ilvl w:val="1"/>
          <w:numId w:val="42"/>
        </w:numPr>
        <w:tabs>
          <w:tab w:val="start" w:pos="70.90pt"/>
          <w:tab w:val="end" w:pos="368.55pt"/>
        </w:tabs>
        <w:suppressAutoHyphens/>
        <w:autoSpaceDE/>
        <w:autoSpaceDN/>
      </w:pPr>
      <w:r>
        <w:rPr>
          <w:szCs w:val="20"/>
        </w:rPr>
        <w:t>a közgyűlés által elengedett követelés esetében a közgyűlés</w:t>
      </w:r>
    </w:p>
    <w:p w:rsidR="00FA2483" w:rsidRDefault="00FA2483" w:rsidP="00FA2483">
      <w:pPr>
        <w:tabs>
          <w:tab w:val="start" w:pos="70.90pt"/>
          <w:tab w:val="end" w:pos="368.55pt"/>
        </w:tabs>
        <w:ind w:start="18pt"/>
        <w:rPr>
          <w:szCs w:val="20"/>
        </w:rPr>
      </w:pPr>
      <w:r>
        <w:rPr>
          <w:szCs w:val="20"/>
        </w:rPr>
        <w:t>hatáskörébe tartozik.</w:t>
      </w:r>
    </w:p>
    <w:p w:rsidR="00FA2483" w:rsidRDefault="00FA2483" w:rsidP="00FA2483">
      <w:pPr>
        <w:tabs>
          <w:tab w:val="start" w:pos="70.90pt"/>
          <w:tab w:val="end" w:pos="368.55pt"/>
        </w:tabs>
        <w:ind w:start="18pt"/>
        <w:rPr>
          <w:szCs w:val="20"/>
        </w:rPr>
      </w:pPr>
    </w:p>
    <w:p w:rsidR="00FA2483" w:rsidRDefault="00FA2483" w:rsidP="00FA2483">
      <w:pPr>
        <w:widowControl w:val="0"/>
        <w:overflowPunct w:val="0"/>
        <w:ind w:start="21.30pt" w:hanging="21.30pt"/>
        <w:textAlignment w:val="baseline"/>
      </w:pPr>
      <w:r>
        <w:rPr>
          <w:szCs w:val="20"/>
        </w:rPr>
        <w:t>(6) Az elnök a követelések lemondásáról az éves beszámolóban köteles tájékoztatni a közgyűlést.</w:t>
      </w:r>
    </w:p>
    <w:p w:rsidR="00FA2483" w:rsidRDefault="00FA2483" w:rsidP="00FA2483">
      <w:pPr>
        <w:jc w:val="center"/>
        <w:rPr>
          <w:b/>
          <w:szCs w:val="20"/>
        </w:rPr>
      </w:pPr>
    </w:p>
    <w:p w:rsidR="00FA2483" w:rsidRDefault="00FA2483" w:rsidP="00FA2483">
      <w:pPr>
        <w:jc w:val="center"/>
        <w:rPr>
          <w:b/>
          <w:szCs w:val="20"/>
        </w:rPr>
      </w:pPr>
    </w:p>
    <w:p w:rsidR="00FA2483" w:rsidRDefault="00FA2483" w:rsidP="00FA2483">
      <w:pPr>
        <w:jc w:val="center"/>
        <w:rPr>
          <w:b/>
          <w:szCs w:val="20"/>
        </w:rPr>
      </w:pPr>
    </w:p>
    <w:p w:rsidR="00FA2483" w:rsidRDefault="00FA2483" w:rsidP="00FA2483">
      <w:pPr>
        <w:jc w:val="center"/>
      </w:pPr>
      <w:r>
        <w:rPr>
          <w:b/>
          <w:szCs w:val="20"/>
        </w:rPr>
        <w:t>VI. Fejezet</w:t>
      </w:r>
    </w:p>
    <w:p w:rsidR="00FA2483" w:rsidRDefault="00FA2483" w:rsidP="00FA2483">
      <w:pPr>
        <w:jc w:val="center"/>
      </w:pPr>
      <w:r>
        <w:rPr>
          <w:b/>
          <w:i/>
          <w:szCs w:val="20"/>
        </w:rPr>
        <w:t>Vegyes és záró rendelkezések</w:t>
      </w:r>
    </w:p>
    <w:p w:rsidR="00FA2483" w:rsidRDefault="00FA2483" w:rsidP="00FA2483">
      <w:pPr>
        <w:jc w:val="center"/>
        <w:rPr>
          <w:b/>
          <w:i/>
          <w:szCs w:val="20"/>
        </w:rPr>
      </w:pPr>
    </w:p>
    <w:p w:rsidR="00FA2483" w:rsidRDefault="00FA2483" w:rsidP="00FA2483">
      <w:pPr>
        <w:jc w:val="center"/>
      </w:pPr>
      <w:r>
        <w:rPr>
          <w:b/>
          <w:szCs w:val="20"/>
        </w:rPr>
        <w:t xml:space="preserve">18. § </w:t>
      </w:r>
    </w:p>
    <w:p w:rsidR="00FA2483" w:rsidRDefault="00FA2483" w:rsidP="00FA2483">
      <w:pPr>
        <w:ind w:start="14.20pt" w:hanging="14.20pt"/>
        <w:rPr>
          <w:b/>
          <w:szCs w:val="20"/>
        </w:rPr>
      </w:pPr>
    </w:p>
    <w:p w:rsidR="00FA2483" w:rsidRDefault="00FA2483" w:rsidP="00FA2483">
      <w:pPr>
        <w:numPr>
          <w:ilvl w:val="0"/>
          <w:numId w:val="30"/>
        </w:numPr>
        <w:suppressAutoHyphens/>
        <w:autoSpaceDE/>
        <w:autoSpaceDN/>
        <w:ind w:start="21.30pt"/>
      </w:pPr>
      <w:r>
        <w:rPr>
          <w:szCs w:val="20"/>
        </w:rPr>
        <w:t xml:space="preserve">Az önkormányzat és a hivatal gazdálkodására, költségvetésük végrehajtására, a beszámolás rendjére a jelen rendeletben nem szabályozott kérdésekben a 2021. évi költségvetésről szóló 2020. évi </w:t>
      </w:r>
      <w:r>
        <w:rPr>
          <w:bCs/>
        </w:rPr>
        <w:t>XC</w:t>
      </w:r>
      <w:r>
        <w:rPr>
          <w:szCs w:val="20"/>
        </w:rPr>
        <w:t>. törvény, az államháztartásról szóló 2011. évi CXCV. törvény, és az államháztartásról szóló törvény végrehajtásáról szóló 368/2011. (XII. 31.) Kormányrendelet és az SZMSZ-ben előírtak az irányadók.</w:t>
      </w:r>
    </w:p>
    <w:p w:rsidR="00FA2483" w:rsidRDefault="00FA2483" w:rsidP="00FA2483">
      <w:pPr>
        <w:rPr>
          <w:szCs w:val="20"/>
        </w:rPr>
      </w:pPr>
    </w:p>
    <w:p w:rsidR="00FA2483" w:rsidRDefault="00FA2483" w:rsidP="00FA2483">
      <w:pPr>
        <w:jc w:val="center"/>
      </w:pPr>
      <w:r>
        <w:rPr>
          <w:b/>
          <w:szCs w:val="20"/>
        </w:rPr>
        <w:t>19. §</w:t>
      </w:r>
    </w:p>
    <w:p w:rsidR="00FA2483" w:rsidRDefault="00FA2483" w:rsidP="00FA2483">
      <w:pPr>
        <w:rPr>
          <w:b/>
          <w:szCs w:val="20"/>
        </w:rPr>
      </w:pPr>
    </w:p>
    <w:p w:rsidR="00FA2483" w:rsidRDefault="00FA2483" w:rsidP="00FA2483">
      <w:pPr>
        <w:numPr>
          <w:ilvl w:val="0"/>
          <w:numId w:val="37"/>
        </w:numPr>
        <w:suppressAutoHyphens/>
        <w:autoSpaceDE/>
        <w:autoSpaceDN/>
        <w:ind w:hanging="17pt"/>
      </w:pPr>
      <w:r>
        <w:rPr>
          <w:szCs w:val="20"/>
        </w:rPr>
        <w:t xml:space="preserve">A közgyűlés tudomásul veszi elnökének 2021. január 1. és 2021. január 27. között a 2020. évi költségvetési rendelet alapján a bevételek és kiadások teljesítése érdekében megtett intézkedéseit. </w:t>
      </w:r>
    </w:p>
    <w:p w:rsidR="00FA2483" w:rsidRDefault="00FA2483" w:rsidP="00FA2483">
      <w:pPr>
        <w:ind w:start="2.75pt"/>
        <w:rPr>
          <w:szCs w:val="20"/>
        </w:rPr>
      </w:pPr>
    </w:p>
    <w:p w:rsidR="00FA2483" w:rsidRDefault="00FA2483" w:rsidP="00FA2483">
      <w:pPr>
        <w:numPr>
          <w:ilvl w:val="0"/>
          <w:numId w:val="37"/>
        </w:numPr>
        <w:suppressAutoHyphens/>
        <w:autoSpaceDE/>
        <w:autoSpaceDN/>
        <w:ind w:hanging="17pt"/>
      </w:pPr>
      <w:r>
        <w:rPr>
          <w:szCs w:val="20"/>
        </w:rPr>
        <w:t>Az átmeneti időszakban beszedett bevételek, teljesített kiadások ezen költségvetési rendeletbe beépültek.</w:t>
      </w:r>
    </w:p>
    <w:p w:rsidR="00FA2483" w:rsidRDefault="00FA2483" w:rsidP="00FA2483">
      <w:pPr>
        <w:pStyle w:val="Listaszerbekezds"/>
        <w:rPr>
          <w:szCs w:val="20"/>
        </w:rPr>
      </w:pPr>
    </w:p>
    <w:p w:rsidR="00FA2483" w:rsidRDefault="00FA2483" w:rsidP="00FA2483">
      <w:pPr>
        <w:numPr>
          <w:ilvl w:val="0"/>
          <w:numId w:val="37"/>
        </w:numPr>
        <w:suppressAutoHyphens/>
        <w:autoSpaceDE/>
        <w:autoSpaceDN/>
        <w:ind w:hanging="17pt"/>
      </w:pPr>
      <w:r>
        <w:t>A közgyűlés elnöke jogosult jelen rendeletben szereplő előirányzatok terhére vállalt kötelezettségvállalás 2022. évben történő kifizetésére a 2022. évi költségvetési rendelet hatályba lépésének időpontjáig.</w:t>
      </w:r>
    </w:p>
    <w:p w:rsidR="00FA2483" w:rsidRDefault="00FA2483" w:rsidP="00FA2483">
      <w:pPr>
        <w:ind w:start="21.30pt" w:hanging="21.30pt"/>
        <w:rPr>
          <w:b/>
          <w:color w:val="FF0000"/>
          <w:szCs w:val="20"/>
        </w:rPr>
      </w:pPr>
    </w:p>
    <w:p w:rsidR="00FA2483" w:rsidRDefault="00FA2483" w:rsidP="00FA2483">
      <w:pPr>
        <w:jc w:val="center"/>
      </w:pPr>
      <w:r>
        <w:rPr>
          <w:b/>
          <w:szCs w:val="20"/>
        </w:rPr>
        <w:t>20. §</w:t>
      </w:r>
    </w:p>
    <w:p w:rsidR="00FA2483" w:rsidRDefault="00FA2483" w:rsidP="00FA2483">
      <w:pPr>
        <w:jc w:val="center"/>
        <w:rPr>
          <w:b/>
          <w:szCs w:val="20"/>
        </w:rPr>
      </w:pPr>
    </w:p>
    <w:p w:rsidR="00FA2483" w:rsidRDefault="00FA2483" w:rsidP="00FA2483">
      <w:r>
        <w:rPr>
          <w:szCs w:val="20"/>
        </w:rPr>
        <w:t xml:space="preserve">E rendelet mellékletei: </w:t>
      </w:r>
    </w:p>
    <w:p w:rsidR="00FA2483" w:rsidRDefault="00FA2483" w:rsidP="00FA2483">
      <w:pPr>
        <w:ind w:start="17pt"/>
      </w:pPr>
      <w:r>
        <w:rPr>
          <w:szCs w:val="20"/>
        </w:rPr>
        <w:t xml:space="preserve"> 1. A Zala Megyei Önkormányzat 2021. évi költségvetésének pénzügyi mérlege</w:t>
      </w:r>
    </w:p>
    <w:p w:rsidR="00FA2483" w:rsidRDefault="00FA2483" w:rsidP="00FA2483">
      <w:pPr>
        <w:ind w:start="35.45pt" w:hanging="18.45pt"/>
      </w:pPr>
      <w:r>
        <w:rPr>
          <w:szCs w:val="20"/>
        </w:rPr>
        <w:t xml:space="preserve"> 2., 2/a. Zala Megyei Önkormányzat működési és felhalmozási bevételeinek és kiadásainak alakulása 2021. évben</w:t>
      </w:r>
    </w:p>
    <w:p w:rsidR="00FA2483" w:rsidRDefault="00FA2483" w:rsidP="00FA2483">
      <w:pPr>
        <w:ind w:start="28.35pt" w:hanging="11.35pt"/>
      </w:pPr>
      <w:r>
        <w:rPr>
          <w:szCs w:val="20"/>
        </w:rPr>
        <w:t xml:space="preserve"> 3. Kimutatás a Zala Megyei Önkormányzat 2021. évi költségvetési támogatásáról</w:t>
      </w:r>
    </w:p>
    <w:p w:rsidR="00FA2483" w:rsidRDefault="00FA2483" w:rsidP="00FA2483">
      <w:pPr>
        <w:ind w:start="38.25pt" w:hanging="21.25pt"/>
        <w:rPr>
          <w:szCs w:val="20"/>
        </w:rPr>
      </w:pPr>
      <w:r>
        <w:rPr>
          <w:szCs w:val="20"/>
        </w:rPr>
        <w:t xml:space="preserve"> 4. Az önkormányzat 2021. évi támogatásainak és átvett pénzeszközeinek részletezése</w:t>
      </w:r>
    </w:p>
    <w:p w:rsidR="00FA2483" w:rsidRDefault="00FA2483" w:rsidP="00FA2483">
      <w:pPr>
        <w:ind w:start="38.25pt" w:hanging="21.25pt"/>
      </w:pPr>
      <w:r>
        <w:rPr>
          <w:szCs w:val="20"/>
        </w:rPr>
        <w:t>4/a.</w:t>
      </w:r>
      <w:r>
        <w:rPr>
          <w:szCs w:val="20"/>
          <w:vertAlign w:val="superscript"/>
        </w:rPr>
        <w:t>2</w:t>
      </w:r>
      <w:r>
        <w:rPr>
          <w:szCs w:val="20"/>
        </w:rPr>
        <w:t xml:space="preserve"> </w:t>
      </w:r>
      <w:r w:rsidRPr="000C5EA8">
        <w:rPr>
          <w:szCs w:val="20"/>
        </w:rPr>
        <w:t>Az önkormányzat és a hivatal előző évi költségvetési maradványának részletezése feladatonként</w:t>
      </w:r>
    </w:p>
    <w:p w:rsidR="00FA2483" w:rsidRDefault="00FA2483" w:rsidP="00FA2483">
      <w:pPr>
        <w:ind w:start="38.25pt" w:hanging="21.25pt"/>
      </w:pPr>
      <w:r>
        <w:rPr>
          <w:szCs w:val="20"/>
        </w:rPr>
        <w:t xml:space="preserve"> 5. Az önkormányzat 2021. évi tartalékának részletezése</w:t>
      </w:r>
    </w:p>
    <w:p w:rsidR="00FA2483" w:rsidRDefault="00FA2483" w:rsidP="00FA2483">
      <w:pPr>
        <w:ind w:start="38.25pt" w:hanging="21.25pt"/>
      </w:pPr>
      <w:r>
        <w:rPr>
          <w:szCs w:val="20"/>
        </w:rPr>
        <w:t xml:space="preserve"> 6. Zala Megyei Önkormányzat </w:t>
      </w:r>
    </w:p>
    <w:p w:rsidR="00FA2483" w:rsidRDefault="00FA2483" w:rsidP="00FA2483">
      <w:pPr>
        <w:ind w:start="38.25pt" w:hanging="21.25pt"/>
      </w:pPr>
      <w:r>
        <w:rPr>
          <w:szCs w:val="20"/>
        </w:rPr>
        <w:t xml:space="preserve"> 7. Zala Megyei Önkormányzati Hivatal</w:t>
      </w:r>
    </w:p>
    <w:p w:rsidR="00FA2483" w:rsidRDefault="00FA2483" w:rsidP="00FA2483">
      <w:pPr>
        <w:tabs>
          <w:tab w:val="start" w:pos="34.95pt"/>
        </w:tabs>
        <w:ind w:start="34.95pt" w:hanging="18pt"/>
      </w:pPr>
      <w:r>
        <w:rPr>
          <w:szCs w:val="20"/>
        </w:rPr>
        <w:t xml:space="preserve"> 8. Zala Megyei Önkormányzat és a Zala Megyei Önkormányzati Hivatal 2021. évi kötelező feladatainak bevételei és kiadásai </w:t>
      </w:r>
    </w:p>
    <w:p w:rsidR="00FA2483" w:rsidRDefault="00FA2483" w:rsidP="00FA2483">
      <w:pPr>
        <w:tabs>
          <w:tab w:val="start" w:pos="34.95pt"/>
        </w:tabs>
        <w:ind w:start="34.95pt" w:hanging="18pt"/>
      </w:pPr>
      <w:r>
        <w:rPr>
          <w:szCs w:val="20"/>
        </w:rPr>
        <w:t xml:space="preserve">  9. Zala Megyei Önkormányzat 2021. évi önként vállalt feladatainak bevételei és kiadásai</w:t>
      </w:r>
    </w:p>
    <w:p w:rsidR="00FA2483" w:rsidRDefault="00FA2483" w:rsidP="00FA2483">
      <w:pPr>
        <w:ind w:start="18pt"/>
      </w:pPr>
      <w:r>
        <w:rPr>
          <w:szCs w:val="20"/>
        </w:rPr>
        <w:t xml:space="preserve">10. </w:t>
      </w:r>
      <w:r>
        <w:t>Európai uniós támogatással megvalósuló programok bevételei, kiadásai</w:t>
      </w:r>
    </w:p>
    <w:p w:rsidR="00FA2483" w:rsidRDefault="00FA2483" w:rsidP="00FA2483">
      <w:pPr>
        <w:tabs>
          <w:tab w:val="start" w:pos="34.95pt"/>
        </w:tabs>
        <w:ind w:start="34.95pt" w:hanging="18pt"/>
      </w:pPr>
      <w:r>
        <w:rPr>
          <w:szCs w:val="20"/>
        </w:rPr>
        <w:t>11. Zala Megyei Önkormányzat és a Zala Megyei Önkormányzati Hivatal többéves kihatással járó döntésekből származó kötelezettségei célok szerint, évenkénti bontásban</w:t>
      </w:r>
    </w:p>
    <w:p w:rsidR="00FA2483" w:rsidRDefault="00FA2483" w:rsidP="00FA2483">
      <w:pPr>
        <w:tabs>
          <w:tab w:val="start" w:pos="34.95pt"/>
        </w:tabs>
        <w:ind w:start="34.95pt" w:hanging="18pt"/>
      </w:pPr>
      <w:r>
        <w:rPr>
          <w:szCs w:val="20"/>
        </w:rPr>
        <w:t>12. Zala Megyei Önkormányzat 2021. évi előirányzat-felhasználási (likviditási) ütemterve</w:t>
      </w:r>
    </w:p>
    <w:p w:rsidR="00FA2483" w:rsidRDefault="00FA2483" w:rsidP="00FA2483">
      <w:pPr>
        <w:tabs>
          <w:tab w:val="start" w:pos="34.95pt"/>
        </w:tabs>
        <w:ind w:start="34.95pt" w:hanging="18pt"/>
        <w:rPr>
          <w:szCs w:val="20"/>
        </w:rPr>
      </w:pPr>
    </w:p>
    <w:p w:rsidR="00FA2483" w:rsidRDefault="00FA2483" w:rsidP="00FA2483">
      <w:pPr>
        <w:jc w:val="center"/>
      </w:pPr>
      <w:r>
        <w:rPr>
          <w:b/>
          <w:szCs w:val="20"/>
        </w:rPr>
        <w:t>21. §</w:t>
      </w:r>
    </w:p>
    <w:p w:rsidR="00FA2483" w:rsidRDefault="00FA2483" w:rsidP="00FA2483">
      <w:pPr>
        <w:rPr>
          <w:b/>
          <w:szCs w:val="20"/>
        </w:rPr>
      </w:pPr>
    </w:p>
    <w:p w:rsidR="00FA2483" w:rsidRDefault="00FA2483" w:rsidP="00FA2483">
      <w:r>
        <w:rPr>
          <w:szCs w:val="20"/>
        </w:rPr>
        <w:t>(1) Jelen rendelet - az 1-12. számú mellékleteivel - kihirdetése napján lép hatályba és rendelkezéseit a 2021. évi költségvetési rendelet végrehajtása során kell alkalmazni.</w:t>
      </w:r>
    </w:p>
    <w:p w:rsidR="00FA2483" w:rsidRDefault="00FA2483" w:rsidP="00FA2483">
      <w:pPr>
        <w:rPr>
          <w:szCs w:val="20"/>
        </w:rPr>
      </w:pPr>
      <w:r>
        <w:rPr>
          <w:szCs w:val="20"/>
        </w:rPr>
        <w:t>(2) Jelen rendelet hatálybalépésével a 2/2020. (II.7.) önkormányzati rendelet hatályát veszti.</w:t>
      </w:r>
    </w:p>
    <w:p w:rsidR="00FA2483" w:rsidRDefault="00FA2483" w:rsidP="00FA2483">
      <w:pPr>
        <w:rPr>
          <w:szCs w:val="20"/>
        </w:rPr>
      </w:pPr>
    </w:p>
    <w:p w:rsidR="00FA2483" w:rsidRDefault="00FA2483" w:rsidP="00FA2483">
      <w:pPr>
        <w:rPr>
          <w:szCs w:val="20"/>
        </w:rPr>
      </w:pPr>
    </w:p>
    <w:p w:rsidR="00FA2483" w:rsidRDefault="00FA2483" w:rsidP="00FA2483">
      <w:pPr>
        <w:tabs>
          <w:tab w:val="center" w:pos="113.40pt"/>
          <w:tab w:val="center" w:pos="368.55pt"/>
        </w:tabs>
      </w:pPr>
      <w:r>
        <w:rPr>
          <w:szCs w:val="20"/>
        </w:rPr>
        <w:tab/>
        <w:t>Dr. Mester László sk.</w:t>
      </w:r>
      <w:r>
        <w:rPr>
          <w:szCs w:val="20"/>
        </w:rPr>
        <w:tab/>
        <w:t>Dr. Pál Attila sk.</w:t>
      </w:r>
    </w:p>
    <w:p w:rsidR="00FA2483" w:rsidRDefault="00FA2483" w:rsidP="00FA2483">
      <w:pPr>
        <w:tabs>
          <w:tab w:val="center" w:pos="113.40pt"/>
          <w:tab w:val="start" w:pos="318.95pt"/>
          <w:tab w:val="center" w:pos="368.55pt"/>
        </w:tabs>
      </w:pPr>
      <w:r>
        <w:rPr>
          <w:szCs w:val="20"/>
        </w:rPr>
        <w:tab/>
        <w:t>megyei főjegyző</w:t>
      </w:r>
      <w:r>
        <w:rPr>
          <w:szCs w:val="20"/>
        </w:rPr>
        <w:tab/>
        <w:t>a közgyűlés elnöke</w:t>
      </w:r>
    </w:p>
    <w:p w:rsidR="00FA2483" w:rsidRDefault="00FA2483" w:rsidP="00FA2483">
      <w:pPr>
        <w:tabs>
          <w:tab w:val="center" w:pos="340.20pt"/>
        </w:tabs>
        <w:ind w:start="28.35pt" w:end="28.35pt"/>
        <w:jc w:val="center"/>
        <w:rPr>
          <w:b/>
        </w:rPr>
      </w:pPr>
    </w:p>
    <w:p w:rsidR="00FA2483" w:rsidRPr="001D0F59" w:rsidRDefault="00FA2483" w:rsidP="00FA2483">
      <w:pPr>
        <w:pBdr>
          <w:bottom w:val="single" w:sz="12" w:space="1" w:color="auto"/>
        </w:pBdr>
        <w:rPr>
          <w:lang w:eastAsia="hu-HU"/>
        </w:rPr>
      </w:pPr>
    </w:p>
    <w:p w:rsidR="00FA2483" w:rsidRPr="001D0F59" w:rsidRDefault="00FA2483" w:rsidP="00FA2483">
      <w:pPr>
        <w:tabs>
          <w:tab w:val="center" w:pos="85.05pt"/>
          <w:tab w:val="center" w:pos="382.75pt"/>
        </w:tabs>
        <w:spacing w:before="24pt"/>
        <w:contextualSpacing/>
        <w:rPr>
          <w:bCs/>
        </w:rPr>
      </w:pPr>
      <w:r w:rsidRPr="001D0F59">
        <w:rPr>
          <w:bCs/>
          <w:vertAlign w:val="superscript"/>
        </w:rPr>
        <w:t>1</w:t>
      </w:r>
      <w:r w:rsidRPr="001D0F59">
        <w:rPr>
          <w:bCs/>
        </w:rPr>
        <w:t xml:space="preserve">A </w:t>
      </w:r>
      <w:r>
        <w:rPr>
          <w:bCs/>
        </w:rPr>
        <w:t>3</w:t>
      </w:r>
      <w:r w:rsidRPr="001D0F59">
        <w:rPr>
          <w:bCs/>
        </w:rPr>
        <w:t>/202</w:t>
      </w:r>
      <w:r>
        <w:rPr>
          <w:bCs/>
        </w:rPr>
        <w:t>1</w:t>
      </w:r>
      <w:r w:rsidRPr="001D0F59">
        <w:rPr>
          <w:bCs/>
        </w:rPr>
        <w:t>. (</w:t>
      </w:r>
      <w:r>
        <w:rPr>
          <w:bCs/>
        </w:rPr>
        <w:t>II</w:t>
      </w:r>
      <w:r w:rsidRPr="001D0F59">
        <w:rPr>
          <w:bCs/>
        </w:rPr>
        <w:t>I.</w:t>
      </w:r>
      <w:r>
        <w:rPr>
          <w:bCs/>
        </w:rPr>
        <w:t>18</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FA2483" w:rsidRPr="001D0F59" w:rsidRDefault="00FA2483" w:rsidP="00FA2483">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március 18</w:t>
      </w:r>
      <w:r w:rsidRPr="001D0F59">
        <w:rPr>
          <w:bCs/>
        </w:rPr>
        <w:t>. napján.</w:t>
      </w:r>
    </w:p>
    <w:p w:rsidR="00FA2483" w:rsidRDefault="00FA2483" w:rsidP="00FA2483">
      <w:pPr>
        <w:tabs>
          <w:tab w:val="center" w:pos="340.20pt"/>
        </w:tabs>
        <w:ind w:start="28.35pt" w:end="28.35pt"/>
        <w:jc w:val="center"/>
        <w:rPr>
          <w:b/>
        </w:rPr>
      </w:pPr>
    </w:p>
    <w:p w:rsidR="00FA2483" w:rsidRPr="001D0F59" w:rsidRDefault="00FA2483" w:rsidP="00FA2483">
      <w:pPr>
        <w:tabs>
          <w:tab w:val="center" w:pos="85.05pt"/>
          <w:tab w:val="center" w:pos="382.75pt"/>
        </w:tabs>
        <w:spacing w:before="24pt"/>
        <w:contextualSpacing/>
        <w:rPr>
          <w:bCs/>
        </w:rPr>
      </w:pPr>
      <w:r>
        <w:rPr>
          <w:b/>
          <w:vertAlign w:val="superscript"/>
        </w:rPr>
        <w:t>2</w:t>
      </w:r>
      <w:r>
        <w:rPr>
          <w:bCs/>
          <w:vertAlign w:val="superscript"/>
        </w:rPr>
        <w:t xml:space="preserve"> </w:t>
      </w:r>
      <w:r w:rsidRPr="001D0F59">
        <w:rPr>
          <w:bCs/>
        </w:rPr>
        <w:t xml:space="preserve">A </w:t>
      </w:r>
      <w:r>
        <w:rPr>
          <w:bCs/>
        </w:rPr>
        <w:t>6</w:t>
      </w:r>
      <w:r w:rsidRPr="001D0F59">
        <w:rPr>
          <w:bCs/>
        </w:rPr>
        <w:t>/202</w:t>
      </w:r>
      <w:r>
        <w:rPr>
          <w:bCs/>
        </w:rPr>
        <w:t>1</w:t>
      </w:r>
      <w:r w:rsidRPr="001D0F59">
        <w:rPr>
          <w:bCs/>
        </w:rPr>
        <w:t>. (</w:t>
      </w:r>
      <w:r>
        <w:rPr>
          <w:bCs/>
        </w:rPr>
        <w:t>V</w:t>
      </w:r>
      <w:r w:rsidRPr="001D0F59">
        <w:rPr>
          <w:bCs/>
        </w:rPr>
        <w:t>.</w:t>
      </w:r>
      <w:r>
        <w:rPr>
          <w:bCs/>
        </w:rPr>
        <w:t>7</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FA2483" w:rsidRPr="001D0F59" w:rsidRDefault="00FA2483" w:rsidP="00FA2483">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május 7</w:t>
      </w:r>
      <w:r w:rsidRPr="001D0F59">
        <w:rPr>
          <w:bCs/>
        </w:rPr>
        <w:t>. napján.</w:t>
      </w:r>
    </w:p>
    <w:p w:rsidR="00FA2483" w:rsidRPr="00C269CC" w:rsidRDefault="00FA2483" w:rsidP="00FA2483">
      <w:pPr>
        <w:tabs>
          <w:tab w:val="center" w:pos="340.20pt"/>
        </w:tabs>
        <w:ind w:end="28.35pt"/>
        <w:rPr>
          <w:b/>
        </w:rPr>
      </w:pPr>
    </w:p>
    <w:p w:rsidR="00FA2483" w:rsidRDefault="00FA2483" w:rsidP="00FA2483">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pPr>
        <w:autoSpaceDE/>
        <w:autoSpaceDN/>
        <w:jc w:val="start"/>
        <w:rPr>
          <w:b/>
          <w:szCs w:val="20"/>
          <w:lang w:eastAsia="x-none"/>
        </w:rPr>
      </w:pPr>
      <w:r>
        <w:rPr>
          <w:b/>
          <w:szCs w:val="20"/>
          <w:lang w:eastAsia="x-none"/>
        </w:rPr>
        <w:br w:type="page"/>
      </w:r>
    </w:p>
    <w:p w:rsidR="009B4E6C" w:rsidRDefault="009B4E6C" w:rsidP="009B4E6C">
      <w:pPr>
        <w:jc w:val="center"/>
        <w:rPr>
          <w:b/>
        </w:rPr>
      </w:pPr>
      <w:r>
        <w:rPr>
          <w:b/>
        </w:rPr>
        <w:t>A Zala Megyei Közgyűlés Elnökének</w:t>
      </w:r>
    </w:p>
    <w:p w:rsidR="009B4E6C" w:rsidRDefault="009B4E6C" w:rsidP="009B4E6C">
      <w:pPr>
        <w:jc w:val="center"/>
        <w:rPr>
          <w:b/>
        </w:rPr>
      </w:pPr>
      <w:r>
        <w:rPr>
          <w:b/>
        </w:rPr>
        <w:t>4/2021. (III.18.) önkormányzati rendelete</w:t>
      </w:r>
    </w:p>
    <w:p w:rsidR="009B4E6C" w:rsidRDefault="009B4E6C" w:rsidP="009B4E6C">
      <w:pPr>
        <w:jc w:val="center"/>
        <w:rPr>
          <w:b/>
        </w:rPr>
      </w:pPr>
      <w:r>
        <w:rPr>
          <w:b/>
        </w:rPr>
        <w:t>Zala megye címeréről és zászlajáról, valamint azok használatának szabályozásáról</w:t>
      </w:r>
    </w:p>
    <w:p w:rsidR="009B4E6C" w:rsidRDefault="009B4E6C" w:rsidP="009B4E6C">
      <w:pPr>
        <w:jc w:val="center"/>
      </w:pPr>
    </w:p>
    <w:p w:rsidR="009B4E6C" w:rsidRDefault="009B4E6C" w:rsidP="009B4E6C">
      <w:r>
        <w:t>A Zala Megyei Közgyűlés Elnöke a veszélyhelyzet kihirdetéséről és a veszélyhelyzeti intézkedések hatálybalépéséről szóló 27/2021. (I. 29.) Korm. rendelet, valamint a katasztrófavédelemről és a hozzá kapcsolódó egyes törvények módosításáról szóló 2011. évi CXXVIII. törvény 46. § (4) bekezdése alapján a közgyűlésnek az Alaptörvény 32. cikk (1) bekezdés a) és i) pontjaiban, valamint 33. cikk (1) bekezdésében meghatározott hatáskörében eljárva Zala megye címerének és zászlajának méltó módon történő megjelenítése és használata érdekében a következő rendeletet alkotja:</w:t>
      </w:r>
    </w:p>
    <w:p w:rsidR="009B4E6C" w:rsidRDefault="009B4E6C" w:rsidP="009B4E6C">
      <w:pPr>
        <w:jc w:val="center"/>
      </w:pPr>
    </w:p>
    <w:p w:rsidR="009B4E6C" w:rsidRDefault="009B4E6C" w:rsidP="009B4E6C">
      <w:pPr>
        <w:jc w:val="center"/>
      </w:pPr>
      <w:r>
        <w:t>1. §</w:t>
      </w:r>
    </w:p>
    <w:p w:rsidR="009B4E6C" w:rsidRDefault="009B4E6C" w:rsidP="009B4E6C">
      <w:pPr>
        <w:ind w:start="28.35pt" w:hanging="28.35pt"/>
      </w:pPr>
      <w:r>
        <w:t>(1)</w:t>
      </w:r>
      <w:r>
        <w:tab/>
        <w:t>Zala megye címere világos azúr kék mezőben ezüst pólya, a pajzsfőben nyílt, leveles ötágú arany korona lebeg, a pajzsderékban – ezüst pólyán – heraldikailag balra repülő fekete színű nyílvessző.</w:t>
      </w:r>
    </w:p>
    <w:p w:rsidR="009B4E6C" w:rsidRDefault="009B4E6C" w:rsidP="009B4E6C">
      <w:pPr>
        <w:ind w:start="28.35pt" w:hanging="28.35pt"/>
      </w:pPr>
      <w:r>
        <w:t>(2)</w:t>
      </w:r>
      <w:r>
        <w:tab/>
        <w:t>A pajzs alakja csücskös talpú szimmetrikus tárcsapajzs, oldalai enyhén íveltek, felső széle kissé ívelt.</w:t>
      </w:r>
    </w:p>
    <w:p w:rsidR="009B4E6C" w:rsidRDefault="009B4E6C" w:rsidP="009B4E6C">
      <w:pPr>
        <w:ind w:start="28.35pt" w:hanging="28.35pt"/>
      </w:pPr>
      <w:r>
        <w:t>(3)</w:t>
      </w:r>
      <w:r>
        <w:tab/>
        <w:t>A címerpajzs alakja Zala vármegye történelmi címerének alakját követi, és a több évszázados hagyományt testesíti meg.</w:t>
      </w:r>
    </w:p>
    <w:p w:rsidR="009B4E6C" w:rsidRDefault="009B4E6C" w:rsidP="009B4E6C">
      <w:pPr>
        <w:ind w:start="28.35pt" w:hanging="28.35pt"/>
      </w:pPr>
      <w:r>
        <w:t>a)</w:t>
      </w:r>
      <w:r>
        <w:tab/>
        <w:t>A pajzs világos azúr kék színe az ég, a levegő és a víz színéből kiindulva a tisztaságot és hűséget szimbolizálja.</w:t>
      </w:r>
    </w:p>
    <w:p w:rsidR="009B4E6C" w:rsidRDefault="009B4E6C" w:rsidP="009B4E6C">
      <w:pPr>
        <w:ind w:start="28.35pt" w:hanging="28.35pt"/>
      </w:pPr>
      <w:r>
        <w:t>b)</w:t>
      </w:r>
      <w:r>
        <w:tab/>
        <w:t>Az ezüst pólya a rajta lebegő fekete nyílvesszővel a megyének nevet adó Zala folyót, illetve annak nyugat-keleti folyásirányát jelképezi.</w:t>
      </w:r>
    </w:p>
    <w:p w:rsidR="009B4E6C" w:rsidRDefault="009B4E6C" w:rsidP="009B4E6C">
      <w:pPr>
        <w:ind w:start="28.35pt" w:hanging="28.35pt"/>
      </w:pPr>
      <w:r>
        <w:t>c)</w:t>
      </w:r>
      <w:r>
        <w:tab/>
        <w:t>A nyílt, leveles ötágú korona méltóságjelvény; szűkebb értelemben a történelemformáló zalai köznemesség szimbóluma, tágabb értelemben a zalai emberek méltóságának, büszkeségének, öntudatának jelképe.</w:t>
      </w:r>
    </w:p>
    <w:p w:rsidR="009B4E6C" w:rsidRDefault="009B4E6C" w:rsidP="009B4E6C">
      <w:pPr>
        <w:jc w:val="center"/>
      </w:pPr>
      <w:r>
        <w:t>2. §</w:t>
      </w:r>
    </w:p>
    <w:p w:rsidR="009B4E6C" w:rsidRDefault="009B4E6C" w:rsidP="009B4E6C">
      <w:pPr>
        <w:ind w:start="35.45pt" w:hanging="35.45pt"/>
      </w:pPr>
      <w:r>
        <w:t>(1)</w:t>
      </w:r>
      <w:r>
        <w:tab/>
        <w:t>Zala megye címerét az e rendeletben szabályozott módon, kizárólag díszítő és a megyére utaló jelképként lehet felhasználni:</w:t>
      </w:r>
    </w:p>
    <w:p w:rsidR="009B4E6C" w:rsidRDefault="009B4E6C" w:rsidP="009B4E6C">
      <w:pPr>
        <w:ind w:start="35.45pt" w:hanging="35.45pt"/>
      </w:pPr>
      <w:r>
        <w:t>a)</w:t>
      </w:r>
      <w:r>
        <w:tab/>
        <w:t>az önkormányzat és hivatala elhelyezésére szolgáló épületben a saját tulajdonú, illetve az általa rendszeresen vagy alkalomszerűen használt helyiségekben,</w:t>
      </w:r>
    </w:p>
    <w:p w:rsidR="009B4E6C" w:rsidRDefault="009B4E6C" w:rsidP="009B4E6C">
      <w:pPr>
        <w:ind w:start="35.45pt" w:hanging="35.45pt"/>
      </w:pPr>
      <w:r>
        <w:t>b)</w:t>
      </w:r>
      <w:r>
        <w:tab/>
        <w:t>az önkormányzat honlapján,</w:t>
      </w:r>
    </w:p>
    <w:p w:rsidR="009B4E6C" w:rsidRDefault="009B4E6C" w:rsidP="009B4E6C">
      <w:pPr>
        <w:ind w:start="35.45pt" w:hanging="35.45pt"/>
      </w:pPr>
      <w:r>
        <w:t>c)</w:t>
      </w:r>
      <w:r>
        <w:tab/>
        <w:t>a közgyűlés által adományozott, kibocsátott díszokleveleken, emléklapokon, emlékplaketteken, emlékérmeken, emléktárgyakon, jelvényeken, kitüntetéseken,</w:t>
      </w:r>
    </w:p>
    <w:p w:rsidR="009B4E6C" w:rsidRDefault="009B4E6C" w:rsidP="009B4E6C">
      <w:pPr>
        <w:ind w:start="35.45pt" w:hanging="35.45pt"/>
      </w:pPr>
      <w:r>
        <w:t>d)</w:t>
      </w:r>
      <w:r>
        <w:tab/>
        <w:t>a közgyűlés, a bizottságai, az önkormányzat és hivatala által készített és szerkesztett kiadványokon,</w:t>
      </w:r>
    </w:p>
    <w:p w:rsidR="009B4E6C" w:rsidRDefault="009B4E6C" w:rsidP="009B4E6C">
      <w:pPr>
        <w:ind w:start="35.45pt" w:hanging="35.45pt"/>
      </w:pPr>
      <w:r>
        <w:t>e)</w:t>
      </w:r>
      <w:r>
        <w:tab/>
        <w:t>a közgyűlés, a bizottságai, az önkormányzat, annak tisztségviselői, hivatala, annak vezetője által használt levélpapíron, borítékon, névjegykártyán,</w:t>
      </w:r>
    </w:p>
    <w:p w:rsidR="009B4E6C" w:rsidRDefault="009B4E6C" w:rsidP="009B4E6C">
      <w:pPr>
        <w:ind w:start="35.45pt" w:hanging="35.45pt"/>
      </w:pPr>
      <w:r>
        <w:t>f)</w:t>
      </w:r>
      <w:r>
        <w:tab/>
        <w:t>a közgyűlés és az önkormányzat rendezvényeinek dekorációin, vetített előadásain, reprezentációs célú ajándéktárgyain,</w:t>
      </w:r>
    </w:p>
    <w:p w:rsidR="009B4E6C" w:rsidRDefault="009B4E6C" w:rsidP="009B4E6C">
      <w:pPr>
        <w:ind w:start="35.45pt" w:hanging="35.45pt"/>
      </w:pPr>
      <w:r>
        <w:t>g)</w:t>
      </w:r>
      <w:r>
        <w:tab/>
        <w:t>az önkormányzat által alapított gazdasági társaság, alapítvány kiadványain, rendezvényein, levélpapírján, névjegykártyáján, bélyegzőjén,</w:t>
      </w:r>
    </w:p>
    <w:p w:rsidR="009B4E6C" w:rsidRDefault="009B4E6C" w:rsidP="009B4E6C">
      <w:pPr>
        <w:ind w:start="35.45pt" w:hanging="35.45pt"/>
      </w:pPr>
      <w:r>
        <w:t>h)</w:t>
      </w:r>
      <w:r>
        <w:tab/>
        <w:t>nemzetközi kapcsolatokban és idegenforgalmi célzattal,</w:t>
      </w:r>
    </w:p>
    <w:p w:rsidR="009B4E6C" w:rsidRDefault="009B4E6C" w:rsidP="009B4E6C">
      <w:pPr>
        <w:ind w:start="35.45pt" w:hanging="35.45pt"/>
      </w:pPr>
      <w:r>
        <w:t>i)</w:t>
      </w:r>
      <w:r>
        <w:tab/>
        <w:t>a megye történetével, fejlődésével foglalkozó kiadványokon,</w:t>
      </w:r>
    </w:p>
    <w:p w:rsidR="009B4E6C" w:rsidRDefault="009B4E6C" w:rsidP="009B4E6C">
      <w:pPr>
        <w:ind w:start="35.45pt" w:hanging="35.45pt"/>
      </w:pPr>
      <w:r>
        <w:t>j)</w:t>
      </w:r>
      <w:r>
        <w:tab/>
        <w:t>gazdasági társaságok, intézmények, társadalmi szervek, egyesületek emblémáiban, kiadványaiban,</w:t>
      </w:r>
    </w:p>
    <w:p w:rsidR="009B4E6C" w:rsidRDefault="009B4E6C" w:rsidP="009B4E6C">
      <w:pPr>
        <w:ind w:start="35.45pt" w:hanging="35.45pt"/>
      </w:pPr>
      <w:r>
        <w:t>k)</w:t>
      </w:r>
      <w:r>
        <w:tab/>
        <w:t>egyéb esetekben.</w:t>
      </w:r>
    </w:p>
    <w:p w:rsidR="009B4E6C" w:rsidRDefault="009B4E6C" w:rsidP="009B4E6C"/>
    <w:p w:rsidR="009B4E6C" w:rsidRDefault="009B4E6C" w:rsidP="009B4E6C">
      <w:pPr>
        <w:ind w:start="35.25pt" w:hanging="35.25pt"/>
      </w:pPr>
      <w:r>
        <w:t>(2)</w:t>
      </w:r>
      <w:r>
        <w:tab/>
        <w:t>A 2. § (1) bekezdés g)-k) pontjaiban szabályozott esetekben történő felhasználáshoz – a felhasználó szerv vezetőjének kérelmére – átruházott hatáskörben a megyei közgyűlés elnöke ad engedélyt.</w:t>
      </w:r>
    </w:p>
    <w:p w:rsidR="009B4E6C" w:rsidRDefault="009B4E6C" w:rsidP="009B4E6C">
      <w:pPr>
        <w:ind w:start="35.25pt" w:hanging="35.25pt"/>
      </w:pPr>
      <w:r>
        <w:t>(3)</w:t>
      </w:r>
      <w:r>
        <w:tab/>
        <w:t>A címer hivatalos eljárás és hatósági tevékenység során nem alkalmazható. Védjegyként történő felhasználása tilos.</w:t>
      </w:r>
    </w:p>
    <w:p w:rsidR="009B4E6C" w:rsidRDefault="009B4E6C" w:rsidP="009B4E6C">
      <w:pPr>
        <w:ind w:start="35.25pt" w:hanging="35.25pt"/>
      </w:pPr>
      <w:r>
        <w:t>(4)</w:t>
      </w:r>
      <w:r>
        <w:tab/>
        <w:t xml:space="preserve">A megye címere kizárólag hiteles alakban – színben és formában – ábrázolható. </w:t>
      </w:r>
      <w:r>
        <w:tab/>
        <w:t xml:space="preserve">Kivételt képez ez alól, ha az előállításhoz használt anyag színében (fém, fa, bőr, textília stb.) készítik. Nyomdai úton történő előállítása esetén fekete-fehér színben is megjeleníthető. Kicsinyítése csak olyan mértékig engedélyezett, ami nem sérti a hiteles ábrázolást.  </w:t>
      </w:r>
    </w:p>
    <w:p w:rsidR="009B4E6C" w:rsidRDefault="009B4E6C" w:rsidP="009B4E6C">
      <w:pPr>
        <w:ind w:start="35.25pt" w:hanging="35.25pt"/>
      </w:pPr>
      <w:r>
        <w:t>(5)</w:t>
      </w:r>
      <w:r>
        <w:tab/>
        <w:t>A címergyártás és forgalmazás jogát az önkormányzat fenntartja.</w:t>
      </w:r>
    </w:p>
    <w:p w:rsidR="009B4E6C" w:rsidRDefault="009B4E6C" w:rsidP="009B4E6C"/>
    <w:p w:rsidR="009B4E6C" w:rsidRDefault="009B4E6C" w:rsidP="009B4E6C">
      <w:pPr>
        <w:jc w:val="center"/>
      </w:pPr>
      <w:r>
        <w:t>3. §</w:t>
      </w:r>
    </w:p>
    <w:p w:rsidR="009B4E6C" w:rsidRDefault="009B4E6C" w:rsidP="009B4E6C">
      <w:r>
        <w:t>(1)</w:t>
      </w:r>
      <w:r>
        <w:tab/>
        <w:t>A címer használatára vonatkozó kérelemnek tartalmaznia kell:</w:t>
      </w:r>
    </w:p>
    <w:p w:rsidR="009B4E6C" w:rsidRDefault="009B4E6C" w:rsidP="009B4E6C">
      <w:r>
        <w:t>-</w:t>
      </w:r>
      <w:r>
        <w:tab/>
        <w:t>a kérelmező megnevezését és címét,</w:t>
      </w:r>
    </w:p>
    <w:p w:rsidR="009B4E6C" w:rsidRDefault="009B4E6C" w:rsidP="009B4E6C">
      <w:r>
        <w:t>-</w:t>
      </w:r>
      <w:r>
        <w:tab/>
        <w:t>a címer előállításának és felhasználásának módját, célját,</w:t>
      </w:r>
    </w:p>
    <w:p w:rsidR="009B4E6C" w:rsidRDefault="009B4E6C" w:rsidP="009B4E6C">
      <w:r>
        <w:t>-</w:t>
      </w:r>
      <w:r>
        <w:tab/>
        <w:t>az előállítani kívánt mennyiséget,</w:t>
      </w:r>
    </w:p>
    <w:p w:rsidR="009B4E6C" w:rsidRDefault="009B4E6C" w:rsidP="009B4E6C">
      <w:r>
        <w:t>-</w:t>
      </w:r>
      <w:r>
        <w:tab/>
        <w:t>a terjesztés vagy forgalomba hozatal módját,</w:t>
      </w:r>
    </w:p>
    <w:p w:rsidR="009B4E6C" w:rsidRDefault="009B4E6C" w:rsidP="009B4E6C">
      <w:r>
        <w:t>-</w:t>
      </w:r>
      <w:r>
        <w:tab/>
        <w:t>a címerhasználat időtartamát,</w:t>
      </w:r>
    </w:p>
    <w:p w:rsidR="009B4E6C" w:rsidRDefault="009B4E6C" w:rsidP="009B4E6C">
      <w:r>
        <w:t>-</w:t>
      </w:r>
      <w:r>
        <w:tab/>
        <w:t>a címerhasználatért felelős személy nevét.</w:t>
      </w:r>
    </w:p>
    <w:p w:rsidR="009B4E6C" w:rsidRDefault="009B4E6C" w:rsidP="009B4E6C">
      <w:pPr>
        <w:ind w:start="35.25pt" w:hanging="35.25pt"/>
      </w:pPr>
      <w:r>
        <w:t>(2)</w:t>
      </w:r>
      <w:r>
        <w:tab/>
        <w:t>A kérelemhez csatolni kell a címerrel díszített kiadvány vagy tárgy mintáját vagy méretarányos fényképét, illetve tervét.</w:t>
      </w:r>
    </w:p>
    <w:p w:rsidR="009B4E6C" w:rsidRDefault="009B4E6C" w:rsidP="009B4E6C">
      <w:pPr>
        <w:ind w:start="35.25pt" w:hanging="35.25pt"/>
      </w:pPr>
    </w:p>
    <w:p w:rsidR="009B4E6C" w:rsidRDefault="009B4E6C" w:rsidP="009B4E6C">
      <w:pPr>
        <w:jc w:val="center"/>
      </w:pPr>
      <w:r>
        <w:t>4. §</w:t>
      </w:r>
    </w:p>
    <w:p w:rsidR="009B4E6C" w:rsidRDefault="009B4E6C" w:rsidP="009B4E6C">
      <w:r>
        <w:t>(1)</w:t>
      </w:r>
      <w:r>
        <w:tab/>
        <w:t>A címerhasználatra vonatkozó engedélynek tartalmaznia kell:</w:t>
      </w:r>
    </w:p>
    <w:p w:rsidR="009B4E6C" w:rsidRDefault="009B4E6C" w:rsidP="009B4E6C">
      <w:r>
        <w:t>-</w:t>
      </w:r>
      <w:r>
        <w:tab/>
        <w:t>a felhasználásra jogosított megnevezését, címét,</w:t>
      </w:r>
    </w:p>
    <w:p w:rsidR="009B4E6C" w:rsidRDefault="009B4E6C" w:rsidP="009B4E6C">
      <w:r>
        <w:t>-</w:t>
      </w:r>
      <w:r>
        <w:tab/>
        <w:t>az engedélyezett felhasználás céljának és módjának megjelölését,</w:t>
      </w:r>
    </w:p>
    <w:p w:rsidR="009B4E6C" w:rsidRDefault="009B4E6C" w:rsidP="009B4E6C">
      <w:r>
        <w:t>-</w:t>
      </w:r>
      <w:r>
        <w:tab/>
        <w:t>a felhasználás idejét, az engedély érvényességének időtartamát,</w:t>
      </w:r>
    </w:p>
    <w:p w:rsidR="009B4E6C" w:rsidRDefault="009B4E6C" w:rsidP="009B4E6C">
      <w:r>
        <w:t>-</w:t>
      </w:r>
      <w:r>
        <w:tab/>
        <w:t xml:space="preserve">az engedélyezett mennyiséget, </w:t>
      </w:r>
    </w:p>
    <w:p w:rsidR="009B4E6C" w:rsidRDefault="009B4E6C" w:rsidP="009B4E6C">
      <w:r>
        <w:t>-</w:t>
      </w:r>
      <w:r>
        <w:tab/>
        <w:t>a felhasználással kapcsolatos esetleges egyéb kikötéseket.</w:t>
      </w:r>
    </w:p>
    <w:p w:rsidR="009B4E6C" w:rsidRDefault="009B4E6C" w:rsidP="009B4E6C">
      <w:pPr>
        <w:ind w:start="35.25pt" w:hanging="35.25pt"/>
      </w:pPr>
      <w:r>
        <w:t>(2)</w:t>
      </w:r>
      <w:r>
        <w:tab/>
        <w:t>Idegenforgalmi vagy más gazdasági jellegű célra való felhasználáshoz esetenként megállapított díj ellenében lehet a címerhasználatra engedélyt adni. Ez alól kivétel, ha önkormányzati szerv, illetve az önkormányzat által alapított gazdasági társaság, alapítvány kéri a címerhasználatot ilyen célra.</w:t>
      </w:r>
    </w:p>
    <w:p w:rsidR="009B4E6C" w:rsidRDefault="009B4E6C" w:rsidP="009B4E6C">
      <w:pPr>
        <w:ind w:start="35.25pt"/>
      </w:pPr>
      <w:r>
        <w:t>A díj mértékét és a fizetés módját a kérelmező és az engedélyező – a használat jellegét és gyakoriságát figyelembe vevő – előzetes megállapodása határozza meg.</w:t>
      </w:r>
    </w:p>
    <w:p w:rsidR="009B4E6C" w:rsidRDefault="009B4E6C" w:rsidP="009B4E6C">
      <w:pPr>
        <w:ind w:firstLine="35.25pt"/>
      </w:pPr>
      <w:r>
        <w:t>A díjban való előzetes megállapodás az engedélyezés előfeltétele.</w:t>
      </w:r>
    </w:p>
    <w:p w:rsidR="009B4E6C" w:rsidRDefault="009B4E6C" w:rsidP="009B4E6C">
      <w:pPr>
        <w:ind w:start="35.25pt" w:hanging="35.25pt"/>
      </w:pPr>
      <w:r>
        <w:t>(3)</w:t>
      </w:r>
      <w:r>
        <w:tab/>
        <w:t>Az engedélyezés céljából és az engedélyezett felhasználás módjától eltérő felhasználás esetén az engedély visszavonható.</w:t>
      </w:r>
    </w:p>
    <w:p w:rsidR="009B4E6C" w:rsidRDefault="009B4E6C" w:rsidP="009B4E6C">
      <w:pPr>
        <w:ind w:start="35.25pt" w:hanging="35.25pt"/>
      </w:pPr>
      <w:r>
        <w:t>(4)</w:t>
      </w:r>
      <w:r>
        <w:tab/>
        <w:t>A megye érdekeit sértő felhasználás, továbbá a megállapított díj meg nem fizetése esetén az engedélyt vissza kell vonni.</w:t>
      </w:r>
    </w:p>
    <w:p w:rsidR="009B4E6C" w:rsidRDefault="009B4E6C" w:rsidP="009B4E6C">
      <w:pPr>
        <w:ind w:start="35.25pt" w:hanging="35.25pt"/>
      </w:pPr>
      <w:r>
        <w:t>(5)</w:t>
      </w:r>
      <w:r>
        <w:tab/>
        <w:t>A kiadott engedélyekről a Zala Megyei Önkormányzati Hivatal nyilvántartást vezet. A nyilvántartás tartalmazza az engedély megadásának időpontját, az engedély ügyiratszámát, az engedélyes nevét, címét, a felhasználás célját, módját, az engedélyezett mennyiséget, valamint az engedély érvényességének határidejét.</w:t>
      </w:r>
    </w:p>
    <w:p w:rsidR="009B4E6C" w:rsidRDefault="009B4E6C" w:rsidP="009B4E6C">
      <w:pPr>
        <w:ind w:start="35.25pt" w:hanging="35.25pt"/>
      </w:pPr>
      <w:r>
        <w:t>(6)</w:t>
      </w:r>
      <w:r>
        <w:tab/>
        <w:t>A címer használatára vonatkozóan jelen rendelet alapján kiadott engedély nem mentesíti a kérelmezőt a jogszabályok által az engedélyezett tárgy stb. tervezésére, előállítására, forgalomba hozatalára előírt egyéb engedélyek, hozzájárulások megszerzése alól.</w:t>
      </w:r>
    </w:p>
    <w:p w:rsidR="009B4E6C" w:rsidRDefault="009B4E6C" w:rsidP="009B4E6C">
      <w:pPr>
        <w:ind w:start="35.25pt" w:hanging="35.25pt"/>
      </w:pPr>
      <w:r>
        <w:t>(7)</w:t>
      </w:r>
      <w:r>
        <w:tab/>
        <w:t>Az engedély megszerzését követően az előállított tárgy stb. egy példányát és annak fényképét is be kell nyújtani.</w:t>
      </w:r>
    </w:p>
    <w:p w:rsidR="009B4E6C" w:rsidRDefault="009B4E6C" w:rsidP="009B4E6C">
      <w:pPr>
        <w:jc w:val="center"/>
      </w:pPr>
    </w:p>
    <w:p w:rsidR="009B4E6C" w:rsidRDefault="009B4E6C" w:rsidP="009B4E6C">
      <w:pPr>
        <w:jc w:val="center"/>
      </w:pPr>
      <w:r>
        <w:t>5. §</w:t>
      </w:r>
    </w:p>
    <w:p w:rsidR="009B4E6C" w:rsidRDefault="009B4E6C" w:rsidP="009B4E6C">
      <w:pPr>
        <w:ind w:start="35.40pt"/>
      </w:pPr>
      <w:r>
        <w:t>Zala megye zászlójának, lobogójának színe világos azúr kék – ezüst. A zászló téglalap alakú, álló vagy fekvő, 1:2, vagy 2:3 méretarányú, világos azúr kék – ezüst színű, amelynek felső harmadában kerül elhelyezésre a megye címere, alatta a fekete betűkkel írott „ZALA MEGYE” felirat. A lobogó azonos színösszeállításban, azonos tartalmi elemekkel, fekvő helyzetben, 1:2 méretaránnyal jelenítendő meg.</w:t>
      </w:r>
    </w:p>
    <w:p w:rsidR="009B4E6C" w:rsidRDefault="009B4E6C" w:rsidP="009B4E6C">
      <w:pPr>
        <w:jc w:val="center"/>
      </w:pPr>
      <w:r>
        <w:t>6. §</w:t>
      </w:r>
    </w:p>
    <w:p w:rsidR="009B4E6C" w:rsidRDefault="009B4E6C" w:rsidP="009B4E6C">
      <w:r>
        <w:t>(1)</w:t>
      </w:r>
      <w:r>
        <w:tab/>
        <w:t>A zászló az alábbi alkalmakkor és esetekben használható:</w:t>
      </w:r>
    </w:p>
    <w:p w:rsidR="009B4E6C" w:rsidRDefault="009B4E6C" w:rsidP="009B4E6C">
      <w:r>
        <w:t>a)</w:t>
      </w:r>
      <w:r>
        <w:tab/>
        <w:t xml:space="preserve">a közgyűlés által használt tanácskozótermekben, hivatalának hivatali helyiségeiben, </w:t>
      </w:r>
    </w:p>
    <w:p w:rsidR="009B4E6C" w:rsidRDefault="009B4E6C" w:rsidP="009B4E6C">
      <w:pPr>
        <w:ind w:start="35.25pt" w:hanging="35.25pt"/>
      </w:pPr>
      <w:r>
        <w:t>b)</w:t>
      </w:r>
      <w:r>
        <w:tab/>
        <w:t>a megyei önkormányzat által szervezett, vagy a támogatásával megvalósuló társadalmi eseményeken,</w:t>
      </w:r>
    </w:p>
    <w:p w:rsidR="009B4E6C" w:rsidRDefault="009B4E6C" w:rsidP="009B4E6C">
      <w:pPr>
        <w:ind w:start="35.25pt" w:hanging="35.25pt"/>
      </w:pPr>
      <w:r>
        <w:t>c)</w:t>
      </w:r>
      <w:r>
        <w:tab/>
        <w:t>megkülönböztetésül más megye, város, nagyközség, község részvételével tartott hazai és nemzetközi rendezvényeken,</w:t>
      </w:r>
    </w:p>
    <w:p w:rsidR="009B4E6C" w:rsidRDefault="009B4E6C" w:rsidP="009B4E6C">
      <w:r>
        <w:t>d)</w:t>
      </w:r>
      <w:r>
        <w:tab/>
        <w:t>cserezászlóként vagy elismerésként adományozásra,</w:t>
      </w:r>
    </w:p>
    <w:p w:rsidR="009B4E6C" w:rsidRDefault="009B4E6C" w:rsidP="009B4E6C">
      <w:r>
        <w:t>e)</w:t>
      </w:r>
      <w:r>
        <w:tab/>
        <w:t>egyéb esetekben.</w:t>
      </w:r>
    </w:p>
    <w:p w:rsidR="009B4E6C" w:rsidRDefault="009B4E6C" w:rsidP="009B4E6C">
      <w:pPr>
        <w:ind w:start="35.25pt" w:hanging="35.25pt"/>
      </w:pPr>
      <w:r>
        <w:t>(2)</w:t>
      </w:r>
      <w:r>
        <w:tab/>
        <w:t>Az önkormányzati szervek, valamint az önkormányzat által alapított gazdasági társaság, alapítvány a zászlót a 6. § (1) bekezdés b) pontjában szabályozott esetben külön engedély nélkül használhatják.</w:t>
      </w:r>
    </w:p>
    <w:p w:rsidR="009B4E6C" w:rsidRDefault="009B4E6C" w:rsidP="009B4E6C">
      <w:pPr>
        <w:ind w:start="35.25pt" w:hanging="35.25pt"/>
      </w:pPr>
      <w:r>
        <w:t>(3)</w:t>
      </w:r>
      <w:r>
        <w:tab/>
        <w:t>A 6. § (1) bekezdés c)-e) pontjaiban szabályozott esetekben történő zászlóhasználatot – kérelemre – átruházott hatáskörben a megyei közgyűlés elnöke engedélyezi.</w:t>
      </w:r>
    </w:p>
    <w:p w:rsidR="009B4E6C" w:rsidRDefault="009B4E6C" w:rsidP="009B4E6C">
      <w:pPr>
        <w:ind w:start="35.25pt" w:hanging="35.25pt"/>
      </w:pPr>
      <w:r>
        <w:t xml:space="preserve">(4) </w:t>
      </w:r>
      <w:r>
        <w:tab/>
        <w:t>Az engedélyezésre és az engedély visszavonására a címerhasználat engedélyezésére és az engedély visszavonására vonatkozó előírásokat kell értelemszerűen alkalmazni.</w:t>
      </w:r>
    </w:p>
    <w:p w:rsidR="009B4E6C" w:rsidRDefault="009B4E6C" w:rsidP="009B4E6C">
      <w:pPr>
        <w:ind w:start="35.25pt" w:hanging="35.25pt"/>
      </w:pPr>
    </w:p>
    <w:p w:rsidR="009B4E6C" w:rsidRDefault="009B4E6C" w:rsidP="009B4E6C">
      <w:pPr>
        <w:ind w:start="35.25pt" w:hanging="35.25pt"/>
        <w:jc w:val="center"/>
      </w:pPr>
      <w:r>
        <w:t>7. §</w:t>
      </w:r>
    </w:p>
    <w:p w:rsidR="009B4E6C" w:rsidRDefault="009B4E6C" w:rsidP="009B4E6C">
      <w:pPr>
        <w:ind w:start="35.25pt"/>
      </w:pPr>
      <w:r>
        <w:t>Jelen rendelet szabályainak megsértése esetén a Polgári Törvénykönyvben biztosított személyiségi jogok védelmére vonatkozó eljárás megindítására és annak során a közgyűlés minden korlátozás nélküli képviseletére a megyei főjegyző jogosult.</w:t>
      </w:r>
    </w:p>
    <w:p w:rsidR="009B4E6C" w:rsidRDefault="009B4E6C" w:rsidP="009B4E6C"/>
    <w:p w:rsidR="009B4E6C" w:rsidRDefault="009B4E6C" w:rsidP="009B4E6C">
      <w:pPr>
        <w:jc w:val="center"/>
      </w:pPr>
      <w:r>
        <w:t>8. §</w:t>
      </w:r>
    </w:p>
    <w:p w:rsidR="009B4E6C" w:rsidRDefault="009B4E6C" w:rsidP="009B4E6C">
      <w:pPr>
        <w:ind w:start="35.25pt"/>
      </w:pPr>
      <w:r>
        <w:t>Ezen rendelet a kihirdetését követő napon lép hatályba.  Hatálybalépésével egyidejűleg hatályát veszti a Zala Megyei Önkormányzati Közgyűlés Zala megye címerének és zászlajának alkotásáról, azok használatának szabályozásáról szóló 1/1991. (II.2.) számú rendelete.</w:t>
      </w:r>
    </w:p>
    <w:p w:rsidR="009B4E6C" w:rsidRDefault="009B4E6C" w:rsidP="009B4E6C"/>
    <w:p w:rsidR="009B4E6C" w:rsidRDefault="009B4E6C" w:rsidP="009B4E6C">
      <w:r>
        <w:t>Zalaegerszeg, 2021. március 18.</w:t>
      </w:r>
    </w:p>
    <w:p w:rsidR="009B4E6C" w:rsidRDefault="009B4E6C" w:rsidP="009B4E6C">
      <w:pPr>
        <w:pStyle w:val="alrs"/>
      </w:pPr>
      <w:r>
        <w:tab/>
        <w:t>dr. Mester László s.k.</w:t>
      </w:r>
      <w:r>
        <w:tab/>
        <w:t>Dr. Pál Attila s.k.</w:t>
      </w:r>
    </w:p>
    <w:p w:rsidR="009B4E6C" w:rsidRDefault="009B4E6C" w:rsidP="009B4E6C">
      <w:pPr>
        <w:pStyle w:val="alrs"/>
        <w:rPr>
          <w:lang w:eastAsia="hu-HU"/>
        </w:rPr>
      </w:pPr>
      <w:r>
        <w:tab/>
        <w:t>megyei főjegyző</w:t>
      </w:r>
      <w:r>
        <w:tab/>
        <w:t>a megyei közgyűlés elnöke</w:t>
      </w:r>
    </w:p>
    <w:p w:rsidR="009B4E6C" w:rsidRPr="007D190C" w:rsidRDefault="009B4E6C" w:rsidP="009B4E6C"/>
    <w:p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3D06F2" w:rsidRDefault="003D06F2">
      <w:pPr>
        <w:jc w:val="start"/>
      </w:pPr>
      <w:r>
        <w:separator/>
      </w:r>
    </w:p>
  </w:endnote>
  <w:endnote w:type="continuationSeparator" w:id="0">
    <w:p w:rsidR="003D06F2" w:rsidRDefault="003D06F2">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9B4E6C" w:rsidRDefault="009B4E6C">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FA2483">
      <w:rPr>
        <w:rStyle w:val="Oldalszm"/>
        <w:noProof/>
      </w:rPr>
      <w:t>121</w:t>
    </w:r>
    <w:r>
      <w:rPr>
        <w:rStyle w:val="Oldalszm"/>
      </w:rPr>
      <w:fldChar w:fldCharType="end"/>
    </w:r>
  </w:p>
  <w:p w:rsidR="009B4E6C" w:rsidRDefault="009B4E6C">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3D06F2" w:rsidRDefault="003D06F2">
      <w:pPr>
        <w:jc w:val="start"/>
      </w:pPr>
      <w:r>
        <w:separator/>
      </w:r>
    </w:p>
  </w:footnote>
  <w:footnote w:type="continuationSeparator" w:id="0">
    <w:p w:rsidR="003D06F2" w:rsidRDefault="003D06F2">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3"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4"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6"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8"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29"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0"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1"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4"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5"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7"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8"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9"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0"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1"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2"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3"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4"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3"/>
  </w:num>
  <w:num w:numId="2">
    <w:abstractNumId w:val="27"/>
  </w:num>
  <w:num w:numId="3">
    <w:abstractNumId w:val="24"/>
  </w:num>
  <w:num w:numId="4">
    <w:abstractNumId w:val="35"/>
  </w:num>
  <w:num w:numId="5">
    <w:abstractNumId w:val="40"/>
  </w:num>
  <w:num w:numId="6">
    <w:abstractNumId w:val="29"/>
  </w:num>
  <w:num w:numId="7">
    <w:abstractNumId w:val="26"/>
  </w:num>
  <w:num w:numId="8">
    <w:abstractNumId w:val="21"/>
  </w:num>
  <w:num w:numId="9">
    <w:abstractNumId w:val="31"/>
  </w:num>
  <w:num w:numId="10">
    <w:abstractNumId w:val="34"/>
  </w:num>
  <w:num w:numId="11">
    <w:abstractNumId w:val="20"/>
  </w:num>
  <w:num w:numId="12">
    <w:abstractNumId w:val="36"/>
  </w:num>
  <w:num w:numId="13">
    <w:abstractNumId w:val="41"/>
  </w:num>
  <w:num w:numId="14">
    <w:abstractNumId w:val="37"/>
  </w:num>
  <w:num w:numId="15">
    <w:abstractNumId w:val="32"/>
  </w:num>
  <w:num w:numId="16">
    <w:abstractNumId w:val="0"/>
  </w:num>
  <w:num w:numId="17">
    <w:abstractNumId w:val="23"/>
  </w:num>
  <w:num w:numId="18">
    <w:abstractNumId w:val="28"/>
  </w:num>
  <w:num w:numId="19">
    <w:abstractNumId w:val="30"/>
  </w:num>
  <w:num w:numId="20">
    <w:abstractNumId w:val="25"/>
  </w:num>
  <w:num w:numId="21">
    <w:abstractNumId w:val="38"/>
  </w:num>
  <w:num w:numId="22">
    <w:abstractNumId w:val="42"/>
  </w:num>
  <w:num w:numId="23">
    <w:abstractNumId w:val="44"/>
  </w:num>
  <w:num w:numId="24">
    <w:abstractNumId w:val="33"/>
  </w:num>
  <w:num w:numId="25">
    <w:abstractNumId w:val="22"/>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7"/>
  </w:num>
  <w:num w:numId="43">
    <w:abstractNumId w:val="18"/>
  </w:num>
  <w:num w:numId="44">
    <w:abstractNumId w:val="19"/>
  </w:num>
  <w:num w:numId="45">
    <w:abstractNumId w:val="39"/>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826"/>
    <w:rsid w:val="002D2EB0"/>
    <w:rsid w:val="002D3363"/>
    <w:rsid w:val="002D3AB9"/>
    <w:rsid w:val="002D5E41"/>
    <w:rsid w:val="002D6E05"/>
    <w:rsid w:val="002E0FF1"/>
    <w:rsid w:val="002E144F"/>
    <w:rsid w:val="002E173A"/>
    <w:rsid w:val="002E1D69"/>
    <w:rsid w:val="002E2BF0"/>
    <w:rsid w:val="002E348D"/>
    <w:rsid w:val="002E3787"/>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6F2"/>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1A95"/>
    <w:rsid w:val="004C4667"/>
    <w:rsid w:val="004C4AD4"/>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7"/>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4AB6"/>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1899"/>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66147"/>
    <w:rsid w:val="009701C8"/>
    <w:rsid w:val="00971264"/>
    <w:rsid w:val="00971A0A"/>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4E6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36AE9"/>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4CDE"/>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2483"/>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5604"/>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36.5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834B9D4-59FE-4211-9EFD-5DC1653373B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41</TotalTime>
  <Pages>1</Pages>
  <Words>29167</Words>
  <Characters>201256</Characters>
  <Application>Microsoft Office Word</Application>
  <DocSecurity>0</DocSecurity>
  <Lines>1677</Lines>
  <Paragraphs>459</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229964</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23</cp:revision>
  <cp:lastPrinted>2019-10-29T12:09:00Z</cp:lastPrinted>
  <dcterms:created xsi:type="dcterms:W3CDTF">2020-10-15T09:07:00Z</dcterms:created>
  <dcterms:modified xsi:type="dcterms:W3CDTF">2021-05-13T08:01:00Z</dcterms:modified>
</cp:coreProperties>
</file>